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50064" w14:textId="77777777" w:rsidR="00657D2C" w:rsidRPr="0027750B" w:rsidRDefault="00F73B15" w:rsidP="00657D2C">
      <w:pPr>
        <w:pStyle w:val="Heading1"/>
        <w:rPr>
          <w:rFonts w:ascii="Cambria" w:hAnsi="Cambria"/>
          <w:sz w:val="22"/>
          <w:szCs w:val="22"/>
          <w:lang w:val="en-IN"/>
        </w:rPr>
      </w:pPr>
      <w:r w:rsidRPr="00D3469B">
        <w:rPr>
          <w:rFonts w:ascii="Cambria" w:hAnsi="Cambria"/>
          <w:sz w:val="22"/>
          <w:szCs w:val="22"/>
        </w:rPr>
        <w:t>PROFESSIONAL SUMMARY</w:t>
      </w:r>
    </w:p>
    <w:p w14:paraId="363CE2D5" w14:textId="77777777" w:rsidR="00657D2C" w:rsidRPr="00657D2C" w:rsidRDefault="00657D2C" w:rsidP="00657D2C"/>
    <w:p w14:paraId="58D6CB70" w14:textId="08E5D774" w:rsidR="00B61B81" w:rsidRDefault="00091098" w:rsidP="00F705B8">
      <w:pPr>
        <w:pStyle w:val="NoSpacing"/>
        <w:numPr>
          <w:ilvl w:val="0"/>
          <w:numId w:val="3"/>
        </w:numPr>
        <w:ind w:left="360"/>
        <w:jc w:val="both"/>
        <w:rPr>
          <w:rFonts w:ascii="Cambria" w:hAnsi="Cambria"/>
          <w:color w:val="000000"/>
        </w:rPr>
      </w:pPr>
      <w:r>
        <w:rPr>
          <w:rFonts w:ascii="Cambria" w:hAnsi="Cambria"/>
          <w:color w:val="000000"/>
        </w:rPr>
        <w:t xml:space="preserve">Overall </w:t>
      </w:r>
      <w:r w:rsidR="000C2B20">
        <w:rPr>
          <w:rFonts w:ascii="Cambria" w:hAnsi="Cambria"/>
          <w:color w:val="000000"/>
        </w:rPr>
        <w:t>5</w:t>
      </w:r>
      <w:r w:rsidR="00BB7DA0">
        <w:rPr>
          <w:rFonts w:ascii="Cambria" w:hAnsi="Cambria"/>
          <w:color w:val="000000"/>
        </w:rPr>
        <w:t>.5</w:t>
      </w:r>
      <w:r w:rsidR="00657D2C">
        <w:rPr>
          <w:rFonts w:ascii="Cambria" w:hAnsi="Cambria"/>
          <w:color w:val="000000"/>
        </w:rPr>
        <w:t xml:space="preserve"> years of experience in the field of IT Industry</w:t>
      </w:r>
    </w:p>
    <w:p w14:paraId="43475B28" w14:textId="77777777" w:rsidR="002A5E9F" w:rsidRDefault="001203C8" w:rsidP="00F705B8">
      <w:pPr>
        <w:pStyle w:val="NoSpacing"/>
        <w:numPr>
          <w:ilvl w:val="0"/>
          <w:numId w:val="3"/>
        </w:numPr>
        <w:ind w:left="360"/>
        <w:jc w:val="both"/>
        <w:rPr>
          <w:rFonts w:ascii="Cambria" w:hAnsi="Cambria"/>
          <w:color w:val="000000"/>
        </w:rPr>
      </w:pPr>
      <w:r w:rsidRPr="00FC5173">
        <w:rPr>
          <w:rFonts w:ascii="Cambria" w:hAnsi="Cambria"/>
          <w:color w:val="000000"/>
        </w:rPr>
        <w:t>3</w:t>
      </w:r>
      <w:r w:rsidR="00E359D8">
        <w:rPr>
          <w:rFonts w:ascii="Cambria" w:hAnsi="Cambria"/>
          <w:color w:val="000000"/>
        </w:rPr>
        <w:t>.2</w:t>
      </w:r>
      <w:r w:rsidR="0059406F" w:rsidRPr="00FC5173">
        <w:rPr>
          <w:rFonts w:ascii="Cambria" w:hAnsi="Cambria"/>
          <w:color w:val="000000"/>
        </w:rPr>
        <w:t xml:space="preserve"> </w:t>
      </w:r>
      <w:r w:rsidR="002A5E9F" w:rsidRPr="00FC5173">
        <w:rPr>
          <w:rFonts w:ascii="Cambria" w:hAnsi="Cambria"/>
          <w:color w:val="000000"/>
        </w:rPr>
        <w:t xml:space="preserve">years of </w:t>
      </w:r>
      <w:r w:rsidR="00966FB7" w:rsidRPr="00FC5173">
        <w:rPr>
          <w:rFonts w:ascii="Cambria" w:hAnsi="Cambria"/>
          <w:color w:val="000000"/>
        </w:rPr>
        <w:t xml:space="preserve">working </w:t>
      </w:r>
      <w:r w:rsidR="002A5E9F" w:rsidRPr="00FC5173">
        <w:rPr>
          <w:rFonts w:ascii="Cambria" w:hAnsi="Cambria"/>
          <w:color w:val="000000"/>
        </w:rPr>
        <w:t>experience in Salesforce.com administration, configuration, development</w:t>
      </w:r>
      <w:r w:rsidR="007171DA" w:rsidRPr="00FC5173">
        <w:rPr>
          <w:rFonts w:ascii="Cambria" w:hAnsi="Cambria"/>
          <w:color w:val="000000"/>
        </w:rPr>
        <w:t>.</w:t>
      </w:r>
    </w:p>
    <w:p w14:paraId="2380F4B6" w14:textId="4088BF9F" w:rsidR="00E359D8" w:rsidRDefault="0027750B" w:rsidP="00F705B8">
      <w:pPr>
        <w:pStyle w:val="NoSpacing"/>
        <w:numPr>
          <w:ilvl w:val="0"/>
          <w:numId w:val="3"/>
        </w:numPr>
        <w:ind w:left="360"/>
        <w:jc w:val="both"/>
        <w:rPr>
          <w:rFonts w:ascii="Cambria" w:hAnsi="Cambria"/>
          <w:color w:val="000000"/>
        </w:rPr>
      </w:pPr>
      <w:r>
        <w:rPr>
          <w:rFonts w:ascii="Cambria" w:hAnsi="Cambria"/>
          <w:color w:val="000000"/>
        </w:rPr>
        <w:t>3</w:t>
      </w:r>
      <w:r w:rsidR="00283B20">
        <w:rPr>
          <w:rFonts w:ascii="Cambria" w:hAnsi="Cambria"/>
          <w:color w:val="000000"/>
        </w:rPr>
        <w:t>.5</w:t>
      </w:r>
      <w:r w:rsidR="005B5BF5">
        <w:rPr>
          <w:rFonts w:ascii="Cambria" w:hAnsi="Cambria"/>
          <w:color w:val="000000"/>
        </w:rPr>
        <w:t xml:space="preserve"> </w:t>
      </w:r>
      <w:r w:rsidR="000C2B20">
        <w:rPr>
          <w:rFonts w:ascii="Cambria" w:hAnsi="Cambria"/>
          <w:color w:val="000000"/>
        </w:rPr>
        <w:t>year</w:t>
      </w:r>
      <w:r>
        <w:rPr>
          <w:rFonts w:ascii="Cambria" w:hAnsi="Cambria"/>
          <w:color w:val="000000"/>
        </w:rPr>
        <w:t>s</w:t>
      </w:r>
      <w:r w:rsidR="002311E2">
        <w:rPr>
          <w:rFonts w:ascii="Cambria" w:hAnsi="Cambria"/>
          <w:color w:val="000000"/>
        </w:rPr>
        <w:t xml:space="preserve"> Sales</w:t>
      </w:r>
      <w:r w:rsidR="00FC5173">
        <w:rPr>
          <w:rFonts w:ascii="Cambria" w:hAnsi="Cambria"/>
          <w:color w:val="000000"/>
        </w:rPr>
        <w:t>force functional testing experience.</w:t>
      </w:r>
    </w:p>
    <w:p w14:paraId="2538A22A" w14:textId="77777777" w:rsidR="00E359D8" w:rsidRPr="00E359D8" w:rsidRDefault="006E4579" w:rsidP="00F705B8">
      <w:pPr>
        <w:pStyle w:val="NoSpacing"/>
        <w:numPr>
          <w:ilvl w:val="0"/>
          <w:numId w:val="3"/>
        </w:numPr>
        <w:ind w:left="360"/>
        <w:jc w:val="both"/>
        <w:rPr>
          <w:rFonts w:asciiTheme="majorHAnsi" w:hAnsiTheme="majorHAnsi"/>
          <w:color w:val="000000"/>
        </w:rPr>
      </w:pPr>
      <w:r w:rsidRPr="00E359D8">
        <w:rPr>
          <w:rFonts w:asciiTheme="majorHAnsi" w:hAnsiTheme="majorHAnsi"/>
          <w:color w:val="333333"/>
        </w:rPr>
        <w:t>Experienced in  </w:t>
      </w:r>
      <w:r w:rsidRPr="00E359D8">
        <w:rPr>
          <w:rFonts w:asciiTheme="majorHAnsi" w:hAnsiTheme="majorHAnsi"/>
          <w:bCs/>
          <w:color w:val="333333"/>
        </w:rPr>
        <w:t>functional </w:t>
      </w:r>
      <w:r w:rsidRPr="00E359D8">
        <w:rPr>
          <w:rFonts w:asciiTheme="majorHAnsi" w:hAnsiTheme="majorHAnsi"/>
          <w:color w:val="333333"/>
        </w:rPr>
        <w:t>testing,</w:t>
      </w:r>
      <w:r w:rsidR="00E359D8">
        <w:rPr>
          <w:rFonts w:asciiTheme="majorHAnsi" w:hAnsiTheme="majorHAnsi"/>
          <w:bCs/>
          <w:color w:val="333333"/>
        </w:rPr>
        <w:t xml:space="preserve"> </w:t>
      </w:r>
      <w:r w:rsidRPr="00E359D8">
        <w:rPr>
          <w:rFonts w:asciiTheme="majorHAnsi" w:hAnsiTheme="majorHAnsi"/>
          <w:bCs/>
          <w:color w:val="333333"/>
        </w:rPr>
        <w:t>integration </w:t>
      </w:r>
      <w:r w:rsidRPr="00E359D8">
        <w:rPr>
          <w:rFonts w:asciiTheme="majorHAnsi" w:hAnsiTheme="majorHAnsi"/>
          <w:color w:val="333333"/>
        </w:rPr>
        <w:t xml:space="preserve">testing, </w:t>
      </w:r>
      <w:r w:rsidRPr="00E359D8">
        <w:rPr>
          <w:rFonts w:asciiTheme="majorHAnsi" w:hAnsiTheme="majorHAnsi"/>
          <w:bCs/>
          <w:color w:val="333333"/>
        </w:rPr>
        <w:t> regression </w:t>
      </w:r>
      <w:r w:rsidRPr="00E359D8">
        <w:rPr>
          <w:rFonts w:asciiTheme="majorHAnsi" w:hAnsiTheme="majorHAnsi"/>
          <w:color w:val="333333"/>
        </w:rPr>
        <w:t>testing.</w:t>
      </w:r>
    </w:p>
    <w:p w14:paraId="08B1FA01" w14:textId="77777777" w:rsidR="00E359D8" w:rsidRPr="00E359D8" w:rsidRDefault="00E359D8" w:rsidP="00F705B8">
      <w:pPr>
        <w:pStyle w:val="NoSpacing"/>
        <w:numPr>
          <w:ilvl w:val="0"/>
          <w:numId w:val="3"/>
        </w:numPr>
        <w:ind w:left="360"/>
        <w:jc w:val="both"/>
        <w:rPr>
          <w:rFonts w:asciiTheme="majorHAnsi" w:hAnsiTheme="majorHAnsi"/>
          <w:color w:val="000000"/>
        </w:rPr>
      </w:pPr>
      <w:r w:rsidRPr="00E359D8">
        <w:rPr>
          <w:rFonts w:asciiTheme="majorHAnsi" w:hAnsiTheme="majorHAnsi"/>
          <w:color w:val="333333"/>
        </w:rPr>
        <w:t>Experience in defining </w:t>
      </w:r>
      <w:r w:rsidRPr="00E359D8">
        <w:rPr>
          <w:rFonts w:asciiTheme="majorHAnsi" w:hAnsiTheme="majorHAnsi"/>
          <w:bCs/>
          <w:color w:val="333333"/>
        </w:rPr>
        <w:t>Test Scenarios and Test Cases</w:t>
      </w:r>
      <w:r w:rsidRPr="00E359D8">
        <w:rPr>
          <w:rFonts w:asciiTheme="majorHAnsi" w:hAnsiTheme="majorHAnsi"/>
          <w:color w:val="333333"/>
        </w:rPr>
        <w:t>, developing and maintaining </w:t>
      </w:r>
      <w:r w:rsidRPr="00E359D8">
        <w:rPr>
          <w:rFonts w:asciiTheme="majorHAnsi" w:hAnsiTheme="majorHAnsi"/>
          <w:bCs/>
          <w:color w:val="333333"/>
        </w:rPr>
        <w:t>test scripts</w:t>
      </w:r>
      <w:r w:rsidRPr="00E359D8">
        <w:rPr>
          <w:rFonts w:asciiTheme="majorHAnsi" w:hAnsiTheme="majorHAnsi"/>
          <w:color w:val="333333"/>
        </w:rPr>
        <w:t>, analyzing bugs, interacting with team members and track the bugs till closure.</w:t>
      </w:r>
    </w:p>
    <w:p w14:paraId="2ED0BC8D" w14:textId="77777777" w:rsidR="00E359D8" w:rsidRPr="00E359D8" w:rsidRDefault="00E359D8" w:rsidP="00F705B8">
      <w:pPr>
        <w:pStyle w:val="NoSpacing"/>
        <w:numPr>
          <w:ilvl w:val="0"/>
          <w:numId w:val="3"/>
        </w:numPr>
        <w:ind w:left="360"/>
        <w:jc w:val="both"/>
        <w:rPr>
          <w:rFonts w:asciiTheme="majorHAnsi" w:hAnsiTheme="majorHAnsi"/>
          <w:color w:val="000000"/>
        </w:rPr>
      </w:pPr>
      <w:r w:rsidRPr="00E359D8">
        <w:rPr>
          <w:rFonts w:asciiTheme="majorHAnsi" w:hAnsiTheme="majorHAnsi"/>
          <w:color w:val="333333"/>
        </w:rPr>
        <w:t>Well versed with Software Development Life Cycle (SDLC), Software Testing Life Cycle (STLC), Logging and Tracking Defects in all the phases with major responsibilities.</w:t>
      </w:r>
    </w:p>
    <w:p w14:paraId="18DE2BF1" w14:textId="77777777" w:rsidR="00FC5173" w:rsidRPr="00E359D8" w:rsidRDefault="00E359D8" w:rsidP="00F705B8">
      <w:pPr>
        <w:pStyle w:val="NoSpacing"/>
        <w:numPr>
          <w:ilvl w:val="0"/>
          <w:numId w:val="3"/>
        </w:numPr>
        <w:ind w:left="360"/>
        <w:jc w:val="both"/>
        <w:rPr>
          <w:rFonts w:asciiTheme="majorHAnsi" w:hAnsiTheme="majorHAnsi"/>
          <w:color w:val="000000"/>
        </w:rPr>
      </w:pPr>
      <w:r w:rsidRPr="00E359D8">
        <w:rPr>
          <w:rFonts w:asciiTheme="majorHAnsi" w:hAnsiTheme="majorHAnsi"/>
          <w:color w:val="333333"/>
        </w:rPr>
        <w:t>Experience in Defect Reporting and Defect tracking process using Bug Tracker and Jira</w:t>
      </w:r>
      <w:r w:rsidRPr="00E359D8">
        <w:rPr>
          <w:rFonts w:asciiTheme="majorHAnsi" w:hAnsiTheme="majorHAnsi"/>
          <w:color w:val="000000"/>
        </w:rPr>
        <w:t>.</w:t>
      </w:r>
    </w:p>
    <w:p w14:paraId="1B98E2B0" w14:textId="0F7D171E" w:rsidR="004C1383" w:rsidRPr="005E22A9" w:rsidRDefault="00020201" w:rsidP="00C71F64">
      <w:pPr>
        <w:pStyle w:val="NoSpacing"/>
        <w:numPr>
          <w:ilvl w:val="0"/>
          <w:numId w:val="3"/>
        </w:numPr>
        <w:ind w:left="360"/>
        <w:jc w:val="both"/>
        <w:rPr>
          <w:rFonts w:ascii="Cambria" w:hAnsi="Cambria"/>
          <w:color w:val="000000"/>
        </w:rPr>
      </w:pPr>
      <w:r w:rsidRPr="00D3469B">
        <w:rPr>
          <w:rFonts w:ascii="Cambria" w:hAnsi="Cambria"/>
          <w:color w:val="000000"/>
        </w:rPr>
        <w:t xml:space="preserve">Utilized declarative features like Validation Rules, </w:t>
      </w:r>
      <w:r w:rsidRPr="005064F9">
        <w:rPr>
          <w:rFonts w:ascii="Cambria" w:hAnsi="Cambria"/>
          <w:b/>
          <w:color w:val="000000"/>
        </w:rPr>
        <w:t>Workflow</w:t>
      </w:r>
      <w:r w:rsidR="005064F9">
        <w:rPr>
          <w:rFonts w:ascii="Cambria" w:hAnsi="Cambria"/>
          <w:b/>
          <w:color w:val="000000"/>
        </w:rPr>
        <w:t>s</w:t>
      </w:r>
      <w:r w:rsidRPr="005064F9">
        <w:rPr>
          <w:rFonts w:ascii="Cambria" w:hAnsi="Cambria"/>
          <w:b/>
          <w:color w:val="000000"/>
        </w:rPr>
        <w:t xml:space="preserve"> and Approval Processes</w:t>
      </w:r>
      <w:r w:rsidRPr="00D3469B">
        <w:rPr>
          <w:rFonts w:ascii="Cambria" w:hAnsi="Cambria"/>
          <w:color w:val="000000"/>
        </w:rPr>
        <w:t xml:space="preserve"> for automated alerts, field updates, assignments, and email notifications as per specific business needs. </w:t>
      </w:r>
      <w:r w:rsidR="00737A7C">
        <w:rPr>
          <w:rFonts w:ascii="Cambria" w:hAnsi="Cambria"/>
          <w:color w:val="000000"/>
        </w:rPr>
        <w:t xml:space="preserve">Experienced in coding using </w:t>
      </w:r>
      <w:r w:rsidRPr="00737A7C">
        <w:rPr>
          <w:rFonts w:ascii="Cambria" w:hAnsi="Cambria"/>
          <w:color w:val="000000"/>
        </w:rPr>
        <w:t xml:space="preserve"> Triggers</w:t>
      </w:r>
      <w:r w:rsidRPr="00D3469B">
        <w:rPr>
          <w:rFonts w:ascii="Cambria" w:hAnsi="Cambria"/>
          <w:color w:val="000000"/>
        </w:rPr>
        <w:t>, and Packages.</w:t>
      </w:r>
    </w:p>
    <w:p w14:paraId="533D40E5" w14:textId="77777777" w:rsidR="008810DD" w:rsidRPr="00D3469B" w:rsidRDefault="008810DD" w:rsidP="00F705B8">
      <w:pPr>
        <w:pStyle w:val="NoSpacing"/>
        <w:numPr>
          <w:ilvl w:val="0"/>
          <w:numId w:val="3"/>
        </w:numPr>
        <w:ind w:left="360"/>
        <w:jc w:val="both"/>
        <w:rPr>
          <w:rFonts w:ascii="Cambria" w:hAnsi="Cambria"/>
          <w:color w:val="000000"/>
        </w:rPr>
      </w:pPr>
      <w:r w:rsidRPr="00D3469B">
        <w:rPr>
          <w:rFonts w:ascii="Cambria" w:hAnsi="Cambria" w:cs="Georgia"/>
          <w:color w:val="000000"/>
        </w:rPr>
        <w:t>Worked on</w:t>
      </w:r>
      <w:r w:rsidR="00FC5173">
        <w:rPr>
          <w:rFonts w:ascii="Cambria" w:hAnsi="Cambria" w:cs="Georgia"/>
          <w:color w:val="000000"/>
        </w:rPr>
        <w:t xml:space="preserve"> code</w:t>
      </w:r>
      <w:r w:rsidRPr="00D3469B">
        <w:rPr>
          <w:rFonts w:ascii="Cambria" w:hAnsi="Cambria" w:cs="Georgia"/>
          <w:color w:val="000000"/>
        </w:rPr>
        <w:t xml:space="preserve"> </w:t>
      </w:r>
      <w:r w:rsidRPr="00D3469B">
        <w:rPr>
          <w:rFonts w:ascii="Cambria" w:hAnsi="Cambria" w:cs="Georgia"/>
          <w:bCs/>
          <w:color w:val="000000"/>
        </w:rPr>
        <w:t>Migration</w:t>
      </w:r>
      <w:r w:rsidRPr="00D3469B">
        <w:rPr>
          <w:rFonts w:ascii="Cambria" w:hAnsi="Cambria" w:cs="Georgia"/>
          <w:color w:val="000000"/>
        </w:rPr>
        <w:t xml:space="preserve"> tools </w:t>
      </w:r>
      <w:r w:rsidRPr="008810DD">
        <w:rPr>
          <w:rFonts w:ascii="Cambria" w:hAnsi="Cambria" w:cs="Georgia"/>
          <w:b/>
          <w:bCs/>
          <w:color w:val="000000"/>
        </w:rPr>
        <w:t>Force.com IDE</w:t>
      </w:r>
      <w:r w:rsidRPr="00D3469B">
        <w:rPr>
          <w:rFonts w:ascii="Cambria" w:hAnsi="Cambria" w:cs="Georgia"/>
          <w:bCs/>
          <w:color w:val="000000"/>
        </w:rPr>
        <w:t>, Eclipse</w:t>
      </w:r>
      <w:r w:rsidRPr="00D3469B">
        <w:rPr>
          <w:rFonts w:ascii="Cambria" w:hAnsi="Cambria" w:cs="Georgia"/>
          <w:color w:val="000000"/>
        </w:rPr>
        <w:t xml:space="preserve"> and have knowledge of </w:t>
      </w:r>
      <w:r w:rsidRPr="008810DD">
        <w:rPr>
          <w:rFonts w:ascii="Cambria" w:hAnsi="Cambria" w:cs="Georgia"/>
          <w:b/>
          <w:bCs/>
          <w:color w:val="000000"/>
        </w:rPr>
        <w:t>Changeset</w:t>
      </w:r>
      <w:r>
        <w:rPr>
          <w:rFonts w:ascii="Cambria" w:hAnsi="Cambria" w:cs="Georgia"/>
          <w:color w:val="000000"/>
        </w:rPr>
        <w:t xml:space="preserve"> </w:t>
      </w:r>
      <w:r w:rsidRPr="00D3469B">
        <w:rPr>
          <w:rFonts w:ascii="Cambria" w:hAnsi="Cambria" w:cs="Georgia"/>
          <w:color w:val="000000"/>
        </w:rPr>
        <w:t>migration code and configuration from the Dev sandbox to Production</w:t>
      </w:r>
    </w:p>
    <w:p w14:paraId="6FEF6B8D" w14:textId="77777777" w:rsidR="006D32DD" w:rsidRPr="00D3469B" w:rsidRDefault="002A5E9F" w:rsidP="00F705B8">
      <w:pPr>
        <w:pStyle w:val="NoSpacing"/>
        <w:numPr>
          <w:ilvl w:val="0"/>
          <w:numId w:val="3"/>
        </w:numPr>
        <w:ind w:left="360"/>
        <w:jc w:val="both"/>
        <w:rPr>
          <w:rFonts w:ascii="Cambria" w:hAnsi="Cambria"/>
          <w:color w:val="000000"/>
        </w:rPr>
      </w:pPr>
      <w:r w:rsidRPr="00D3469B">
        <w:rPr>
          <w:rFonts w:ascii="Cambria" w:hAnsi="Cambria"/>
          <w:color w:val="000000"/>
        </w:rPr>
        <w:t>Experience in data migration using </w:t>
      </w:r>
      <w:r w:rsidRPr="007656AD">
        <w:rPr>
          <w:rFonts w:ascii="Cambria" w:hAnsi="Cambria"/>
          <w:b/>
          <w:bCs/>
        </w:rPr>
        <w:t>Import wizard</w:t>
      </w:r>
      <w:r w:rsidRPr="00D3469B">
        <w:rPr>
          <w:rFonts w:ascii="Cambria" w:hAnsi="Cambria"/>
          <w:bCs/>
        </w:rPr>
        <w:t xml:space="preserve"> and </w:t>
      </w:r>
      <w:r w:rsidRPr="007656AD">
        <w:rPr>
          <w:rFonts w:ascii="Cambria" w:hAnsi="Cambria"/>
          <w:b/>
          <w:bCs/>
        </w:rPr>
        <w:t>Apex Data Loader</w:t>
      </w:r>
      <w:r w:rsidR="00D02087">
        <w:rPr>
          <w:rFonts w:ascii="Cambria" w:hAnsi="Cambria"/>
          <w:bCs/>
        </w:rPr>
        <w:t>.</w:t>
      </w:r>
    </w:p>
    <w:p w14:paraId="4EFE02AC" w14:textId="77777777" w:rsidR="002A5E9F" w:rsidRPr="00D3469B" w:rsidRDefault="00F32D80" w:rsidP="00F705B8">
      <w:pPr>
        <w:pStyle w:val="NoSpacing"/>
        <w:numPr>
          <w:ilvl w:val="0"/>
          <w:numId w:val="3"/>
        </w:numPr>
        <w:ind w:left="360"/>
        <w:jc w:val="both"/>
        <w:rPr>
          <w:rFonts w:ascii="Cambria" w:hAnsi="Cambria"/>
          <w:color w:val="000000"/>
        </w:rPr>
      </w:pPr>
      <w:r>
        <w:rPr>
          <w:rFonts w:ascii="Cambria" w:hAnsi="Cambria"/>
          <w:color w:val="000000"/>
        </w:rPr>
        <w:t xml:space="preserve">Well versed in </w:t>
      </w:r>
      <w:r w:rsidRPr="00F32D80">
        <w:rPr>
          <w:rFonts w:ascii="Cambria" w:hAnsi="Cambria"/>
          <w:b/>
          <w:color w:val="000000"/>
        </w:rPr>
        <w:t>Administrative</w:t>
      </w:r>
      <w:r>
        <w:rPr>
          <w:rFonts w:ascii="Cambria" w:hAnsi="Cambria"/>
          <w:color w:val="000000"/>
        </w:rPr>
        <w:t xml:space="preserve"> </w:t>
      </w:r>
      <w:r w:rsidRPr="00F32D80">
        <w:rPr>
          <w:rFonts w:ascii="Cambria" w:hAnsi="Cambria"/>
          <w:b/>
          <w:color w:val="000000"/>
        </w:rPr>
        <w:t>A</w:t>
      </w:r>
      <w:r w:rsidR="002A5E9F" w:rsidRPr="00F32D80">
        <w:rPr>
          <w:rFonts w:ascii="Cambria" w:hAnsi="Cambria"/>
          <w:b/>
          <w:color w:val="000000"/>
        </w:rPr>
        <w:t>ctivities</w:t>
      </w:r>
      <w:r w:rsidR="002A5E9F" w:rsidRPr="00D3469B">
        <w:rPr>
          <w:rFonts w:ascii="Cambria" w:hAnsi="Cambria"/>
          <w:color w:val="000000"/>
        </w:rPr>
        <w:t xml:space="preserve"> on Salesforce </w:t>
      </w:r>
      <w:r w:rsidR="00FC5173">
        <w:rPr>
          <w:rFonts w:ascii="Cambria" w:hAnsi="Cambria"/>
          <w:color w:val="000000"/>
        </w:rPr>
        <w:t>that includes</w:t>
      </w:r>
      <w:r w:rsidR="002A5E9F" w:rsidRPr="00D3469B">
        <w:rPr>
          <w:rFonts w:ascii="Cambria" w:hAnsi="Cambria"/>
          <w:color w:val="000000"/>
        </w:rPr>
        <w:t xml:space="preserve"> managing users, se</w:t>
      </w:r>
      <w:r w:rsidR="00D02087">
        <w:rPr>
          <w:rFonts w:ascii="Cambria" w:hAnsi="Cambria"/>
          <w:color w:val="000000"/>
        </w:rPr>
        <w:t xml:space="preserve">curity controls, </w:t>
      </w:r>
      <w:r w:rsidR="002A5E9F" w:rsidRPr="00D3469B">
        <w:rPr>
          <w:rFonts w:ascii="Cambria" w:hAnsi="Cambria"/>
          <w:color w:val="000000"/>
        </w:rPr>
        <w:t>post-refresh, and data management. </w:t>
      </w:r>
    </w:p>
    <w:p w14:paraId="01B96378" w14:textId="77777777" w:rsidR="00C9537E" w:rsidRDefault="00C9537E" w:rsidP="00F705B8">
      <w:pPr>
        <w:pStyle w:val="NoSpacing"/>
        <w:numPr>
          <w:ilvl w:val="0"/>
          <w:numId w:val="3"/>
        </w:numPr>
        <w:ind w:left="360"/>
        <w:jc w:val="both"/>
        <w:rPr>
          <w:rFonts w:ascii="Cambria" w:hAnsi="Cambria"/>
          <w:color w:val="000000"/>
        </w:rPr>
      </w:pPr>
      <w:r w:rsidRPr="0035587A">
        <w:rPr>
          <w:rFonts w:ascii="Cambria" w:hAnsi="Cambria"/>
          <w:color w:val="000000"/>
        </w:rPr>
        <w:t xml:space="preserve">Generated </w:t>
      </w:r>
      <w:r w:rsidRPr="0035587A">
        <w:rPr>
          <w:rFonts w:ascii="Cambria" w:hAnsi="Cambria"/>
          <w:b/>
          <w:color w:val="000000"/>
        </w:rPr>
        <w:t>Dashboards</w:t>
      </w:r>
      <w:r w:rsidRPr="0035587A">
        <w:rPr>
          <w:rFonts w:ascii="Cambria" w:hAnsi="Cambria"/>
          <w:color w:val="000000"/>
        </w:rPr>
        <w:t xml:space="preserve">, </w:t>
      </w:r>
      <w:r w:rsidRPr="0035587A">
        <w:rPr>
          <w:rFonts w:ascii="Cambria" w:hAnsi="Cambria"/>
          <w:b/>
          <w:color w:val="000000"/>
        </w:rPr>
        <w:t>Custom Reports</w:t>
      </w:r>
      <w:r w:rsidR="0035587A" w:rsidRPr="0035587A">
        <w:rPr>
          <w:rFonts w:ascii="Cambria" w:hAnsi="Cambria"/>
          <w:color w:val="000000"/>
        </w:rPr>
        <w:t xml:space="preserve"> </w:t>
      </w:r>
      <w:r w:rsidR="00D02087" w:rsidRPr="0035587A">
        <w:rPr>
          <w:rFonts w:ascii="Cambria" w:hAnsi="Cambria"/>
          <w:color w:val="000000"/>
        </w:rPr>
        <w:t xml:space="preserve">as per </w:t>
      </w:r>
      <w:r w:rsidR="0035587A">
        <w:rPr>
          <w:rFonts w:ascii="Cambria" w:hAnsi="Cambria"/>
          <w:color w:val="000000"/>
        </w:rPr>
        <w:t>requirement.</w:t>
      </w:r>
      <w:r w:rsidR="00D02087" w:rsidRPr="0035587A">
        <w:rPr>
          <w:rFonts w:ascii="Cambria" w:hAnsi="Cambria"/>
          <w:color w:val="000000"/>
        </w:rPr>
        <w:t xml:space="preserve"> </w:t>
      </w:r>
    </w:p>
    <w:p w14:paraId="4029A40C" w14:textId="77777777" w:rsidR="00E359D8" w:rsidRPr="0035587A" w:rsidRDefault="00E359D8" w:rsidP="00F705B8">
      <w:pPr>
        <w:pStyle w:val="NoSpacing"/>
        <w:numPr>
          <w:ilvl w:val="0"/>
          <w:numId w:val="3"/>
        </w:numPr>
        <w:ind w:left="360"/>
        <w:jc w:val="both"/>
        <w:rPr>
          <w:rFonts w:ascii="Cambria" w:hAnsi="Cambria"/>
          <w:color w:val="000000"/>
        </w:rPr>
      </w:pPr>
      <w:r w:rsidRPr="00D3469B">
        <w:rPr>
          <w:rFonts w:ascii="Cambria" w:hAnsi="Cambria"/>
          <w:color w:val="000000"/>
        </w:rPr>
        <w:t>Interacted with Customers for requirement gathering and effective analysis.</w:t>
      </w:r>
    </w:p>
    <w:p w14:paraId="188735B5" w14:textId="77777777" w:rsidR="007656AD" w:rsidRPr="00504D64" w:rsidRDefault="007656AD" w:rsidP="00E359D8">
      <w:pPr>
        <w:pStyle w:val="NoSpacing"/>
        <w:ind w:left="360"/>
        <w:jc w:val="both"/>
        <w:rPr>
          <w:rFonts w:ascii="Cambria" w:hAnsi="Cambria"/>
          <w:color w:val="000000"/>
        </w:rPr>
      </w:pPr>
    </w:p>
    <w:p w14:paraId="162426F7" w14:textId="77777777" w:rsidR="002A5E9F" w:rsidRPr="00D3469B" w:rsidRDefault="002A5E9F" w:rsidP="009F0FCD">
      <w:pPr>
        <w:pStyle w:val="NoSpacing"/>
        <w:ind w:left="360"/>
        <w:rPr>
          <w:rFonts w:ascii="Cambria" w:hAnsi="Cambria"/>
          <w:color w:val="000000"/>
        </w:rPr>
      </w:pPr>
    </w:p>
    <w:p w14:paraId="03F78CC7" w14:textId="77777777" w:rsidR="00716798" w:rsidRPr="00D3469B" w:rsidRDefault="00716798" w:rsidP="001B7C34">
      <w:pPr>
        <w:pStyle w:val="Heading1"/>
        <w:rPr>
          <w:rFonts w:ascii="Cambria" w:hAnsi="Cambria"/>
          <w:sz w:val="22"/>
          <w:szCs w:val="22"/>
        </w:rPr>
      </w:pPr>
      <w:r w:rsidRPr="00D3469B">
        <w:rPr>
          <w:rFonts w:ascii="Cambria" w:hAnsi="Cambria"/>
          <w:sz w:val="22"/>
          <w:szCs w:val="22"/>
        </w:rPr>
        <w:t>WORK EXPERIENCE</w:t>
      </w:r>
    </w:p>
    <w:p w14:paraId="4AE066DD" w14:textId="77777777" w:rsidR="00716798" w:rsidRPr="00D3469B" w:rsidRDefault="00716798" w:rsidP="00716798">
      <w:pPr>
        <w:rPr>
          <w:rFonts w:ascii="Cambria" w:hAnsi="Cambria"/>
          <w:sz w:val="22"/>
          <w:szCs w:val="22"/>
        </w:rPr>
      </w:pPr>
    </w:p>
    <w:p w14:paraId="1DD70B72" w14:textId="7B09F312" w:rsidR="00657D2C" w:rsidRDefault="00716798" w:rsidP="00F705B8">
      <w:pPr>
        <w:pStyle w:val="ListParagraph"/>
        <w:numPr>
          <w:ilvl w:val="0"/>
          <w:numId w:val="6"/>
        </w:numPr>
        <w:spacing w:after="200" w:line="276" w:lineRule="auto"/>
        <w:contextualSpacing/>
        <w:jc w:val="both"/>
        <w:rPr>
          <w:rFonts w:ascii="Cambria" w:hAnsi="Cambria"/>
          <w:sz w:val="22"/>
          <w:szCs w:val="22"/>
        </w:rPr>
      </w:pPr>
      <w:r w:rsidRPr="00F77028">
        <w:rPr>
          <w:rFonts w:ascii="Cambria" w:hAnsi="Cambria"/>
          <w:sz w:val="22"/>
          <w:szCs w:val="22"/>
        </w:rPr>
        <w:t>Working with</w:t>
      </w:r>
      <w:r w:rsidR="0059406F" w:rsidRPr="00F77028">
        <w:rPr>
          <w:rFonts w:ascii="Cambria" w:hAnsi="Cambria"/>
          <w:sz w:val="22"/>
          <w:szCs w:val="22"/>
        </w:rPr>
        <w:t xml:space="preserve"> </w:t>
      </w:r>
      <w:r w:rsidR="000C2B20">
        <w:rPr>
          <w:rFonts w:ascii="Cambria" w:hAnsi="Cambria"/>
          <w:sz w:val="22"/>
          <w:szCs w:val="22"/>
        </w:rPr>
        <w:t>Cognizant</w:t>
      </w:r>
      <w:r w:rsidR="001848D9" w:rsidRPr="00F77028">
        <w:rPr>
          <w:rFonts w:ascii="Cambria" w:hAnsi="Cambria"/>
          <w:b/>
          <w:sz w:val="22"/>
          <w:szCs w:val="22"/>
        </w:rPr>
        <w:t> </w:t>
      </w:r>
      <w:r w:rsidR="00746D9E" w:rsidRPr="00F77028">
        <w:rPr>
          <w:rFonts w:ascii="Cambria" w:hAnsi="Cambria"/>
          <w:bCs/>
          <w:sz w:val="22"/>
          <w:szCs w:val="22"/>
        </w:rPr>
        <w:t xml:space="preserve"> as</w:t>
      </w:r>
      <w:r w:rsidR="001848D9" w:rsidRPr="00F77028">
        <w:rPr>
          <w:rFonts w:ascii="Cambria" w:hAnsi="Cambria"/>
          <w:bCs/>
          <w:sz w:val="22"/>
          <w:szCs w:val="22"/>
        </w:rPr>
        <w:t xml:space="preserve"> a</w:t>
      </w:r>
      <w:r w:rsidR="00746D9E" w:rsidRPr="00F77028">
        <w:rPr>
          <w:rFonts w:ascii="Cambria" w:hAnsi="Cambria"/>
          <w:bCs/>
          <w:sz w:val="22"/>
          <w:szCs w:val="22"/>
        </w:rPr>
        <w:t xml:space="preserve"> Salesforce</w:t>
      </w:r>
      <w:r w:rsidR="00657D2C" w:rsidRPr="00F77028">
        <w:rPr>
          <w:rFonts w:ascii="Cambria" w:hAnsi="Cambria"/>
          <w:bCs/>
          <w:sz w:val="22"/>
          <w:szCs w:val="22"/>
        </w:rPr>
        <w:t xml:space="preserve"> Test Engineer</w:t>
      </w:r>
      <w:r w:rsidRPr="00F77028">
        <w:rPr>
          <w:rFonts w:ascii="Cambria" w:hAnsi="Cambria"/>
          <w:bCs/>
          <w:sz w:val="22"/>
          <w:szCs w:val="22"/>
        </w:rPr>
        <w:t xml:space="preserve">, Hyderabad </w:t>
      </w:r>
      <w:r w:rsidRPr="00F77028">
        <w:rPr>
          <w:rFonts w:ascii="Cambria" w:hAnsi="Cambria"/>
          <w:sz w:val="22"/>
          <w:szCs w:val="22"/>
        </w:rPr>
        <w:t xml:space="preserve">from </w:t>
      </w:r>
      <w:r w:rsidR="000C2B20">
        <w:rPr>
          <w:rFonts w:ascii="Cambria" w:hAnsi="Cambria"/>
          <w:sz w:val="22"/>
          <w:szCs w:val="22"/>
        </w:rPr>
        <w:t>Oct</w:t>
      </w:r>
      <w:r w:rsidR="00657D2C" w:rsidRPr="00F77028">
        <w:rPr>
          <w:rFonts w:ascii="Cambria" w:hAnsi="Cambria"/>
          <w:sz w:val="22"/>
          <w:szCs w:val="22"/>
        </w:rPr>
        <w:t xml:space="preserve"> 201</w:t>
      </w:r>
      <w:r w:rsidR="000C2B20">
        <w:rPr>
          <w:rFonts w:ascii="Cambria" w:hAnsi="Cambria"/>
          <w:sz w:val="22"/>
          <w:szCs w:val="22"/>
        </w:rPr>
        <w:t>9</w:t>
      </w:r>
      <w:r w:rsidR="00002ABD" w:rsidRPr="00F77028">
        <w:rPr>
          <w:rFonts w:ascii="Cambria" w:hAnsi="Cambria"/>
          <w:sz w:val="22"/>
          <w:szCs w:val="22"/>
        </w:rPr>
        <w:t xml:space="preserve"> </w:t>
      </w:r>
      <w:r w:rsidRPr="00F77028">
        <w:rPr>
          <w:rFonts w:ascii="Cambria" w:hAnsi="Cambria"/>
          <w:sz w:val="22"/>
          <w:szCs w:val="22"/>
        </w:rPr>
        <w:t xml:space="preserve">to </w:t>
      </w:r>
      <w:r w:rsidR="00657D2C" w:rsidRPr="00F77028">
        <w:rPr>
          <w:rFonts w:ascii="Cambria" w:hAnsi="Cambria"/>
          <w:sz w:val="22"/>
          <w:szCs w:val="22"/>
        </w:rPr>
        <w:t>Till now</w:t>
      </w:r>
    </w:p>
    <w:p w14:paraId="5F95F9BE" w14:textId="0A0B717F" w:rsidR="000C2B20" w:rsidRPr="000C2B20" w:rsidRDefault="000C2B20" w:rsidP="00D55E5B">
      <w:pPr>
        <w:pStyle w:val="ListParagraph"/>
        <w:numPr>
          <w:ilvl w:val="0"/>
          <w:numId w:val="6"/>
        </w:numPr>
        <w:spacing w:after="200" w:line="276" w:lineRule="auto"/>
        <w:contextualSpacing/>
        <w:jc w:val="both"/>
        <w:rPr>
          <w:rFonts w:ascii="Cambria" w:hAnsi="Cambria"/>
          <w:sz w:val="22"/>
          <w:szCs w:val="22"/>
        </w:rPr>
      </w:pPr>
      <w:r w:rsidRPr="000C2B20">
        <w:rPr>
          <w:rFonts w:ascii="Cambria" w:hAnsi="Cambria"/>
          <w:sz w:val="22"/>
          <w:szCs w:val="22"/>
        </w:rPr>
        <w:t>Working with Quadone Technologies</w:t>
      </w:r>
      <w:r w:rsidRPr="000C2B20">
        <w:rPr>
          <w:rFonts w:ascii="Cambria" w:hAnsi="Cambria"/>
          <w:b/>
          <w:sz w:val="22"/>
          <w:szCs w:val="22"/>
        </w:rPr>
        <w:t> </w:t>
      </w:r>
      <w:r w:rsidRPr="000C2B20">
        <w:rPr>
          <w:rFonts w:ascii="Cambria" w:hAnsi="Cambria"/>
          <w:bCs/>
          <w:sz w:val="22"/>
          <w:szCs w:val="22"/>
        </w:rPr>
        <w:t xml:space="preserve"> as a Salesforce Test Engineer, Hyderabad </w:t>
      </w:r>
      <w:r w:rsidRPr="000C2B20">
        <w:rPr>
          <w:rFonts w:ascii="Cambria" w:hAnsi="Cambria"/>
          <w:sz w:val="22"/>
          <w:szCs w:val="22"/>
        </w:rPr>
        <w:t xml:space="preserve">from Dec 2018 to </w:t>
      </w:r>
      <w:r>
        <w:rPr>
          <w:rFonts w:ascii="Cambria" w:hAnsi="Cambria"/>
          <w:sz w:val="22"/>
          <w:szCs w:val="22"/>
        </w:rPr>
        <w:t>Oct 2019</w:t>
      </w:r>
    </w:p>
    <w:p w14:paraId="5DDEE21D" w14:textId="77777777" w:rsidR="00657D2C" w:rsidRPr="00F77028" w:rsidRDefault="002F3501" w:rsidP="00F705B8">
      <w:pPr>
        <w:pStyle w:val="ListParagraph"/>
        <w:numPr>
          <w:ilvl w:val="0"/>
          <w:numId w:val="6"/>
        </w:numPr>
        <w:spacing w:after="200" w:line="276" w:lineRule="auto"/>
        <w:contextualSpacing/>
        <w:jc w:val="both"/>
        <w:rPr>
          <w:rFonts w:ascii="Cambria" w:hAnsi="Cambria"/>
          <w:sz w:val="22"/>
          <w:szCs w:val="22"/>
        </w:rPr>
      </w:pPr>
      <w:r w:rsidRPr="00F77028">
        <w:rPr>
          <w:rFonts w:ascii="Cambria" w:hAnsi="Cambria"/>
          <w:sz w:val="22"/>
          <w:szCs w:val="22"/>
        </w:rPr>
        <w:t>Worked</w:t>
      </w:r>
      <w:r w:rsidR="00657D2C" w:rsidRPr="00F77028">
        <w:rPr>
          <w:rFonts w:ascii="Cambria" w:hAnsi="Cambria"/>
          <w:sz w:val="22"/>
          <w:szCs w:val="22"/>
        </w:rPr>
        <w:t xml:space="preserve"> with Liva IT Services</w:t>
      </w:r>
      <w:r w:rsidR="00657D2C" w:rsidRPr="00F77028">
        <w:rPr>
          <w:rFonts w:ascii="Cambria" w:hAnsi="Cambria"/>
          <w:b/>
          <w:sz w:val="22"/>
          <w:szCs w:val="22"/>
        </w:rPr>
        <w:t> </w:t>
      </w:r>
      <w:r w:rsidR="00657D2C" w:rsidRPr="00F77028">
        <w:rPr>
          <w:rFonts w:ascii="Cambria" w:hAnsi="Cambria"/>
          <w:bCs/>
          <w:sz w:val="22"/>
          <w:szCs w:val="22"/>
        </w:rPr>
        <w:t xml:space="preserve"> as a Salesforce Developer, Hyderabad </w:t>
      </w:r>
      <w:r w:rsidR="00657D2C" w:rsidRPr="00F77028">
        <w:rPr>
          <w:rFonts w:ascii="Cambria" w:hAnsi="Cambria"/>
          <w:sz w:val="22"/>
          <w:szCs w:val="22"/>
        </w:rPr>
        <w:t>from Oct 2015 to Dec 2018</w:t>
      </w:r>
    </w:p>
    <w:p w14:paraId="4A955A3C" w14:textId="77777777" w:rsidR="00716798" w:rsidRPr="00D3469B" w:rsidRDefault="006D356C" w:rsidP="001B7C34">
      <w:pPr>
        <w:pStyle w:val="Heading1"/>
        <w:rPr>
          <w:rFonts w:ascii="Cambria" w:hAnsi="Cambria"/>
          <w:sz w:val="22"/>
          <w:szCs w:val="22"/>
        </w:rPr>
      </w:pPr>
      <w:r>
        <w:rPr>
          <w:rFonts w:ascii="Cambria" w:hAnsi="Cambria"/>
          <w:sz w:val="22"/>
          <w:szCs w:val="22"/>
        </w:rPr>
        <w:t>ED</w:t>
      </w:r>
      <w:r w:rsidR="001B7C34" w:rsidRPr="00D3469B">
        <w:rPr>
          <w:rFonts w:ascii="Cambria" w:hAnsi="Cambria"/>
          <w:sz w:val="22"/>
          <w:szCs w:val="22"/>
        </w:rPr>
        <w:t>UCAT</w:t>
      </w:r>
      <w:r w:rsidR="00716798" w:rsidRPr="00D3469B">
        <w:rPr>
          <w:rFonts w:ascii="Cambria" w:hAnsi="Cambria"/>
          <w:sz w:val="22"/>
          <w:szCs w:val="22"/>
        </w:rPr>
        <w:t>ION QUALIFICATIONS</w:t>
      </w:r>
    </w:p>
    <w:p w14:paraId="5EB3989F" w14:textId="77777777" w:rsidR="001B7C34" w:rsidRPr="00D3469B" w:rsidRDefault="001B7C34" w:rsidP="001B7C34">
      <w:pPr>
        <w:pStyle w:val="ListParagraph"/>
        <w:spacing w:line="276" w:lineRule="auto"/>
        <w:ind w:left="450" w:right="90"/>
        <w:jc w:val="both"/>
        <w:rPr>
          <w:rFonts w:ascii="Cambria" w:hAnsi="Cambria"/>
          <w:sz w:val="22"/>
          <w:szCs w:val="22"/>
        </w:rPr>
      </w:pPr>
    </w:p>
    <w:p w14:paraId="2AF2EA06" w14:textId="77777777" w:rsidR="00716798" w:rsidRPr="00F77028" w:rsidRDefault="0059406F" w:rsidP="00F705B8">
      <w:pPr>
        <w:pStyle w:val="ListParagraph"/>
        <w:numPr>
          <w:ilvl w:val="0"/>
          <w:numId w:val="7"/>
        </w:numPr>
        <w:spacing w:line="276" w:lineRule="auto"/>
        <w:ind w:right="90"/>
        <w:jc w:val="both"/>
        <w:rPr>
          <w:rFonts w:ascii="Cambria" w:hAnsi="Cambria"/>
          <w:sz w:val="22"/>
          <w:szCs w:val="22"/>
        </w:rPr>
      </w:pPr>
      <w:r w:rsidRPr="00F77028">
        <w:rPr>
          <w:rFonts w:ascii="Cambria" w:hAnsi="Cambria"/>
          <w:sz w:val="22"/>
          <w:szCs w:val="22"/>
        </w:rPr>
        <w:t xml:space="preserve">B.Tech from </w:t>
      </w:r>
      <w:r w:rsidR="004320EB" w:rsidRPr="00F77028">
        <w:rPr>
          <w:rFonts w:ascii="Cambria" w:hAnsi="Cambria"/>
          <w:sz w:val="22"/>
          <w:szCs w:val="22"/>
        </w:rPr>
        <w:t>Srinivasa Institute of Engineering &amp; Technology</w:t>
      </w:r>
      <w:r w:rsidRPr="00F77028">
        <w:rPr>
          <w:rFonts w:ascii="Cambria" w:hAnsi="Cambria"/>
          <w:sz w:val="22"/>
          <w:szCs w:val="22"/>
        </w:rPr>
        <w:t xml:space="preserve"> college </w:t>
      </w:r>
      <w:r w:rsidR="000D5153" w:rsidRPr="00F77028">
        <w:rPr>
          <w:rFonts w:ascii="Cambria" w:hAnsi="Cambria"/>
          <w:sz w:val="22"/>
          <w:szCs w:val="22"/>
        </w:rPr>
        <w:t>(JNTU affiliated) pass</w:t>
      </w:r>
      <w:r w:rsidR="000F6FA3" w:rsidRPr="00F77028">
        <w:rPr>
          <w:rFonts w:ascii="Cambria" w:hAnsi="Cambria"/>
          <w:sz w:val="22"/>
          <w:szCs w:val="22"/>
        </w:rPr>
        <w:t>ed</w:t>
      </w:r>
      <w:r w:rsidR="000D5153" w:rsidRPr="00F77028">
        <w:rPr>
          <w:rFonts w:ascii="Cambria" w:hAnsi="Cambria"/>
          <w:sz w:val="22"/>
          <w:szCs w:val="22"/>
        </w:rPr>
        <w:t xml:space="preserve"> out in </w:t>
      </w:r>
      <w:r w:rsidR="004320EB" w:rsidRPr="00F77028">
        <w:rPr>
          <w:rFonts w:ascii="Cambria" w:hAnsi="Cambria"/>
          <w:sz w:val="22"/>
          <w:szCs w:val="22"/>
        </w:rPr>
        <w:t>2013</w:t>
      </w:r>
    </w:p>
    <w:p w14:paraId="4408AEFD" w14:textId="77777777" w:rsidR="00716798" w:rsidRPr="00F77028" w:rsidRDefault="00716798" w:rsidP="00F705B8">
      <w:pPr>
        <w:pStyle w:val="ListParagraph"/>
        <w:numPr>
          <w:ilvl w:val="0"/>
          <w:numId w:val="7"/>
        </w:numPr>
        <w:spacing w:line="276" w:lineRule="auto"/>
        <w:ind w:right="90"/>
        <w:jc w:val="both"/>
        <w:rPr>
          <w:rFonts w:ascii="Cambria" w:hAnsi="Cambria"/>
          <w:sz w:val="22"/>
          <w:szCs w:val="22"/>
        </w:rPr>
      </w:pPr>
      <w:r w:rsidRPr="00F77028">
        <w:rPr>
          <w:rFonts w:ascii="Cambria" w:hAnsi="Cambria"/>
          <w:sz w:val="22"/>
          <w:szCs w:val="22"/>
        </w:rPr>
        <w:t xml:space="preserve">Intermediate (MPC) from </w:t>
      </w:r>
      <w:r w:rsidR="004320EB" w:rsidRPr="00F77028">
        <w:rPr>
          <w:rFonts w:ascii="Cambria" w:hAnsi="Cambria"/>
          <w:sz w:val="22"/>
          <w:szCs w:val="22"/>
        </w:rPr>
        <w:t>Aditya</w:t>
      </w:r>
      <w:r w:rsidR="00DC2A5A" w:rsidRPr="00F77028">
        <w:rPr>
          <w:rFonts w:ascii="Cambria" w:hAnsi="Cambria"/>
          <w:sz w:val="22"/>
          <w:szCs w:val="22"/>
        </w:rPr>
        <w:t xml:space="preserve"> </w:t>
      </w:r>
      <w:r w:rsidR="000D5153" w:rsidRPr="00F77028">
        <w:rPr>
          <w:rFonts w:ascii="Cambria" w:hAnsi="Cambria"/>
          <w:sz w:val="22"/>
          <w:szCs w:val="22"/>
        </w:rPr>
        <w:t>Jr.</w:t>
      </w:r>
      <w:r w:rsidR="00437A23" w:rsidRPr="00F77028">
        <w:rPr>
          <w:rFonts w:ascii="Cambria" w:hAnsi="Cambria"/>
          <w:sz w:val="22"/>
          <w:szCs w:val="22"/>
        </w:rPr>
        <w:t xml:space="preserve"> College </w:t>
      </w:r>
      <w:r w:rsidR="000D5153" w:rsidRPr="00F77028">
        <w:rPr>
          <w:rFonts w:ascii="Cambria" w:hAnsi="Cambria"/>
          <w:sz w:val="22"/>
          <w:szCs w:val="22"/>
        </w:rPr>
        <w:t xml:space="preserve">pass out in </w:t>
      </w:r>
      <w:r w:rsidR="00CF07ED" w:rsidRPr="00F77028">
        <w:rPr>
          <w:rFonts w:ascii="Cambria" w:hAnsi="Cambria"/>
          <w:sz w:val="22"/>
          <w:szCs w:val="22"/>
        </w:rPr>
        <w:t>20</w:t>
      </w:r>
      <w:r w:rsidR="004320EB" w:rsidRPr="00F77028">
        <w:rPr>
          <w:rFonts w:ascii="Cambria" w:hAnsi="Cambria"/>
          <w:sz w:val="22"/>
          <w:szCs w:val="22"/>
        </w:rPr>
        <w:t>09</w:t>
      </w:r>
    </w:p>
    <w:p w14:paraId="1C2DEC57" w14:textId="77777777" w:rsidR="0059406F" w:rsidRPr="00F77028" w:rsidRDefault="00546B41" w:rsidP="00F705B8">
      <w:pPr>
        <w:pStyle w:val="ListParagraph"/>
        <w:numPr>
          <w:ilvl w:val="0"/>
          <w:numId w:val="7"/>
        </w:numPr>
        <w:spacing w:line="276" w:lineRule="auto"/>
        <w:ind w:right="90"/>
        <w:jc w:val="both"/>
        <w:rPr>
          <w:rFonts w:ascii="Cambria" w:hAnsi="Cambria"/>
          <w:sz w:val="22"/>
          <w:szCs w:val="22"/>
        </w:rPr>
      </w:pPr>
      <w:r w:rsidRPr="00F77028">
        <w:rPr>
          <w:rFonts w:ascii="Cambria" w:hAnsi="Cambria"/>
          <w:sz w:val="22"/>
          <w:szCs w:val="22"/>
        </w:rPr>
        <w:t xml:space="preserve">Tenth (SSC) from </w:t>
      </w:r>
      <w:r w:rsidR="004320EB" w:rsidRPr="00F77028">
        <w:rPr>
          <w:rFonts w:ascii="Cambria" w:hAnsi="Cambria"/>
          <w:sz w:val="22"/>
          <w:szCs w:val="22"/>
        </w:rPr>
        <w:t>ZPH school</w:t>
      </w:r>
      <w:r w:rsidRPr="00F77028">
        <w:rPr>
          <w:rFonts w:ascii="Cambria" w:hAnsi="Cambria"/>
          <w:sz w:val="22"/>
          <w:szCs w:val="22"/>
        </w:rPr>
        <w:t xml:space="preserve"> pass out in 2007.</w:t>
      </w:r>
    </w:p>
    <w:p w14:paraId="28D08393" w14:textId="77777777" w:rsidR="00091098" w:rsidRDefault="00091098" w:rsidP="00091098">
      <w:pPr>
        <w:spacing w:line="276" w:lineRule="auto"/>
        <w:ind w:right="90"/>
        <w:jc w:val="both"/>
        <w:rPr>
          <w:rFonts w:ascii="Cambria" w:hAnsi="Cambria"/>
          <w:sz w:val="22"/>
          <w:szCs w:val="22"/>
        </w:rPr>
      </w:pPr>
    </w:p>
    <w:p w14:paraId="62545A31" w14:textId="77777777" w:rsidR="00091098" w:rsidRDefault="00091098" w:rsidP="00091098">
      <w:pPr>
        <w:spacing w:line="276" w:lineRule="auto"/>
        <w:ind w:right="90"/>
        <w:jc w:val="both"/>
        <w:rPr>
          <w:rFonts w:ascii="Cambria" w:hAnsi="Cambria"/>
          <w:sz w:val="22"/>
          <w:szCs w:val="22"/>
        </w:rPr>
      </w:pPr>
    </w:p>
    <w:p w14:paraId="702F8F31" w14:textId="77777777" w:rsidR="00C71F64" w:rsidRDefault="00C71F64" w:rsidP="00C71F64">
      <w:pPr>
        <w:pStyle w:val="Heading1"/>
        <w:rPr>
          <w:rFonts w:ascii="Cambria" w:hAnsi="Cambria"/>
          <w:sz w:val="22"/>
          <w:szCs w:val="22"/>
        </w:rPr>
      </w:pPr>
      <w:r w:rsidRPr="00D3469B">
        <w:rPr>
          <w:rFonts w:ascii="Cambria" w:hAnsi="Cambria"/>
          <w:sz w:val="22"/>
          <w:szCs w:val="22"/>
        </w:rPr>
        <w:t>PROJECTS PROFILE</w:t>
      </w:r>
    </w:p>
    <w:p w14:paraId="6B95350C" w14:textId="77777777" w:rsidR="00C71F64" w:rsidRDefault="00C71F64" w:rsidP="00C71F64"/>
    <w:p w14:paraId="5620FD14" w14:textId="77777777" w:rsidR="00C71F64" w:rsidRPr="00D3469B" w:rsidRDefault="00C71F64" w:rsidP="00C71F64">
      <w:pPr>
        <w:spacing w:line="260" w:lineRule="atLeast"/>
        <w:contextualSpacing/>
        <w:rPr>
          <w:rFonts w:ascii="Cambria" w:hAnsi="Cambria"/>
          <w:b/>
          <w:sz w:val="22"/>
          <w:szCs w:val="22"/>
        </w:rPr>
      </w:pPr>
      <w:r w:rsidRPr="00D3469B">
        <w:rPr>
          <w:rFonts w:ascii="Cambria" w:hAnsi="Cambria"/>
          <w:b/>
          <w:sz w:val="22"/>
          <w:szCs w:val="22"/>
        </w:rPr>
        <w:t xml:space="preserve">Project  </w:t>
      </w:r>
    </w:p>
    <w:p w14:paraId="4A99BB83" w14:textId="3168D55A" w:rsidR="00C71F64" w:rsidRPr="004E78C3" w:rsidRDefault="00C71F64" w:rsidP="00C71F64">
      <w:pPr>
        <w:spacing w:line="260" w:lineRule="atLeast"/>
        <w:contextualSpacing/>
        <w:jc w:val="both"/>
        <w:rPr>
          <w:rFonts w:ascii="Cambria" w:hAnsi="Cambria"/>
          <w:sz w:val="22"/>
          <w:szCs w:val="22"/>
        </w:rPr>
      </w:pPr>
      <w:r w:rsidRPr="00D3469B">
        <w:rPr>
          <w:rFonts w:ascii="Cambria" w:hAnsi="Cambria"/>
          <w:sz w:val="22"/>
          <w:szCs w:val="22"/>
        </w:rPr>
        <w:t>Project Name</w:t>
      </w:r>
      <w:r w:rsidRPr="00D3469B">
        <w:rPr>
          <w:rFonts w:ascii="Cambria" w:hAnsi="Cambria"/>
          <w:sz w:val="22"/>
          <w:szCs w:val="22"/>
        </w:rPr>
        <w:tab/>
      </w:r>
      <w:r w:rsidRPr="00D3469B">
        <w:rPr>
          <w:rFonts w:ascii="Cambria" w:hAnsi="Cambria"/>
          <w:sz w:val="22"/>
          <w:szCs w:val="22"/>
        </w:rPr>
        <w:tab/>
        <w:t>:</w:t>
      </w:r>
      <w:r w:rsidRPr="00D3469B">
        <w:rPr>
          <w:rFonts w:ascii="Cambria" w:hAnsi="Cambria"/>
          <w:b/>
          <w:sz w:val="22"/>
          <w:szCs w:val="22"/>
        </w:rPr>
        <w:t xml:space="preserve"> </w:t>
      </w:r>
      <w:r>
        <w:rPr>
          <w:rFonts w:ascii="Cambria" w:hAnsi="Cambria"/>
          <w:sz w:val="22"/>
          <w:szCs w:val="22"/>
        </w:rPr>
        <w:t>SEI</w:t>
      </w:r>
    </w:p>
    <w:p w14:paraId="06BB62DD" w14:textId="77777777" w:rsidR="00C71F64" w:rsidRPr="00D3469B" w:rsidRDefault="00C71F64" w:rsidP="00C71F64">
      <w:pPr>
        <w:spacing w:line="260" w:lineRule="atLeast"/>
        <w:contextualSpacing/>
        <w:jc w:val="both"/>
        <w:rPr>
          <w:rFonts w:ascii="Cambria" w:hAnsi="Cambria"/>
          <w:sz w:val="22"/>
          <w:szCs w:val="22"/>
        </w:rPr>
      </w:pPr>
      <w:r w:rsidRPr="00D3469B">
        <w:rPr>
          <w:rFonts w:ascii="Cambria" w:hAnsi="Cambria"/>
          <w:sz w:val="22"/>
          <w:szCs w:val="22"/>
        </w:rPr>
        <w:t>Environment</w:t>
      </w:r>
      <w:r w:rsidRPr="00D3469B">
        <w:rPr>
          <w:rFonts w:ascii="Cambria" w:hAnsi="Cambria"/>
          <w:sz w:val="22"/>
          <w:szCs w:val="22"/>
        </w:rPr>
        <w:tab/>
      </w:r>
      <w:r w:rsidRPr="00D3469B">
        <w:rPr>
          <w:rFonts w:ascii="Cambria" w:hAnsi="Cambria"/>
          <w:sz w:val="22"/>
          <w:szCs w:val="22"/>
        </w:rPr>
        <w:tab/>
        <w:t>: Salesforce.com</w:t>
      </w:r>
    </w:p>
    <w:p w14:paraId="5DCC7CB1" w14:textId="77777777" w:rsidR="00C71F64" w:rsidRPr="00D3469B" w:rsidRDefault="00C71F64" w:rsidP="00C71F64">
      <w:pPr>
        <w:spacing w:line="260" w:lineRule="atLeast"/>
        <w:contextualSpacing/>
        <w:jc w:val="both"/>
        <w:rPr>
          <w:rFonts w:ascii="Cambria" w:hAnsi="Cambria"/>
          <w:sz w:val="22"/>
          <w:szCs w:val="22"/>
        </w:rPr>
      </w:pPr>
      <w:r w:rsidRPr="00D3469B">
        <w:rPr>
          <w:rFonts w:ascii="Cambria" w:hAnsi="Cambria"/>
          <w:sz w:val="22"/>
          <w:szCs w:val="22"/>
        </w:rPr>
        <w:lastRenderedPageBreak/>
        <w:t>Role</w:t>
      </w:r>
      <w:r w:rsidRPr="00D3469B">
        <w:rPr>
          <w:rFonts w:ascii="Cambria" w:hAnsi="Cambria"/>
          <w:sz w:val="22"/>
          <w:szCs w:val="22"/>
        </w:rPr>
        <w:tab/>
      </w:r>
      <w:r w:rsidRPr="00D3469B">
        <w:rPr>
          <w:rFonts w:ascii="Cambria" w:hAnsi="Cambria"/>
          <w:sz w:val="22"/>
          <w:szCs w:val="22"/>
        </w:rPr>
        <w:tab/>
      </w:r>
      <w:r w:rsidRPr="00D3469B">
        <w:rPr>
          <w:rFonts w:ascii="Cambria" w:hAnsi="Cambria"/>
          <w:sz w:val="22"/>
          <w:szCs w:val="22"/>
        </w:rPr>
        <w:tab/>
        <w:t xml:space="preserve">: </w:t>
      </w:r>
      <w:r>
        <w:rPr>
          <w:rFonts w:ascii="Cambria" w:hAnsi="Cambria"/>
          <w:sz w:val="22"/>
          <w:szCs w:val="22"/>
        </w:rPr>
        <w:t>Salesforce</w:t>
      </w:r>
      <w:r w:rsidRPr="00D3469B">
        <w:rPr>
          <w:rFonts w:ascii="Cambria" w:hAnsi="Cambria"/>
          <w:sz w:val="22"/>
          <w:szCs w:val="22"/>
        </w:rPr>
        <w:t xml:space="preserve"> </w:t>
      </w:r>
      <w:r>
        <w:rPr>
          <w:rFonts w:ascii="Cambria" w:hAnsi="Cambria"/>
          <w:sz w:val="22"/>
          <w:szCs w:val="22"/>
        </w:rPr>
        <w:t>Tester</w:t>
      </w:r>
    </w:p>
    <w:p w14:paraId="08D88C4A" w14:textId="77777777" w:rsidR="00C71F64" w:rsidRDefault="00C71F64" w:rsidP="00C71F64"/>
    <w:p w14:paraId="768A9B44" w14:textId="77777777" w:rsidR="00C71F64" w:rsidRDefault="00C71F64" w:rsidP="00C71F64">
      <w:pPr>
        <w:shd w:val="clear" w:color="auto" w:fill="FFFFFF"/>
        <w:spacing w:before="150" w:after="75" w:line="260" w:lineRule="atLeast"/>
        <w:contextualSpacing/>
        <w:jc w:val="both"/>
        <w:rPr>
          <w:rFonts w:ascii="Cambria" w:hAnsi="Cambria"/>
          <w:b/>
          <w:bCs/>
          <w:sz w:val="22"/>
          <w:szCs w:val="22"/>
        </w:rPr>
      </w:pPr>
      <w:r w:rsidRPr="00033532">
        <w:rPr>
          <w:rFonts w:ascii="Cambria" w:hAnsi="Cambria"/>
          <w:b/>
          <w:bCs/>
          <w:sz w:val="22"/>
          <w:szCs w:val="22"/>
        </w:rPr>
        <w:t>Project Description:</w:t>
      </w:r>
    </w:p>
    <w:p w14:paraId="3E737C3C" w14:textId="77777777" w:rsidR="00C71F64" w:rsidRDefault="00C71F64" w:rsidP="00C71F64">
      <w:pPr>
        <w:shd w:val="clear" w:color="auto" w:fill="FFFFFF"/>
        <w:spacing w:before="150" w:after="75" w:line="260" w:lineRule="atLeast"/>
        <w:contextualSpacing/>
        <w:jc w:val="both"/>
        <w:rPr>
          <w:rFonts w:ascii="Cambria" w:hAnsi="Cambria"/>
          <w:b/>
          <w:bCs/>
          <w:sz w:val="22"/>
          <w:szCs w:val="22"/>
        </w:rPr>
      </w:pPr>
    </w:p>
    <w:p w14:paraId="6F71DF70" w14:textId="166AA61E" w:rsidR="00C71F64" w:rsidRPr="004B406E" w:rsidRDefault="00C71F64" w:rsidP="00C71F64">
      <w:pPr>
        <w:jc w:val="both"/>
        <w:rPr>
          <w:rFonts w:ascii="Cambria" w:hAnsi="Cambria"/>
          <w:sz w:val="22"/>
          <w:szCs w:val="22"/>
        </w:rPr>
      </w:pPr>
      <w:r w:rsidRPr="00C71F64">
        <w:rPr>
          <w:rFonts w:ascii="Cambria" w:hAnsi="Cambria"/>
          <w:color w:val="000000"/>
          <w:sz w:val="22"/>
          <w:szCs w:val="22"/>
        </w:rPr>
        <w:t>Strategic Education Inc in short SEI is education holding organization. The company owns for-profit, online Capella University and Strayer University. As part of migration SEI is moving from Oracle’s PeopleSoft campus solution application to Salesforce Service Cloud with lead data coming from Eloqua application through integration. As part of Salesforce project we will be creating Student data, opportunities, etc. from the lead data received from Eloqua and Campus Solution.</w:t>
      </w:r>
      <w:r w:rsidRPr="004B406E">
        <w:rPr>
          <w:rFonts w:ascii="Cambria" w:hAnsi="Cambria"/>
          <w:color w:val="000000"/>
          <w:sz w:val="22"/>
          <w:szCs w:val="22"/>
        </w:rPr>
        <w:t> </w:t>
      </w:r>
    </w:p>
    <w:p w14:paraId="7E95BD20" w14:textId="77777777" w:rsidR="00C71F64" w:rsidRPr="004B406E" w:rsidRDefault="00C71F64" w:rsidP="00C71F64">
      <w:pPr>
        <w:rPr>
          <w:rFonts w:ascii="Cambria" w:hAnsi="Cambria"/>
          <w:sz w:val="22"/>
          <w:szCs w:val="22"/>
        </w:rPr>
      </w:pPr>
    </w:p>
    <w:p w14:paraId="23FE13B6" w14:textId="77777777" w:rsidR="00C71F64" w:rsidRPr="00C71F64" w:rsidRDefault="00C71F64" w:rsidP="00C71F64">
      <w:pPr>
        <w:shd w:val="clear" w:color="auto" w:fill="FFFFFF"/>
        <w:spacing w:before="150" w:after="75" w:line="260" w:lineRule="atLeast"/>
        <w:contextualSpacing/>
        <w:jc w:val="both"/>
        <w:rPr>
          <w:rFonts w:ascii="Cambria" w:hAnsi="Cambria"/>
          <w:color w:val="000000"/>
          <w:sz w:val="22"/>
          <w:szCs w:val="22"/>
        </w:rPr>
      </w:pPr>
      <w:r w:rsidRPr="00C71F64">
        <w:rPr>
          <w:rFonts w:ascii="Cambria" w:hAnsi="Cambria"/>
          <w:color w:val="000000"/>
          <w:sz w:val="22"/>
          <w:szCs w:val="22"/>
        </w:rPr>
        <w:t>Strategic education inc holds the responsibility of student admission, enrollment and graduation process of capella and strayer university</w:t>
      </w:r>
    </w:p>
    <w:p w14:paraId="6546E41D" w14:textId="17FF8E9D" w:rsidR="00C71F64" w:rsidRPr="00C71F64" w:rsidRDefault="00C71F64" w:rsidP="00C71F64">
      <w:pPr>
        <w:shd w:val="clear" w:color="auto" w:fill="FFFFFF"/>
        <w:spacing w:before="150" w:after="75" w:line="260" w:lineRule="atLeast"/>
        <w:contextualSpacing/>
        <w:jc w:val="both"/>
        <w:rPr>
          <w:rFonts w:ascii="Cambria" w:hAnsi="Cambria"/>
          <w:color w:val="000000"/>
          <w:sz w:val="22"/>
          <w:szCs w:val="22"/>
        </w:rPr>
      </w:pPr>
      <w:r w:rsidRPr="00C71F64">
        <w:rPr>
          <w:rFonts w:ascii="Cambria" w:hAnsi="Cambria"/>
          <w:color w:val="000000"/>
          <w:sz w:val="22"/>
          <w:szCs w:val="22"/>
        </w:rPr>
        <w:t xml:space="preserve">With the support of legacy applications  like </w:t>
      </w:r>
      <w:r>
        <w:rPr>
          <w:rFonts w:ascii="Cambria" w:hAnsi="Cambria"/>
          <w:color w:val="000000"/>
          <w:sz w:val="22"/>
          <w:szCs w:val="22"/>
        </w:rPr>
        <w:t xml:space="preserve">PS CS, PS CRM </w:t>
      </w:r>
      <w:r w:rsidRPr="00C71F64">
        <w:rPr>
          <w:rFonts w:ascii="Cambria" w:hAnsi="Cambria"/>
          <w:color w:val="000000"/>
          <w:sz w:val="22"/>
          <w:szCs w:val="22"/>
        </w:rPr>
        <w:t xml:space="preserve">and </w:t>
      </w:r>
      <w:r>
        <w:rPr>
          <w:rFonts w:ascii="Cambria" w:hAnsi="Cambria"/>
          <w:color w:val="000000"/>
          <w:sz w:val="22"/>
          <w:szCs w:val="22"/>
        </w:rPr>
        <w:t>HR</w:t>
      </w:r>
      <w:r w:rsidRPr="00C71F64">
        <w:rPr>
          <w:rFonts w:ascii="Cambria" w:hAnsi="Cambria"/>
          <w:color w:val="000000"/>
          <w:sz w:val="22"/>
          <w:szCs w:val="22"/>
        </w:rPr>
        <w:t xml:space="preserve"> workday</w:t>
      </w:r>
    </w:p>
    <w:p w14:paraId="07EB3A40" w14:textId="4867238B" w:rsidR="00C71F64" w:rsidRDefault="00C71F64" w:rsidP="00C71F64">
      <w:pPr>
        <w:shd w:val="clear" w:color="auto" w:fill="FFFFFF"/>
        <w:spacing w:before="150" w:after="75" w:line="260" w:lineRule="atLeast"/>
        <w:contextualSpacing/>
        <w:jc w:val="both"/>
        <w:rPr>
          <w:rFonts w:ascii="Cambria" w:hAnsi="Cambria"/>
          <w:color w:val="000000"/>
          <w:sz w:val="22"/>
          <w:szCs w:val="22"/>
        </w:rPr>
      </w:pPr>
      <w:r w:rsidRPr="00C71F64">
        <w:rPr>
          <w:rFonts w:ascii="Cambria" w:hAnsi="Cambria"/>
          <w:color w:val="000000"/>
          <w:sz w:val="22"/>
          <w:szCs w:val="22"/>
        </w:rPr>
        <w:t xml:space="preserve">in this migration project </w:t>
      </w:r>
      <w:r>
        <w:rPr>
          <w:rFonts w:ascii="Cambria" w:hAnsi="Cambria"/>
          <w:color w:val="000000"/>
          <w:sz w:val="22"/>
          <w:szCs w:val="22"/>
        </w:rPr>
        <w:t>I have</w:t>
      </w:r>
      <w:r w:rsidRPr="00C71F64">
        <w:rPr>
          <w:rFonts w:ascii="Cambria" w:hAnsi="Cambria"/>
          <w:color w:val="000000"/>
          <w:sz w:val="22"/>
          <w:szCs w:val="22"/>
        </w:rPr>
        <w:t xml:space="preserve"> involve</w:t>
      </w:r>
      <w:r>
        <w:rPr>
          <w:rFonts w:ascii="Cambria" w:hAnsi="Cambria"/>
          <w:color w:val="000000"/>
          <w:sz w:val="22"/>
          <w:szCs w:val="22"/>
        </w:rPr>
        <w:t>d</w:t>
      </w:r>
      <w:r w:rsidRPr="00C71F64">
        <w:rPr>
          <w:rFonts w:ascii="Cambria" w:hAnsi="Cambria"/>
          <w:color w:val="000000"/>
          <w:sz w:val="22"/>
          <w:szCs w:val="22"/>
        </w:rPr>
        <w:t xml:space="preserve"> in validation of student cycle implementation in </w:t>
      </w:r>
      <w:r>
        <w:rPr>
          <w:rFonts w:ascii="Cambria" w:hAnsi="Cambria"/>
          <w:color w:val="000000"/>
          <w:sz w:val="22"/>
          <w:szCs w:val="22"/>
        </w:rPr>
        <w:t>SFDC</w:t>
      </w:r>
      <w:r w:rsidRPr="00C71F64">
        <w:rPr>
          <w:rFonts w:ascii="Cambria" w:hAnsi="Cambria"/>
          <w:color w:val="000000"/>
          <w:sz w:val="22"/>
          <w:szCs w:val="22"/>
        </w:rPr>
        <w:t xml:space="preserve"> and automation of regression suit</w:t>
      </w:r>
      <w:r>
        <w:rPr>
          <w:rFonts w:ascii="Cambria" w:hAnsi="Cambria"/>
          <w:color w:val="000000"/>
          <w:sz w:val="22"/>
          <w:szCs w:val="22"/>
        </w:rPr>
        <w:t xml:space="preserve">. </w:t>
      </w:r>
    </w:p>
    <w:p w14:paraId="2A165D36" w14:textId="77777777" w:rsidR="00C71F64" w:rsidRDefault="00C71F64" w:rsidP="00C71F64">
      <w:pPr>
        <w:shd w:val="clear" w:color="auto" w:fill="FFFFFF"/>
        <w:spacing w:before="150" w:after="75" w:line="260" w:lineRule="atLeast"/>
        <w:contextualSpacing/>
        <w:jc w:val="both"/>
      </w:pPr>
    </w:p>
    <w:p w14:paraId="662652C2" w14:textId="77777777" w:rsidR="00C71F64" w:rsidRDefault="00C71F64" w:rsidP="00C71F64">
      <w:pPr>
        <w:shd w:val="clear" w:color="auto" w:fill="FFFFFF"/>
        <w:spacing w:before="150" w:after="75" w:line="260" w:lineRule="atLeast"/>
        <w:contextualSpacing/>
        <w:jc w:val="both"/>
        <w:rPr>
          <w:rFonts w:ascii="Cambria" w:hAnsi="Cambria"/>
          <w:b/>
          <w:bCs/>
          <w:sz w:val="22"/>
          <w:szCs w:val="22"/>
          <w:u w:val="single"/>
        </w:rPr>
      </w:pPr>
      <w:r w:rsidRPr="00033532">
        <w:rPr>
          <w:rFonts w:ascii="Cambria" w:hAnsi="Cambria"/>
          <w:b/>
          <w:bCs/>
          <w:sz w:val="22"/>
          <w:szCs w:val="22"/>
        </w:rPr>
        <w:t>Responsibilities</w:t>
      </w:r>
      <w:r w:rsidRPr="00D3469B">
        <w:rPr>
          <w:rFonts w:ascii="Cambria" w:hAnsi="Cambria"/>
          <w:b/>
          <w:bCs/>
          <w:sz w:val="22"/>
          <w:szCs w:val="22"/>
          <w:u w:val="single"/>
        </w:rPr>
        <w:t>:</w:t>
      </w:r>
    </w:p>
    <w:p w14:paraId="6741CE71" w14:textId="77777777" w:rsidR="00C71F64" w:rsidRDefault="00C71F64" w:rsidP="00C71F64">
      <w:pPr>
        <w:shd w:val="clear" w:color="auto" w:fill="FFFFFF"/>
        <w:spacing w:before="150" w:after="75" w:line="260" w:lineRule="atLeast"/>
        <w:contextualSpacing/>
        <w:jc w:val="both"/>
        <w:rPr>
          <w:rFonts w:ascii="Cambria" w:hAnsi="Cambria"/>
          <w:b/>
          <w:bCs/>
          <w:sz w:val="22"/>
          <w:szCs w:val="22"/>
          <w:u w:val="single"/>
        </w:rPr>
      </w:pPr>
    </w:p>
    <w:p w14:paraId="6299A974" w14:textId="77777777"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Static testing on requirements documents</w:t>
      </w:r>
    </w:p>
    <w:p w14:paraId="67A4F479" w14:textId="7FD1C13C" w:rsidR="00C71F64" w:rsidRPr="00C71F64" w:rsidRDefault="00C71F64" w:rsidP="003B69A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71F64">
        <w:rPr>
          <w:rFonts w:asciiTheme="majorHAnsi" w:hAnsiTheme="majorHAnsi" w:cs="Arial"/>
          <w:color w:val="000000"/>
          <w:sz w:val="22"/>
          <w:szCs w:val="22"/>
        </w:rPr>
        <w:t>Involved in designing End to End test cases.</w:t>
      </w:r>
    </w:p>
    <w:p w14:paraId="3E43A2A5" w14:textId="77777777"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Regression testing. </w:t>
      </w:r>
    </w:p>
    <w:p w14:paraId="43C361DE" w14:textId="77777777"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Attended daily scrum and retrospective meetings.</w:t>
      </w:r>
    </w:p>
    <w:p w14:paraId="398E57E4" w14:textId="77777777"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Bugs / issues retesting and reporting the final status appropriately.</w:t>
      </w:r>
    </w:p>
    <w:p w14:paraId="24CEA24B" w14:textId="77777777"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spot Data check</w:t>
      </w:r>
    </w:p>
    <w:p w14:paraId="2634D045" w14:textId="77777777"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Security Testing</w:t>
      </w:r>
    </w:p>
    <w:p w14:paraId="5326A34F" w14:textId="1AA9C31F" w:rsidR="00C71F64" w:rsidRPr="00C0374A" w:rsidRDefault="00C71F64" w:rsidP="00C71F64">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testing in various salesforce instances like </w:t>
      </w:r>
      <w:r>
        <w:rPr>
          <w:rFonts w:asciiTheme="majorHAnsi" w:hAnsiTheme="majorHAnsi" w:cs="Arial"/>
          <w:color w:val="000000"/>
          <w:sz w:val="22"/>
          <w:szCs w:val="22"/>
        </w:rPr>
        <w:t>QA,UAT</w:t>
      </w:r>
    </w:p>
    <w:p w14:paraId="5915080E" w14:textId="77777777" w:rsidR="00091098" w:rsidRPr="00091098" w:rsidRDefault="00091098" w:rsidP="00091098">
      <w:pPr>
        <w:spacing w:line="276" w:lineRule="auto"/>
        <w:ind w:right="90"/>
        <w:jc w:val="both"/>
        <w:rPr>
          <w:rFonts w:ascii="Cambria" w:hAnsi="Cambria"/>
          <w:sz w:val="22"/>
          <w:szCs w:val="22"/>
        </w:rPr>
      </w:pPr>
    </w:p>
    <w:p w14:paraId="16E2DD67" w14:textId="77777777" w:rsidR="00716798" w:rsidRPr="00D3469B" w:rsidRDefault="00716798" w:rsidP="00716798">
      <w:pPr>
        <w:pStyle w:val="ListParagraph"/>
        <w:rPr>
          <w:rFonts w:ascii="Cambria" w:hAnsi="Cambria"/>
          <w:sz w:val="22"/>
          <w:szCs w:val="22"/>
        </w:rPr>
      </w:pPr>
    </w:p>
    <w:p w14:paraId="18546381" w14:textId="77777777" w:rsidR="00964717" w:rsidRDefault="00964717" w:rsidP="007C72B1">
      <w:pPr>
        <w:pStyle w:val="Heading1"/>
        <w:rPr>
          <w:rFonts w:ascii="Cambria" w:hAnsi="Cambria"/>
          <w:sz w:val="22"/>
          <w:szCs w:val="22"/>
        </w:rPr>
      </w:pPr>
      <w:r w:rsidRPr="00D3469B">
        <w:rPr>
          <w:rFonts w:ascii="Cambria" w:hAnsi="Cambria"/>
          <w:sz w:val="22"/>
          <w:szCs w:val="22"/>
        </w:rPr>
        <w:t>PROJECTS PROFILE</w:t>
      </w:r>
    </w:p>
    <w:p w14:paraId="787A1058" w14:textId="77777777" w:rsidR="00087B66" w:rsidRDefault="00087B66" w:rsidP="00087B66"/>
    <w:p w14:paraId="7DD200EB" w14:textId="77777777" w:rsidR="00087B66" w:rsidRPr="00D3469B" w:rsidRDefault="00087B66" w:rsidP="00087B66">
      <w:pPr>
        <w:spacing w:line="260" w:lineRule="atLeast"/>
        <w:contextualSpacing/>
        <w:rPr>
          <w:rFonts w:ascii="Cambria" w:hAnsi="Cambria"/>
          <w:b/>
          <w:sz w:val="22"/>
          <w:szCs w:val="22"/>
        </w:rPr>
      </w:pPr>
      <w:r w:rsidRPr="00D3469B">
        <w:rPr>
          <w:rFonts w:ascii="Cambria" w:hAnsi="Cambria"/>
          <w:b/>
          <w:sz w:val="22"/>
          <w:szCs w:val="22"/>
        </w:rPr>
        <w:t xml:space="preserve">Project  </w:t>
      </w:r>
    </w:p>
    <w:p w14:paraId="7C7A286F" w14:textId="77777777" w:rsidR="00087B66" w:rsidRPr="004E78C3" w:rsidRDefault="00087B66" w:rsidP="00087B66">
      <w:pPr>
        <w:spacing w:line="260" w:lineRule="atLeast"/>
        <w:contextualSpacing/>
        <w:jc w:val="both"/>
        <w:rPr>
          <w:rFonts w:ascii="Cambria" w:hAnsi="Cambria"/>
          <w:sz w:val="22"/>
          <w:szCs w:val="22"/>
        </w:rPr>
      </w:pPr>
      <w:r w:rsidRPr="00D3469B">
        <w:rPr>
          <w:rFonts w:ascii="Cambria" w:hAnsi="Cambria"/>
          <w:sz w:val="22"/>
          <w:szCs w:val="22"/>
        </w:rPr>
        <w:t>Project Name</w:t>
      </w:r>
      <w:r w:rsidRPr="00D3469B">
        <w:rPr>
          <w:rFonts w:ascii="Cambria" w:hAnsi="Cambria"/>
          <w:sz w:val="22"/>
          <w:szCs w:val="22"/>
        </w:rPr>
        <w:tab/>
      </w:r>
      <w:r w:rsidRPr="00D3469B">
        <w:rPr>
          <w:rFonts w:ascii="Cambria" w:hAnsi="Cambria"/>
          <w:sz w:val="22"/>
          <w:szCs w:val="22"/>
        </w:rPr>
        <w:tab/>
        <w:t>:</w:t>
      </w:r>
      <w:r w:rsidRPr="00D3469B">
        <w:rPr>
          <w:rFonts w:ascii="Cambria" w:hAnsi="Cambria"/>
          <w:b/>
          <w:sz w:val="22"/>
          <w:szCs w:val="22"/>
        </w:rPr>
        <w:t xml:space="preserve"> </w:t>
      </w:r>
      <w:r>
        <w:rPr>
          <w:rFonts w:ascii="Cambria" w:hAnsi="Cambria"/>
          <w:sz w:val="22"/>
          <w:szCs w:val="22"/>
        </w:rPr>
        <w:t>Quote To Cash</w:t>
      </w:r>
    </w:p>
    <w:p w14:paraId="756E2E45" w14:textId="77777777" w:rsidR="00087B66" w:rsidRPr="00D3469B" w:rsidRDefault="00087B66" w:rsidP="00087B66">
      <w:pPr>
        <w:spacing w:line="260" w:lineRule="atLeast"/>
        <w:contextualSpacing/>
        <w:jc w:val="both"/>
        <w:rPr>
          <w:rFonts w:ascii="Cambria" w:hAnsi="Cambria"/>
          <w:sz w:val="22"/>
          <w:szCs w:val="22"/>
        </w:rPr>
      </w:pPr>
      <w:r w:rsidRPr="00D3469B">
        <w:rPr>
          <w:rFonts w:ascii="Cambria" w:hAnsi="Cambria"/>
          <w:sz w:val="22"/>
          <w:szCs w:val="22"/>
        </w:rPr>
        <w:t>Environment</w:t>
      </w:r>
      <w:r w:rsidRPr="00D3469B">
        <w:rPr>
          <w:rFonts w:ascii="Cambria" w:hAnsi="Cambria"/>
          <w:sz w:val="22"/>
          <w:szCs w:val="22"/>
        </w:rPr>
        <w:tab/>
      </w:r>
      <w:r w:rsidRPr="00D3469B">
        <w:rPr>
          <w:rFonts w:ascii="Cambria" w:hAnsi="Cambria"/>
          <w:sz w:val="22"/>
          <w:szCs w:val="22"/>
        </w:rPr>
        <w:tab/>
        <w:t>: Salesforce.com</w:t>
      </w:r>
    </w:p>
    <w:p w14:paraId="1EF20853" w14:textId="77777777" w:rsidR="00087B66" w:rsidRPr="00D3469B" w:rsidRDefault="00087B66" w:rsidP="00087B66">
      <w:pPr>
        <w:spacing w:line="260" w:lineRule="atLeast"/>
        <w:contextualSpacing/>
        <w:jc w:val="both"/>
        <w:rPr>
          <w:rFonts w:ascii="Cambria" w:hAnsi="Cambria"/>
          <w:sz w:val="22"/>
          <w:szCs w:val="22"/>
        </w:rPr>
      </w:pPr>
      <w:r w:rsidRPr="00D3469B">
        <w:rPr>
          <w:rFonts w:ascii="Cambria" w:hAnsi="Cambria"/>
          <w:sz w:val="22"/>
          <w:szCs w:val="22"/>
        </w:rPr>
        <w:t>Role</w:t>
      </w:r>
      <w:r w:rsidRPr="00D3469B">
        <w:rPr>
          <w:rFonts w:ascii="Cambria" w:hAnsi="Cambria"/>
          <w:sz w:val="22"/>
          <w:szCs w:val="22"/>
        </w:rPr>
        <w:tab/>
      </w:r>
      <w:r w:rsidRPr="00D3469B">
        <w:rPr>
          <w:rFonts w:ascii="Cambria" w:hAnsi="Cambria"/>
          <w:sz w:val="22"/>
          <w:szCs w:val="22"/>
        </w:rPr>
        <w:tab/>
      </w:r>
      <w:r w:rsidRPr="00D3469B">
        <w:rPr>
          <w:rFonts w:ascii="Cambria" w:hAnsi="Cambria"/>
          <w:sz w:val="22"/>
          <w:szCs w:val="22"/>
        </w:rPr>
        <w:tab/>
        <w:t xml:space="preserve">: </w:t>
      </w:r>
      <w:r>
        <w:rPr>
          <w:rFonts w:ascii="Cambria" w:hAnsi="Cambria"/>
          <w:sz w:val="22"/>
          <w:szCs w:val="22"/>
        </w:rPr>
        <w:t>Salesforce</w:t>
      </w:r>
      <w:r w:rsidRPr="00D3469B">
        <w:rPr>
          <w:rFonts w:ascii="Cambria" w:hAnsi="Cambria"/>
          <w:sz w:val="22"/>
          <w:szCs w:val="22"/>
        </w:rPr>
        <w:t xml:space="preserve"> </w:t>
      </w:r>
      <w:r w:rsidR="000F6FA3">
        <w:rPr>
          <w:rFonts w:ascii="Cambria" w:hAnsi="Cambria"/>
          <w:sz w:val="22"/>
          <w:szCs w:val="22"/>
        </w:rPr>
        <w:t>Tester</w:t>
      </w:r>
    </w:p>
    <w:p w14:paraId="46362A59" w14:textId="77777777" w:rsidR="00087B66" w:rsidRDefault="00087B66" w:rsidP="00087B66"/>
    <w:p w14:paraId="27037C23" w14:textId="77777777" w:rsidR="000F6FA3" w:rsidRDefault="000F6FA3" w:rsidP="000F6FA3">
      <w:pPr>
        <w:shd w:val="clear" w:color="auto" w:fill="FFFFFF"/>
        <w:spacing w:before="150" w:after="75" w:line="260" w:lineRule="atLeast"/>
        <w:contextualSpacing/>
        <w:jc w:val="both"/>
        <w:rPr>
          <w:rFonts w:ascii="Cambria" w:hAnsi="Cambria"/>
          <w:b/>
          <w:bCs/>
          <w:sz w:val="22"/>
          <w:szCs w:val="22"/>
        </w:rPr>
      </w:pPr>
      <w:r w:rsidRPr="00033532">
        <w:rPr>
          <w:rFonts w:ascii="Cambria" w:hAnsi="Cambria"/>
          <w:b/>
          <w:bCs/>
          <w:sz w:val="22"/>
          <w:szCs w:val="22"/>
        </w:rPr>
        <w:t>Project Description:</w:t>
      </w:r>
    </w:p>
    <w:p w14:paraId="4BBE2275" w14:textId="77777777" w:rsidR="000F6FA3" w:rsidRDefault="000F6FA3" w:rsidP="000F6FA3">
      <w:pPr>
        <w:shd w:val="clear" w:color="auto" w:fill="FFFFFF"/>
        <w:spacing w:before="150" w:after="75" w:line="260" w:lineRule="atLeast"/>
        <w:contextualSpacing/>
        <w:jc w:val="both"/>
        <w:rPr>
          <w:rFonts w:ascii="Cambria" w:hAnsi="Cambria"/>
          <w:b/>
          <w:bCs/>
          <w:sz w:val="22"/>
          <w:szCs w:val="22"/>
        </w:rPr>
      </w:pPr>
    </w:p>
    <w:p w14:paraId="583CB0E1" w14:textId="77777777" w:rsidR="00C0374A" w:rsidRPr="004B406E" w:rsidRDefault="00C0374A" w:rsidP="00C0374A">
      <w:pPr>
        <w:jc w:val="both"/>
        <w:rPr>
          <w:rFonts w:ascii="Cambria" w:hAnsi="Cambria"/>
          <w:sz w:val="22"/>
          <w:szCs w:val="22"/>
        </w:rPr>
      </w:pPr>
      <w:r w:rsidRPr="004B406E">
        <w:rPr>
          <w:rFonts w:ascii="Cambria" w:hAnsi="Cambria"/>
          <w:color w:val="000000"/>
          <w:sz w:val="22"/>
          <w:szCs w:val="22"/>
        </w:rPr>
        <w:t>Quote 2 Cash is a Salesforce CRM project of Quest Software US. The company Quest is into sales &amp; services of software &amp; hardware products to industries s</w:t>
      </w:r>
      <w:r w:rsidRPr="003A792F">
        <w:rPr>
          <w:rFonts w:ascii="Cambria" w:hAnsi="Cambria"/>
          <w:color w:val="000000"/>
          <w:sz w:val="22"/>
          <w:szCs w:val="22"/>
        </w:rPr>
        <w:t xml:space="preserve">uch as IT, Banking, Government, </w:t>
      </w:r>
      <w:r w:rsidRPr="004B406E">
        <w:rPr>
          <w:rFonts w:ascii="Cambria" w:hAnsi="Cambria"/>
          <w:color w:val="000000"/>
          <w:sz w:val="22"/>
          <w:szCs w:val="22"/>
        </w:rPr>
        <w:t xml:space="preserve">Health etc across the globe. These products and services are offered through five main business divisions </w:t>
      </w:r>
      <w:r w:rsidRPr="003A792F">
        <w:rPr>
          <w:rFonts w:ascii="Cambria" w:hAnsi="Cambria"/>
          <w:color w:val="000000"/>
          <w:sz w:val="22"/>
          <w:szCs w:val="22"/>
        </w:rPr>
        <w:t>like Platform Management</w:t>
      </w:r>
      <w:r w:rsidRPr="004B406E">
        <w:rPr>
          <w:rFonts w:ascii="Cambria" w:hAnsi="Cambria"/>
          <w:color w:val="000000"/>
          <w:sz w:val="22"/>
          <w:szCs w:val="22"/>
        </w:rPr>
        <w:t>, Information Management, Data protection, Unified endpoint management, One Identity. Quest were using various CRMs like siebel, bhoomi etc to run the business operations, now they are migrating to Salesforce with additional new functionality for ease of doing business and better transparency. </w:t>
      </w:r>
    </w:p>
    <w:p w14:paraId="2B5A816E" w14:textId="77777777" w:rsidR="00C0374A" w:rsidRPr="004B406E" w:rsidRDefault="00C0374A" w:rsidP="00C0374A">
      <w:pPr>
        <w:rPr>
          <w:rFonts w:ascii="Cambria" w:hAnsi="Cambria"/>
          <w:sz w:val="22"/>
          <w:szCs w:val="22"/>
        </w:rPr>
      </w:pPr>
    </w:p>
    <w:p w14:paraId="4A241CB2" w14:textId="77777777" w:rsidR="00C0374A" w:rsidRPr="004B406E" w:rsidRDefault="00C0374A" w:rsidP="00C0374A">
      <w:pPr>
        <w:jc w:val="both"/>
        <w:rPr>
          <w:rFonts w:ascii="Cambria" w:hAnsi="Cambria"/>
          <w:sz w:val="22"/>
          <w:szCs w:val="22"/>
        </w:rPr>
      </w:pPr>
      <w:r w:rsidRPr="004B406E">
        <w:rPr>
          <w:rFonts w:ascii="Cambria" w:hAnsi="Cambria"/>
          <w:color w:val="000000"/>
          <w:sz w:val="22"/>
          <w:szCs w:val="22"/>
        </w:rPr>
        <w:lastRenderedPageBreak/>
        <w:t xml:space="preserve">As part of phase one Quest released Q2C Sales process to business that covers </w:t>
      </w:r>
      <w:r w:rsidRPr="003A792F">
        <w:rPr>
          <w:rFonts w:ascii="Cambria" w:hAnsi="Cambria"/>
          <w:color w:val="000000"/>
          <w:sz w:val="22"/>
          <w:szCs w:val="22"/>
        </w:rPr>
        <w:t>the Salesforce modules such as </w:t>
      </w:r>
      <w:r w:rsidRPr="004B406E">
        <w:rPr>
          <w:rFonts w:ascii="Cambria" w:hAnsi="Cambria"/>
          <w:color w:val="000000"/>
          <w:sz w:val="22"/>
          <w:szCs w:val="22"/>
        </w:rPr>
        <w:t>Accounts, Contacts, Opportunities, CPQ, Approvals, Orders. In phase two its planned for Services followed by SAAS.</w:t>
      </w:r>
    </w:p>
    <w:p w14:paraId="666DBA4B" w14:textId="77777777" w:rsidR="00C0374A" w:rsidRDefault="00C0374A" w:rsidP="00C0374A">
      <w:pPr>
        <w:shd w:val="clear" w:color="auto" w:fill="FFFFFF"/>
        <w:spacing w:before="150" w:after="75" w:line="260" w:lineRule="atLeast"/>
        <w:contextualSpacing/>
        <w:jc w:val="both"/>
      </w:pPr>
    </w:p>
    <w:p w14:paraId="1A90C316" w14:textId="77777777" w:rsidR="00070C22" w:rsidRDefault="00070C22" w:rsidP="000F6FA3">
      <w:pPr>
        <w:shd w:val="clear" w:color="auto" w:fill="FFFFFF"/>
        <w:spacing w:before="150" w:after="75" w:line="260" w:lineRule="atLeast"/>
        <w:contextualSpacing/>
        <w:jc w:val="both"/>
        <w:rPr>
          <w:rFonts w:ascii="Cambria" w:hAnsi="Cambria"/>
          <w:b/>
          <w:bCs/>
          <w:sz w:val="22"/>
          <w:szCs w:val="22"/>
          <w:u w:val="single"/>
        </w:rPr>
      </w:pPr>
      <w:r w:rsidRPr="00033532">
        <w:rPr>
          <w:rFonts w:ascii="Cambria" w:hAnsi="Cambria"/>
          <w:b/>
          <w:bCs/>
          <w:sz w:val="22"/>
          <w:szCs w:val="22"/>
        </w:rPr>
        <w:t>Responsibilities</w:t>
      </w:r>
      <w:r w:rsidRPr="00D3469B">
        <w:rPr>
          <w:rFonts w:ascii="Cambria" w:hAnsi="Cambria"/>
          <w:b/>
          <w:bCs/>
          <w:sz w:val="22"/>
          <w:szCs w:val="22"/>
          <w:u w:val="single"/>
        </w:rPr>
        <w:t>:</w:t>
      </w:r>
    </w:p>
    <w:p w14:paraId="3E98F5CA" w14:textId="77777777" w:rsidR="00070C22" w:rsidRDefault="00070C22" w:rsidP="000F6FA3">
      <w:pPr>
        <w:shd w:val="clear" w:color="auto" w:fill="FFFFFF"/>
        <w:spacing w:before="150" w:after="75" w:line="260" w:lineRule="atLeast"/>
        <w:contextualSpacing/>
        <w:jc w:val="both"/>
        <w:rPr>
          <w:rFonts w:ascii="Cambria" w:hAnsi="Cambria"/>
          <w:b/>
          <w:bCs/>
          <w:sz w:val="22"/>
          <w:szCs w:val="22"/>
          <w:u w:val="single"/>
        </w:rPr>
      </w:pPr>
    </w:p>
    <w:p w14:paraId="0D1A1536"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Static testing on requirements documents</w:t>
      </w:r>
    </w:p>
    <w:p w14:paraId="3CAC6F64"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designing End to End test cases.</w:t>
      </w:r>
    </w:p>
    <w:p w14:paraId="3E3A20B3"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Part of SIT-1 (System integration testing) and SIT 2 testing.</w:t>
      </w:r>
    </w:p>
    <w:p w14:paraId="570556E8"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Regression testing. </w:t>
      </w:r>
    </w:p>
    <w:p w14:paraId="02E3E0FF"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Attended daily scrum and retrospective meetings.</w:t>
      </w:r>
    </w:p>
    <w:p w14:paraId="7B3B3A86"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Bugs / issues retesting and reporting the final status appropriately.</w:t>
      </w:r>
    </w:p>
    <w:p w14:paraId="2A41271C"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spot Data check</w:t>
      </w:r>
    </w:p>
    <w:p w14:paraId="20863477"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in Security Testing</w:t>
      </w:r>
    </w:p>
    <w:p w14:paraId="57978428" w14:textId="77777777" w:rsidR="00C0374A" w:rsidRPr="00C0374A" w:rsidRDefault="00C0374A" w:rsidP="00F705B8">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Involved testing in various salesforce instances like </w:t>
      </w:r>
    </w:p>
    <w:p w14:paraId="109CF354" w14:textId="77777777" w:rsidR="00C71F64" w:rsidRDefault="00C71F64" w:rsidP="00F705B8">
      <w:pPr>
        <w:pStyle w:val="NormalWeb"/>
        <w:numPr>
          <w:ilvl w:val="1"/>
          <w:numId w:val="5"/>
        </w:numPr>
        <w:spacing w:before="0" w:beforeAutospacing="0" w:after="0" w:afterAutospacing="0"/>
        <w:textAlignment w:val="baseline"/>
        <w:rPr>
          <w:rFonts w:asciiTheme="majorHAnsi" w:hAnsiTheme="majorHAnsi" w:cs="Arial"/>
          <w:color w:val="000000"/>
          <w:sz w:val="22"/>
          <w:szCs w:val="22"/>
        </w:rPr>
      </w:pPr>
    </w:p>
    <w:p w14:paraId="6AB5E4F2" w14:textId="2FD16F06" w:rsidR="00C0374A" w:rsidRPr="00C0374A" w:rsidRDefault="00C0374A" w:rsidP="00F705B8">
      <w:pPr>
        <w:pStyle w:val="NormalWeb"/>
        <w:numPr>
          <w:ilvl w:val="1"/>
          <w:numId w:val="5"/>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DevPOC (Bugs Retesting, User stories)</w:t>
      </w:r>
    </w:p>
    <w:p w14:paraId="5F1CFFC3" w14:textId="77777777" w:rsidR="00C0374A" w:rsidRPr="00C0374A" w:rsidRDefault="00C0374A" w:rsidP="00F705B8">
      <w:pPr>
        <w:pStyle w:val="NormalWeb"/>
        <w:numPr>
          <w:ilvl w:val="1"/>
          <w:numId w:val="5"/>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DevFull (SIT 1, SIT 2, Regression) </w:t>
      </w:r>
    </w:p>
    <w:p w14:paraId="768CD299" w14:textId="77777777" w:rsidR="00C0374A" w:rsidRPr="00C0374A" w:rsidRDefault="00C0374A" w:rsidP="00F705B8">
      <w:pPr>
        <w:pStyle w:val="NormalWeb"/>
        <w:numPr>
          <w:ilvl w:val="1"/>
          <w:numId w:val="5"/>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TST (Pre UAT, UAT) </w:t>
      </w:r>
    </w:p>
    <w:p w14:paraId="137833F7" w14:textId="77777777" w:rsidR="00C0374A" w:rsidRPr="00C0374A" w:rsidRDefault="00C0374A" w:rsidP="00F705B8">
      <w:pPr>
        <w:pStyle w:val="NormalWeb"/>
        <w:numPr>
          <w:ilvl w:val="1"/>
          <w:numId w:val="5"/>
        </w:numPr>
        <w:spacing w:before="0" w:beforeAutospacing="0" w:after="0" w:afterAutospacing="0"/>
        <w:textAlignment w:val="baseline"/>
        <w:rPr>
          <w:rFonts w:asciiTheme="majorHAnsi" w:hAnsiTheme="majorHAnsi" w:cs="Arial"/>
          <w:color w:val="000000"/>
          <w:sz w:val="22"/>
          <w:szCs w:val="22"/>
        </w:rPr>
      </w:pPr>
      <w:r w:rsidRPr="00C0374A">
        <w:rPr>
          <w:rFonts w:asciiTheme="majorHAnsi" w:hAnsiTheme="majorHAnsi" w:cs="Arial"/>
          <w:color w:val="000000"/>
          <w:sz w:val="22"/>
          <w:szCs w:val="22"/>
        </w:rPr>
        <w:t>Production (Smoke &amp; Sanity Testing)</w:t>
      </w:r>
    </w:p>
    <w:p w14:paraId="056E524A" w14:textId="77777777" w:rsidR="00964717" w:rsidRPr="00D3469B" w:rsidRDefault="00964717" w:rsidP="00964717">
      <w:pPr>
        <w:rPr>
          <w:rFonts w:ascii="Cambria" w:hAnsi="Cambria"/>
          <w:sz w:val="22"/>
          <w:szCs w:val="22"/>
        </w:rPr>
      </w:pPr>
    </w:p>
    <w:p w14:paraId="7457A643" w14:textId="77777777" w:rsidR="00964717" w:rsidRPr="00D3469B" w:rsidRDefault="00BB14D6" w:rsidP="00964717">
      <w:pPr>
        <w:spacing w:line="260" w:lineRule="atLeast"/>
        <w:contextualSpacing/>
        <w:rPr>
          <w:rFonts w:ascii="Cambria" w:hAnsi="Cambria"/>
          <w:b/>
          <w:sz w:val="22"/>
          <w:szCs w:val="22"/>
        </w:rPr>
      </w:pPr>
      <w:r w:rsidRPr="00D3469B">
        <w:rPr>
          <w:rFonts w:ascii="Cambria" w:hAnsi="Cambria"/>
          <w:b/>
          <w:sz w:val="22"/>
          <w:szCs w:val="22"/>
        </w:rPr>
        <w:t xml:space="preserve">Project </w:t>
      </w:r>
    </w:p>
    <w:p w14:paraId="6192602F" w14:textId="77777777" w:rsidR="00964717" w:rsidRPr="004E78C3" w:rsidRDefault="00964717" w:rsidP="00964717">
      <w:pPr>
        <w:spacing w:line="260" w:lineRule="atLeast"/>
        <w:contextualSpacing/>
        <w:jc w:val="both"/>
        <w:rPr>
          <w:rFonts w:ascii="Cambria" w:hAnsi="Cambria"/>
          <w:sz w:val="22"/>
          <w:szCs w:val="22"/>
        </w:rPr>
      </w:pPr>
      <w:r w:rsidRPr="00D3469B">
        <w:rPr>
          <w:rFonts w:ascii="Cambria" w:hAnsi="Cambria"/>
          <w:sz w:val="22"/>
          <w:szCs w:val="22"/>
        </w:rPr>
        <w:t>Project Name</w:t>
      </w:r>
      <w:r w:rsidRPr="00D3469B">
        <w:rPr>
          <w:rFonts w:ascii="Cambria" w:hAnsi="Cambria"/>
          <w:sz w:val="22"/>
          <w:szCs w:val="22"/>
        </w:rPr>
        <w:tab/>
      </w:r>
      <w:r w:rsidRPr="00D3469B">
        <w:rPr>
          <w:rFonts w:ascii="Cambria" w:hAnsi="Cambria"/>
          <w:sz w:val="22"/>
          <w:szCs w:val="22"/>
        </w:rPr>
        <w:tab/>
      </w:r>
      <w:r w:rsidR="006E63ED" w:rsidRPr="00D3469B">
        <w:rPr>
          <w:rFonts w:ascii="Cambria" w:hAnsi="Cambria"/>
          <w:sz w:val="22"/>
          <w:szCs w:val="22"/>
        </w:rPr>
        <w:t>:</w:t>
      </w:r>
      <w:r w:rsidR="006E63ED" w:rsidRPr="00D3469B">
        <w:rPr>
          <w:rFonts w:ascii="Cambria" w:hAnsi="Cambria"/>
          <w:b/>
          <w:sz w:val="22"/>
          <w:szCs w:val="22"/>
        </w:rPr>
        <w:t xml:space="preserve"> </w:t>
      </w:r>
      <w:r w:rsidR="004E78C3">
        <w:rPr>
          <w:rFonts w:ascii="Cambria" w:hAnsi="Cambria"/>
          <w:sz w:val="22"/>
          <w:szCs w:val="22"/>
        </w:rPr>
        <w:t>Western Asset Protection</w:t>
      </w:r>
    </w:p>
    <w:p w14:paraId="4780D10D" w14:textId="77777777" w:rsidR="00964717" w:rsidRPr="00D3469B" w:rsidRDefault="00964717" w:rsidP="00964717">
      <w:pPr>
        <w:spacing w:line="260" w:lineRule="atLeast"/>
        <w:contextualSpacing/>
        <w:jc w:val="both"/>
        <w:rPr>
          <w:rFonts w:ascii="Cambria" w:hAnsi="Cambria"/>
          <w:sz w:val="22"/>
          <w:szCs w:val="22"/>
        </w:rPr>
      </w:pPr>
      <w:r w:rsidRPr="00D3469B">
        <w:rPr>
          <w:rFonts w:ascii="Cambria" w:hAnsi="Cambria"/>
          <w:sz w:val="22"/>
          <w:szCs w:val="22"/>
        </w:rPr>
        <w:t>Environment</w:t>
      </w:r>
      <w:r w:rsidRPr="00D3469B">
        <w:rPr>
          <w:rFonts w:ascii="Cambria" w:hAnsi="Cambria"/>
          <w:sz w:val="22"/>
          <w:szCs w:val="22"/>
        </w:rPr>
        <w:tab/>
      </w:r>
      <w:r w:rsidRPr="00D3469B">
        <w:rPr>
          <w:rFonts w:ascii="Cambria" w:hAnsi="Cambria"/>
          <w:sz w:val="22"/>
          <w:szCs w:val="22"/>
        </w:rPr>
        <w:tab/>
      </w:r>
      <w:r w:rsidR="006E63ED" w:rsidRPr="00D3469B">
        <w:rPr>
          <w:rFonts w:ascii="Cambria" w:hAnsi="Cambria"/>
          <w:sz w:val="22"/>
          <w:szCs w:val="22"/>
        </w:rPr>
        <w:t>: Salesforce.com</w:t>
      </w:r>
      <w:r w:rsidRPr="00D3469B">
        <w:rPr>
          <w:rFonts w:ascii="Cambria" w:hAnsi="Cambria"/>
          <w:sz w:val="22"/>
          <w:szCs w:val="22"/>
        </w:rPr>
        <w:t>, Apex, Visual force</w:t>
      </w:r>
    </w:p>
    <w:p w14:paraId="33E0C1BB" w14:textId="77777777" w:rsidR="00964717" w:rsidRPr="00D3469B" w:rsidRDefault="00BB14D6" w:rsidP="00964717">
      <w:pPr>
        <w:spacing w:line="260" w:lineRule="atLeast"/>
        <w:contextualSpacing/>
        <w:jc w:val="both"/>
        <w:rPr>
          <w:rFonts w:ascii="Cambria" w:hAnsi="Cambria"/>
          <w:sz w:val="22"/>
          <w:szCs w:val="22"/>
        </w:rPr>
      </w:pPr>
      <w:r w:rsidRPr="00D3469B">
        <w:rPr>
          <w:rFonts w:ascii="Cambria" w:hAnsi="Cambria"/>
          <w:sz w:val="22"/>
          <w:szCs w:val="22"/>
        </w:rPr>
        <w:t>Role</w:t>
      </w:r>
      <w:r w:rsidRPr="00D3469B">
        <w:rPr>
          <w:rFonts w:ascii="Cambria" w:hAnsi="Cambria"/>
          <w:sz w:val="22"/>
          <w:szCs w:val="22"/>
        </w:rPr>
        <w:tab/>
      </w:r>
      <w:r w:rsidRPr="00D3469B">
        <w:rPr>
          <w:rFonts w:ascii="Cambria" w:hAnsi="Cambria"/>
          <w:sz w:val="22"/>
          <w:szCs w:val="22"/>
        </w:rPr>
        <w:tab/>
      </w:r>
      <w:r w:rsidRPr="00D3469B">
        <w:rPr>
          <w:rFonts w:ascii="Cambria" w:hAnsi="Cambria"/>
          <w:sz w:val="22"/>
          <w:szCs w:val="22"/>
        </w:rPr>
        <w:tab/>
        <w:t xml:space="preserve">: </w:t>
      </w:r>
      <w:r w:rsidR="007771C1">
        <w:rPr>
          <w:rFonts w:ascii="Cambria" w:hAnsi="Cambria"/>
          <w:sz w:val="22"/>
          <w:szCs w:val="22"/>
        </w:rPr>
        <w:t>Salesforce</w:t>
      </w:r>
      <w:r w:rsidR="00964717" w:rsidRPr="00D3469B">
        <w:rPr>
          <w:rFonts w:ascii="Cambria" w:hAnsi="Cambria"/>
          <w:sz w:val="22"/>
          <w:szCs w:val="22"/>
        </w:rPr>
        <w:t xml:space="preserve"> Developer</w:t>
      </w:r>
    </w:p>
    <w:p w14:paraId="5074ECE3" w14:textId="77777777" w:rsidR="006E63ED" w:rsidRPr="00D3469B" w:rsidRDefault="006E63ED" w:rsidP="006E63ED">
      <w:pPr>
        <w:shd w:val="clear" w:color="auto" w:fill="FFFFFF"/>
        <w:spacing w:before="150" w:after="75" w:line="260" w:lineRule="atLeast"/>
        <w:contextualSpacing/>
        <w:jc w:val="both"/>
        <w:rPr>
          <w:rFonts w:ascii="Cambria" w:hAnsi="Cambria"/>
          <w:b/>
          <w:bCs/>
          <w:sz w:val="22"/>
          <w:szCs w:val="22"/>
          <w:u w:val="single"/>
        </w:rPr>
      </w:pPr>
    </w:p>
    <w:p w14:paraId="30B0A505" w14:textId="77777777" w:rsidR="006E63ED" w:rsidRDefault="006E63ED" w:rsidP="006E63ED">
      <w:pPr>
        <w:shd w:val="clear" w:color="auto" w:fill="FFFFFF"/>
        <w:spacing w:before="150" w:after="75" w:line="260" w:lineRule="atLeast"/>
        <w:contextualSpacing/>
        <w:jc w:val="both"/>
        <w:rPr>
          <w:rFonts w:ascii="Cambria" w:hAnsi="Cambria"/>
          <w:b/>
          <w:bCs/>
          <w:sz w:val="22"/>
          <w:szCs w:val="22"/>
        </w:rPr>
      </w:pPr>
      <w:r w:rsidRPr="00033532">
        <w:rPr>
          <w:rFonts w:ascii="Cambria" w:hAnsi="Cambria"/>
          <w:b/>
          <w:bCs/>
          <w:sz w:val="22"/>
          <w:szCs w:val="22"/>
        </w:rPr>
        <w:t>Project Description:</w:t>
      </w:r>
    </w:p>
    <w:p w14:paraId="03B78185" w14:textId="77777777" w:rsidR="004E78C3" w:rsidRPr="004E78C3" w:rsidRDefault="004E78C3" w:rsidP="006E63ED">
      <w:pPr>
        <w:shd w:val="clear" w:color="auto" w:fill="FFFFFF"/>
        <w:spacing w:before="150" w:after="75" w:line="260" w:lineRule="atLeast"/>
        <w:contextualSpacing/>
        <w:jc w:val="both"/>
        <w:rPr>
          <w:rFonts w:ascii="Cambria" w:hAnsi="Cambria"/>
          <w:bCs/>
          <w:sz w:val="22"/>
          <w:szCs w:val="22"/>
        </w:rPr>
      </w:pPr>
    </w:p>
    <w:p w14:paraId="31F0707B" w14:textId="77777777" w:rsidR="004E78C3" w:rsidRPr="004E78C3" w:rsidRDefault="004E78C3" w:rsidP="004E78C3">
      <w:pPr>
        <w:rPr>
          <w:rFonts w:asciiTheme="majorHAnsi" w:hAnsiTheme="majorHAnsi"/>
          <w:sz w:val="22"/>
          <w:szCs w:val="22"/>
        </w:rPr>
      </w:pPr>
      <w:r>
        <w:rPr>
          <w:rFonts w:ascii="Cambria" w:hAnsi="Cambria" w:cs="Arial"/>
          <w:color w:val="000000"/>
          <w:sz w:val="22"/>
          <w:szCs w:val="22"/>
          <w:shd w:val="clear" w:color="auto" w:fill="FFFFFF"/>
        </w:rPr>
        <w:t xml:space="preserve">              </w:t>
      </w:r>
      <w:r w:rsidR="00BC2CC7">
        <w:rPr>
          <w:rFonts w:ascii="Cambria" w:hAnsi="Cambria" w:cs="Arial"/>
          <w:color w:val="000000"/>
          <w:sz w:val="22"/>
          <w:szCs w:val="22"/>
          <w:shd w:val="clear" w:color="auto" w:fill="FFFFFF"/>
        </w:rPr>
        <w:t xml:space="preserve">Western Asset Protection is a Field Marketing Organization. </w:t>
      </w:r>
      <w:r w:rsidRPr="004E78C3">
        <w:rPr>
          <w:rFonts w:asciiTheme="majorHAnsi" w:hAnsiTheme="majorHAnsi"/>
          <w:sz w:val="22"/>
          <w:szCs w:val="22"/>
        </w:rPr>
        <w:t>It is used to calculate the Agent commissions</w:t>
      </w:r>
      <w:r w:rsidR="00C92B4A">
        <w:rPr>
          <w:rFonts w:asciiTheme="majorHAnsi" w:hAnsiTheme="majorHAnsi"/>
          <w:sz w:val="22"/>
          <w:szCs w:val="22"/>
        </w:rPr>
        <w:t xml:space="preserve"> </w:t>
      </w:r>
      <w:r w:rsidRPr="004E78C3">
        <w:rPr>
          <w:rFonts w:asciiTheme="majorHAnsi" w:hAnsiTheme="majorHAnsi"/>
          <w:sz w:val="22"/>
          <w:szCs w:val="22"/>
        </w:rPr>
        <w:t xml:space="preserve"> based on the policies created using Production file and</w:t>
      </w:r>
      <w:r>
        <w:rPr>
          <w:rFonts w:asciiTheme="majorHAnsi" w:hAnsiTheme="majorHAnsi"/>
          <w:sz w:val="22"/>
          <w:szCs w:val="22"/>
        </w:rPr>
        <w:t xml:space="preserve"> </w:t>
      </w:r>
      <w:r w:rsidRPr="004E78C3">
        <w:rPr>
          <w:rFonts w:asciiTheme="majorHAnsi" w:hAnsiTheme="majorHAnsi"/>
          <w:sz w:val="22"/>
          <w:szCs w:val="22"/>
        </w:rPr>
        <w:t>Statement file. Production file allows</w:t>
      </w:r>
      <w:r w:rsidR="00C92B4A">
        <w:rPr>
          <w:rFonts w:asciiTheme="majorHAnsi" w:hAnsiTheme="majorHAnsi"/>
          <w:sz w:val="22"/>
          <w:szCs w:val="22"/>
        </w:rPr>
        <w:t xml:space="preserve"> </w:t>
      </w:r>
      <w:r w:rsidRPr="004E78C3">
        <w:rPr>
          <w:rFonts w:asciiTheme="majorHAnsi" w:hAnsiTheme="majorHAnsi"/>
          <w:sz w:val="22"/>
          <w:szCs w:val="22"/>
        </w:rPr>
        <w:t xml:space="preserve"> the policies with enrolled status and statement file allows the policies with approved status by comparing the existing policies it will crea</w:t>
      </w:r>
      <w:r>
        <w:rPr>
          <w:rFonts w:asciiTheme="majorHAnsi" w:hAnsiTheme="majorHAnsi"/>
          <w:sz w:val="22"/>
          <w:szCs w:val="22"/>
        </w:rPr>
        <w:t xml:space="preserve">te/update the records. By using </w:t>
      </w:r>
      <w:r w:rsidRPr="004E78C3">
        <w:rPr>
          <w:rFonts w:asciiTheme="majorHAnsi" w:hAnsiTheme="majorHAnsi"/>
          <w:sz w:val="22"/>
          <w:szCs w:val="22"/>
        </w:rPr>
        <w:t xml:space="preserve">jitterbit we automate </w:t>
      </w:r>
    </w:p>
    <w:p w14:paraId="7017FC1E" w14:textId="77777777" w:rsidR="004E78C3" w:rsidRPr="004E78C3" w:rsidRDefault="004E78C3" w:rsidP="004E78C3">
      <w:pPr>
        <w:rPr>
          <w:rFonts w:asciiTheme="majorHAnsi" w:hAnsiTheme="majorHAnsi"/>
          <w:sz w:val="22"/>
          <w:szCs w:val="22"/>
        </w:rPr>
      </w:pPr>
      <w:r w:rsidRPr="004E78C3">
        <w:rPr>
          <w:rFonts w:asciiTheme="majorHAnsi" w:hAnsiTheme="majorHAnsi"/>
          <w:sz w:val="22"/>
          <w:szCs w:val="22"/>
        </w:rPr>
        <w:t>the process which load the policy records into Salesforce. Based upon the loads and performance of the Agents the amount is distributed via commission policy through hierarchical process</w:t>
      </w:r>
      <w:r w:rsidR="00BC2CC7">
        <w:rPr>
          <w:rFonts w:asciiTheme="majorHAnsi" w:hAnsiTheme="majorHAnsi"/>
          <w:sz w:val="22"/>
          <w:szCs w:val="22"/>
        </w:rPr>
        <w:t xml:space="preserve"> </w:t>
      </w:r>
      <w:r w:rsidRPr="004E78C3">
        <w:rPr>
          <w:rFonts w:asciiTheme="majorHAnsi" w:hAnsiTheme="majorHAnsi"/>
          <w:sz w:val="22"/>
          <w:szCs w:val="22"/>
        </w:rPr>
        <w:t xml:space="preserve">(WAP-Agency-Agent). </w:t>
      </w:r>
    </w:p>
    <w:p w14:paraId="632FF824" w14:textId="77777777" w:rsidR="004E78C3" w:rsidRPr="004E78C3" w:rsidRDefault="004E78C3" w:rsidP="004E78C3">
      <w:pPr>
        <w:ind w:firstLine="720"/>
        <w:rPr>
          <w:rFonts w:asciiTheme="majorHAnsi" w:hAnsiTheme="majorHAnsi"/>
          <w:sz w:val="22"/>
          <w:szCs w:val="22"/>
        </w:rPr>
      </w:pPr>
    </w:p>
    <w:p w14:paraId="424F76FD" w14:textId="77777777" w:rsidR="004E78C3" w:rsidRPr="00C46033" w:rsidRDefault="001E4236" w:rsidP="004E78C3">
      <w:pPr>
        <w:ind w:firstLine="720"/>
        <w:rPr>
          <w:rFonts w:ascii="Arial Narrow" w:hAnsi="Arial Narrow"/>
          <w:sz w:val="22"/>
          <w:szCs w:val="22"/>
        </w:rPr>
      </w:pPr>
      <w:r>
        <w:rPr>
          <w:rFonts w:asciiTheme="majorHAnsi" w:hAnsiTheme="majorHAnsi"/>
          <w:sz w:val="22"/>
          <w:szCs w:val="22"/>
        </w:rPr>
        <w:t xml:space="preserve">Printing </w:t>
      </w:r>
      <w:r w:rsidR="004E78C3" w:rsidRPr="004E78C3">
        <w:rPr>
          <w:rFonts w:asciiTheme="majorHAnsi" w:hAnsiTheme="majorHAnsi"/>
          <w:sz w:val="22"/>
          <w:szCs w:val="22"/>
        </w:rPr>
        <w:t>checks for Agents and Agencies for amount they earned through commission policy. This is an automated flow where mangers enter check number and takes print of those checks and distribute it to respective Agents and Agencies</w:t>
      </w:r>
      <w:r w:rsidR="004E78C3" w:rsidRPr="00C46033">
        <w:rPr>
          <w:rFonts w:ascii="Arial Narrow" w:hAnsi="Arial Narrow"/>
          <w:sz w:val="22"/>
          <w:szCs w:val="22"/>
        </w:rPr>
        <w:t>.</w:t>
      </w:r>
    </w:p>
    <w:p w14:paraId="7D948FB0" w14:textId="77777777" w:rsidR="006E63ED" w:rsidRPr="00D3469B" w:rsidRDefault="006E63ED" w:rsidP="00D34D8B">
      <w:pPr>
        <w:spacing w:line="260" w:lineRule="atLeast"/>
        <w:contextualSpacing/>
        <w:jc w:val="both"/>
        <w:rPr>
          <w:rFonts w:ascii="Cambria" w:hAnsi="Cambria"/>
          <w:sz w:val="22"/>
          <w:szCs w:val="22"/>
        </w:rPr>
      </w:pPr>
    </w:p>
    <w:p w14:paraId="47595397" w14:textId="77777777" w:rsidR="00964717" w:rsidRPr="00D3469B" w:rsidRDefault="00964717" w:rsidP="00964717">
      <w:pPr>
        <w:spacing w:line="260" w:lineRule="atLeast"/>
        <w:contextualSpacing/>
        <w:jc w:val="both"/>
        <w:rPr>
          <w:rFonts w:ascii="Cambria" w:hAnsi="Cambria"/>
          <w:b/>
          <w:bCs/>
          <w:sz w:val="22"/>
          <w:szCs w:val="22"/>
          <w:u w:val="single"/>
        </w:rPr>
      </w:pPr>
      <w:r w:rsidRPr="00033532">
        <w:rPr>
          <w:rFonts w:ascii="Cambria" w:hAnsi="Cambria"/>
          <w:b/>
          <w:bCs/>
          <w:sz w:val="22"/>
          <w:szCs w:val="22"/>
        </w:rPr>
        <w:t>Responsibilities</w:t>
      </w:r>
      <w:r w:rsidRPr="00091098">
        <w:rPr>
          <w:rFonts w:ascii="Cambria" w:hAnsi="Cambria"/>
          <w:b/>
          <w:bCs/>
          <w:sz w:val="22"/>
          <w:szCs w:val="22"/>
        </w:rPr>
        <w:t>:</w:t>
      </w:r>
    </w:p>
    <w:p w14:paraId="48E89D0C" w14:textId="77777777" w:rsidR="00CB43ED" w:rsidRPr="00D3469B" w:rsidRDefault="00CB43ED" w:rsidP="00F705B8">
      <w:pPr>
        <w:pStyle w:val="ListParagraph"/>
        <w:numPr>
          <w:ilvl w:val="0"/>
          <w:numId w:val="1"/>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 xml:space="preserve">Developed Apex Classes, Triggers and Workflow rules to meet their business requirements. </w:t>
      </w:r>
    </w:p>
    <w:p w14:paraId="1EDDC35B" w14:textId="77777777" w:rsidR="00CB43ED" w:rsidRPr="00D3469B" w:rsidRDefault="00CB43ED" w:rsidP="00F705B8">
      <w:pPr>
        <w:pStyle w:val="ListParagraph"/>
        <w:numPr>
          <w:ilvl w:val="0"/>
          <w:numId w:val="1"/>
        </w:numPr>
        <w:shd w:val="clear" w:color="auto" w:fill="FFFFFF"/>
        <w:spacing w:before="150" w:after="75" w:line="260" w:lineRule="atLeast"/>
        <w:ind w:left="360"/>
        <w:contextualSpacing/>
        <w:jc w:val="both"/>
        <w:rPr>
          <w:rFonts w:ascii="Cambria" w:hAnsi="Cambria"/>
          <w:bCs/>
          <w:sz w:val="22"/>
          <w:szCs w:val="22"/>
        </w:rPr>
      </w:pPr>
      <w:r w:rsidRPr="00D3469B">
        <w:rPr>
          <w:rFonts w:ascii="Cambria" w:hAnsi="Cambria"/>
          <w:bCs/>
          <w:sz w:val="22"/>
          <w:szCs w:val="22"/>
        </w:rPr>
        <w:t>Customized User Roles, Role hierarchies, Profiles and Sharing settings to ensure that the data security is available only to the authorized users</w:t>
      </w:r>
    </w:p>
    <w:p w14:paraId="3C9C4669" w14:textId="77777777" w:rsidR="00CB43ED" w:rsidRPr="00D3469B" w:rsidRDefault="00CB43ED" w:rsidP="00F705B8">
      <w:pPr>
        <w:pStyle w:val="ListParagraph"/>
        <w:numPr>
          <w:ilvl w:val="0"/>
          <w:numId w:val="1"/>
        </w:numPr>
        <w:shd w:val="clear" w:color="auto" w:fill="FFFFFF"/>
        <w:spacing w:before="150" w:after="75" w:line="260" w:lineRule="atLeast"/>
        <w:ind w:left="360"/>
        <w:contextualSpacing/>
        <w:jc w:val="both"/>
        <w:rPr>
          <w:rFonts w:ascii="Cambria" w:hAnsi="Cambria"/>
          <w:b/>
          <w:bCs/>
          <w:sz w:val="22"/>
          <w:szCs w:val="22"/>
          <w:u w:val="single"/>
        </w:rPr>
      </w:pPr>
      <w:r w:rsidRPr="00D3469B">
        <w:rPr>
          <w:rFonts w:ascii="Cambria" w:hAnsi="Cambria" w:cs="Calibri"/>
          <w:sz w:val="22"/>
          <w:szCs w:val="22"/>
        </w:rPr>
        <w:t xml:space="preserve">Supported application code deployment from Test to Production environment using change Set and Force.com IDE. </w:t>
      </w:r>
    </w:p>
    <w:p w14:paraId="52460781" w14:textId="77777777" w:rsidR="00CB43ED" w:rsidRPr="00D3469B" w:rsidRDefault="00CB43ED" w:rsidP="00F705B8">
      <w:pPr>
        <w:pStyle w:val="ListParagraph"/>
        <w:numPr>
          <w:ilvl w:val="0"/>
          <w:numId w:val="1"/>
        </w:numPr>
        <w:shd w:val="clear" w:color="auto" w:fill="FFFFFF"/>
        <w:spacing w:before="150" w:after="75" w:line="260" w:lineRule="atLeast"/>
        <w:ind w:left="360"/>
        <w:contextualSpacing/>
        <w:jc w:val="both"/>
        <w:rPr>
          <w:rFonts w:ascii="Cambria" w:hAnsi="Cambria"/>
          <w:bCs/>
          <w:sz w:val="22"/>
          <w:szCs w:val="22"/>
        </w:rPr>
      </w:pPr>
      <w:r w:rsidRPr="00D3469B">
        <w:rPr>
          <w:rFonts w:ascii="Cambria" w:hAnsi="Cambria"/>
          <w:bCs/>
          <w:sz w:val="22"/>
          <w:szCs w:val="22"/>
        </w:rPr>
        <w:lastRenderedPageBreak/>
        <w:t>Created new sandboxes and deployed Components and Data from one environment to another and managed sandbox refreshes</w:t>
      </w:r>
    </w:p>
    <w:p w14:paraId="639AC623" w14:textId="77777777" w:rsidR="00920D51" w:rsidRPr="00D3469B" w:rsidRDefault="00335F51" w:rsidP="00F705B8">
      <w:pPr>
        <w:pStyle w:val="ListParagraph"/>
        <w:numPr>
          <w:ilvl w:val="0"/>
          <w:numId w:val="1"/>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Developed Custom Objects &amp; Fields, Tab</w:t>
      </w:r>
      <w:r w:rsidR="00D34D8B" w:rsidRPr="00D3469B">
        <w:rPr>
          <w:rFonts w:ascii="Cambria" w:hAnsi="Cambria" w:cs="Arial"/>
          <w:color w:val="000000"/>
          <w:sz w:val="22"/>
          <w:szCs w:val="22"/>
        </w:rPr>
        <w:t>s and Visualforce Pages.</w:t>
      </w:r>
    </w:p>
    <w:p w14:paraId="43B02A98" w14:textId="77777777" w:rsidR="00DF3C91" w:rsidRPr="00D3469B" w:rsidRDefault="00DF3C91" w:rsidP="00F705B8">
      <w:pPr>
        <w:pStyle w:val="ListParagraph"/>
        <w:numPr>
          <w:ilvl w:val="0"/>
          <w:numId w:val="1"/>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eastAsia="Calibri" w:hAnsi="Cambria" w:cs="Arial"/>
          <w:sz w:val="22"/>
          <w:szCs w:val="22"/>
        </w:rPr>
        <w:t>Customized Custom fields, page layouts, record types, searching, list views, queues, reports, and dashboards. Maintained and created workflow rules, validation rules, formula fields, escalation rules, auto-assignment rules</w:t>
      </w:r>
    </w:p>
    <w:p w14:paraId="585EE90D" w14:textId="77777777" w:rsidR="00FD0B74" w:rsidRPr="00D3469B" w:rsidRDefault="00FD0B74" w:rsidP="00F705B8">
      <w:pPr>
        <w:pStyle w:val="ListParagraph"/>
        <w:numPr>
          <w:ilvl w:val="0"/>
          <w:numId w:val="1"/>
        </w:numPr>
        <w:shd w:val="clear" w:color="auto" w:fill="FFFFFF"/>
        <w:spacing w:before="150" w:after="75" w:line="260" w:lineRule="atLeast"/>
        <w:ind w:left="360"/>
        <w:contextualSpacing/>
        <w:jc w:val="both"/>
        <w:rPr>
          <w:rFonts w:ascii="Cambria" w:hAnsi="Cambria"/>
          <w:b/>
          <w:bCs/>
          <w:sz w:val="22"/>
          <w:szCs w:val="22"/>
          <w:u w:val="single"/>
        </w:rPr>
      </w:pPr>
      <w:r w:rsidRPr="00D3469B">
        <w:rPr>
          <w:rFonts w:ascii="Cambria" w:eastAsia="Calibri" w:hAnsi="Cambria" w:cs="Arial"/>
          <w:sz w:val="22"/>
          <w:szCs w:val="22"/>
        </w:rPr>
        <w:t>Documented &amp; Maintained overall system configuration, change control, and</w:t>
      </w:r>
      <w:r w:rsidR="00682180">
        <w:rPr>
          <w:rFonts w:ascii="Cambria" w:eastAsia="Calibri" w:hAnsi="Cambria" w:cs="Arial"/>
          <w:sz w:val="22"/>
          <w:szCs w:val="22"/>
        </w:rPr>
        <w:t xml:space="preserve"> </w:t>
      </w:r>
      <w:r w:rsidR="00CB43ED" w:rsidRPr="00D3469B">
        <w:rPr>
          <w:rFonts w:ascii="Cambria" w:eastAsia="Calibri" w:hAnsi="Cambria" w:cs="Arial"/>
          <w:sz w:val="22"/>
          <w:szCs w:val="22"/>
        </w:rPr>
        <w:t>enhancements</w:t>
      </w:r>
      <w:r w:rsidRPr="00D3469B">
        <w:rPr>
          <w:rFonts w:ascii="Cambria" w:eastAsia="Calibri" w:hAnsi="Cambria" w:cs="Arial"/>
          <w:sz w:val="22"/>
          <w:szCs w:val="22"/>
        </w:rPr>
        <w:t>.</w:t>
      </w:r>
    </w:p>
    <w:p w14:paraId="4C1F7DC6" w14:textId="77777777" w:rsidR="00335F51" w:rsidRPr="00D3469B" w:rsidRDefault="00335F51" w:rsidP="00F705B8">
      <w:pPr>
        <w:pStyle w:val="ListParagraph"/>
        <w:numPr>
          <w:ilvl w:val="0"/>
          <w:numId w:val="1"/>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Used SOQL &amp; SOSL with consideration to Governor Limits for data manipulation needs of the application using platform database objects. </w:t>
      </w:r>
    </w:p>
    <w:p w14:paraId="6F28FDE7" w14:textId="77777777" w:rsidR="00EA43C8" w:rsidRPr="00D3469B" w:rsidRDefault="00042B6C" w:rsidP="00F705B8">
      <w:pPr>
        <w:pStyle w:val="ListParagraph"/>
        <w:numPr>
          <w:ilvl w:val="0"/>
          <w:numId w:val="1"/>
        </w:numPr>
        <w:shd w:val="clear" w:color="auto" w:fill="FFFFFF"/>
        <w:spacing w:before="150" w:after="75" w:line="260" w:lineRule="atLeast"/>
        <w:ind w:left="360"/>
        <w:contextualSpacing/>
        <w:jc w:val="both"/>
        <w:rPr>
          <w:rFonts w:ascii="Cambria" w:hAnsi="Cambria"/>
          <w:bCs/>
          <w:sz w:val="22"/>
          <w:szCs w:val="22"/>
        </w:rPr>
      </w:pPr>
      <w:r w:rsidRPr="00D3469B">
        <w:rPr>
          <w:rFonts w:ascii="Cambria" w:hAnsi="Cambria"/>
          <w:sz w:val="22"/>
          <w:szCs w:val="22"/>
        </w:rPr>
        <w:t>Involved in Mass imports and exports of data</w:t>
      </w:r>
      <w:r w:rsidR="00F57B71" w:rsidRPr="00D3469B">
        <w:rPr>
          <w:rFonts w:ascii="Cambria" w:hAnsi="Cambria"/>
          <w:sz w:val="22"/>
          <w:szCs w:val="22"/>
        </w:rPr>
        <w:t>.</w:t>
      </w:r>
      <w:r w:rsidRPr="00D3469B">
        <w:rPr>
          <w:rFonts w:ascii="Cambria" w:hAnsi="Cambria"/>
          <w:sz w:val="22"/>
          <w:szCs w:val="22"/>
        </w:rPr>
        <w:t> </w:t>
      </w:r>
    </w:p>
    <w:p w14:paraId="12A1731E" w14:textId="77777777" w:rsidR="00EA43C8" w:rsidRPr="00D3469B" w:rsidRDefault="00EA43C8" w:rsidP="00F705B8">
      <w:pPr>
        <w:pStyle w:val="ListParagraph"/>
        <w:numPr>
          <w:ilvl w:val="0"/>
          <w:numId w:val="1"/>
        </w:numPr>
        <w:shd w:val="clear" w:color="auto" w:fill="FFFFFF"/>
        <w:spacing w:before="150" w:after="75" w:line="260" w:lineRule="atLeast"/>
        <w:ind w:left="360"/>
        <w:contextualSpacing/>
        <w:jc w:val="both"/>
        <w:rPr>
          <w:rFonts w:ascii="Cambria" w:hAnsi="Cambria"/>
          <w:bCs/>
          <w:sz w:val="22"/>
          <w:szCs w:val="22"/>
        </w:rPr>
      </w:pPr>
      <w:r w:rsidRPr="00D3469B">
        <w:rPr>
          <w:rFonts w:ascii="Cambria" w:hAnsi="Cambria" w:cs="Georgia"/>
          <w:color w:val="000000"/>
          <w:sz w:val="22"/>
          <w:szCs w:val="22"/>
        </w:rPr>
        <w:t xml:space="preserve">Worked on </w:t>
      </w:r>
      <w:r w:rsidRPr="00D3469B">
        <w:rPr>
          <w:rFonts w:ascii="Cambria" w:hAnsi="Cambria" w:cs="Georgia"/>
          <w:bCs/>
          <w:color w:val="000000"/>
          <w:sz w:val="22"/>
          <w:szCs w:val="22"/>
        </w:rPr>
        <w:t>Migration</w:t>
      </w:r>
      <w:r w:rsidRPr="00D3469B">
        <w:rPr>
          <w:rFonts w:ascii="Cambria" w:hAnsi="Cambria" w:cs="Georgia"/>
          <w:color w:val="000000"/>
          <w:sz w:val="22"/>
          <w:szCs w:val="22"/>
        </w:rPr>
        <w:t xml:space="preserve"> tools </w:t>
      </w:r>
      <w:r w:rsidRPr="00D3469B">
        <w:rPr>
          <w:rFonts w:ascii="Cambria" w:hAnsi="Cambria" w:cs="Georgia"/>
          <w:bCs/>
          <w:color w:val="000000"/>
          <w:sz w:val="22"/>
          <w:szCs w:val="22"/>
        </w:rPr>
        <w:t>Force.com IDE, Eclipse</w:t>
      </w:r>
      <w:r w:rsidRPr="00D3469B">
        <w:rPr>
          <w:rFonts w:ascii="Cambria" w:hAnsi="Cambria" w:cs="Georgia"/>
          <w:color w:val="000000"/>
          <w:sz w:val="22"/>
          <w:szCs w:val="22"/>
        </w:rPr>
        <w:t xml:space="preserve"> and have knowledge of </w:t>
      </w:r>
      <w:r w:rsidRPr="00D3469B">
        <w:rPr>
          <w:rFonts w:ascii="Cambria" w:hAnsi="Cambria" w:cs="Georgia"/>
          <w:bCs/>
          <w:color w:val="000000"/>
          <w:sz w:val="22"/>
          <w:szCs w:val="22"/>
        </w:rPr>
        <w:t>Changeset</w:t>
      </w:r>
      <w:r w:rsidR="00C92B4A">
        <w:rPr>
          <w:rFonts w:ascii="Cambria" w:hAnsi="Cambria" w:cs="Georgia"/>
          <w:color w:val="000000"/>
          <w:sz w:val="22"/>
          <w:szCs w:val="22"/>
        </w:rPr>
        <w:t xml:space="preserve"> </w:t>
      </w:r>
      <w:r w:rsidRPr="00D3469B">
        <w:rPr>
          <w:rFonts w:ascii="Cambria" w:hAnsi="Cambria" w:cs="Georgia"/>
          <w:color w:val="000000"/>
          <w:sz w:val="22"/>
          <w:szCs w:val="22"/>
        </w:rPr>
        <w:t>migration code and configuration from the Dev sandbox to Production.</w:t>
      </w:r>
    </w:p>
    <w:p w14:paraId="56CA0476" w14:textId="77777777" w:rsidR="00EA43C8" w:rsidRPr="00D3469B" w:rsidRDefault="00EA43C8" w:rsidP="00F705B8">
      <w:pPr>
        <w:pStyle w:val="ListParagraph"/>
        <w:numPr>
          <w:ilvl w:val="0"/>
          <w:numId w:val="1"/>
        </w:numPr>
        <w:shd w:val="clear" w:color="auto" w:fill="FFFFFF"/>
        <w:spacing w:before="150" w:after="75" w:line="260" w:lineRule="atLeast"/>
        <w:ind w:left="360"/>
        <w:contextualSpacing/>
        <w:jc w:val="both"/>
        <w:rPr>
          <w:rFonts w:ascii="Cambria" w:hAnsi="Cambria"/>
          <w:bCs/>
          <w:sz w:val="22"/>
          <w:szCs w:val="22"/>
        </w:rPr>
      </w:pPr>
      <w:r w:rsidRPr="00D3469B">
        <w:rPr>
          <w:rFonts w:ascii="Cambria" w:hAnsi="Cambria"/>
          <w:sz w:val="22"/>
          <w:szCs w:val="22"/>
          <w:shd w:val="clear" w:color="auto" w:fill="FFFFFF"/>
        </w:rPr>
        <w:t>Interacted with the Salesforce.com premium tech support team on a regular basis.</w:t>
      </w:r>
    </w:p>
    <w:p w14:paraId="1F1A1669" w14:textId="77777777" w:rsidR="00097C10" w:rsidRDefault="00097C10" w:rsidP="00E67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rFonts w:ascii="Cambria" w:hAnsi="Cambria"/>
          <w:bCs/>
          <w:sz w:val="22"/>
          <w:szCs w:val="22"/>
        </w:rPr>
      </w:pPr>
    </w:p>
    <w:p w14:paraId="46DA7111" w14:textId="77777777" w:rsidR="00097C10" w:rsidRPr="00D3469B" w:rsidRDefault="0091477B" w:rsidP="00097C10">
      <w:pPr>
        <w:spacing w:line="260" w:lineRule="atLeast"/>
        <w:contextualSpacing/>
        <w:jc w:val="both"/>
        <w:rPr>
          <w:rFonts w:ascii="Cambria" w:hAnsi="Cambria"/>
          <w:b/>
          <w:sz w:val="22"/>
          <w:szCs w:val="22"/>
        </w:rPr>
      </w:pPr>
      <w:r w:rsidRPr="00D3469B">
        <w:rPr>
          <w:rFonts w:ascii="Cambria" w:hAnsi="Cambria"/>
          <w:b/>
          <w:sz w:val="22"/>
          <w:szCs w:val="22"/>
        </w:rPr>
        <w:t xml:space="preserve">Project </w:t>
      </w:r>
    </w:p>
    <w:p w14:paraId="4530787C" w14:textId="77777777" w:rsidR="001444F5" w:rsidRPr="00D3469B" w:rsidRDefault="001444F5" w:rsidP="00097C10">
      <w:pPr>
        <w:spacing w:line="260" w:lineRule="atLeast"/>
        <w:contextualSpacing/>
        <w:jc w:val="both"/>
        <w:rPr>
          <w:rFonts w:ascii="Cambria" w:hAnsi="Cambria"/>
          <w:b/>
          <w:sz w:val="22"/>
          <w:szCs w:val="22"/>
        </w:rPr>
      </w:pPr>
    </w:p>
    <w:p w14:paraId="6F8B08AE" w14:textId="77777777" w:rsidR="00097C10" w:rsidRPr="00D3469B" w:rsidRDefault="00097C10" w:rsidP="00097C10">
      <w:pPr>
        <w:spacing w:line="260" w:lineRule="atLeast"/>
        <w:contextualSpacing/>
        <w:rPr>
          <w:rFonts w:ascii="Cambria" w:hAnsi="Cambria"/>
          <w:sz w:val="22"/>
          <w:szCs w:val="22"/>
        </w:rPr>
      </w:pPr>
      <w:r w:rsidRPr="00D3469B">
        <w:rPr>
          <w:rFonts w:ascii="Cambria" w:hAnsi="Cambria"/>
          <w:sz w:val="22"/>
          <w:szCs w:val="22"/>
        </w:rPr>
        <w:t>Project Name</w:t>
      </w:r>
      <w:r w:rsidRPr="00D3469B">
        <w:rPr>
          <w:rFonts w:ascii="Cambria" w:hAnsi="Cambria"/>
          <w:sz w:val="22"/>
          <w:szCs w:val="22"/>
        </w:rPr>
        <w:tab/>
      </w:r>
      <w:r w:rsidRPr="00D3469B">
        <w:rPr>
          <w:rFonts w:ascii="Cambria" w:hAnsi="Cambria"/>
          <w:sz w:val="22"/>
          <w:szCs w:val="22"/>
        </w:rPr>
        <w:tab/>
        <w:t xml:space="preserve">: </w:t>
      </w:r>
      <w:r w:rsidR="00BC2CC7">
        <w:rPr>
          <w:rFonts w:ascii="Cambria" w:hAnsi="Cambria"/>
          <w:b/>
          <w:sz w:val="22"/>
          <w:szCs w:val="22"/>
        </w:rPr>
        <w:t>Just Bake Application</w:t>
      </w:r>
    </w:p>
    <w:p w14:paraId="43D90108" w14:textId="77777777" w:rsidR="00097C10" w:rsidRPr="00D3469B" w:rsidRDefault="00097C10" w:rsidP="00097C10">
      <w:pPr>
        <w:spacing w:line="260" w:lineRule="atLeast"/>
        <w:contextualSpacing/>
        <w:rPr>
          <w:rFonts w:ascii="Cambria" w:hAnsi="Cambria"/>
          <w:sz w:val="22"/>
          <w:szCs w:val="22"/>
        </w:rPr>
      </w:pPr>
      <w:r w:rsidRPr="00D3469B">
        <w:rPr>
          <w:rFonts w:ascii="Cambria" w:hAnsi="Cambria"/>
          <w:sz w:val="22"/>
          <w:szCs w:val="22"/>
        </w:rPr>
        <w:t>Environment</w:t>
      </w:r>
      <w:r w:rsidRPr="00D3469B">
        <w:rPr>
          <w:rFonts w:ascii="Cambria" w:hAnsi="Cambria"/>
          <w:sz w:val="22"/>
          <w:szCs w:val="22"/>
        </w:rPr>
        <w:tab/>
      </w:r>
      <w:r w:rsidRPr="00D3469B">
        <w:rPr>
          <w:rFonts w:ascii="Cambria" w:hAnsi="Cambria"/>
          <w:sz w:val="22"/>
          <w:szCs w:val="22"/>
        </w:rPr>
        <w:tab/>
        <w:t>: Salesforce.com</w:t>
      </w:r>
    </w:p>
    <w:p w14:paraId="770979A1" w14:textId="77777777" w:rsidR="00097C10" w:rsidRPr="00D3469B" w:rsidRDefault="007771C1" w:rsidP="00097C10">
      <w:pPr>
        <w:spacing w:line="260" w:lineRule="atLeast"/>
        <w:contextualSpacing/>
        <w:rPr>
          <w:rFonts w:ascii="Cambria" w:hAnsi="Cambria"/>
          <w:sz w:val="22"/>
          <w:szCs w:val="22"/>
        </w:rPr>
      </w:pPr>
      <w:r>
        <w:rPr>
          <w:rFonts w:ascii="Cambria" w:hAnsi="Cambria"/>
          <w:sz w:val="22"/>
          <w:szCs w:val="22"/>
        </w:rPr>
        <w:t>Role</w:t>
      </w:r>
      <w:r>
        <w:rPr>
          <w:rFonts w:ascii="Cambria" w:hAnsi="Cambria"/>
          <w:sz w:val="22"/>
          <w:szCs w:val="22"/>
        </w:rPr>
        <w:tab/>
      </w:r>
      <w:r>
        <w:rPr>
          <w:rFonts w:ascii="Cambria" w:hAnsi="Cambria"/>
          <w:sz w:val="22"/>
          <w:szCs w:val="22"/>
        </w:rPr>
        <w:tab/>
      </w:r>
      <w:r>
        <w:rPr>
          <w:rFonts w:ascii="Cambria" w:hAnsi="Cambria"/>
          <w:sz w:val="22"/>
          <w:szCs w:val="22"/>
        </w:rPr>
        <w:tab/>
        <w:t>: Salesforce</w:t>
      </w:r>
      <w:r w:rsidR="00097C10" w:rsidRPr="00D3469B">
        <w:rPr>
          <w:rFonts w:ascii="Cambria" w:hAnsi="Cambria"/>
          <w:sz w:val="22"/>
          <w:szCs w:val="22"/>
        </w:rPr>
        <w:t xml:space="preserve"> Developer</w:t>
      </w:r>
    </w:p>
    <w:p w14:paraId="418BFAA4" w14:textId="77777777" w:rsidR="00AC1470" w:rsidRPr="00D3469B" w:rsidRDefault="00AC1470" w:rsidP="00F57B71">
      <w:pPr>
        <w:tabs>
          <w:tab w:val="left" w:pos="6096"/>
        </w:tabs>
        <w:spacing w:line="260" w:lineRule="atLeast"/>
        <w:contextualSpacing/>
        <w:rPr>
          <w:rFonts w:ascii="Cambria" w:hAnsi="Cambria"/>
          <w:sz w:val="22"/>
          <w:szCs w:val="22"/>
        </w:rPr>
      </w:pPr>
    </w:p>
    <w:p w14:paraId="321B47CF" w14:textId="77777777" w:rsidR="00AC1470" w:rsidRPr="00033532" w:rsidRDefault="00AC1470" w:rsidP="00AC1470">
      <w:pPr>
        <w:spacing w:line="260" w:lineRule="atLeast"/>
        <w:contextualSpacing/>
        <w:rPr>
          <w:rFonts w:ascii="Cambria" w:hAnsi="Cambria"/>
          <w:b/>
          <w:bCs/>
          <w:sz w:val="22"/>
          <w:szCs w:val="22"/>
        </w:rPr>
      </w:pPr>
      <w:r w:rsidRPr="00033532">
        <w:rPr>
          <w:rFonts w:ascii="Cambria" w:hAnsi="Cambria"/>
          <w:b/>
          <w:bCs/>
          <w:sz w:val="22"/>
          <w:szCs w:val="22"/>
        </w:rPr>
        <w:t>Project Description:</w:t>
      </w:r>
    </w:p>
    <w:p w14:paraId="5B9EAF0F" w14:textId="77777777" w:rsidR="00AC1470" w:rsidRPr="00B1619B" w:rsidRDefault="00AC1470" w:rsidP="00AC1470">
      <w:pPr>
        <w:spacing w:line="260" w:lineRule="atLeast"/>
        <w:contextualSpacing/>
        <w:rPr>
          <w:rFonts w:asciiTheme="majorHAnsi" w:hAnsiTheme="majorHAnsi"/>
          <w:b/>
          <w:bCs/>
          <w:sz w:val="22"/>
          <w:szCs w:val="22"/>
        </w:rPr>
      </w:pPr>
    </w:p>
    <w:p w14:paraId="71AEAAA3" w14:textId="77777777" w:rsidR="00AC1470" w:rsidRPr="00B1619B" w:rsidRDefault="00B1619B" w:rsidP="00AC1470">
      <w:pPr>
        <w:spacing w:line="260" w:lineRule="atLeast"/>
        <w:contextualSpacing/>
        <w:jc w:val="both"/>
        <w:rPr>
          <w:rFonts w:asciiTheme="majorHAnsi" w:hAnsiTheme="majorHAnsi"/>
          <w:sz w:val="22"/>
          <w:szCs w:val="22"/>
          <w:shd w:val="clear" w:color="auto" w:fill="FFFFFF"/>
        </w:rPr>
      </w:pPr>
      <w:r w:rsidRPr="00B1619B">
        <w:rPr>
          <w:rFonts w:asciiTheme="majorHAnsi" w:hAnsiTheme="majorHAnsi"/>
          <w:color w:val="000000"/>
          <w:sz w:val="22"/>
          <w:szCs w:val="22"/>
          <w:shd w:val="clear" w:color="auto" w:fill="FFFFFF"/>
        </w:rPr>
        <w:t>Project is all about maintaining details about sales and evaluating  the profits through dashboards &amp; reports</w:t>
      </w:r>
      <w:r w:rsidRPr="00AD2591">
        <w:rPr>
          <w:color w:val="000000"/>
          <w:sz w:val="22"/>
          <w:szCs w:val="22"/>
          <w:shd w:val="clear" w:color="auto" w:fill="FFFFFF"/>
          <w:lang w:val="en-IN"/>
        </w:rPr>
        <w:t>.</w:t>
      </w:r>
      <w:r>
        <w:rPr>
          <w:color w:val="000000"/>
          <w:sz w:val="22"/>
          <w:szCs w:val="22"/>
          <w:shd w:val="clear" w:color="auto" w:fill="FFFFFF"/>
          <w:lang w:val="en-IN"/>
        </w:rPr>
        <w:t xml:space="preserve"> Differentiate the data of different stores in various cities.</w:t>
      </w:r>
    </w:p>
    <w:p w14:paraId="54D52766" w14:textId="77777777" w:rsidR="00097C10" w:rsidRPr="00D3469B" w:rsidRDefault="00F57B71" w:rsidP="00F57B71">
      <w:pPr>
        <w:tabs>
          <w:tab w:val="left" w:pos="6096"/>
        </w:tabs>
        <w:spacing w:line="260" w:lineRule="atLeast"/>
        <w:contextualSpacing/>
        <w:rPr>
          <w:rFonts w:ascii="Cambria" w:hAnsi="Cambria"/>
          <w:sz w:val="22"/>
          <w:szCs w:val="22"/>
        </w:rPr>
      </w:pPr>
      <w:r w:rsidRPr="00D3469B">
        <w:rPr>
          <w:rFonts w:ascii="Cambria" w:hAnsi="Cambria"/>
          <w:sz w:val="22"/>
          <w:szCs w:val="22"/>
        </w:rPr>
        <w:tab/>
      </w:r>
    </w:p>
    <w:p w14:paraId="10555B62" w14:textId="77777777" w:rsidR="00335F51" w:rsidRPr="00033532" w:rsidRDefault="00097C10" w:rsidP="00D34D8B">
      <w:pPr>
        <w:spacing w:line="260" w:lineRule="atLeast"/>
        <w:contextualSpacing/>
        <w:rPr>
          <w:rFonts w:ascii="Cambria" w:hAnsi="Cambria"/>
          <w:b/>
          <w:bCs/>
          <w:sz w:val="22"/>
          <w:szCs w:val="22"/>
        </w:rPr>
      </w:pPr>
      <w:r w:rsidRPr="00033532">
        <w:rPr>
          <w:rFonts w:ascii="Cambria" w:hAnsi="Cambria"/>
          <w:b/>
          <w:bCs/>
          <w:sz w:val="22"/>
          <w:szCs w:val="22"/>
        </w:rPr>
        <w:t>Responsibilities:</w:t>
      </w:r>
      <w:r w:rsidR="00335F51" w:rsidRPr="00033532">
        <w:rPr>
          <w:rFonts w:ascii="Cambria" w:hAnsi="Cambria" w:cs="Arial"/>
          <w:color w:val="000000"/>
          <w:sz w:val="22"/>
          <w:szCs w:val="22"/>
        </w:rPr>
        <w:t> </w:t>
      </w:r>
    </w:p>
    <w:p w14:paraId="359F8496" w14:textId="77777777" w:rsidR="00B1619B" w:rsidRDefault="00335F51"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B1619B">
        <w:rPr>
          <w:rFonts w:ascii="Cambria" w:hAnsi="Cambria" w:cs="Arial"/>
          <w:color w:val="000000"/>
          <w:sz w:val="22"/>
          <w:szCs w:val="22"/>
        </w:rPr>
        <w:t>Work</w:t>
      </w:r>
      <w:r w:rsidR="00AD7C03" w:rsidRPr="00B1619B">
        <w:rPr>
          <w:rFonts w:ascii="Cambria" w:hAnsi="Cambria" w:cs="Arial"/>
          <w:color w:val="000000"/>
          <w:sz w:val="22"/>
          <w:szCs w:val="22"/>
        </w:rPr>
        <w:t>ed on Stand</w:t>
      </w:r>
      <w:r w:rsidR="00B1619B">
        <w:rPr>
          <w:rFonts w:ascii="Cambria" w:hAnsi="Cambria" w:cs="Arial"/>
          <w:color w:val="000000"/>
          <w:sz w:val="22"/>
          <w:szCs w:val="22"/>
        </w:rPr>
        <w:t>ard objects, Data accumulation.</w:t>
      </w:r>
    </w:p>
    <w:p w14:paraId="43AE3AFE" w14:textId="77777777" w:rsidR="00D976F5" w:rsidRPr="00B1619B" w:rsidRDefault="00D976F5"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B1619B">
        <w:rPr>
          <w:rFonts w:ascii="Cambria" w:hAnsi="Cambria" w:cs="Arial"/>
          <w:color w:val="000000"/>
          <w:sz w:val="22"/>
          <w:szCs w:val="22"/>
        </w:rPr>
        <w:t xml:space="preserve">Developed Apex Classes, Triggers and Workflow rules to meet their business requirements. </w:t>
      </w:r>
    </w:p>
    <w:p w14:paraId="0E1A0D93" w14:textId="77777777" w:rsidR="00335F51" w:rsidRPr="00D3469B" w:rsidRDefault="00335F51"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Developed Custom Report Types, Custom Reports, and Dashboards to meet the reporting needs of the organization.</w:t>
      </w:r>
    </w:p>
    <w:p w14:paraId="18877814" w14:textId="77777777" w:rsidR="00AD7C03" w:rsidRPr="00D3469B" w:rsidRDefault="00AD7C03"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Used Command Line Data Loader for Data Migration.</w:t>
      </w:r>
    </w:p>
    <w:p w14:paraId="2016492C" w14:textId="77777777" w:rsidR="00335F51" w:rsidRPr="00D3469B" w:rsidRDefault="00335F51"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Developed Apex Classes, Apex Triggers, Custom Controllers, and Controller Extensions. </w:t>
      </w:r>
    </w:p>
    <w:p w14:paraId="1201CF6A" w14:textId="77777777" w:rsidR="00335F51" w:rsidRPr="00D3469B" w:rsidRDefault="00335F51"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Deployed changes from sandbox to production environment using Change Sets. </w:t>
      </w:r>
    </w:p>
    <w:p w14:paraId="6A7ED259" w14:textId="77777777" w:rsidR="00335F51" w:rsidRPr="00D3469B" w:rsidRDefault="00335F51"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Participated in KT sessions for business users and other associates working with SFDC.</w:t>
      </w:r>
    </w:p>
    <w:p w14:paraId="1E588D0E" w14:textId="77777777" w:rsidR="00097C10" w:rsidRPr="00B1619B" w:rsidRDefault="00335F51" w:rsidP="00F705B8">
      <w:pPr>
        <w:pStyle w:val="ListParagraph"/>
        <w:numPr>
          <w:ilvl w:val="0"/>
          <w:numId w:val="2"/>
        </w:numPr>
        <w:shd w:val="clear" w:color="auto" w:fill="FFFFFF"/>
        <w:suppressAutoHyphens/>
        <w:spacing w:before="150" w:after="75" w:line="234" w:lineRule="atLeast"/>
        <w:ind w:left="360"/>
        <w:contextualSpacing/>
        <w:jc w:val="both"/>
        <w:rPr>
          <w:rFonts w:ascii="Cambria" w:hAnsi="Cambria" w:cs="Arial"/>
          <w:sz w:val="22"/>
          <w:szCs w:val="22"/>
        </w:rPr>
      </w:pPr>
      <w:r w:rsidRPr="00D3469B">
        <w:rPr>
          <w:rFonts w:ascii="Cambria" w:hAnsi="Cambria" w:cs="Arial"/>
          <w:color w:val="000000"/>
          <w:sz w:val="22"/>
          <w:szCs w:val="22"/>
        </w:rPr>
        <w:t>Involved in Design, development, planning, testin</w:t>
      </w:r>
      <w:r w:rsidR="00AD7C03" w:rsidRPr="00D3469B">
        <w:rPr>
          <w:rFonts w:ascii="Cambria" w:hAnsi="Cambria" w:cs="Arial"/>
          <w:color w:val="000000"/>
          <w:sz w:val="22"/>
          <w:szCs w:val="22"/>
        </w:rPr>
        <w:t>g and deployment of application.</w:t>
      </w:r>
    </w:p>
    <w:p w14:paraId="46281B11" w14:textId="77777777" w:rsidR="00343C9B" w:rsidRDefault="00343C9B" w:rsidP="00B1619B">
      <w:pPr>
        <w:spacing w:line="260" w:lineRule="atLeast"/>
        <w:contextualSpacing/>
        <w:jc w:val="both"/>
        <w:rPr>
          <w:rFonts w:ascii="Cambria" w:hAnsi="Cambria"/>
          <w:b/>
          <w:sz w:val="22"/>
          <w:szCs w:val="22"/>
        </w:rPr>
      </w:pPr>
    </w:p>
    <w:p w14:paraId="0BA331DF" w14:textId="77777777" w:rsidR="00B1619B" w:rsidRPr="00D3469B" w:rsidRDefault="00B1619B" w:rsidP="00B1619B">
      <w:pPr>
        <w:spacing w:line="260" w:lineRule="atLeast"/>
        <w:contextualSpacing/>
        <w:jc w:val="both"/>
        <w:rPr>
          <w:rFonts w:ascii="Cambria" w:hAnsi="Cambria"/>
          <w:b/>
          <w:sz w:val="22"/>
          <w:szCs w:val="22"/>
        </w:rPr>
      </w:pPr>
      <w:r w:rsidRPr="00D3469B">
        <w:rPr>
          <w:rFonts w:ascii="Cambria" w:hAnsi="Cambria"/>
          <w:b/>
          <w:sz w:val="22"/>
          <w:szCs w:val="22"/>
        </w:rPr>
        <w:t xml:space="preserve">Project </w:t>
      </w:r>
    </w:p>
    <w:p w14:paraId="0EBCF18F" w14:textId="77777777" w:rsidR="00B1619B" w:rsidRPr="00D3469B" w:rsidRDefault="00B1619B" w:rsidP="00B1619B">
      <w:pPr>
        <w:spacing w:line="260" w:lineRule="atLeast"/>
        <w:contextualSpacing/>
        <w:jc w:val="both"/>
        <w:rPr>
          <w:rFonts w:ascii="Cambria" w:hAnsi="Cambria"/>
          <w:b/>
          <w:sz w:val="22"/>
          <w:szCs w:val="22"/>
        </w:rPr>
      </w:pPr>
    </w:p>
    <w:p w14:paraId="018BC19C" w14:textId="77777777" w:rsidR="00B1619B" w:rsidRPr="00D3469B" w:rsidRDefault="00B1619B" w:rsidP="00B1619B">
      <w:pPr>
        <w:spacing w:line="260" w:lineRule="atLeast"/>
        <w:contextualSpacing/>
        <w:rPr>
          <w:rFonts w:ascii="Cambria" w:hAnsi="Cambria"/>
          <w:sz w:val="22"/>
          <w:szCs w:val="22"/>
        </w:rPr>
      </w:pPr>
      <w:r w:rsidRPr="00D3469B">
        <w:rPr>
          <w:rFonts w:ascii="Cambria" w:hAnsi="Cambria"/>
          <w:sz w:val="22"/>
          <w:szCs w:val="22"/>
        </w:rPr>
        <w:t>Project Name</w:t>
      </w:r>
      <w:r w:rsidRPr="00D3469B">
        <w:rPr>
          <w:rFonts w:ascii="Cambria" w:hAnsi="Cambria"/>
          <w:sz w:val="22"/>
          <w:szCs w:val="22"/>
        </w:rPr>
        <w:tab/>
      </w:r>
      <w:r w:rsidRPr="00D3469B">
        <w:rPr>
          <w:rFonts w:ascii="Cambria" w:hAnsi="Cambria"/>
          <w:sz w:val="22"/>
          <w:szCs w:val="22"/>
        </w:rPr>
        <w:tab/>
        <w:t xml:space="preserve">: </w:t>
      </w:r>
      <w:r w:rsidR="00343C9B">
        <w:rPr>
          <w:rFonts w:ascii="Cambria" w:hAnsi="Cambria"/>
          <w:b/>
          <w:sz w:val="22"/>
          <w:szCs w:val="22"/>
        </w:rPr>
        <w:t>Survey Application</w:t>
      </w:r>
    </w:p>
    <w:p w14:paraId="698F3C29" w14:textId="77777777" w:rsidR="00B1619B" w:rsidRPr="00D3469B" w:rsidRDefault="00B1619B" w:rsidP="00B1619B">
      <w:pPr>
        <w:spacing w:line="260" w:lineRule="atLeast"/>
        <w:contextualSpacing/>
        <w:rPr>
          <w:rFonts w:ascii="Cambria" w:hAnsi="Cambria"/>
          <w:sz w:val="22"/>
          <w:szCs w:val="22"/>
        </w:rPr>
      </w:pPr>
      <w:r w:rsidRPr="00D3469B">
        <w:rPr>
          <w:rFonts w:ascii="Cambria" w:hAnsi="Cambria"/>
          <w:sz w:val="22"/>
          <w:szCs w:val="22"/>
        </w:rPr>
        <w:t>Environment</w:t>
      </w:r>
      <w:r w:rsidRPr="00D3469B">
        <w:rPr>
          <w:rFonts w:ascii="Cambria" w:hAnsi="Cambria"/>
          <w:sz w:val="22"/>
          <w:szCs w:val="22"/>
        </w:rPr>
        <w:tab/>
      </w:r>
      <w:r w:rsidRPr="00D3469B">
        <w:rPr>
          <w:rFonts w:ascii="Cambria" w:hAnsi="Cambria"/>
          <w:sz w:val="22"/>
          <w:szCs w:val="22"/>
        </w:rPr>
        <w:tab/>
        <w:t>: Salesforce.com</w:t>
      </w:r>
    </w:p>
    <w:p w14:paraId="3703DD78" w14:textId="77777777" w:rsidR="00B1619B" w:rsidRPr="00D3469B" w:rsidRDefault="00B1619B" w:rsidP="00B1619B">
      <w:pPr>
        <w:spacing w:line="260" w:lineRule="atLeast"/>
        <w:contextualSpacing/>
        <w:rPr>
          <w:rFonts w:ascii="Cambria" w:hAnsi="Cambria"/>
          <w:sz w:val="22"/>
          <w:szCs w:val="22"/>
        </w:rPr>
      </w:pPr>
      <w:r>
        <w:rPr>
          <w:rFonts w:ascii="Cambria" w:hAnsi="Cambria"/>
          <w:sz w:val="22"/>
          <w:szCs w:val="22"/>
        </w:rPr>
        <w:t>Role</w:t>
      </w:r>
      <w:r>
        <w:rPr>
          <w:rFonts w:ascii="Cambria" w:hAnsi="Cambria"/>
          <w:sz w:val="22"/>
          <w:szCs w:val="22"/>
        </w:rPr>
        <w:tab/>
      </w:r>
      <w:r>
        <w:rPr>
          <w:rFonts w:ascii="Cambria" w:hAnsi="Cambria"/>
          <w:sz w:val="22"/>
          <w:szCs w:val="22"/>
        </w:rPr>
        <w:tab/>
      </w:r>
      <w:r>
        <w:rPr>
          <w:rFonts w:ascii="Cambria" w:hAnsi="Cambria"/>
          <w:sz w:val="22"/>
          <w:szCs w:val="22"/>
        </w:rPr>
        <w:tab/>
        <w:t>: Salesforce</w:t>
      </w:r>
      <w:r w:rsidRPr="00D3469B">
        <w:rPr>
          <w:rFonts w:ascii="Cambria" w:hAnsi="Cambria"/>
          <w:sz w:val="22"/>
          <w:szCs w:val="22"/>
        </w:rPr>
        <w:t xml:space="preserve"> Developer</w:t>
      </w:r>
    </w:p>
    <w:p w14:paraId="2A540B1A" w14:textId="77777777" w:rsidR="00B1619B" w:rsidRPr="00D3469B" w:rsidRDefault="00B1619B" w:rsidP="00B1619B">
      <w:pPr>
        <w:tabs>
          <w:tab w:val="left" w:pos="6096"/>
        </w:tabs>
        <w:spacing w:line="260" w:lineRule="atLeast"/>
        <w:contextualSpacing/>
        <w:rPr>
          <w:rFonts w:ascii="Cambria" w:hAnsi="Cambria"/>
          <w:sz w:val="22"/>
          <w:szCs w:val="22"/>
        </w:rPr>
      </w:pPr>
    </w:p>
    <w:p w14:paraId="753ABB5C" w14:textId="77777777" w:rsidR="00B1619B" w:rsidRPr="00033532" w:rsidRDefault="00B1619B" w:rsidP="00B1619B">
      <w:pPr>
        <w:spacing w:line="260" w:lineRule="atLeast"/>
        <w:contextualSpacing/>
        <w:rPr>
          <w:rFonts w:ascii="Cambria" w:hAnsi="Cambria"/>
          <w:b/>
          <w:bCs/>
          <w:sz w:val="22"/>
          <w:szCs w:val="22"/>
        </w:rPr>
      </w:pPr>
      <w:r w:rsidRPr="00033532">
        <w:rPr>
          <w:rFonts w:ascii="Cambria" w:hAnsi="Cambria"/>
          <w:b/>
          <w:bCs/>
          <w:sz w:val="22"/>
          <w:szCs w:val="22"/>
        </w:rPr>
        <w:t>Project Description:</w:t>
      </w:r>
    </w:p>
    <w:p w14:paraId="6932AD3C" w14:textId="77777777" w:rsidR="00B1619B" w:rsidRPr="00B1619B" w:rsidRDefault="00B1619B" w:rsidP="00B1619B">
      <w:pPr>
        <w:spacing w:line="260" w:lineRule="atLeast"/>
        <w:contextualSpacing/>
        <w:rPr>
          <w:rFonts w:asciiTheme="majorHAnsi" w:hAnsiTheme="majorHAnsi"/>
          <w:b/>
          <w:bCs/>
          <w:sz w:val="22"/>
          <w:szCs w:val="22"/>
        </w:rPr>
      </w:pPr>
    </w:p>
    <w:p w14:paraId="582CB787" w14:textId="77777777" w:rsidR="00B1619B" w:rsidRPr="00B1619B" w:rsidRDefault="002E09EB" w:rsidP="00B1619B">
      <w:pPr>
        <w:spacing w:line="260" w:lineRule="atLeast"/>
        <w:contextualSpacing/>
        <w:jc w:val="both"/>
        <w:rPr>
          <w:rFonts w:asciiTheme="majorHAnsi" w:hAnsiTheme="majorHAnsi"/>
          <w:sz w:val="22"/>
          <w:szCs w:val="22"/>
          <w:shd w:val="clear" w:color="auto" w:fill="FFFFFF"/>
        </w:rPr>
      </w:pPr>
      <w:r>
        <w:rPr>
          <w:rFonts w:asciiTheme="majorHAnsi" w:hAnsiTheme="majorHAnsi"/>
          <w:color w:val="000000"/>
          <w:sz w:val="22"/>
          <w:szCs w:val="22"/>
          <w:shd w:val="clear" w:color="auto" w:fill="FFFFFF"/>
        </w:rPr>
        <w:lastRenderedPageBreak/>
        <w:t>Project is to taking</w:t>
      </w:r>
      <w:r w:rsidR="00B1619B" w:rsidRPr="00B1619B">
        <w:rPr>
          <w:rFonts w:asciiTheme="majorHAnsi" w:hAnsiTheme="majorHAnsi"/>
          <w:color w:val="000000"/>
          <w:sz w:val="22"/>
          <w:szCs w:val="22"/>
          <w:shd w:val="clear" w:color="auto" w:fill="FFFFFF"/>
        </w:rPr>
        <w:t xml:space="preserve"> </w:t>
      </w:r>
      <w:r>
        <w:rPr>
          <w:rFonts w:asciiTheme="majorHAnsi" w:hAnsiTheme="majorHAnsi"/>
          <w:color w:val="000000"/>
          <w:sz w:val="22"/>
          <w:szCs w:val="22"/>
          <w:shd w:val="clear" w:color="auto" w:fill="FFFFFF"/>
        </w:rPr>
        <w:t>feedback</w:t>
      </w:r>
      <w:r w:rsidR="00B1619B" w:rsidRPr="00B1619B">
        <w:rPr>
          <w:rFonts w:asciiTheme="majorHAnsi" w:hAnsiTheme="majorHAnsi"/>
          <w:color w:val="000000"/>
          <w:sz w:val="22"/>
          <w:szCs w:val="22"/>
          <w:shd w:val="clear" w:color="auto" w:fill="FFFFFF"/>
        </w:rPr>
        <w:t xml:space="preserve"> about </w:t>
      </w:r>
      <w:r>
        <w:rPr>
          <w:rFonts w:asciiTheme="majorHAnsi" w:hAnsiTheme="majorHAnsi"/>
          <w:color w:val="000000"/>
          <w:sz w:val="22"/>
          <w:szCs w:val="22"/>
          <w:shd w:val="clear" w:color="auto" w:fill="FFFFFF"/>
        </w:rPr>
        <w:t xml:space="preserve">on services from prospects or leads or contacts to conducting campaigns through sending Emails by using site.com. Conducting different types of Campaigns at a time. To generate the various types of reports and dashboards as per the requirement. </w:t>
      </w:r>
    </w:p>
    <w:p w14:paraId="4689A2FD" w14:textId="77777777" w:rsidR="00B1619B" w:rsidRPr="00D3469B" w:rsidRDefault="00B1619B" w:rsidP="00B1619B">
      <w:pPr>
        <w:tabs>
          <w:tab w:val="left" w:pos="6096"/>
        </w:tabs>
        <w:spacing w:line="260" w:lineRule="atLeast"/>
        <w:contextualSpacing/>
        <w:rPr>
          <w:rFonts w:ascii="Cambria" w:hAnsi="Cambria"/>
          <w:sz w:val="22"/>
          <w:szCs w:val="22"/>
        </w:rPr>
      </w:pPr>
      <w:r w:rsidRPr="00D3469B">
        <w:rPr>
          <w:rFonts w:ascii="Cambria" w:hAnsi="Cambria"/>
          <w:sz w:val="22"/>
          <w:szCs w:val="22"/>
        </w:rPr>
        <w:tab/>
      </w:r>
    </w:p>
    <w:p w14:paraId="293EA1CC" w14:textId="77777777" w:rsidR="00B1619B" w:rsidRPr="00033532" w:rsidRDefault="00B1619B" w:rsidP="00B1619B">
      <w:pPr>
        <w:spacing w:line="260" w:lineRule="atLeast"/>
        <w:contextualSpacing/>
        <w:rPr>
          <w:rFonts w:ascii="Cambria" w:hAnsi="Cambria"/>
          <w:b/>
          <w:bCs/>
          <w:sz w:val="22"/>
          <w:szCs w:val="22"/>
        </w:rPr>
      </w:pPr>
      <w:r w:rsidRPr="00033532">
        <w:rPr>
          <w:rFonts w:ascii="Cambria" w:hAnsi="Cambria"/>
          <w:b/>
          <w:bCs/>
          <w:sz w:val="22"/>
          <w:szCs w:val="22"/>
        </w:rPr>
        <w:t>Responsibilities:</w:t>
      </w:r>
      <w:r w:rsidRPr="00033532">
        <w:rPr>
          <w:rFonts w:ascii="Cambria" w:hAnsi="Cambria" w:cs="Arial"/>
          <w:color w:val="000000"/>
          <w:sz w:val="22"/>
          <w:szCs w:val="22"/>
        </w:rPr>
        <w:t> </w:t>
      </w:r>
    </w:p>
    <w:p w14:paraId="62D1D970" w14:textId="77777777" w:rsidR="00B1619B" w:rsidRDefault="00B1619B"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B1619B">
        <w:rPr>
          <w:rFonts w:ascii="Cambria" w:hAnsi="Cambria" w:cs="Arial"/>
          <w:color w:val="000000"/>
          <w:sz w:val="22"/>
          <w:szCs w:val="22"/>
        </w:rPr>
        <w:t>Worked on Stand</w:t>
      </w:r>
      <w:r>
        <w:rPr>
          <w:rFonts w:ascii="Cambria" w:hAnsi="Cambria" w:cs="Arial"/>
          <w:color w:val="000000"/>
          <w:sz w:val="22"/>
          <w:szCs w:val="22"/>
        </w:rPr>
        <w:t>ard objects,</w:t>
      </w:r>
      <w:r w:rsidR="00626136">
        <w:rPr>
          <w:rFonts w:ascii="Cambria" w:hAnsi="Cambria" w:cs="Arial"/>
          <w:color w:val="000000"/>
          <w:sz w:val="22"/>
          <w:szCs w:val="22"/>
        </w:rPr>
        <w:t xml:space="preserve"> Custom objects</w:t>
      </w:r>
      <w:r>
        <w:rPr>
          <w:rFonts w:ascii="Cambria" w:hAnsi="Cambria" w:cs="Arial"/>
          <w:color w:val="000000"/>
          <w:sz w:val="22"/>
          <w:szCs w:val="22"/>
        </w:rPr>
        <w:t>.</w:t>
      </w:r>
    </w:p>
    <w:p w14:paraId="278F7EB9" w14:textId="77777777" w:rsidR="00B1619B" w:rsidRPr="00B1619B" w:rsidRDefault="00B1619B"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B1619B">
        <w:rPr>
          <w:rFonts w:ascii="Cambria" w:hAnsi="Cambria" w:cs="Arial"/>
          <w:color w:val="000000"/>
          <w:sz w:val="22"/>
          <w:szCs w:val="22"/>
        </w:rPr>
        <w:t xml:space="preserve">Developed Apex Classes, </w:t>
      </w:r>
      <w:r w:rsidR="00626136">
        <w:rPr>
          <w:rFonts w:ascii="Cambria" w:hAnsi="Cambria" w:cs="Arial"/>
          <w:color w:val="000000"/>
          <w:sz w:val="22"/>
          <w:szCs w:val="22"/>
        </w:rPr>
        <w:t>Visualforce pages and Workflow r</w:t>
      </w:r>
      <w:r w:rsidRPr="00B1619B">
        <w:rPr>
          <w:rFonts w:ascii="Cambria" w:hAnsi="Cambria" w:cs="Arial"/>
          <w:color w:val="000000"/>
          <w:sz w:val="22"/>
          <w:szCs w:val="22"/>
        </w:rPr>
        <w:t xml:space="preserve">ules to meet their business requirements. </w:t>
      </w:r>
    </w:p>
    <w:p w14:paraId="46FD3B4D" w14:textId="77777777" w:rsidR="00B1619B" w:rsidRPr="00D3469B" w:rsidRDefault="00B1619B"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Developed Custom Report Types, Custom Reports, and Dashboards to meet the reporting needs of the organization.</w:t>
      </w:r>
    </w:p>
    <w:p w14:paraId="7BD8C65F" w14:textId="77777777" w:rsidR="00B1619B" w:rsidRPr="00D3469B" w:rsidRDefault="00B1619B"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sidRPr="00D3469B">
        <w:rPr>
          <w:rFonts w:ascii="Cambria" w:hAnsi="Cambria" w:cs="Arial"/>
          <w:color w:val="000000"/>
          <w:sz w:val="22"/>
          <w:szCs w:val="22"/>
        </w:rPr>
        <w:t>Used the Force.com plug</w:t>
      </w:r>
      <w:r>
        <w:rPr>
          <w:rFonts w:ascii="Cambria" w:hAnsi="Cambria" w:cs="Arial"/>
          <w:color w:val="000000"/>
          <w:sz w:val="22"/>
          <w:szCs w:val="22"/>
        </w:rPr>
        <w:t xml:space="preserve"> </w:t>
      </w:r>
      <w:r w:rsidRPr="00D3469B">
        <w:rPr>
          <w:rFonts w:ascii="Cambria" w:hAnsi="Cambria" w:cs="Arial"/>
          <w:color w:val="000000"/>
          <w:sz w:val="22"/>
          <w:szCs w:val="22"/>
        </w:rPr>
        <w:t>in for Eclipse IDE to develop, enhance, test, and deploy applications on the Salesforce Platform. </w:t>
      </w:r>
    </w:p>
    <w:p w14:paraId="463F1CB4" w14:textId="77777777" w:rsidR="00B1619B" w:rsidRDefault="00626136" w:rsidP="00F705B8">
      <w:pPr>
        <w:pStyle w:val="ListParagraph"/>
        <w:numPr>
          <w:ilvl w:val="0"/>
          <w:numId w:val="2"/>
        </w:numPr>
        <w:shd w:val="clear" w:color="auto" w:fill="FFFFFF"/>
        <w:spacing w:before="150" w:after="75" w:line="234" w:lineRule="atLeast"/>
        <w:ind w:left="360"/>
        <w:contextualSpacing/>
        <w:jc w:val="both"/>
        <w:rPr>
          <w:rFonts w:ascii="Cambria" w:hAnsi="Cambria" w:cs="Arial"/>
          <w:color w:val="000000"/>
          <w:sz w:val="22"/>
          <w:szCs w:val="22"/>
        </w:rPr>
      </w:pPr>
      <w:r>
        <w:rPr>
          <w:rFonts w:ascii="Cambria" w:hAnsi="Cambria" w:cs="Arial"/>
          <w:color w:val="000000"/>
          <w:sz w:val="22"/>
          <w:szCs w:val="22"/>
        </w:rPr>
        <w:t xml:space="preserve">Developed Apex Classes, </w:t>
      </w:r>
      <w:r w:rsidR="00B1619B" w:rsidRPr="00D3469B">
        <w:rPr>
          <w:rFonts w:ascii="Cambria" w:hAnsi="Cambria" w:cs="Arial"/>
          <w:color w:val="000000"/>
          <w:sz w:val="22"/>
          <w:szCs w:val="22"/>
        </w:rPr>
        <w:t>Custom Controllers, and Controller Extensions. </w:t>
      </w:r>
    </w:p>
    <w:p w14:paraId="7E3CF855" w14:textId="77777777" w:rsidR="00D570CC" w:rsidRDefault="00D570CC" w:rsidP="00D570CC">
      <w:pPr>
        <w:pStyle w:val="ListParagraph"/>
        <w:shd w:val="clear" w:color="auto" w:fill="FFFFFF"/>
        <w:spacing w:before="150" w:after="75" w:line="234" w:lineRule="atLeast"/>
        <w:ind w:left="360"/>
        <w:contextualSpacing/>
        <w:jc w:val="both"/>
        <w:rPr>
          <w:rFonts w:ascii="Cambria" w:hAnsi="Cambria" w:cs="Arial"/>
          <w:color w:val="000000"/>
          <w:sz w:val="22"/>
          <w:szCs w:val="22"/>
        </w:rPr>
      </w:pPr>
    </w:p>
    <w:p w14:paraId="040FD802" w14:textId="77777777" w:rsidR="00AE44B1" w:rsidRPr="00D3469B" w:rsidRDefault="00AE44B1" w:rsidP="00AE44B1">
      <w:pPr>
        <w:pStyle w:val="Normal1"/>
        <w:spacing w:line="276" w:lineRule="auto"/>
        <w:ind w:left="540"/>
        <w:jc w:val="both"/>
        <w:rPr>
          <w:rFonts w:ascii="Cambria" w:hAnsi="Cambria"/>
          <w:sz w:val="22"/>
          <w:szCs w:val="22"/>
        </w:rPr>
      </w:pPr>
    </w:p>
    <w:p w14:paraId="6EDE7368" w14:textId="77777777" w:rsidR="00C617E6" w:rsidRPr="00D3469B" w:rsidRDefault="00C617E6" w:rsidP="007A68BE">
      <w:pPr>
        <w:pStyle w:val="Heading1"/>
        <w:rPr>
          <w:rFonts w:ascii="Cambria" w:hAnsi="Cambria"/>
          <w:sz w:val="22"/>
          <w:szCs w:val="22"/>
        </w:rPr>
      </w:pPr>
      <w:r w:rsidRPr="00D3469B">
        <w:rPr>
          <w:rFonts w:ascii="Cambria" w:hAnsi="Cambria"/>
          <w:sz w:val="22"/>
          <w:szCs w:val="22"/>
        </w:rPr>
        <w:t>Personal Information</w:t>
      </w:r>
    </w:p>
    <w:p w14:paraId="66FE3CD6" w14:textId="77777777" w:rsidR="00AF2255" w:rsidRPr="00D3469B" w:rsidRDefault="00AF2255" w:rsidP="00C617E6">
      <w:pPr>
        <w:widowControl w:val="0"/>
        <w:pBdr>
          <w:top w:val="single" w:sz="4" w:space="0" w:color="auto"/>
        </w:pBdr>
        <w:jc w:val="both"/>
        <w:rPr>
          <w:rFonts w:ascii="Cambria" w:hAnsi="Cambria" w:cs="Arial"/>
          <w:snapToGrid w:val="0"/>
          <w:sz w:val="22"/>
          <w:szCs w:val="22"/>
        </w:rPr>
      </w:pPr>
    </w:p>
    <w:p w14:paraId="4270D8D9" w14:textId="77777777" w:rsidR="00AF2255" w:rsidRPr="00D3469B" w:rsidRDefault="00C617E6" w:rsidP="00C617E6">
      <w:pPr>
        <w:widowControl w:val="0"/>
        <w:pBdr>
          <w:top w:val="single" w:sz="4" w:space="0" w:color="auto"/>
        </w:pBdr>
        <w:jc w:val="both"/>
        <w:rPr>
          <w:rFonts w:ascii="Cambria" w:hAnsi="Cambria" w:cs="Arial"/>
          <w:snapToGrid w:val="0"/>
          <w:sz w:val="22"/>
          <w:szCs w:val="22"/>
        </w:rPr>
      </w:pPr>
      <w:r w:rsidRPr="00D3469B">
        <w:rPr>
          <w:rFonts w:ascii="Cambria" w:hAnsi="Cambria" w:cs="Arial"/>
          <w:snapToGrid w:val="0"/>
          <w:sz w:val="22"/>
          <w:szCs w:val="22"/>
        </w:rPr>
        <w:t xml:space="preserve">Date of </w:t>
      </w:r>
      <w:r w:rsidR="00E605F0" w:rsidRPr="00D3469B">
        <w:rPr>
          <w:rFonts w:ascii="Cambria" w:hAnsi="Cambria" w:cs="Arial"/>
          <w:snapToGrid w:val="0"/>
          <w:sz w:val="22"/>
          <w:szCs w:val="22"/>
        </w:rPr>
        <w:t>B</w:t>
      </w:r>
      <w:r w:rsidRPr="00D3469B">
        <w:rPr>
          <w:rFonts w:ascii="Cambria" w:hAnsi="Cambria" w:cs="Arial"/>
          <w:snapToGrid w:val="0"/>
          <w:sz w:val="22"/>
          <w:szCs w:val="22"/>
        </w:rPr>
        <w:t>irth</w:t>
      </w:r>
      <w:r w:rsidRPr="00D3469B">
        <w:rPr>
          <w:rFonts w:ascii="Cambria" w:hAnsi="Cambria" w:cs="Arial"/>
          <w:snapToGrid w:val="0"/>
          <w:sz w:val="22"/>
          <w:szCs w:val="22"/>
        </w:rPr>
        <w:tab/>
      </w:r>
      <w:r w:rsidRPr="00D3469B">
        <w:rPr>
          <w:rFonts w:ascii="Cambria" w:hAnsi="Cambria" w:cs="Arial"/>
          <w:snapToGrid w:val="0"/>
          <w:sz w:val="22"/>
          <w:szCs w:val="22"/>
        </w:rPr>
        <w:tab/>
      </w:r>
      <w:r w:rsidR="005E4F68" w:rsidRPr="00D3469B">
        <w:rPr>
          <w:rFonts w:ascii="Cambria" w:hAnsi="Cambria" w:cs="Arial"/>
          <w:snapToGrid w:val="0"/>
          <w:sz w:val="22"/>
          <w:szCs w:val="22"/>
        </w:rPr>
        <w:t xml:space="preserve">:    </w:t>
      </w:r>
      <w:r w:rsidR="00B1619B">
        <w:rPr>
          <w:rFonts w:ascii="Cambria" w:hAnsi="Cambria" w:cs="Arial"/>
          <w:snapToGrid w:val="0"/>
          <w:sz w:val="22"/>
          <w:szCs w:val="22"/>
        </w:rPr>
        <w:t>7th Sep</w:t>
      </w:r>
      <w:r w:rsidR="006D40F9">
        <w:rPr>
          <w:rFonts w:ascii="Cambria" w:hAnsi="Cambria" w:cs="Arial"/>
          <w:snapToGrid w:val="0"/>
          <w:sz w:val="22"/>
          <w:szCs w:val="22"/>
        </w:rPr>
        <w:t>, 1992</w:t>
      </w:r>
    </w:p>
    <w:p w14:paraId="7E3BE760" w14:textId="77777777" w:rsidR="00C617E6" w:rsidRPr="00D3469B" w:rsidRDefault="00C617E6" w:rsidP="00C617E6">
      <w:pPr>
        <w:widowControl w:val="0"/>
        <w:pBdr>
          <w:top w:val="single" w:sz="4" w:space="0" w:color="auto"/>
        </w:pBdr>
        <w:jc w:val="both"/>
        <w:rPr>
          <w:rFonts w:ascii="Cambria" w:hAnsi="Cambria" w:cs="Arial"/>
          <w:snapToGrid w:val="0"/>
          <w:sz w:val="22"/>
          <w:szCs w:val="22"/>
        </w:rPr>
      </w:pPr>
      <w:r w:rsidRPr="00D3469B">
        <w:rPr>
          <w:rFonts w:ascii="Cambria" w:hAnsi="Cambria" w:cs="Arial"/>
          <w:snapToGrid w:val="0"/>
          <w:sz w:val="22"/>
          <w:szCs w:val="22"/>
        </w:rPr>
        <w:t>M</w:t>
      </w:r>
      <w:r w:rsidR="00B21EFF">
        <w:rPr>
          <w:rFonts w:ascii="Cambria" w:hAnsi="Cambria" w:cs="Arial"/>
          <w:snapToGrid w:val="0"/>
          <w:sz w:val="22"/>
          <w:szCs w:val="22"/>
        </w:rPr>
        <w:t xml:space="preserve">arital Status                 </w:t>
      </w:r>
      <w:r w:rsidRPr="00D3469B">
        <w:rPr>
          <w:rFonts w:ascii="Cambria" w:hAnsi="Cambria" w:cs="Arial"/>
          <w:snapToGrid w:val="0"/>
          <w:sz w:val="22"/>
          <w:szCs w:val="22"/>
        </w:rPr>
        <w:t xml:space="preserve"> :</w:t>
      </w:r>
      <w:r w:rsidR="004945F5">
        <w:rPr>
          <w:rFonts w:ascii="Cambria" w:hAnsi="Cambria" w:cs="Arial"/>
          <w:snapToGrid w:val="0"/>
          <w:sz w:val="22"/>
          <w:szCs w:val="22"/>
        </w:rPr>
        <w:t xml:space="preserve">    </w:t>
      </w:r>
      <w:r w:rsidR="005E4F68" w:rsidRPr="00D3469B">
        <w:rPr>
          <w:rFonts w:ascii="Cambria" w:hAnsi="Cambria" w:cs="Arial"/>
          <w:snapToGrid w:val="0"/>
          <w:sz w:val="22"/>
          <w:szCs w:val="22"/>
        </w:rPr>
        <w:t>Single</w:t>
      </w:r>
    </w:p>
    <w:p w14:paraId="5B285951" w14:textId="77777777" w:rsidR="00C617E6" w:rsidRPr="00D3469B" w:rsidRDefault="00C617E6" w:rsidP="00C617E6">
      <w:pPr>
        <w:widowControl w:val="0"/>
        <w:jc w:val="both"/>
        <w:rPr>
          <w:rFonts w:ascii="Cambria" w:hAnsi="Cambria" w:cs="Arial"/>
          <w:snapToGrid w:val="0"/>
          <w:sz w:val="22"/>
          <w:szCs w:val="22"/>
        </w:rPr>
      </w:pPr>
      <w:r w:rsidRPr="00D3469B">
        <w:rPr>
          <w:rFonts w:ascii="Cambria" w:hAnsi="Cambria" w:cs="Arial"/>
          <w:snapToGrid w:val="0"/>
          <w:sz w:val="22"/>
          <w:szCs w:val="22"/>
        </w:rPr>
        <w:t>Languages Known</w:t>
      </w:r>
      <w:r w:rsidRPr="00D3469B">
        <w:rPr>
          <w:rFonts w:ascii="Cambria" w:hAnsi="Cambria" w:cs="Arial"/>
          <w:snapToGrid w:val="0"/>
          <w:sz w:val="22"/>
          <w:szCs w:val="22"/>
        </w:rPr>
        <w:tab/>
      </w:r>
      <w:r w:rsidR="004945F5">
        <w:rPr>
          <w:rFonts w:ascii="Cambria" w:hAnsi="Cambria" w:cs="Arial"/>
          <w:snapToGrid w:val="0"/>
          <w:sz w:val="22"/>
          <w:szCs w:val="22"/>
        </w:rPr>
        <w:t xml:space="preserve">:    </w:t>
      </w:r>
      <w:r w:rsidR="005E4F68" w:rsidRPr="00D3469B">
        <w:rPr>
          <w:rFonts w:ascii="Cambria" w:hAnsi="Cambria" w:cs="Arial"/>
          <w:snapToGrid w:val="0"/>
          <w:sz w:val="22"/>
          <w:szCs w:val="22"/>
        </w:rPr>
        <w:t>English</w:t>
      </w:r>
      <w:r w:rsidR="00B1619B">
        <w:rPr>
          <w:rFonts w:ascii="Cambria" w:hAnsi="Cambria" w:cs="Arial"/>
          <w:snapToGrid w:val="0"/>
          <w:sz w:val="22"/>
          <w:szCs w:val="22"/>
        </w:rPr>
        <w:t xml:space="preserve"> </w:t>
      </w:r>
      <w:r w:rsidR="006D40F9">
        <w:rPr>
          <w:rFonts w:ascii="Cambria" w:hAnsi="Cambria" w:cs="Arial"/>
          <w:snapToGrid w:val="0"/>
          <w:sz w:val="22"/>
          <w:szCs w:val="22"/>
        </w:rPr>
        <w:t>and Telugu</w:t>
      </w:r>
    </w:p>
    <w:p w14:paraId="35F7539D" w14:textId="77777777" w:rsidR="005C732B" w:rsidRDefault="00CA51B3" w:rsidP="005C732B">
      <w:pPr>
        <w:widowControl w:val="0"/>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6C4F8A0B" w14:textId="77777777" w:rsidR="00CA51B3" w:rsidRDefault="00CA51B3" w:rsidP="005C732B">
      <w:pPr>
        <w:widowControl w:val="0"/>
        <w:jc w:val="both"/>
        <w:rPr>
          <w:rFonts w:ascii="Cambria" w:hAnsi="Cambria"/>
          <w:sz w:val="22"/>
          <w:szCs w:val="22"/>
        </w:rPr>
      </w:pPr>
    </w:p>
    <w:p w14:paraId="426FCA4C" w14:textId="77777777" w:rsidR="00CA51B3" w:rsidRDefault="00CA51B3" w:rsidP="005C732B">
      <w:pPr>
        <w:widowControl w:val="0"/>
        <w:jc w:val="both"/>
        <w:rPr>
          <w:rFonts w:ascii="Cambria" w:hAnsi="Cambria"/>
          <w:sz w:val="22"/>
          <w:szCs w:val="22"/>
        </w:rPr>
      </w:pPr>
    </w:p>
    <w:p w14:paraId="55B09AA7" w14:textId="77777777" w:rsidR="00CA51B3" w:rsidRPr="00CA51B3" w:rsidRDefault="00CA51B3" w:rsidP="005C732B">
      <w:pPr>
        <w:widowControl w:val="0"/>
        <w:jc w:val="both"/>
        <w:rPr>
          <w:rFonts w:ascii="Cambria" w:hAnsi="Cambria"/>
          <w:b/>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C92B4A">
        <w:rPr>
          <w:rFonts w:ascii="Cambria" w:hAnsi="Cambria"/>
          <w:sz w:val="22"/>
          <w:szCs w:val="22"/>
        </w:rPr>
        <w:t>Madhuri Matta</w:t>
      </w:r>
    </w:p>
    <w:sectPr w:rsidR="00CA51B3" w:rsidRPr="00CA51B3" w:rsidSect="00716798">
      <w:headerReference w:type="default" r:id="rId7"/>
      <w:footerReference w:type="default" r:id="rId8"/>
      <w:pgSz w:w="12240" w:h="15840"/>
      <w:pgMar w:top="1260" w:right="1440" w:bottom="810" w:left="1440" w:header="626"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C77A8" w14:textId="77777777" w:rsidR="00F70A0F" w:rsidRDefault="00F70A0F" w:rsidP="00F73B15">
      <w:r>
        <w:separator/>
      </w:r>
    </w:p>
  </w:endnote>
  <w:endnote w:type="continuationSeparator" w:id="0">
    <w:p w14:paraId="6F0CC955" w14:textId="77777777" w:rsidR="00F70A0F" w:rsidRDefault="00F70A0F" w:rsidP="00F7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4718" w14:textId="77777777" w:rsidR="00F221A6" w:rsidRDefault="00F221A6">
    <w:pPr>
      <w:pStyle w:val="Footer"/>
      <w:jc w:val="right"/>
    </w:pPr>
    <w:r>
      <w:t xml:space="preserve">Page </w:t>
    </w:r>
    <w:r w:rsidR="008C3F59">
      <w:rPr>
        <w:b/>
        <w:bCs/>
      </w:rPr>
      <w:fldChar w:fldCharType="begin"/>
    </w:r>
    <w:r>
      <w:rPr>
        <w:b/>
        <w:bCs/>
      </w:rPr>
      <w:instrText xml:space="preserve"> PAGE </w:instrText>
    </w:r>
    <w:r w:rsidR="008C3F59">
      <w:rPr>
        <w:b/>
        <w:bCs/>
      </w:rPr>
      <w:fldChar w:fldCharType="separate"/>
    </w:r>
    <w:r w:rsidR="00F77028">
      <w:rPr>
        <w:b/>
        <w:bCs/>
        <w:noProof/>
      </w:rPr>
      <w:t>4</w:t>
    </w:r>
    <w:r w:rsidR="008C3F59">
      <w:rPr>
        <w:b/>
        <w:bCs/>
      </w:rPr>
      <w:fldChar w:fldCharType="end"/>
    </w:r>
    <w:r>
      <w:t xml:space="preserve"> of </w:t>
    </w:r>
    <w:r w:rsidR="008C3F59">
      <w:rPr>
        <w:b/>
        <w:bCs/>
      </w:rPr>
      <w:fldChar w:fldCharType="begin"/>
    </w:r>
    <w:r>
      <w:rPr>
        <w:b/>
        <w:bCs/>
      </w:rPr>
      <w:instrText xml:space="preserve"> NUMPAGES  </w:instrText>
    </w:r>
    <w:r w:rsidR="008C3F59">
      <w:rPr>
        <w:b/>
        <w:bCs/>
      </w:rPr>
      <w:fldChar w:fldCharType="separate"/>
    </w:r>
    <w:r w:rsidR="00F77028">
      <w:rPr>
        <w:b/>
        <w:bCs/>
        <w:noProof/>
      </w:rPr>
      <w:t>4</w:t>
    </w:r>
    <w:r w:rsidR="008C3F59">
      <w:rPr>
        <w:b/>
        <w:bCs/>
      </w:rPr>
      <w:fldChar w:fldCharType="end"/>
    </w:r>
  </w:p>
  <w:p w14:paraId="05DA54F0" w14:textId="77777777" w:rsidR="00F221A6" w:rsidRDefault="00F221A6" w:rsidP="00716798">
    <w:pPr>
      <w:pStyle w:val="Footer"/>
      <w:tabs>
        <w:tab w:val="clear" w:pos="4680"/>
        <w:tab w:val="clear" w:pos="9360"/>
        <w:tab w:val="left" w:pos="4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BAEE" w14:textId="77777777" w:rsidR="00F70A0F" w:rsidRDefault="00F70A0F" w:rsidP="00F73B15">
      <w:r>
        <w:separator/>
      </w:r>
    </w:p>
  </w:footnote>
  <w:footnote w:type="continuationSeparator" w:id="0">
    <w:p w14:paraId="7F455572" w14:textId="77777777" w:rsidR="00F70A0F" w:rsidRDefault="00F70A0F" w:rsidP="00F7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69C2" w14:textId="77777777" w:rsidR="009630DC" w:rsidRPr="009630DC" w:rsidRDefault="009630DC" w:rsidP="009630DC">
    <w:pPr>
      <w:pStyle w:val="Header"/>
      <w:spacing w:line="360" w:lineRule="auto"/>
      <w:rPr>
        <w:rFonts w:ascii="Cambria" w:hAnsi="Cambria"/>
        <w:b/>
        <w:noProof/>
        <w:sz w:val="22"/>
        <w:szCs w:val="22"/>
      </w:rPr>
    </w:pPr>
    <w:r w:rsidRPr="009630DC">
      <w:rPr>
        <w:rFonts w:ascii="Cambria" w:hAnsi="Cambria"/>
        <w:b/>
        <w:noProof/>
        <w:sz w:val="22"/>
        <w:szCs w:val="22"/>
      </w:rPr>
      <w:tab/>
    </w:r>
    <w:r w:rsidRPr="009630DC">
      <w:rPr>
        <w:rFonts w:ascii="Cambria" w:hAnsi="Cambria"/>
        <w:b/>
        <w:noProof/>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374A" w14:paraId="2828E616" w14:textId="77777777" w:rsidTr="00097280">
      <w:tc>
        <w:tcPr>
          <w:tcW w:w="4675" w:type="dxa"/>
        </w:tcPr>
        <w:p w14:paraId="0F911DE8" w14:textId="77777777" w:rsidR="00C0374A" w:rsidRDefault="00C0374A" w:rsidP="00C0374A">
          <w:pPr>
            <w:pStyle w:val="NoSpacing"/>
            <w:rPr>
              <w:b/>
              <w:noProof/>
            </w:rPr>
          </w:pPr>
          <w:r>
            <w:rPr>
              <w:b/>
              <w:noProof/>
            </w:rPr>
            <w:t xml:space="preserve">Madhuri Matta </w:t>
          </w:r>
        </w:p>
        <w:p w14:paraId="4D350C72" w14:textId="3AC72C44" w:rsidR="00C0374A" w:rsidRDefault="00C0374A" w:rsidP="00C0374A">
          <w:pPr>
            <w:pStyle w:val="NoSpacing"/>
            <w:rPr>
              <w:b/>
              <w:noProof/>
            </w:rPr>
          </w:pPr>
          <w:r>
            <w:rPr>
              <w:b/>
              <w:noProof/>
            </w:rPr>
            <w:t xml:space="preserve">Salesforce </w:t>
          </w:r>
          <w:r w:rsidR="008C3E45">
            <w:rPr>
              <w:b/>
              <w:noProof/>
            </w:rPr>
            <w:t>Admin and Tester</w:t>
          </w:r>
        </w:p>
        <w:p w14:paraId="072B4FFA" w14:textId="77777777" w:rsidR="00C0374A" w:rsidRDefault="00C0374A" w:rsidP="00C0374A">
          <w:pPr>
            <w:pStyle w:val="NoSpacing"/>
            <w:rPr>
              <w:b/>
              <w:noProof/>
            </w:rPr>
          </w:pPr>
          <w:r>
            <w:rPr>
              <w:b/>
              <w:noProof/>
            </w:rPr>
            <w:t>Mobile: 7382358057</w:t>
          </w:r>
        </w:p>
        <w:p w14:paraId="23A7E624" w14:textId="77777777" w:rsidR="00C0374A" w:rsidRDefault="00C0374A" w:rsidP="00C0374A">
          <w:pPr>
            <w:pStyle w:val="NoSpacing"/>
            <w:rPr>
              <w:b/>
              <w:noProof/>
            </w:rPr>
          </w:pPr>
          <w:r>
            <w:rPr>
              <w:b/>
              <w:noProof/>
            </w:rPr>
            <w:t>Email Id: madhurimatta32@gmail.com</w:t>
          </w:r>
        </w:p>
        <w:p w14:paraId="7B34AF04" w14:textId="77777777" w:rsidR="00C0374A" w:rsidRDefault="00C0374A" w:rsidP="00C0374A">
          <w:pPr>
            <w:pStyle w:val="NoSpacing"/>
            <w:rPr>
              <w:b/>
              <w:noProof/>
            </w:rPr>
          </w:pPr>
        </w:p>
      </w:tc>
      <w:tc>
        <w:tcPr>
          <w:tcW w:w="4675" w:type="dxa"/>
        </w:tcPr>
        <w:p w14:paraId="2F2B38A5" w14:textId="25B8608D" w:rsidR="00C0374A" w:rsidRDefault="0027750B" w:rsidP="00C0374A">
          <w:pPr>
            <w:pStyle w:val="NoSpacing"/>
            <w:jc w:val="right"/>
            <w:rPr>
              <w:b/>
              <w:noProof/>
            </w:rPr>
          </w:pPr>
          <w:r>
            <w:rPr>
              <w:noProof/>
            </w:rPr>
            <w:drawing>
              <wp:inline distT="0" distB="0" distL="0" distR="0" wp14:anchorId="6579DCCD" wp14:editId="73C34844">
                <wp:extent cx="919480" cy="6468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107" cy="671885"/>
                        </a:xfrm>
                        <a:prstGeom prst="rect">
                          <a:avLst/>
                        </a:prstGeom>
                        <a:noFill/>
                        <a:ln>
                          <a:noFill/>
                        </a:ln>
                      </pic:spPr>
                    </pic:pic>
                  </a:graphicData>
                </a:graphic>
              </wp:inline>
            </w:drawing>
          </w:r>
          <w:r>
            <w:rPr>
              <w:b/>
              <w:noProof/>
            </w:rPr>
            <w:t xml:space="preserve"> </w:t>
          </w:r>
          <w:r w:rsidR="00C0374A">
            <w:rPr>
              <w:b/>
              <w:noProof/>
            </w:rPr>
            <w:drawing>
              <wp:inline distT="0" distB="0" distL="0" distR="0" wp14:anchorId="6966E6A7" wp14:editId="2BAB9492">
                <wp:extent cx="838200" cy="647654"/>
                <wp:effectExtent l="0" t="0" r="0" b="635"/>
                <wp:docPr id="2" name="Picture 2" descr="C:\Users\Madhuri\AppData\Local\Microsoft\Windows\INetCache\Content.Word\SFDC Certif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dhuri\AppData\Local\Microsoft\Windows\INetCache\Content.Word\SFDC Certifcate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80" cy="665333"/>
                        </a:xfrm>
                        <a:prstGeom prst="rect">
                          <a:avLst/>
                        </a:prstGeom>
                        <a:noFill/>
                        <a:ln>
                          <a:noFill/>
                        </a:ln>
                      </pic:spPr>
                    </pic:pic>
                  </a:graphicData>
                </a:graphic>
              </wp:inline>
            </w:drawing>
          </w:r>
        </w:p>
      </w:tc>
    </w:tr>
  </w:tbl>
  <w:p w14:paraId="440FB328" w14:textId="77777777" w:rsidR="00F221A6" w:rsidRDefault="00F22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4"/>
    <w:multiLevelType w:val="singleLevel"/>
    <w:tmpl w:val="00000004"/>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7"/>
    <w:multiLevelType w:val="singleLevel"/>
    <w:tmpl w:val="00000007"/>
    <w:name w:val="WW8Num36"/>
    <w:lvl w:ilvl="0">
      <w:start w:val="1"/>
      <w:numFmt w:val="bullet"/>
      <w:lvlText w:val=""/>
      <w:lvlJc w:val="left"/>
      <w:pPr>
        <w:tabs>
          <w:tab w:val="num" w:pos="0"/>
        </w:tabs>
        <w:ind w:left="504" w:hanging="360"/>
      </w:pPr>
      <w:rPr>
        <w:rFonts w:ascii="Symbol" w:hAnsi="Symbol" w:cs="Times New Roman"/>
      </w:rPr>
    </w:lvl>
  </w:abstractNum>
  <w:abstractNum w:abstractNumId="3" w15:restartNumberingAfterBreak="0">
    <w:nsid w:val="0E5628B0"/>
    <w:multiLevelType w:val="hybridMultilevel"/>
    <w:tmpl w:val="4400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3F14"/>
    <w:multiLevelType w:val="hybridMultilevel"/>
    <w:tmpl w:val="39085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65F8F"/>
    <w:multiLevelType w:val="hybridMultilevel"/>
    <w:tmpl w:val="89D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00B07"/>
    <w:multiLevelType w:val="hybridMultilevel"/>
    <w:tmpl w:val="541AEA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A6D9B"/>
    <w:multiLevelType w:val="hybridMultilevel"/>
    <w:tmpl w:val="341C7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04767"/>
    <w:multiLevelType w:val="multilevel"/>
    <w:tmpl w:val="EB6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8"/>
  </w:num>
  <w:num w:numId="5">
    <w:abstractNumId w:val="8"/>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FA"/>
    <w:rsid w:val="00002ABD"/>
    <w:rsid w:val="00004D0E"/>
    <w:rsid w:val="000141CB"/>
    <w:rsid w:val="00020201"/>
    <w:rsid w:val="000300BD"/>
    <w:rsid w:val="00030E8B"/>
    <w:rsid w:val="00033532"/>
    <w:rsid w:val="00034B7E"/>
    <w:rsid w:val="00040911"/>
    <w:rsid w:val="00042B6C"/>
    <w:rsid w:val="00052B2D"/>
    <w:rsid w:val="000532C7"/>
    <w:rsid w:val="00061604"/>
    <w:rsid w:val="0006324A"/>
    <w:rsid w:val="000653A1"/>
    <w:rsid w:val="00070C22"/>
    <w:rsid w:val="00071F53"/>
    <w:rsid w:val="000745F7"/>
    <w:rsid w:val="00087B66"/>
    <w:rsid w:val="00091098"/>
    <w:rsid w:val="0009425D"/>
    <w:rsid w:val="00097C10"/>
    <w:rsid w:val="00097D1A"/>
    <w:rsid w:val="000A3E9B"/>
    <w:rsid w:val="000A7C35"/>
    <w:rsid w:val="000B58D2"/>
    <w:rsid w:val="000C1F5A"/>
    <w:rsid w:val="000C2B20"/>
    <w:rsid w:val="000C7C53"/>
    <w:rsid w:val="000D0B2C"/>
    <w:rsid w:val="000D5153"/>
    <w:rsid w:val="000E37D5"/>
    <w:rsid w:val="000F3167"/>
    <w:rsid w:val="000F6FA3"/>
    <w:rsid w:val="0010282D"/>
    <w:rsid w:val="001203C8"/>
    <w:rsid w:val="0012730A"/>
    <w:rsid w:val="0013592D"/>
    <w:rsid w:val="001408DA"/>
    <w:rsid w:val="001444F5"/>
    <w:rsid w:val="001452D5"/>
    <w:rsid w:val="001571CE"/>
    <w:rsid w:val="001714D1"/>
    <w:rsid w:val="00176669"/>
    <w:rsid w:val="001848D9"/>
    <w:rsid w:val="00187A4F"/>
    <w:rsid w:val="001941D4"/>
    <w:rsid w:val="001A52F9"/>
    <w:rsid w:val="001B2C83"/>
    <w:rsid w:val="001B7C34"/>
    <w:rsid w:val="001C01A2"/>
    <w:rsid w:val="001E2D43"/>
    <w:rsid w:val="001E4236"/>
    <w:rsid w:val="001F67CE"/>
    <w:rsid w:val="002040AC"/>
    <w:rsid w:val="00221FFA"/>
    <w:rsid w:val="00223248"/>
    <w:rsid w:val="0022565A"/>
    <w:rsid w:val="002311E2"/>
    <w:rsid w:val="0023229A"/>
    <w:rsid w:val="002542E1"/>
    <w:rsid w:val="00254F86"/>
    <w:rsid w:val="0025536B"/>
    <w:rsid w:val="0026365E"/>
    <w:rsid w:val="00263863"/>
    <w:rsid w:val="002700A3"/>
    <w:rsid w:val="002727C4"/>
    <w:rsid w:val="002731B0"/>
    <w:rsid w:val="0027750B"/>
    <w:rsid w:val="0028103B"/>
    <w:rsid w:val="00283B20"/>
    <w:rsid w:val="002954A2"/>
    <w:rsid w:val="002A5E9F"/>
    <w:rsid w:val="002B710C"/>
    <w:rsid w:val="002C57BD"/>
    <w:rsid w:val="002E09EB"/>
    <w:rsid w:val="002F1125"/>
    <w:rsid w:val="002F20DD"/>
    <w:rsid w:val="002F3501"/>
    <w:rsid w:val="002F39E8"/>
    <w:rsid w:val="00300699"/>
    <w:rsid w:val="00335F51"/>
    <w:rsid w:val="00343C9B"/>
    <w:rsid w:val="00355080"/>
    <w:rsid w:val="0035587A"/>
    <w:rsid w:val="003662C4"/>
    <w:rsid w:val="003723CF"/>
    <w:rsid w:val="00377052"/>
    <w:rsid w:val="003A34B6"/>
    <w:rsid w:val="003C7FE7"/>
    <w:rsid w:val="003E17C0"/>
    <w:rsid w:val="004101CD"/>
    <w:rsid w:val="00411D05"/>
    <w:rsid w:val="00417A29"/>
    <w:rsid w:val="0042000F"/>
    <w:rsid w:val="00421FA0"/>
    <w:rsid w:val="004240EE"/>
    <w:rsid w:val="004275CB"/>
    <w:rsid w:val="004278AC"/>
    <w:rsid w:val="00427C57"/>
    <w:rsid w:val="004320EB"/>
    <w:rsid w:val="00435209"/>
    <w:rsid w:val="00437A23"/>
    <w:rsid w:val="00450D9C"/>
    <w:rsid w:val="00467045"/>
    <w:rsid w:val="00484377"/>
    <w:rsid w:val="00491C27"/>
    <w:rsid w:val="00492F56"/>
    <w:rsid w:val="004945F5"/>
    <w:rsid w:val="004A6B3B"/>
    <w:rsid w:val="004C1383"/>
    <w:rsid w:val="004C6A03"/>
    <w:rsid w:val="004D5508"/>
    <w:rsid w:val="004D5A09"/>
    <w:rsid w:val="004D7145"/>
    <w:rsid w:val="004E78C3"/>
    <w:rsid w:val="004F2293"/>
    <w:rsid w:val="00504D64"/>
    <w:rsid w:val="005064F9"/>
    <w:rsid w:val="005413B6"/>
    <w:rsid w:val="00546B41"/>
    <w:rsid w:val="0054747F"/>
    <w:rsid w:val="005476B0"/>
    <w:rsid w:val="00584F12"/>
    <w:rsid w:val="0059140D"/>
    <w:rsid w:val="0059406F"/>
    <w:rsid w:val="005B45C9"/>
    <w:rsid w:val="005B5BF5"/>
    <w:rsid w:val="005C0B51"/>
    <w:rsid w:val="005C732B"/>
    <w:rsid w:val="005D2B1B"/>
    <w:rsid w:val="005D6265"/>
    <w:rsid w:val="005E0638"/>
    <w:rsid w:val="005E22A9"/>
    <w:rsid w:val="005E4F68"/>
    <w:rsid w:val="005E6CDD"/>
    <w:rsid w:val="00602249"/>
    <w:rsid w:val="00602968"/>
    <w:rsid w:val="00602F16"/>
    <w:rsid w:val="00612459"/>
    <w:rsid w:val="0062229A"/>
    <w:rsid w:val="00622DF4"/>
    <w:rsid w:val="0062500F"/>
    <w:rsid w:val="00626136"/>
    <w:rsid w:val="0062779A"/>
    <w:rsid w:val="00633AC9"/>
    <w:rsid w:val="00642FA8"/>
    <w:rsid w:val="00651B7D"/>
    <w:rsid w:val="00653E0D"/>
    <w:rsid w:val="00654CE2"/>
    <w:rsid w:val="00657D2C"/>
    <w:rsid w:val="00662B43"/>
    <w:rsid w:val="0066391D"/>
    <w:rsid w:val="006642C9"/>
    <w:rsid w:val="00676F38"/>
    <w:rsid w:val="0068190D"/>
    <w:rsid w:val="00682180"/>
    <w:rsid w:val="0068351F"/>
    <w:rsid w:val="00695BF8"/>
    <w:rsid w:val="006B5BD0"/>
    <w:rsid w:val="006C2FA3"/>
    <w:rsid w:val="006D32DD"/>
    <w:rsid w:val="006D356C"/>
    <w:rsid w:val="006D40F9"/>
    <w:rsid w:val="006E225C"/>
    <w:rsid w:val="006E4579"/>
    <w:rsid w:val="006E63ED"/>
    <w:rsid w:val="007019F7"/>
    <w:rsid w:val="0070566E"/>
    <w:rsid w:val="00706464"/>
    <w:rsid w:val="00716798"/>
    <w:rsid w:val="007171DA"/>
    <w:rsid w:val="00725935"/>
    <w:rsid w:val="00737A7C"/>
    <w:rsid w:val="00746D9E"/>
    <w:rsid w:val="00747D83"/>
    <w:rsid w:val="00750A27"/>
    <w:rsid w:val="007521EF"/>
    <w:rsid w:val="00754363"/>
    <w:rsid w:val="007656AD"/>
    <w:rsid w:val="00767F37"/>
    <w:rsid w:val="00776B14"/>
    <w:rsid w:val="007771C1"/>
    <w:rsid w:val="00784372"/>
    <w:rsid w:val="007850C8"/>
    <w:rsid w:val="00795600"/>
    <w:rsid w:val="007A4E8F"/>
    <w:rsid w:val="007A4F6D"/>
    <w:rsid w:val="007A68BE"/>
    <w:rsid w:val="007B1DE4"/>
    <w:rsid w:val="007C5B42"/>
    <w:rsid w:val="007C72B1"/>
    <w:rsid w:val="007D343F"/>
    <w:rsid w:val="007E55F4"/>
    <w:rsid w:val="007F1A94"/>
    <w:rsid w:val="00803F97"/>
    <w:rsid w:val="008105EB"/>
    <w:rsid w:val="00814F29"/>
    <w:rsid w:val="00822569"/>
    <w:rsid w:val="0082451C"/>
    <w:rsid w:val="008251F6"/>
    <w:rsid w:val="00860643"/>
    <w:rsid w:val="00866371"/>
    <w:rsid w:val="00872FFC"/>
    <w:rsid w:val="008810DD"/>
    <w:rsid w:val="008824D2"/>
    <w:rsid w:val="00882851"/>
    <w:rsid w:val="008855D5"/>
    <w:rsid w:val="00892E9D"/>
    <w:rsid w:val="008A23DA"/>
    <w:rsid w:val="008A33C7"/>
    <w:rsid w:val="008A34F9"/>
    <w:rsid w:val="008A4668"/>
    <w:rsid w:val="008C3E45"/>
    <w:rsid w:val="008C3F59"/>
    <w:rsid w:val="008C7E82"/>
    <w:rsid w:val="008D04EC"/>
    <w:rsid w:val="008D3F68"/>
    <w:rsid w:val="008E0BF7"/>
    <w:rsid w:val="008F1218"/>
    <w:rsid w:val="008F7FFB"/>
    <w:rsid w:val="00900C23"/>
    <w:rsid w:val="009048C2"/>
    <w:rsid w:val="0091477B"/>
    <w:rsid w:val="00920D51"/>
    <w:rsid w:val="00930A3D"/>
    <w:rsid w:val="00932CF3"/>
    <w:rsid w:val="00936686"/>
    <w:rsid w:val="00942117"/>
    <w:rsid w:val="0094349F"/>
    <w:rsid w:val="00956F8C"/>
    <w:rsid w:val="009630DC"/>
    <w:rsid w:val="00964717"/>
    <w:rsid w:val="00966FB7"/>
    <w:rsid w:val="00971555"/>
    <w:rsid w:val="00984020"/>
    <w:rsid w:val="00997A42"/>
    <w:rsid w:val="009A58F9"/>
    <w:rsid w:val="009B152B"/>
    <w:rsid w:val="009B26F7"/>
    <w:rsid w:val="009B3EFC"/>
    <w:rsid w:val="009B5D8F"/>
    <w:rsid w:val="009B64BB"/>
    <w:rsid w:val="009B6F1D"/>
    <w:rsid w:val="009D0091"/>
    <w:rsid w:val="009D5945"/>
    <w:rsid w:val="009E2EE0"/>
    <w:rsid w:val="009F0AB5"/>
    <w:rsid w:val="009F0FCD"/>
    <w:rsid w:val="00A05CD6"/>
    <w:rsid w:val="00A1655C"/>
    <w:rsid w:val="00A23A89"/>
    <w:rsid w:val="00A26761"/>
    <w:rsid w:val="00A32A30"/>
    <w:rsid w:val="00A4245A"/>
    <w:rsid w:val="00A42AA9"/>
    <w:rsid w:val="00A4361C"/>
    <w:rsid w:val="00A44B99"/>
    <w:rsid w:val="00A47B76"/>
    <w:rsid w:val="00A5008A"/>
    <w:rsid w:val="00A53521"/>
    <w:rsid w:val="00A53B14"/>
    <w:rsid w:val="00A57724"/>
    <w:rsid w:val="00A72095"/>
    <w:rsid w:val="00A723D0"/>
    <w:rsid w:val="00A77604"/>
    <w:rsid w:val="00A81AB8"/>
    <w:rsid w:val="00A83246"/>
    <w:rsid w:val="00A84EEF"/>
    <w:rsid w:val="00A876DD"/>
    <w:rsid w:val="00A945E9"/>
    <w:rsid w:val="00A94C18"/>
    <w:rsid w:val="00A94E63"/>
    <w:rsid w:val="00AA7338"/>
    <w:rsid w:val="00AB57EF"/>
    <w:rsid w:val="00AB72E2"/>
    <w:rsid w:val="00AC1470"/>
    <w:rsid w:val="00AC690E"/>
    <w:rsid w:val="00AD7C03"/>
    <w:rsid w:val="00AE44B1"/>
    <w:rsid w:val="00AF08F5"/>
    <w:rsid w:val="00AF2255"/>
    <w:rsid w:val="00B0261E"/>
    <w:rsid w:val="00B10223"/>
    <w:rsid w:val="00B1619B"/>
    <w:rsid w:val="00B21EFF"/>
    <w:rsid w:val="00B30F18"/>
    <w:rsid w:val="00B33E51"/>
    <w:rsid w:val="00B54255"/>
    <w:rsid w:val="00B61B81"/>
    <w:rsid w:val="00B9620B"/>
    <w:rsid w:val="00BA2EF2"/>
    <w:rsid w:val="00BB14D6"/>
    <w:rsid w:val="00BB6E2A"/>
    <w:rsid w:val="00BB7DA0"/>
    <w:rsid w:val="00BC2CC7"/>
    <w:rsid w:val="00BE18E0"/>
    <w:rsid w:val="00BE79AD"/>
    <w:rsid w:val="00C009C6"/>
    <w:rsid w:val="00C0374A"/>
    <w:rsid w:val="00C0399D"/>
    <w:rsid w:val="00C03AD2"/>
    <w:rsid w:val="00C12A74"/>
    <w:rsid w:val="00C16DCC"/>
    <w:rsid w:val="00C31115"/>
    <w:rsid w:val="00C44421"/>
    <w:rsid w:val="00C45D82"/>
    <w:rsid w:val="00C52EC5"/>
    <w:rsid w:val="00C53AC0"/>
    <w:rsid w:val="00C54904"/>
    <w:rsid w:val="00C54C76"/>
    <w:rsid w:val="00C57C00"/>
    <w:rsid w:val="00C617E6"/>
    <w:rsid w:val="00C71F64"/>
    <w:rsid w:val="00C73945"/>
    <w:rsid w:val="00C85DA0"/>
    <w:rsid w:val="00C92B4A"/>
    <w:rsid w:val="00C9537E"/>
    <w:rsid w:val="00CA51B3"/>
    <w:rsid w:val="00CB43ED"/>
    <w:rsid w:val="00CC4E7B"/>
    <w:rsid w:val="00CD0208"/>
    <w:rsid w:val="00CD1A19"/>
    <w:rsid w:val="00CF07ED"/>
    <w:rsid w:val="00CF5833"/>
    <w:rsid w:val="00CF6E54"/>
    <w:rsid w:val="00D02087"/>
    <w:rsid w:val="00D04AFF"/>
    <w:rsid w:val="00D117CB"/>
    <w:rsid w:val="00D22E10"/>
    <w:rsid w:val="00D313C7"/>
    <w:rsid w:val="00D31BB3"/>
    <w:rsid w:val="00D3469B"/>
    <w:rsid w:val="00D34D8B"/>
    <w:rsid w:val="00D50DAF"/>
    <w:rsid w:val="00D570CC"/>
    <w:rsid w:val="00D572EE"/>
    <w:rsid w:val="00D57D7B"/>
    <w:rsid w:val="00D63A71"/>
    <w:rsid w:val="00D64F35"/>
    <w:rsid w:val="00D677D5"/>
    <w:rsid w:val="00D70CF7"/>
    <w:rsid w:val="00D760C6"/>
    <w:rsid w:val="00D76417"/>
    <w:rsid w:val="00D8380C"/>
    <w:rsid w:val="00D857A8"/>
    <w:rsid w:val="00D86BB2"/>
    <w:rsid w:val="00D976F5"/>
    <w:rsid w:val="00DA6160"/>
    <w:rsid w:val="00DB178A"/>
    <w:rsid w:val="00DB4D12"/>
    <w:rsid w:val="00DC2A5A"/>
    <w:rsid w:val="00DE168B"/>
    <w:rsid w:val="00DF3C91"/>
    <w:rsid w:val="00E0033E"/>
    <w:rsid w:val="00E02FFF"/>
    <w:rsid w:val="00E03108"/>
    <w:rsid w:val="00E04053"/>
    <w:rsid w:val="00E05F4C"/>
    <w:rsid w:val="00E065D4"/>
    <w:rsid w:val="00E24167"/>
    <w:rsid w:val="00E24610"/>
    <w:rsid w:val="00E359D8"/>
    <w:rsid w:val="00E368B0"/>
    <w:rsid w:val="00E605F0"/>
    <w:rsid w:val="00E64FC6"/>
    <w:rsid w:val="00E67D2E"/>
    <w:rsid w:val="00E708AD"/>
    <w:rsid w:val="00EA1797"/>
    <w:rsid w:val="00EA3A90"/>
    <w:rsid w:val="00EA43C8"/>
    <w:rsid w:val="00ED38A4"/>
    <w:rsid w:val="00EE4DFA"/>
    <w:rsid w:val="00EF6418"/>
    <w:rsid w:val="00F15ED1"/>
    <w:rsid w:val="00F202C6"/>
    <w:rsid w:val="00F21EEB"/>
    <w:rsid w:val="00F221A6"/>
    <w:rsid w:val="00F233DB"/>
    <w:rsid w:val="00F2385D"/>
    <w:rsid w:val="00F25941"/>
    <w:rsid w:val="00F271A8"/>
    <w:rsid w:val="00F32D80"/>
    <w:rsid w:val="00F35B5D"/>
    <w:rsid w:val="00F57B71"/>
    <w:rsid w:val="00F6531D"/>
    <w:rsid w:val="00F705B8"/>
    <w:rsid w:val="00F70A0F"/>
    <w:rsid w:val="00F73B15"/>
    <w:rsid w:val="00F75D37"/>
    <w:rsid w:val="00F766EA"/>
    <w:rsid w:val="00F77028"/>
    <w:rsid w:val="00F848C0"/>
    <w:rsid w:val="00F91C5C"/>
    <w:rsid w:val="00FA38D4"/>
    <w:rsid w:val="00FC5173"/>
    <w:rsid w:val="00FC60F6"/>
    <w:rsid w:val="00FC7794"/>
    <w:rsid w:val="00FD0B74"/>
    <w:rsid w:val="00FD636E"/>
    <w:rsid w:val="00FE652E"/>
    <w:rsid w:val="00FF22F8"/>
    <w:rsid w:val="00FF3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C6B68"/>
  <w15:docId w15:val="{890E0FA8-93CF-43A3-B48F-C09A2046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0D"/>
    <w:rPr>
      <w:rFonts w:ascii="Times New Roman" w:eastAsia="Times New Roman" w:hAnsi="Times New Roman"/>
      <w:sz w:val="24"/>
      <w:szCs w:val="24"/>
    </w:rPr>
  </w:style>
  <w:style w:type="paragraph" w:styleId="Heading1">
    <w:name w:val="heading 1"/>
    <w:basedOn w:val="Normal"/>
    <w:next w:val="Normal"/>
    <w:link w:val="Heading1Char"/>
    <w:qFormat/>
    <w:rsid w:val="0059140D"/>
    <w:pPr>
      <w:keepNext/>
      <w:shd w:val="clear" w:color="auto" w:fill="CCCCCC"/>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40D"/>
    <w:rPr>
      <w:rFonts w:ascii="Times New Roman" w:eastAsia="Times New Roman" w:hAnsi="Times New Roman" w:cs="Times New Roman"/>
      <w:b/>
      <w:bCs/>
      <w:sz w:val="24"/>
      <w:szCs w:val="24"/>
      <w:shd w:val="clear" w:color="auto" w:fill="CCCCCC"/>
    </w:rPr>
  </w:style>
  <w:style w:type="paragraph" w:styleId="Title">
    <w:name w:val="Title"/>
    <w:basedOn w:val="Normal"/>
    <w:link w:val="TitleChar"/>
    <w:qFormat/>
    <w:rsid w:val="0059140D"/>
    <w:pPr>
      <w:jc w:val="center"/>
    </w:pPr>
    <w:rPr>
      <w:rFonts w:ascii="Arial Black" w:hAnsi="Arial Black"/>
      <w:i/>
      <w:iCs/>
    </w:rPr>
  </w:style>
  <w:style w:type="character" w:customStyle="1" w:styleId="TitleChar">
    <w:name w:val="Title Char"/>
    <w:basedOn w:val="DefaultParagraphFont"/>
    <w:link w:val="Title"/>
    <w:rsid w:val="0059140D"/>
    <w:rPr>
      <w:rFonts w:ascii="Arial Black" w:eastAsia="Times New Roman" w:hAnsi="Arial Black" w:cs="Times New Roman"/>
      <w:i/>
      <w:iCs/>
      <w:sz w:val="24"/>
      <w:szCs w:val="24"/>
    </w:rPr>
  </w:style>
  <w:style w:type="paragraph" w:styleId="ListParagraph">
    <w:name w:val="List Paragraph"/>
    <w:basedOn w:val="Normal"/>
    <w:link w:val="ListParagraphChar"/>
    <w:uiPriority w:val="34"/>
    <w:qFormat/>
    <w:rsid w:val="0059140D"/>
    <w:pPr>
      <w:ind w:left="720"/>
    </w:pPr>
  </w:style>
  <w:style w:type="paragraph" w:styleId="NoSpacing">
    <w:name w:val="No Spacing"/>
    <w:uiPriority w:val="1"/>
    <w:qFormat/>
    <w:rsid w:val="0059140D"/>
    <w:rPr>
      <w:sz w:val="22"/>
      <w:szCs w:val="22"/>
    </w:rPr>
  </w:style>
  <w:style w:type="paragraph" w:styleId="HTMLPreformatted">
    <w:name w:val="HTML Preformatted"/>
    <w:basedOn w:val="Normal"/>
    <w:link w:val="HTMLPreformattedChar"/>
    <w:rsid w:val="0059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140D"/>
    <w:rPr>
      <w:rFonts w:ascii="Courier New" w:eastAsia="Courier New" w:hAnsi="Courier New" w:cs="Times New Roman"/>
      <w:sz w:val="20"/>
      <w:szCs w:val="20"/>
    </w:rPr>
  </w:style>
  <w:style w:type="paragraph" w:styleId="BalloonText">
    <w:name w:val="Balloon Text"/>
    <w:basedOn w:val="Normal"/>
    <w:link w:val="BalloonTextChar"/>
    <w:uiPriority w:val="99"/>
    <w:semiHidden/>
    <w:unhideWhenUsed/>
    <w:rsid w:val="0059140D"/>
    <w:rPr>
      <w:rFonts w:ascii="Tahoma" w:hAnsi="Tahoma" w:cs="Tahoma"/>
      <w:sz w:val="16"/>
      <w:szCs w:val="16"/>
    </w:rPr>
  </w:style>
  <w:style w:type="character" w:customStyle="1" w:styleId="BalloonTextChar">
    <w:name w:val="Balloon Text Char"/>
    <w:basedOn w:val="DefaultParagraphFont"/>
    <w:link w:val="BalloonText"/>
    <w:uiPriority w:val="99"/>
    <w:semiHidden/>
    <w:rsid w:val="0059140D"/>
    <w:rPr>
      <w:rFonts w:ascii="Tahoma" w:eastAsia="Times New Roman" w:hAnsi="Tahoma" w:cs="Tahoma"/>
      <w:sz w:val="16"/>
      <w:szCs w:val="16"/>
    </w:rPr>
  </w:style>
  <w:style w:type="paragraph" w:customStyle="1" w:styleId="Tit">
    <w:name w:val="Tit"/>
    <w:basedOn w:val="Normal"/>
    <w:uiPriority w:val="99"/>
    <w:rsid w:val="001571CE"/>
    <w:pPr>
      <w:pBdr>
        <w:bottom w:val="single" w:sz="4" w:space="2" w:color="000000"/>
      </w:pBdr>
      <w:shd w:val="clear" w:color="auto" w:fill="F2F2F2"/>
      <w:suppressAutoHyphens/>
      <w:spacing w:after="120"/>
      <w:ind w:left="851" w:hanging="851"/>
    </w:pPr>
    <w:rPr>
      <w:b/>
      <w:bCs/>
      <w:lang w:eastAsia="he-IL" w:bidi="he-IL"/>
    </w:rPr>
  </w:style>
  <w:style w:type="character" w:styleId="Hyperlink">
    <w:name w:val="Hyperlink"/>
    <w:basedOn w:val="DefaultParagraphFont"/>
    <w:uiPriority w:val="99"/>
    <w:unhideWhenUsed/>
    <w:rsid w:val="00F73B15"/>
    <w:rPr>
      <w:color w:val="0000FF"/>
      <w:u w:val="single"/>
    </w:rPr>
  </w:style>
  <w:style w:type="paragraph" w:styleId="BodyTextIndent3">
    <w:name w:val="Body Text Indent 3"/>
    <w:basedOn w:val="Normal"/>
    <w:link w:val="BodyTextIndent3Char"/>
    <w:rsid w:val="00F73B15"/>
    <w:pPr>
      <w:suppressAutoHyphens/>
      <w:spacing w:after="120"/>
      <w:ind w:left="360"/>
    </w:pPr>
    <w:rPr>
      <w:sz w:val="16"/>
      <w:szCs w:val="16"/>
      <w:lang w:eastAsia="ar-SA"/>
    </w:rPr>
  </w:style>
  <w:style w:type="character" w:customStyle="1" w:styleId="BodyTextIndent3Char">
    <w:name w:val="Body Text Indent 3 Char"/>
    <w:basedOn w:val="DefaultParagraphFont"/>
    <w:link w:val="BodyTextIndent3"/>
    <w:rsid w:val="00F73B15"/>
    <w:rPr>
      <w:rFonts w:ascii="Times New Roman" w:eastAsia="Times New Roman" w:hAnsi="Times New Roman" w:cs="Times New Roman"/>
      <w:sz w:val="16"/>
      <w:szCs w:val="16"/>
      <w:lang w:eastAsia="ar-SA"/>
    </w:rPr>
  </w:style>
  <w:style w:type="character" w:customStyle="1" w:styleId="ListParagraphChar">
    <w:name w:val="List Paragraph Char"/>
    <w:link w:val="ListParagraph"/>
    <w:uiPriority w:val="34"/>
    <w:locked/>
    <w:rsid w:val="00F73B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3B15"/>
    <w:pPr>
      <w:tabs>
        <w:tab w:val="center" w:pos="4680"/>
        <w:tab w:val="right" w:pos="9360"/>
      </w:tabs>
    </w:pPr>
  </w:style>
  <w:style w:type="character" w:customStyle="1" w:styleId="HeaderChar">
    <w:name w:val="Header Char"/>
    <w:basedOn w:val="DefaultParagraphFont"/>
    <w:link w:val="Header"/>
    <w:uiPriority w:val="99"/>
    <w:rsid w:val="00F73B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B15"/>
    <w:pPr>
      <w:tabs>
        <w:tab w:val="center" w:pos="4680"/>
        <w:tab w:val="right" w:pos="9360"/>
      </w:tabs>
    </w:pPr>
  </w:style>
  <w:style w:type="character" w:customStyle="1" w:styleId="FooterChar">
    <w:name w:val="Footer Char"/>
    <w:basedOn w:val="DefaultParagraphFont"/>
    <w:link w:val="Footer"/>
    <w:uiPriority w:val="99"/>
    <w:rsid w:val="00F73B15"/>
    <w:rPr>
      <w:rFonts w:ascii="Times New Roman" w:eastAsia="Times New Roman" w:hAnsi="Times New Roman" w:cs="Times New Roman"/>
      <w:sz w:val="24"/>
      <w:szCs w:val="24"/>
    </w:rPr>
  </w:style>
  <w:style w:type="table" w:styleId="TableGrid">
    <w:name w:val="Table Grid"/>
    <w:basedOn w:val="TableNormal"/>
    <w:uiPriority w:val="59"/>
    <w:rsid w:val="00F73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73B15"/>
  </w:style>
  <w:style w:type="paragraph" w:styleId="NormalWeb">
    <w:name w:val="Normal (Web)"/>
    <w:basedOn w:val="Normal"/>
    <w:uiPriority w:val="99"/>
    <w:unhideWhenUsed/>
    <w:rsid w:val="00964717"/>
    <w:pPr>
      <w:spacing w:before="100" w:beforeAutospacing="1" w:after="100" w:afterAutospacing="1"/>
    </w:pPr>
  </w:style>
  <w:style w:type="character" w:styleId="Strong">
    <w:name w:val="Strong"/>
    <w:basedOn w:val="DefaultParagraphFont"/>
    <w:uiPriority w:val="22"/>
    <w:qFormat/>
    <w:rsid w:val="00AB57EF"/>
    <w:rPr>
      <w:b/>
      <w:bCs/>
    </w:rPr>
  </w:style>
  <w:style w:type="paragraph" w:styleId="BodyText3">
    <w:name w:val="Body Text 3"/>
    <w:basedOn w:val="Normal"/>
    <w:link w:val="BodyText3Char"/>
    <w:uiPriority w:val="99"/>
    <w:semiHidden/>
    <w:unhideWhenUsed/>
    <w:rsid w:val="00AB57EF"/>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AB57EF"/>
    <w:rPr>
      <w:rFonts w:ascii="Calibri" w:eastAsia="Calibri" w:hAnsi="Calibri" w:cs="Times New Roman"/>
      <w:sz w:val="16"/>
      <w:szCs w:val="16"/>
    </w:rPr>
  </w:style>
  <w:style w:type="paragraph" w:customStyle="1" w:styleId="Normal1">
    <w:name w:val="Normal1"/>
    <w:rsid w:val="001C01A2"/>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591863">
      <w:bodyDiv w:val="1"/>
      <w:marLeft w:val="0"/>
      <w:marRight w:val="0"/>
      <w:marTop w:val="0"/>
      <w:marBottom w:val="0"/>
      <w:divBdr>
        <w:top w:val="none" w:sz="0" w:space="0" w:color="auto"/>
        <w:left w:val="none" w:sz="0" w:space="0" w:color="auto"/>
        <w:bottom w:val="none" w:sz="0" w:space="0" w:color="auto"/>
        <w:right w:val="none" w:sz="0" w:space="0" w:color="auto"/>
      </w:divBdr>
    </w:div>
    <w:div w:id="12141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sumes\Kumar_SFDC%20Resum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Kumar_SFDC Resume - Copy</Template>
  <TotalTime>239</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madhuri matta</cp:lastModifiedBy>
  <cp:revision>13</cp:revision>
  <cp:lastPrinted>2016-03-21T21:35:00Z</cp:lastPrinted>
  <dcterms:created xsi:type="dcterms:W3CDTF">2020-08-12T17:45:00Z</dcterms:created>
  <dcterms:modified xsi:type="dcterms:W3CDTF">2021-03-15T06:53:00Z</dcterms:modified>
</cp:coreProperties>
</file>