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F88B64" w14:textId="77777777" w:rsidR="007651FB" w:rsidRDefault="007651FB" w:rsidP="007E5999">
      <w:pPr>
        <w:pStyle w:val="Header"/>
        <w:rPr>
          <w:rFonts w:ascii="Times New Roman" w:hAnsi="Times New Roman" w:cs="Times New Roman"/>
          <w:sz w:val="24"/>
          <w:szCs w:val="24"/>
        </w:rPr>
      </w:pPr>
    </w:p>
    <w:p w14:paraId="78085CF5" w14:textId="77777777" w:rsidR="007651FB" w:rsidRDefault="007651FB" w:rsidP="007E5999">
      <w:pPr>
        <w:pStyle w:val="Header"/>
        <w:rPr>
          <w:rFonts w:ascii="Times New Roman" w:hAnsi="Times New Roman" w:cs="Times New Roman"/>
          <w:sz w:val="24"/>
          <w:szCs w:val="24"/>
        </w:rPr>
      </w:pPr>
    </w:p>
    <w:p w14:paraId="73E316D7" w14:textId="77777777" w:rsidR="007651FB" w:rsidRDefault="007651FB" w:rsidP="007E5999">
      <w:pPr>
        <w:pStyle w:val="Header"/>
        <w:rPr>
          <w:rFonts w:ascii="Times New Roman" w:hAnsi="Times New Roman" w:cs="Times New Roman"/>
          <w:sz w:val="24"/>
          <w:szCs w:val="24"/>
        </w:rPr>
      </w:pPr>
    </w:p>
    <w:p w14:paraId="69F02F6A" w14:textId="24290A26" w:rsidR="007E5999" w:rsidRPr="0017796D" w:rsidRDefault="0065546B" w:rsidP="007E5999">
      <w:pPr>
        <w:pStyle w:val="Header"/>
        <w:rPr>
          <w:rFonts w:ascii="Times New Roman" w:hAnsi="Times New Roman" w:cs="Times New Roman"/>
          <w:sz w:val="24"/>
          <w:szCs w:val="24"/>
        </w:rPr>
      </w:pPr>
      <w:r>
        <w:rPr>
          <w:rFonts w:ascii="Times New Roman" w:hAnsi="Times New Roman" w:cs="Times New Roman"/>
          <w:sz w:val="24"/>
          <w:szCs w:val="24"/>
        </w:rPr>
        <w:t>Sundeep Chandragiri</w:t>
      </w:r>
      <w:r w:rsidR="0017796D" w:rsidRPr="0017796D">
        <w:rPr>
          <w:rFonts w:ascii="Times New Roman" w:hAnsi="Times New Roman" w:cs="Times New Roman"/>
          <w:sz w:val="24"/>
          <w:szCs w:val="24"/>
        </w:rPr>
        <w:tab/>
      </w:r>
      <w:r w:rsidR="0017796D" w:rsidRPr="0017796D">
        <w:rPr>
          <w:rFonts w:ascii="Times New Roman" w:hAnsi="Times New Roman" w:cs="Times New Roman"/>
          <w:sz w:val="24"/>
          <w:szCs w:val="24"/>
        </w:rPr>
        <w:tab/>
      </w:r>
      <w:r w:rsidR="0017796D" w:rsidRPr="0017796D">
        <w:rPr>
          <w:rFonts w:ascii="Times New Roman" w:hAnsi="Times New Roman" w:cs="Times New Roman"/>
          <w:sz w:val="24"/>
          <w:szCs w:val="24"/>
        </w:rPr>
        <w:tab/>
      </w:r>
      <w:r w:rsidR="0017796D" w:rsidRPr="0017796D">
        <w:rPr>
          <w:rFonts w:ascii="Times New Roman" w:hAnsi="Times New Roman" w:cs="Times New Roman"/>
          <w:sz w:val="24"/>
          <w:szCs w:val="24"/>
        </w:rPr>
        <w:tab/>
        <w:t>Email Id:</w:t>
      </w:r>
      <w:r w:rsidR="004C49F4">
        <w:rPr>
          <w:rFonts w:ascii="Times New Roman" w:hAnsi="Times New Roman" w:cs="Times New Roman"/>
          <w:sz w:val="24"/>
          <w:szCs w:val="24"/>
        </w:rPr>
        <w:t xml:space="preserve"> sundeepch</w:t>
      </w:r>
      <w:r w:rsidR="00DD5413">
        <w:rPr>
          <w:rFonts w:ascii="Times New Roman" w:hAnsi="Times New Roman" w:cs="Times New Roman"/>
          <w:sz w:val="24"/>
          <w:szCs w:val="24"/>
        </w:rPr>
        <w:t>000</w:t>
      </w:r>
      <w:hyperlink r:id="rId11" w:history="1">
        <w:r w:rsidR="0017796D" w:rsidRPr="0017796D">
          <w:rPr>
            <w:rStyle w:val="Hyperlink"/>
            <w:rFonts w:ascii="Times New Roman" w:hAnsi="Times New Roman" w:cs="Times New Roman"/>
            <w:b/>
            <w:sz w:val="24"/>
            <w:szCs w:val="24"/>
          </w:rPr>
          <w:t>@gmail.com</w:t>
        </w:r>
      </w:hyperlink>
      <w:r w:rsidR="0017796D" w:rsidRPr="0017796D">
        <w:rPr>
          <w:rFonts w:ascii="Times New Roman" w:hAnsi="Times New Roman" w:cs="Times New Roman"/>
          <w:sz w:val="24"/>
          <w:szCs w:val="24"/>
        </w:rPr>
        <w:t xml:space="preserve"> </w:t>
      </w:r>
    </w:p>
    <w:p w14:paraId="3E57D258" w14:textId="6EAFBDAC" w:rsidR="00386972" w:rsidRDefault="004C49F4" w:rsidP="007E5999">
      <w:pPr>
        <w:pStyle w:val="Header"/>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17796D" w:rsidRPr="0017796D">
        <w:rPr>
          <w:rFonts w:ascii="Times New Roman" w:hAnsi="Times New Roman" w:cs="Times New Roman"/>
          <w:sz w:val="24"/>
          <w:szCs w:val="24"/>
        </w:rPr>
        <w:t xml:space="preserve">Ph. No: </w:t>
      </w:r>
      <w:r w:rsidR="006C2F5F">
        <w:rPr>
          <w:rFonts w:ascii="Times New Roman" w:hAnsi="Times New Roman" w:cs="Times New Roman"/>
          <w:b/>
          <w:sz w:val="24"/>
          <w:szCs w:val="24"/>
        </w:rPr>
        <w:t>+91-</w:t>
      </w:r>
      <w:r w:rsidR="00DD5413">
        <w:rPr>
          <w:rFonts w:ascii="Times New Roman" w:hAnsi="Times New Roman" w:cs="Times New Roman"/>
          <w:b/>
          <w:sz w:val="24"/>
          <w:szCs w:val="24"/>
        </w:rPr>
        <w:t>8951900388</w:t>
      </w:r>
    </w:p>
    <w:p w14:paraId="670C5862" w14:textId="4EF75592" w:rsidR="00DD5413" w:rsidRPr="0017796D" w:rsidRDefault="00DD5413" w:rsidP="007E5999">
      <w:pPr>
        <w:pStyle w:val="Header"/>
        <w:rPr>
          <w:rFonts w:ascii="Times New Roman" w:hAnsi="Times New Roman" w:cs="Times New Roman"/>
          <w:sz w:val="24"/>
          <w:szCs w:val="24"/>
        </w:rPr>
      </w:pPr>
      <w:r>
        <w:rPr>
          <w:rFonts w:ascii="Times New Roman" w:hAnsi="Times New Roman" w:cs="Times New Roman"/>
          <w:b/>
          <w:sz w:val="24"/>
          <w:szCs w:val="24"/>
        </w:rPr>
        <w:t xml:space="preserve">                                                                        </w:t>
      </w:r>
      <w:proofErr w:type="spellStart"/>
      <w:r w:rsidRPr="00DD5413">
        <w:rPr>
          <w:rFonts w:ascii="Times New Roman" w:hAnsi="Times New Roman" w:cs="Times New Roman"/>
          <w:bCs/>
          <w:color w:val="2C2C2C" w:themeColor="text1"/>
          <w:sz w:val="24"/>
          <w:szCs w:val="24"/>
        </w:rPr>
        <w:t>Linked</w:t>
      </w:r>
      <w:r>
        <w:rPr>
          <w:rFonts w:ascii="Times New Roman" w:hAnsi="Times New Roman" w:cs="Times New Roman"/>
          <w:bCs/>
          <w:color w:val="2C2C2C" w:themeColor="text1"/>
          <w:sz w:val="24"/>
          <w:szCs w:val="24"/>
        </w:rPr>
        <w:t>i</w:t>
      </w:r>
      <w:r w:rsidRPr="00DD5413">
        <w:rPr>
          <w:rFonts w:ascii="Times New Roman" w:hAnsi="Times New Roman" w:cs="Times New Roman"/>
          <w:bCs/>
          <w:color w:val="2C2C2C" w:themeColor="text1"/>
          <w:sz w:val="24"/>
          <w:szCs w:val="24"/>
        </w:rPr>
        <w:t>n</w:t>
      </w:r>
      <w:proofErr w:type="spellEnd"/>
      <w:r>
        <w:rPr>
          <w:rFonts w:ascii="Times New Roman" w:hAnsi="Times New Roman" w:cs="Times New Roman"/>
          <w:bCs/>
          <w:color w:val="2C2C2C" w:themeColor="text1"/>
          <w:sz w:val="24"/>
          <w:szCs w:val="24"/>
        </w:rPr>
        <w:t xml:space="preserve"> Id</w:t>
      </w:r>
      <w:r w:rsidRPr="00DD5413">
        <w:rPr>
          <w:rFonts w:ascii="Times New Roman" w:hAnsi="Times New Roman" w:cs="Times New Roman"/>
          <w:bCs/>
          <w:sz w:val="24"/>
          <w:szCs w:val="24"/>
        </w:rPr>
        <w:t>:</w:t>
      </w:r>
      <w:r w:rsidRPr="00DD5413">
        <w:t xml:space="preserve"> </w:t>
      </w:r>
      <w:r w:rsidRPr="00DD5413">
        <w:rPr>
          <w:rFonts w:ascii="Times New Roman" w:hAnsi="Times New Roman" w:cs="Times New Roman"/>
          <w:bCs/>
          <w:sz w:val="24"/>
          <w:szCs w:val="24"/>
        </w:rPr>
        <w:t>chandragiri-sundeep-153bb61b8</w:t>
      </w:r>
    </w:p>
    <w:p w14:paraId="4A2D55D5" w14:textId="77777777" w:rsidR="00983F48" w:rsidRPr="0017796D" w:rsidRDefault="00983F48" w:rsidP="00983F48">
      <w:pPr>
        <w:pStyle w:val="Heading3"/>
        <w:rPr>
          <w:rFonts w:ascii="Times New Roman" w:hAnsi="Times New Roman" w:cs="Times New Roman"/>
          <w:sz w:val="24"/>
          <w:szCs w:val="24"/>
        </w:rPr>
      </w:pPr>
      <w:r w:rsidRPr="0017796D">
        <w:rPr>
          <w:rFonts w:ascii="Times New Roman" w:hAnsi="Times New Roman" w:cs="Times New Roman"/>
          <w:sz w:val="24"/>
          <w:szCs w:val="24"/>
        </w:rPr>
        <w:t xml:space="preserve">Professional Experience </w:t>
      </w:r>
    </w:p>
    <w:p w14:paraId="48429A61" w14:textId="77777777" w:rsidR="00282C90" w:rsidRPr="0017796D" w:rsidRDefault="007E5999" w:rsidP="00282C90">
      <w:pPr>
        <w:rPr>
          <w:rFonts w:ascii="Times New Roman" w:hAnsi="Times New Roman" w:cs="Times New Roman"/>
          <w:sz w:val="24"/>
          <w:szCs w:val="24"/>
        </w:rPr>
      </w:pPr>
      <w:r w:rsidRPr="0017796D">
        <w:rPr>
          <w:rFonts w:ascii="Times New Roman" w:hAnsi="Times New Roman" w:cs="Times New Roman"/>
          <w:sz w:val="24"/>
          <w:szCs w:val="24"/>
        </w:rPr>
        <w:t xml:space="preserve">          </w:t>
      </w:r>
      <w:r w:rsidR="0017796D">
        <w:rPr>
          <w:rFonts w:ascii="Times New Roman" w:hAnsi="Times New Roman" w:cs="Times New Roman"/>
          <w:sz w:val="24"/>
          <w:szCs w:val="24"/>
        </w:rPr>
        <w:t>Having</w:t>
      </w:r>
      <w:r w:rsidR="00386972" w:rsidRPr="0017796D">
        <w:rPr>
          <w:rFonts w:ascii="Times New Roman" w:hAnsi="Times New Roman" w:cs="Times New Roman"/>
          <w:sz w:val="24"/>
          <w:szCs w:val="24"/>
        </w:rPr>
        <w:t xml:space="preserve"> </w:t>
      </w:r>
      <w:r w:rsidR="0065546B">
        <w:rPr>
          <w:rFonts w:ascii="Times New Roman" w:hAnsi="Times New Roman" w:cs="Times New Roman"/>
          <w:sz w:val="24"/>
          <w:szCs w:val="24"/>
        </w:rPr>
        <w:t xml:space="preserve">about </w:t>
      </w:r>
      <w:r w:rsidR="00BE6856">
        <w:rPr>
          <w:rFonts w:ascii="Times New Roman" w:hAnsi="Times New Roman" w:cs="Times New Roman"/>
          <w:sz w:val="24"/>
          <w:szCs w:val="24"/>
        </w:rPr>
        <w:t xml:space="preserve">3 </w:t>
      </w:r>
      <w:r w:rsidR="0017796D">
        <w:rPr>
          <w:rFonts w:ascii="Times New Roman" w:hAnsi="Times New Roman" w:cs="Times New Roman"/>
          <w:sz w:val="24"/>
          <w:szCs w:val="24"/>
        </w:rPr>
        <w:t>y</w:t>
      </w:r>
      <w:r w:rsidR="0065546B">
        <w:rPr>
          <w:rFonts w:ascii="Times New Roman" w:hAnsi="Times New Roman" w:cs="Times New Roman"/>
          <w:sz w:val="24"/>
          <w:szCs w:val="24"/>
        </w:rPr>
        <w:t>ea</w:t>
      </w:r>
      <w:r w:rsidR="0017796D">
        <w:rPr>
          <w:rFonts w:ascii="Times New Roman" w:hAnsi="Times New Roman" w:cs="Times New Roman"/>
          <w:sz w:val="24"/>
          <w:szCs w:val="24"/>
        </w:rPr>
        <w:t>rs of IT Experience</w:t>
      </w:r>
      <w:r w:rsidR="00983F48" w:rsidRPr="0017796D">
        <w:rPr>
          <w:rFonts w:ascii="Times New Roman" w:hAnsi="Times New Roman" w:cs="Times New Roman"/>
          <w:sz w:val="24"/>
          <w:szCs w:val="24"/>
        </w:rPr>
        <w:t xml:space="preserve"> in</w:t>
      </w:r>
      <w:r w:rsidR="00AF45F8">
        <w:rPr>
          <w:rFonts w:ascii="Times New Roman" w:hAnsi="Times New Roman" w:cs="Times New Roman"/>
          <w:sz w:val="24"/>
          <w:szCs w:val="24"/>
        </w:rPr>
        <w:t>to</w:t>
      </w:r>
      <w:r w:rsidR="00983F48" w:rsidRPr="0017796D">
        <w:rPr>
          <w:rFonts w:ascii="Times New Roman" w:hAnsi="Times New Roman" w:cs="Times New Roman"/>
          <w:sz w:val="24"/>
          <w:szCs w:val="24"/>
        </w:rPr>
        <w:t xml:space="preserve"> RPA </w:t>
      </w:r>
      <w:r w:rsidR="00A15F6A">
        <w:rPr>
          <w:rFonts w:ascii="Times New Roman" w:hAnsi="Times New Roman" w:cs="Times New Roman"/>
          <w:sz w:val="24"/>
          <w:szCs w:val="24"/>
        </w:rPr>
        <w:t>Automation Anywhere &amp; UiPath.</w:t>
      </w:r>
    </w:p>
    <w:p w14:paraId="3E295873" w14:textId="77777777" w:rsidR="00282C90" w:rsidRPr="0017796D" w:rsidRDefault="00282C90" w:rsidP="00282C90">
      <w:pPr>
        <w:pStyle w:val="Heading3"/>
        <w:rPr>
          <w:rFonts w:ascii="Times New Roman" w:hAnsi="Times New Roman" w:cs="Times New Roman"/>
          <w:sz w:val="24"/>
          <w:szCs w:val="24"/>
        </w:rPr>
      </w:pPr>
      <w:r w:rsidRPr="0017796D">
        <w:rPr>
          <w:rFonts w:ascii="Times New Roman" w:hAnsi="Times New Roman" w:cs="Times New Roman"/>
          <w:sz w:val="24"/>
          <w:szCs w:val="24"/>
        </w:rPr>
        <w:t>Work History</w:t>
      </w:r>
    </w:p>
    <w:p w14:paraId="53330C1E" w14:textId="43927F50" w:rsidR="00282C90" w:rsidRPr="0017796D" w:rsidRDefault="00386972" w:rsidP="00983F48">
      <w:pPr>
        <w:rPr>
          <w:rFonts w:ascii="Times New Roman" w:hAnsi="Times New Roman" w:cs="Times New Roman"/>
          <w:sz w:val="24"/>
          <w:szCs w:val="24"/>
        </w:rPr>
      </w:pPr>
      <w:r w:rsidRPr="0017796D">
        <w:rPr>
          <w:rFonts w:ascii="Times New Roman" w:hAnsi="Times New Roman" w:cs="Times New Roman"/>
          <w:sz w:val="24"/>
          <w:szCs w:val="24"/>
        </w:rPr>
        <w:t xml:space="preserve">        </w:t>
      </w:r>
      <w:r w:rsidR="00282C90" w:rsidRPr="0017796D">
        <w:rPr>
          <w:rFonts w:ascii="Times New Roman" w:hAnsi="Times New Roman" w:cs="Times New Roman"/>
          <w:sz w:val="24"/>
          <w:szCs w:val="24"/>
        </w:rPr>
        <w:t>Wor</w:t>
      </w:r>
      <w:r w:rsidR="00783BCA">
        <w:rPr>
          <w:rFonts w:ascii="Times New Roman" w:hAnsi="Times New Roman" w:cs="Times New Roman"/>
          <w:sz w:val="24"/>
          <w:szCs w:val="24"/>
        </w:rPr>
        <w:t>king</w:t>
      </w:r>
      <w:r w:rsidR="001E069E" w:rsidRPr="0017796D">
        <w:rPr>
          <w:rFonts w:ascii="Times New Roman" w:hAnsi="Times New Roman" w:cs="Times New Roman"/>
          <w:sz w:val="24"/>
          <w:szCs w:val="24"/>
        </w:rPr>
        <w:t xml:space="preserve"> as</w:t>
      </w:r>
      <w:r w:rsidR="00783BCA">
        <w:rPr>
          <w:rFonts w:ascii="Times New Roman" w:hAnsi="Times New Roman" w:cs="Times New Roman"/>
          <w:sz w:val="24"/>
          <w:szCs w:val="24"/>
        </w:rPr>
        <w:t xml:space="preserve"> a</w:t>
      </w:r>
      <w:r w:rsidR="000B616F" w:rsidRPr="0017796D">
        <w:rPr>
          <w:rFonts w:ascii="Times New Roman" w:hAnsi="Times New Roman" w:cs="Times New Roman"/>
          <w:sz w:val="24"/>
          <w:szCs w:val="24"/>
        </w:rPr>
        <w:t xml:space="preserve"> </w:t>
      </w:r>
      <w:r w:rsidR="00D412A5" w:rsidRPr="0017796D">
        <w:rPr>
          <w:rFonts w:ascii="Times New Roman" w:hAnsi="Times New Roman" w:cs="Times New Roman"/>
          <w:sz w:val="24"/>
          <w:szCs w:val="24"/>
        </w:rPr>
        <w:t xml:space="preserve">Software Engineer </w:t>
      </w:r>
      <w:r w:rsidRPr="0017796D">
        <w:rPr>
          <w:rFonts w:ascii="Times New Roman" w:hAnsi="Times New Roman" w:cs="Times New Roman"/>
          <w:sz w:val="24"/>
          <w:szCs w:val="24"/>
        </w:rPr>
        <w:t>in</w:t>
      </w:r>
      <w:r w:rsidR="00426B97">
        <w:rPr>
          <w:rFonts w:ascii="Times New Roman" w:hAnsi="Times New Roman" w:cs="Times New Roman"/>
          <w:sz w:val="24"/>
          <w:szCs w:val="24"/>
        </w:rPr>
        <w:t xml:space="preserve"> </w:t>
      </w:r>
      <w:r w:rsidR="00CA4269" w:rsidRPr="00CA4269">
        <w:rPr>
          <w:rFonts w:ascii="Times New Roman" w:hAnsi="Times New Roman" w:cs="Times New Roman"/>
          <w:sz w:val="24"/>
          <w:szCs w:val="24"/>
        </w:rPr>
        <w:t xml:space="preserve">LTI_ Larsen and </w:t>
      </w:r>
      <w:proofErr w:type="spellStart"/>
      <w:r w:rsidR="00CA4269" w:rsidRPr="00CA4269">
        <w:rPr>
          <w:rFonts w:ascii="Times New Roman" w:hAnsi="Times New Roman" w:cs="Times New Roman"/>
          <w:sz w:val="24"/>
          <w:szCs w:val="24"/>
        </w:rPr>
        <w:t>toubro</w:t>
      </w:r>
      <w:proofErr w:type="spellEnd"/>
      <w:r w:rsidR="00CA4269" w:rsidRPr="00CA4269">
        <w:rPr>
          <w:rFonts w:ascii="Times New Roman" w:hAnsi="Times New Roman" w:cs="Times New Roman"/>
          <w:sz w:val="24"/>
          <w:szCs w:val="24"/>
        </w:rPr>
        <w:t xml:space="preserve"> </w:t>
      </w:r>
      <w:proofErr w:type="spellStart"/>
      <w:r w:rsidR="00CA4269" w:rsidRPr="00CA4269">
        <w:rPr>
          <w:rFonts w:ascii="Times New Roman" w:hAnsi="Times New Roman" w:cs="Times New Roman"/>
          <w:sz w:val="24"/>
          <w:szCs w:val="24"/>
        </w:rPr>
        <w:t>Infotech</w:t>
      </w:r>
      <w:proofErr w:type="spellEnd"/>
      <w:r w:rsidR="0017796D" w:rsidRPr="0017796D">
        <w:rPr>
          <w:rFonts w:ascii="Times New Roman" w:hAnsi="Times New Roman" w:cs="Times New Roman"/>
          <w:sz w:val="24"/>
          <w:szCs w:val="24"/>
        </w:rPr>
        <w:t xml:space="preserve">, </w:t>
      </w:r>
      <w:r w:rsidRPr="0017796D">
        <w:rPr>
          <w:rFonts w:ascii="Times New Roman" w:hAnsi="Times New Roman" w:cs="Times New Roman"/>
          <w:sz w:val="24"/>
          <w:szCs w:val="24"/>
        </w:rPr>
        <w:t>from</w:t>
      </w:r>
      <w:r w:rsidR="007E5999" w:rsidRPr="0017796D">
        <w:rPr>
          <w:rFonts w:ascii="Times New Roman" w:hAnsi="Times New Roman" w:cs="Times New Roman"/>
          <w:sz w:val="24"/>
          <w:szCs w:val="24"/>
        </w:rPr>
        <w:t xml:space="preserve"> </w:t>
      </w:r>
      <w:r w:rsidR="008460F1">
        <w:rPr>
          <w:rFonts w:ascii="Times New Roman" w:hAnsi="Times New Roman" w:cs="Times New Roman"/>
          <w:sz w:val="24"/>
          <w:szCs w:val="24"/>
        </w:rPr>
        <w:t>May 2018</w:t>
      </w:r>
      <w:r w:rsidR="00282C90" w:rsidRPr="0017796D">
        <w:rPr>
          <w:rFonts w:ascii="Times New Roman" w:hAnsi="Times New Roman" w:cs="Times New Roman"/>
          <w:sz w:val="24"/>
          <w:szCs w:val="24"/>
        </w:rPr>
        <w:t xml:space="preserve"> to </w:t>
      </w:r>
      <w:r w:rsidR="00D412A5" w:rsidRPr="0017796D">
        <w:rPr>
          <w:rFonts w:ascii="Times New Roman" w:hAnsi="Times New Roman" w:cs="Times New Roman"/>
          <w:sz w:val="24"/>
          <w:szCs w:val="24"/>
        </w:rPr>
        <w:t>Till Date</w:t>
      </w:r>
      <w:r w:rsidR="00E4652A">
        <w:rPr>
          <w:rFonts w:ascii="Times New Roman" w:hAnsi="Times New Roman" w:cs="Times New Roman"/>
          <w:sz w:val="24"/>
          <w:szCs w:val="24"/>
        </w:rPr>
        <w:t>.</w:t>
      </w:r>
    </w:p>
    <w:p w14:paraId="6864BAA8" w14:textId="77777777" w:rsidR="00386972" w:rsidRPr="0017796D" w:rsidRDefault="00665D71" w:rsidP="002F19FC">
      <w:pPr>
        <w:pStyle w:val="Heading3"/>
        <w:spacing w:before="0"/>
        <w:rPr>
          <w:rFonts w:ascii="Times New Roman" w:hAnsi="Times New Roman" w:cs="Times New Roman"/>
          <w:sz w:val="24"/>
          <w:szCs w:val="24"/>
        </w:rPr>
      </w:pPr>
      <w:r w:rsidRPr="0017796D">
        <w:rPr>
          <w:rFonts w:ascii="Times New Roman" w:hAnsi="Times New Roman" w:cs="Times New Roman"/>
          <w:sz w:val="24"/>
          <w:szCs w:val="24"/>
        </w:rPr>
        <w:t>Job Functions</w:t>
      </w:r>
    </w:p>
    <w:p w14:paraId="7B599E1D" w14:textId="77777777" w:rsidR="00386972" w:rsidRPr="0017796D" w:rsidRDefault="00386972" w:rsidP="00386972">
      <w:pPr>
        <w:pStyle w:val="NormalWeb"/>
        <w:numPr>
          <w:ilvl w:val="0"/>
          <w:numId w:val="39"/>
        </w:numPr>
        <w:spacing w:before="0" w:beforeAutospacing="0" w:after="0" w:afterAutospacing="0" w:line="360" w:lineRule="auto"/>
        <w:textAlignment w:val="baseline"/>
      </w:pPr>
      <w:r w:rsidRPr="0017796D">
        <w:t>Involved in  automation of business processes with multiple environments including Web, Windows, SAP, and Web services</w:t>
      </w:r>
    </w:p>
    <w:p w14:paraId="3813ABA2" w14:textId="77777777" w:rsidR="00386972" w:rsidRPr="0017796D" w:rsidRDefault="00386972" w:rsidP="00386972">
      <w:pPr>
        <w:pStyle w:val="NormalWeb"/>
        <w:numPr>
          <w:ilvl w:val="0"/>
          <w:numId w:val="39"/>
        </w:numPr>
        <w:spacing w:before="0" w:beforeAutospacing="0" w:after="0" w:afterAutospacing="0" w:line="360" w:lineRule="auto"/>
        <w:textAlignment w:val="baseline"/>
      </w:pPr>
      <w:r w:rsidRPr="0017796D">
        <w:t>Create reusable processes and/or extensions for the RPA toolsets</w:t>
      </w:r>
      <w:r w:rsidR="00324CAE">
        <w:t>.</w:t>
      </w:r>
    </w:p>
    <w:p w14:paraId="65AC2B4F" w14:textId="77777777" w:rsidR="00386972" w:rsidRPr="0017796D" w:rsidRDefault="00386972" w:rsidP="00386972">
      <w:pPr>
        <w:pStyle w:val="NormalWeb"/>
        <w:numPr>
          <w:ilvl w:val="0"/>
          <w:numId w:val="39"/>
        </w:numPr>
        <w:spacing w:before="0" w:beforeAutospacing="0" w:after="0" w:afterAutospacing="0" w:line="360" w:lineRule="auto"/>
        <w:textAlignment w:val="baseline"/>
      </w:pPr>
      <w:r w:rsidRPr="0017796D">
        <w:t>Participate</w:t>
      </w:r>
      <w:r w:rsidR="00324CAE">
        <w:t>d</w:t>
      </w:r>
      <w:r w:rsidRPr="0017796D">
        <w:t xml:space="preserve"> in RPA proposal creation and evaluations</w:t>
      </w:r>
    </w:p>
    <w:p w14:paraId="19065E27" w14:textId="77777777" w:rsidR="00386972" w:rsidRPr="0017796D" w:rsidRDefault="00386972" w:rsidP="00386972">
      <w:pPr>
        <w:pStyle w:val="NormalWeb"/>
        <w:numPr>
          <w:ilvl w:val="0"/>
          <w:numId w:val="39"/>
        </w:numPr>
        <w:spacing w:before="0" w:beforeAutospacing="0" w:after="0" w:afterAutospacing="0" w:line="360" w:lineRule="auto"/>
        <w:textAlignment w:val="baseline"/>
      </w:pPr>
      <w:r w:rsidRPr="0017796D">
        <w:t>Ensure standards compliance and institutionalization of best practice.</w:t>
      </w:r>
    </w:p>
    <w:p w14:paraId="2456B997" w14:textId="77777777" w:rsidR="00386972" w:rsidRPr="0017796D" w:rsidRDefault="00386972" w:rsidP="00386972">
      <w:pPr>
        <w:pStyle w:val="NormalWeb"/>
        <w:numPr>
          <w:ilvl w:val="0"/>
          <w:numId w:val="39"/>
        </w:numPr>
        <w:spacing w:before="0" w:beforeAutospacing="0" w:after="0" w:afterAutospacing="0" w:line="360" w:lineRule="auto"/>
        <w:textAlignment w:val="baseline"/>
      </w:pPr>
      <w:r w:rsidRPr="0017796D">
        <w:t>Conduct code and process reviews to ensure the highest level of quality</w:t>
      </w:r>
    </w:p>
    <w:p w14:paraId="2E1A8AE8" w14:textId="77777777" w:rsidR="00386972" w:rsidRPr="0017796D" w:rsidRDefault="00386972" w:rsidP="00386972">
      <w:pPr>
        <w:pStyle w:val="NormalWeb"/>
        <w:numPr>
          <w:ilvl w:val="0"/>
          <w:numId w:val="39"/>
        </w:numPr>
        <w:spacing w:before="0" w:beforeAutospacing="0" w:after="0" w:afterAutospacing="0" w:line="360" w:lineRule="auto"/>
        <w:textAlignment w:val="baseline"/>
      </w:pPr>
      <w:r w:rsidRPr="0017796D">
        <w:t>Participate in proof of concepts for new RPA opportunities</w:t>
      </w:r>
    </w:p>
    <w:p w14:paraId="4B4FB0D6" w14:textId="77777777" w:rsidR="00386972" w:rsidRPr="0017796D" w:rsidRDefault="00386972" w:rsidP="00386972">
      <w:pPr>
        <w:pStyle w:val="NormalWeb"/>
        <w:numPr>
          <w:ilvl w:val="0"/>
          <w:numId w:val="39"/>
        </w:numPr>
        <w:spacing w:before="0" w:beforeAutospacing="0" w:after="0" w:afterAutospacing="0" w:line="360" w:lineRule="auto"/>
        <w:textAlignment w:val="baseline"/>
      </w:pPr>
      <w:r w:rsidRPr="0017796D">
        <w:t>Constantly evaluate the RPA strategy and approach to identify areas of improvement</w:t>
      </w:r>
    </w:p>
    <w:p w14:paraId="4B3FD151" w14:textId="77777777" w:rsidR="00386972" w:rsidRPr="0017796D" w:rsidRDefault="00386972" w:rsidP="00386972">
      <w:pPr>
        <w:pStyle w:val="NormalWeb"/>
        <w:numPr>
          <w:ilvl w:val="0"/>
          <w:numId w:val="39"/>
        </w:numPr>
        <w:spacing w:before="0" w:beforeAutospacing="0" w:after="0" w:afterAutospacing="0" w:line="360" w:lineRule="auto"/>
        <w:textAlignment w:val="baseline"/>
      </w:pPr>
      <w:r w:rsidRPr="0017796D">
        <w:t>Analyze and decompose business processes and design a strategy to automate these processes</w:t>
      </w:r>
    </w:p>
    <w:p w14:paraId="6A4DE684" w14:textId="77777777" w:rsidR="001E069E" w:rsidRPr="0017796D" w:rsidRDefault="00386972" w:rsidP="001E069E">
      <w:pPr>
        <w:pStyle w:val="NormalWeb"/>
        <w:numPr>
          <w:ilvl w:val="0"/>
          <w:numId w:val="39"/>
        </w:numPr>
        <w:spacing w:before="0" w:beforeAutospacing="0" w:after="0" w:afterAutospacing="0" w:line="360" w:lineRule="auto"/>
        <w:textAlignment w:val="baseline"/>
      </w:pPr>
      <w:r w:rsidRPr="0017796D">
        <w:rPr>
          <w:shd w:val="clear" w:color="auto" w:fill="FFFFFF"/>
        </w:rPr>
        <w:t>Actively participating in Test plan preparation, validating the Client requirements and identifying the various Scenarios for Automation Development.</w:t>
      </w:r>
    </w:p>
    <w:p w14:paraId="49914AD7" w14:textId="77777777" w:rsidR="00983F48" w:rsidRPr="0017796D" w:rsidRDefault="00983F48" w:rsidP="00983F48">
      <w:pPr>
        <w:pStyle w:val="Heading3"/>
        <w:rPr>
          <w:rFonts w:ascii="Times New Roman" w:hAnsi="Times New Roman" w:cs="Times New Roman"/>
          <w:sz w:val="24"/>
          <w:szCs w:val="24"/>
        </w:rPr>
      </w:pPr>
      <w:r w:rsidRPr="0017796D">
        <w:rPr>
          <w:rFonts w:ascii="Times New Roman" w:hAnsi="Times New Roman" w:cs="Times New Roman"/>
          <w:sz w:val="24"/>
          <w:szCs w:val="24"/>
        </w:rPr>
        <w:t>Skills</w:t>
      </w:r>
    </w:p>
    <w:p w14:paraId="65F101BB" w14:textId="77777777" w:rsidR="00282C90" w:rsidRDefault="001D2C05" w:rsidP="00153DCF">
      <w:pPr>
        <w:pStyle w:val="ListParagraph"/>
        <w:numPr>
          <w:ilvl w:val="0"/>
          <w:numId w:val="44"/>
        </w:numPr>
        <w:rPr>
          <w:rFonts w:ascii="Times New Roman" w:hAnsi="Times New Roman"/>
          <w:sz w:val="24"/>
          <w:szCs w:val="24"/>
        </w:rPr>
      </w:pPr>
      <w:r w:rsidRPr="00153DCF">
        <w:rPr>
          <w:rFonts w:ascii="Times New Roman" w:hAnsi="Times New Roman"/>
          <w:sz w:val="24"/>
          <w:szCs w:val="24"/>
        </w:rPr>
        <w:t xml:space="preserve">Automation </w:t>
      </w:r>
      <w:r w:rsidR="00E4652A" w:rsidRPr="00153DCF">
        <w:rPr>
          <w:rFonts w:ascii="Times New Roman" w:hAnsi="Times New Roman"/>
          <w:sz w:val="24"/>
          <w:szCs w:val="24"/>
        </w:rPr>
        <w:t xml:space="preserve">Anywhere  10.X and 11.X </w:t>
      </w:r>
      <w:r w:rsidRPr="00153DCF">
        <w:rPr>
          <w:rFonts w:ascii="Times New Roman" w:hAnsi="Times New Roman"/>
          <w:sz w:val="24"/>
          <w:szCs w:val="24"/>
        </w:rPr>
        <w:t>Versions</w:t>
      </w:r>
    </w:p>
    <w:p w14:paraId="69DC44CA" w14:textId="77777777" w:rsidR="00153DCF" w:rsidRPr="00153DCF" w:rsidRDefault="00153DCF" w:rsidP="00153DCF">
      <w:pPr>
        <w:pStyle w:val="ListParagraph"/>
        <w:numPr>
          <w:ilvl w:val="0"/>
          <w:numId w:val="44"/>
        </w:numPr>
        <w:rPr>
          <w:rFonts w:ascii="Times New Roman" w:hAnsi="Times New Roman"/>
          <w:sz w:val="24"/>
          <w:szCs w:val="24"/>
        </w:rPr>
      </w:pPr>
      <w:r>
        <w:rPr>
          <w:rFonts w:ascii="Times New Roman" w:hAnsi="Times New Roman"/>
          <w:sz w:val="24"/>
          <w:szCs w:val="24"/>
        </w:rPr>
        <w:t>UiPath 2019.10.X</w:t>
      </w:r>
    </w:p>
    <w:p w14:paraId="4247DBC4" w14:textId="77777777" w:rsidR="00153DCF" w:rsidRPr="0017796D" w:rsidRDefault="00153DCF" w:rsidP="00983F48">
      <w:pPr>
        <w:rPr>
          <w:rFonts w:ascii="Times New Roman" w:hAnsi="Times New Roman" w:cs="Times New Roman"/>
          <w:sz w:val="24"/>
          <w:szCs w:val="24"/>
        </w:rPr>
      </w:pPr>
    </w:p>
    <w:p w14:paraId="59C6B4A2" w14:textId="77777777" w:rsidR="00386972" w:rsidRPr="0017796D" w:rsidRDefault="00983F48" w:rsidP="00386972">
      <w:pPr>
        <w:pStyle w:val="Heading3"/>
        <w:spacing w:before="0"/>
        <w:rPr>
          <w:rFonts w:ascii="Times New Roman" w:hAnsi="Times New Roman" w:cs="Times New Roman"/>
          <w:sz w:val="24"/>
          <w:szCs w:val="24"/>
        </w:rPr>
      </w:pPr>
      <w:r w:rsidRPr="0017796D">
        <w:rPr>
          <w:rFonts w:ascii="Times New Roman" w:hAnsi="Times New Roman" w:cs="Times New Roman"/>
          <w:sz w:val="24"/>
          <w:szCs w:val="24"/>
        </w:rPr>
        <w:t>Education</w:t>
      </w:r>
    </w:p>
    <w:p w14:paraId="370CA12A" w14:textId="77777777" w:rsidR="0017796D" w:rsidRPr="0017796D" w:rsidRDefault="0017796D" w:rsidP="0017796D">
      <w:pPr>
        <w:rPr>
          <w:rFonts w:ascii="Times New Roman" w:hAnsi="Times New Roman" w:cs="Times New Roman"/>
          <w:sz w:val="24"/>
          <w:szCs w:val="24"/>
        </w:rPr>
      </w:pPr>
      <w:proofErr w:type="spellStart"/>
      <w:r w:rsidRPr="0017796D">
        <w:rPr>
          <w:rFonts w:ascii="Times New Roman" w:hAnsi="Times New Roman" w:cs="Times New Roman"/>
          <w:sz w:val="24"/>
          <w:szCs w:val="24"/>
        </w:rPr>
        <w:t>B.Tech</w:t>
      </w:r>
      <w:proofErr w:type="spellEnd"/>
      <w:r w:rsidRPr="0017796D">
        <w:rPr>
          <w:rFonts w:ascii="Times New Roman" w:hAnsi="Times New Roman" w:cs="Times New Roman"/>
          <w:sz w:val="24"/>
          <w:szCs w:val="24"/>
        </w:rPr>
        <w:t xml:space="preserve"> from </w:t>
      </w:r>
      <w:r w:rsidR="00153DCF">
        <w:rPr>
          <w:rFonts w:ascii="Times New Roman" w:hAnsi="Times New Roman" w:cs="Times New Roman"/>
          <w:sz w:val="24"/>
          <w:szCs w:val="24"/>
        </w:rPr>
        <w:t>SRM Institute of Science and Technology May 2018.</w:t>
      </w:r>
      <w:r w:rsidRPr="0017796D">
        <w:rPr>
          <w:rFonts w:ascii="Times New Roman" w:hAnsi="Times New Roman" w:cs="Times New Roman"/>
          <w:sz w:val="24"/>
          <w:szCs w:val="24"/>
        </w:rPr>
        <w:t xml:space="preserve"> </w:t>
      </w:r>
    </w:p>
    <w:p w14:paraId="7A8F9AD3" w14:textId="77777777" w:rsidR="007651FB" w:rsidRDefault="007651FB" w:rsidP="007E5999">
      <w:pPr>
        <w:pStyle w:val="Heading3"/>
        <w:rPr>
          <w:rFonts w:ascii="Times New Roman" w:hAnsi="Times New Roman" w:cs="Times New Roman"/>
          <w:sz w:val="24"/>
          <w:szCs w:val="24"/>
        </w:rPr>
      </w:pPr>
    </w:p>
    <w:p w14:paraId="7233974C" w14:textId="77777777" w:rsidR="007651FB" w:rsidRDefault="007651FB" w:rsidP="007E5999">
      <w:pPr>
        <w:pStyle w:val="Heading3"/>
        <w:rPr>
          <w:rFonts w:ascii="Times New Roman" w:hAnsi="Times New Roman" w:cs="Times New Roman"/>
          <w:sz w:val="24"/>
          <w:szCs w:val="24"/>
        </w:rPr>
      </w:pPr>
    </w:p>
    <w:p w14:paraId="4040282F" w14:textId="77777777" w:rsidR="008C1EB2" w:rsidRPr="0017796D" w:rsidRDefault="00983F48" w:rsidP="007E5999">
      <w:pPr>
        <w:pStyle w:val="Heading3"/>
        <w:rPr>
          <w:rFonts w:ascii="Times New Roman" w:hAnsi="Times New Roman" w:cs="Times New Roman"/>
          <w:sz w:val="24"/>
          <w:szCs w:val="24"/>
        </w:rPr>
      </w:pPr>
      <w:r w:rsidRPr="0017796D">
        <w:rPr>
          <w:rFonts w:ascii="Times New Roman" w:hAnsi="Times New Roman" w:cs="Times New Roman"/>
          <w:sz w:val="24"/>
          <w:szCs w:val="24"/>
        </w:rPr>
        <w:t xml:space="preserve">Projects Involved </w:t>
      </w:r>
    </w:p>
    <w:p w14:paraId="78526A5D" w14:textId="77777777" w:rsidR="001E3CA8" w:rsidRPr="0017796D" w:rsidRDefault="00160D6A" w:rsidP="008C1EB2">
      <w:pPr>
        <w:rPr>
          <w:rFonts w:ascii="Times New Roman" w:hAnsi="Times New Roman" w:cs="Times New Roman"/>
          <w:b/>
          <w:sz w:val="24"/>
          <w:szCs w:val="24"/>
        </w:rPr>
      </w:pPr>
      <w:r>
        <w:rPr>
          <w:rFonts w:ascii="Times New Roman" w:hAnsi="Times New Roman" w:cs="Times New Roman"/>
          <w:b/>
          <w:sz w:val="24"/>
          <w:szCs w:val="24"/>
        </w:rPr>
        <w:t>Project:-2</w:t>
      </w:r>
    </w:p>
    <w:p w14:paraId="0CC76315" w14:textId="77777777" w:rsidR="008C1EB2" w:rsidRPr="0017796D" w:rsidRDefault="008C1EB2" w:rsidP="008C1EB2">
      <w:pPr>
        <w:rPr>
          <w:rFonts w:ascii="Times New Roman" w:hAnsi="Times New Roman" w:cs="Times New Roman"/>
          <w:b/>
          <w:sz w:val="24"/>
          <w:szCs w:val="24"/>
        </w:rPr>
      </w:pPr>
      <w:r w:rsidRPr="0017796D">
        <w:rPr>
          <w:rFonts w:ascii="Times New Roman" w:hAnsi="Times New Roman" w:cs="Times New Roman"/>
          <w:b/>
          <w:sz w:val="24"/>
          <w:szCs w:val="24"/>
        </w:rPr>
        <w:t>Title:</w:t>
      </w:r>
      <w:r w:rsidR="00A201AE" w:rsidRPr="0017796D">
        <w:rPr>
          <w:rFonts w:ascii="Times New Roman" w:hAnsi="Times New Roman" w:cs="Times New Roman"/>
          <w:b/>
          <w:sz w:val="24"/>
          <w:szCs w:val="24"/>
        </w:rPr>
        <w:t xml:space="preserve"> Automated</w:t>
      </w:r>
      <w:r w:rsidR="00E633FF" w:rsidRPr="0017796D">
        <w:rPr>
          <w:rFonts w:ascii="Times New Roman" w:hAnsi="Times New Roman" w:cs="Times New Roman"/>
          <w:b/>
          <w:sz w:val="24"/>
          <w:szCs w:val="24"/>
        </w:rPr>
        <w:t xml:space="preserve"> overdraft protection</w:t>
      </w:r>
    </w:p>
    <w:p w14:paraId="5830C251" w14:textId="77777777" w:rsidR="008C1EB2" w:rsidRPr="0017796D" w:rsidRDefault="008C1EB2" w:rsidP="008C1EB2">
      <w:pPr>
        <w:rPr>
          <w:rFonts w:ascii="Times New Roman" w:hAnsi="Times New Roman" w:cs="Times New Roman"/>
          <w:b/>
          <w:sz w:val="24"/>
          <w:szCs w:val="24"/>
        </w:rPr>
      </w:pPr>
      <w:r w:rsidRPr="0017796D">
        <w:rPr>
          <w:rFonts w:ascii="Times New Roman" w:hAnsi="Times New Roman" w:cs="Times New Roman"/>
          <w:b/>
          <w:sz w:val="24"/>
          <w:szCs w:val="24"/>
        </w:rPr>
        <w:t>Client:</w:t>
      </w:r>
      <w:r w:rsidR="005658A8" w:rsidRPr="0017796D">
        <w:rPr>
          <w:rFonts w:ascii="Times New Roman" w:hAnsi="Times New Roman" w:cs="Times New Roman"/>
          <w:b/>
          <w:sz w:val="24"/>
          <w:szCs w:val="24"/>
        </w:rPr>
        <w:t xml:space="preserve"> Toronto-Dominion Bank</w:t>
      </w:r>
    </w:p>
    <w:p w14:paraId="619B8546" w14:textId="77777777" w:rsidR="00CE7BC3" w:rsidRPr="0017796D" w:rsidRDefault="008C1EB2" w:rsidP="00CE7BC3">
      <w:pPr>
        <w:rPr>
          <w:rFonts w:ascii="Times New Roman" w:hAnsi="Times New Roman" w:cs="Times New Roman"/>
          <w:b/>
          <w:sz w:val="24"/>
          <w:szCs w:val="24"/>
        </w:rPr>
      </w:pPr>
      <w:r w:rsidRPr="0017796D">
        <w:rPr>
          <w:rFonts w:ascii="Times New Roman" w:hAnsi="Times New Roman" w:cs="Times New Roman"/>
          <w:b/>
          <w:sz w:val="24"/>
          <w:szCs w:val="24"/>
        </w:rPr>
        <w:t xml:space="preserve">Project description: </w:t>
      </w:r>
    </w:p>
    <w:p w14:paraId="2654C531" w14:textId="77777777" w:rsidR="00A201AE" w:rsidRPr="0017796D" w:rsidRDefault="00160D6A" w:rsidP="00CE7BC3">
      <w:pPr>
        <w:rPr>
          <w:rFonts w:ascii="Times New Roman" w:hAnsi="Times New Roman" w:cs="Times New Roman"/>
          <w:sz w:val="24"/>
          <w:szCs w:val="24"/>
        </w:rPr>
      </w:pPr>
      <w:r>
        <w:rPr>
          <w:rFonts w:ascii="Times New Roman" w:hAnsi="Times New Roman" w:cs="Times New Roman"/>
          <w:sz w:val="24"/>
          <w:szCs w:val="24"/>
        </w:rPr>
        <w:t xml:space="preserve">                                          </w:t>
      </w:r>
      <w:r w:rsidR="00CE7BC3" w:rsidRPr="0017796D">
        <w:rPr>
          <w:rFonts w:ascii="Times New Roman" w:hAnsi="Times New Roman" w:cs="Times New Roman"/>
          <w:sz w:val="24"/>
          <w:szCs w:val="24"/>
        </w:rPr>
        <w:t xml:space="preserve">The Toronto-Dominion Bank is a Canadian multinational banking and financial services corporation headquartered in </w:t>
      </w:r>
      <w:r w:rsidR="005658A8" w:rsidRPr="0017796D">
        <w:rPr>
          <w:rFonts w:ascii="Times New Roman" w:hAnsi="Times New Roman" w:cs="Times New Roman"/>
          <w:sz w:val="24"/>
          <w:szCs w:val="24"/>
        </w:rPr>
        <w:t>Toronto. The</w:t>
      </w:r>
      <w:r w:rsidR="00CE7BC3" w:rsidRPr="0017796D">
        <w:rPr>
          <w:rFonts w:ascii="Times New Roman" w:hAnsi="Times New Roman" w:cs="Times New Roman"/>
          <w:sz w:val="24"/>
          <w:szCs w:val="24"/>
        </w:rPr>
        <w:t xml:space="preserve"> bank and its subsidiaries have over 85,000 employees and over 22 million clients </w:t>
      </w:r>
      <w:r w:rsidR="005658A8" w:rsidRPr="0017796D">
        <w:rPr>
          <w:rFonts w:ascii="Times New Roman" w:hAnsi="Times New Roman" w:cs="Times New Roman"/>
          <w:sz w:val="24"/>
          <w:szCs w:val="24"/>
        </w:rPr>
        <w:t>worldwide. In</w:t>
      </w:r>
      <w:r w:rsidR="00CE7BC3" w:rsidRPr="0017796D">
        <w:rPr>
          <w:rFonts w:ascii="Times New Roman" w:hAnsi="Times New Roman" w:cs="Times New Roman"/>
          <w:sz w:val="24"/>
          <w:szCs w:val="24"/>
        </w:rPr>
        <w:t xml:space="preserve"> Canada, the bank operates as TD Canada Trust and serves more than 11 million customers at over 1,150 branches.</w:t>
      </w:r>
    </w:p>
    <w:p w14:paraId="1D1DBED2" w14:textId="77777777" w:rsidR="008C1EB2" w:rsidRPr="0017796D" w:rsidRDefault="00160D6A" w:rsidP="008C1EB2">
      <w:pPr>
        <w:rPr>
          <w:rFonts w:ascii="Times New Roman" w:hAnsi="Times New Roman" w:cs="Times New Roman"/>
          <w:sz w:val="24"/>
          <w:szCs w:val="24"/>
        </w:rPr>
      </w:pPr>
      <w:r>
        <w:rPr>
          <w:rFonts w:ascii="Times New Roman" w:hAnsi="Times New Roman" w:cs="Times New Roman"/>
          <w:sz w:val="24"/>
          <w:szCs w:val="24"/>
        </w:rPr>
        <w:t xml:space="preserve">                                               </w:t>
      </w:r>
      <w:r w:rsidR="00A201AE" w:rsidRPr="0017796D">
        <w:rPr>
          <w:rFonts w:ascii="Times New Roman" w:hAnsi="Times New Roman" w:cs="Times New Roman"/>
          <w:sz w:val="24"/>
          <w:szCs w:val="24"/>
        </w:rPr>
        <w:t>Before processing the request for overdraft protection, WE have to check whether customer is existing customer or new customer and have a positive balance, and meet certain minimum deposit requirements set periodically by the Bank. Additionally, customers may not be in default on any loan obligation to the Bank, The Bank reserves the right to limit the number of accounts eligible for Overdraft Privilege per account owner. For this entire process we have to login to the different portal spying the customer data and extract relevant data from and portal and make some calculation that how much amount that customer can eligible to overdraft.</w:t>
      </w:r>
    </w:p>
    <w:p w14:paraId="192E45D9" w14:textId="77777777" w:rsidR="005658A8" w:rsidRPr="0017796D" w:rsidRDefault="005658A8" w:rsidP="00386972">
      <w:pPr>
        <w:pStyle w:val="ListParagraph"/>
        <w:numPr>
          <w:ilvl w:val="0"/>
          <w:numId w:val="37"/>
        </w:numPr>
        <w:spacing w:after="0" w:line="240" w:lineRule="auto"/>
        <w:rPr>
          <w:rFonts w:ascii="Times New Roman" w:hAnsi="Times New Roman"/>
          <w:bCs/>
          <w:iCs/>
          <w:snapToGrid w:val="0"/>
          <w:sz w:val="24"/>
          <w:szCs w:val="24"/>
        </w:rPr>
      </w:pPr>
      <w:r w:rsidRPr="0017796D">
        <w:rPr>
          <w:rFonts w:ascii="Times New Roman" w:hAnsi="Times New Roman"/>
          <w:color w:val="222222"/>
          <w:sz w:val="24"/>
          <w:szCs w:val="24"/>
        </w:rPr>
        <w:t>Automated of different industry standard tools</w:t>
      </w:r>
      <w:r w:rsidRPr="0017796D">
        <w:rPr>
          <w:rFonts w:ascii="Times New Roman" w:hAnsi="Times New Roman"/>
          <w:color w:val="080808"/>
          <w:spacing w:val="-10"/>
          <w:sz w:val="24"/>
          <w:szCs w:val="24"/>
        </w:rPr>
        <w:t xml:space="preserve"> </w:t>
      </w:r>
      <w:r w:rsidRPr="0017796D">
        <w:rPr>
          <w:rFonts w:ascii="Times New Roman" w:hAnsi="Times New Roman"/>
          <w:color w:val="222222"/>
          <w:sz w:val="24"/>
          <w:szCs w:val="24"/>
        </w:rPr>
        <w:t>SAP MM and SAP FICO applications.</w:t>
      </w:r>
    </w:p>
    <w:p w14:paraId="1F3A5B38" w14:textId="77777777" w:rsidR="00386972" w:rsidRPr="0017796D" w:rsidRDefault="00386972" w:rsidP="00386972">
      <w:pPr>
        <w:pStyle w:val="ListParagraph"/>
        <w:numPr>
          <w:ilvl w:val="0"/>
          <w:numId w:val="37"/>
        </w:numPr>
        <w:spacing w:after="0" w:line="240" w:lineRule="auto"/>
        <w:rPr>
          <w:rFonts w:ascii="Times New Roman" w:hAnsi="Times New Roman"/>
          <w:bCs/>
          <w:iCs/>
          <w:snapToGrid w:val="0"/>
          <w:sz w:val="24"/>
          <w:szCs w:val="24"/>
        </w:rPr>
      </w:pPr>
      <w:r w:rsidRPr="0017796D">
        <w:rPr>
          <w:rFonts w:ascii="Times New Roman" w:hAnsi="Times New Roman"/>
          <w:sz w:val="24"/>
          <w:szCs w:val="24"/>
        </w:rPr>
        <w:t>Implemented Automation of Internal Application and Web Application.</w:t>
      </w:r>
    </w:p>
    <w:p w14:paraId="1CCA2E77" w14:textId="77777777" w:rsidR="00386972" w:rsidRPr="0017796D" w:rsidRDefault="00386972" w:rsidP="00386972">
      <w:pPr>
        <w:pStyle w:val="ListParagraph"/>
        <w:numPr>
          <w:ilvl w:val="0"/>
          <w:numId w:val="37"/>
        </w:numPr>
        <w:spacing w:after="0" w:line="240" w:lineRule="auto"/>
        <w:rPr>
          <w:rFonts w:ascii="Times New Roman" w:hAnsi="Times New Roman"/>
          <w:bCs/>
          <w:iCs/>
          <w:snapToGrid w:val="0"/>
          <w:sz w:val="24"/>
          <w:szCs w:val="24"/>
        </w:rPr>
      </w:pPr>
      <w:r w:rsidRPr="0017796D">
        <w:rPr>
          <w:rFonts w:ascii="Times New Roman" w:hAnsi="Times New Roman"/>
          <w:sz w:val="24"/>
          <w:szCs w:val="24"/>
        </w:rPr>
        <w:t>Developed processes including automation of Web Portal, MS-Excel Operation, and Outlook.</w:t>
      </w:r>
    </w:p>
    <w:p w14:paraId="13654AC6" w14:textId="77777777" w:rsidR="008C1EB2" w:rsidRPr="0017796D" w:rsidRDefault="001E3CA8" w:rsidP="008C1EB2">
      <w:pPr>
        <w:rPr>
          <w:rFonts w:ascii="Times New Roman" w:hAnsi="Times New Roman" w:cs="Times New Roman"/>
          <w:b/>
          <w:sz w:val="24"/>
          <w:szCs w:val="24"/>
        </w:rPr>
      </w:pPr>
      <w:r w:rsidRPr="0017796D">
        <w:rPr>
          <w:rFonts w:ascii="Times New Roman" w:hAnsi="Times New Roman" w:cs="Times New Roman"/>
          <w:b/>
          <w:sz w:val="24"/>
          <w:szCs w:val="24"/>
        </w:rPr>
        <w:t>Project:-</w:t>
      </w:r>
      <w:r w:rsidR="00160D6A">
        <w:rPr>
          <w:rFonts w:ascii="Times New Roman" w:hAnsi="Times New Roman" w:cs="Times New Roman"/>
          <w:b/>
          <w:sz w:val="24"/>
          <w:szCs w:val="24"/>
        </w:rPr>
        <w:t>1</w:t>
      </w:r>
    </w:p>
    <w:p w14:paraId="2FF2429B" w14:textId="77777777" w:rsidR="008C1EB2" w:rsidRPr="0017796D" w:rsidRDefault="008C1EB2" w:rsidP="008C1EB2">
      <w:pPr>
        <w:rPr>
          <w:rFonts w:ascii="Times New Roman" w:hAnsi="Times New Roman" w:cs="Times New Roman"/>
          <w:b/>
          <w:sz w:val="24"/>
          <w:szCs w:val="24"/>
        </w:rPr>
      </w:pPr>
      <w:r w:rsidRPr="0017796D">
        <w:rPr>
          <w:rFonts w:ascii="Times New Roman" w:hAnsi="Times New Roman" w:cs="Times New Roman"/>
          <w:b/>
          <w:sz w:val="24"/>
          <w:szCs w:val="24"/>
        </w:rPr>
        <w:t>Title:</w:t>
      </w:r>
      <w:r w:rsidR="00A201AE" w:rsidRPr="0017796D">
        <w:rPr>
          <w:rFonts w:ascii="Times New Roman" w:hAnsi="Times New Roman" w:cs="Times New Roman"/>
          <w:b/>
          <w:sz w:val="24"/>
          <w:szCs w:val="24"/>
        </w:rPr>
        <w:t xml:space="preserve"> Automating</w:t>
      </w:r>
      <w:r w:rsidR="00E633FF" w:rsidRPr="0017796D">
        <w:rPr>
          <w:rFonts w:ascii="Times New Roman" w:hAnsi="Times New Roman" w:cs="Times New Roman"/>
          <w:b/>
          <w:sz w:val="24"/>
          <w:szCs w:val="24"/>
        </w:rPr>
        <w:t xml:space="preserve"> Underwriting processes</w:t>
      </w:r>
      <w:r w:rsidR="00105AA1" w:rsidRPr="0017796D">
        <w:rPr>
          <w:rFonts w:ascii="Times New Roman" w:hAnsi="Times New Roman" w:cs="Times New Roman"/>
          <w:b/>
          <w:sz w:val="24"/>
          <w:szCs w:val="24"/>
        </w:rPr>
        <w:t xml:space="preserve"> </w:t>
      </w:r>
    </w:p>
    <w:p w14:paraId="7BF20261" w14:textId="77777777" w:rsidR="00CE7BC3" w:rsidRPr="0017796D" w:rsidRDefault="008C1EB2" w:rsidP="00CE7BC3">
      <w:pPr>
        <w:rPr>
          <w:rFonts w:ascii="Times New Roman" w:hAnsi="Times New Roman" w:cs="Times New Roman"/>
          <w:b/>
          <w:sz w:val="24"/>
          <w:szCs w:val="24"/>
        </w:rPr>
      </w:pPr>
      <w:r w:rsidRPr="0017796D">
        <w:rPr>
          <w:rFonts w:ascii="Times New Roman" w:hAnsi="Times New Roman" w:cs="Times New Roman"/>
          <w:b/>
          <w:sz w:val="24"/>
          <w:szCs w:val="24"/>
        </w:rPr>
        <w:t>Client:</w:t>
      </w:r>
      <w:r w:rsidR="000F71C4" w:rsidRPr="0017796D">
        <w:rPr>
          <w:rFonts w:ascii="Times New Roman" w:hAnsi="Times New Roman" w:cs="Times New Roman"/>
          <w:b/>
          <w:sz w:val="24"/>
          <w:szCs w:val="24"/>
        </w:rPr>
        <w:t xml:space="preserve"> Sun Life Financial, Inc.</w:t>
      </w:r>
    </w:p>
    <w:p w14:paraId="0E524DC9" w14:textId="77777777" w:rsidR="005658A8" w:rsidRPr="0017796D" w:rsidRDefault="008C1EB2" w:rsidP="000F71C4">
      <w:pPr>
        <w:rPr>
          <w:rFonts w:ascii="Times New Roman" w:hAnsi="Times New Roman" w:cs="Times New Roman"/>
          <w:b/>
          <w:sz w:val="24"/>
          <w:szCs w:val="24"/>
        </w:rPr>
      </w:pPr>
      <w:r w:rsidRPr="0017796D">
        <w:rPr>
          <w:rFonts w:ascii="Times New Roman" w:hAnsi="Times New Roman" w:cs="Times New Roman"/>
          <w:b/>
          <w:sz w:val="24"/>
          <w:szCs w:val="24"/>
        </w:rPr>
        <w:t xml:space="preserve">Project description: </w:t>
      </w:r>
    </w:p>
    <w:p w14:paraId="067EC5F4" w14:textId="77777777" w:rsidR="008C1EB2" w:rsidRPr="0017796D" w:rsidRDefault="00160D6A" w:rsidP="00160D6A">
      <w:pPr>
        <w:jc w:val="both"/>
        <w:rPr>
          <w:rFonts w:ascii="Times New Roman" w:hAnsi="Times New Roman" w:cs="Times New Roman"/>
          <w:sz w:val="24"/>
          <w:szCs w:val="24"/>
        </w:rPr>
      </w:pPr>
      <w:r>
        <w:rPr>
          <w:rFonts w:ascii="Times New Roman" w:hAnsi="Times New Roman" w:cs="Times New Roman"/>
          <w:sz w:val="24"/>
          <w:szCs w:val="24"/>
        </w:rPr>
        <w:t xml:space="preserve">                                  </w:t>
      </w:r>
      <w:r w:rsidR="000F71C4" w:rsidRPr="0017796D">
        <w:rPr>
          <w:rFonts w:ascii="Times New Roman" w:hAnsi="Times New Roman" w:cs="Times New Roman"/>
          <w:sz w:val="24"/>
          <w:szCs w:val="24"/>
        </w:rPr>
        <w:t>Sun Life Financial, Inc. is a Canada-based financial services company known primarily as a life insurance company. It is one of the largest life insurance companies in the world, and also one of the oldest with a history spanning back to 1865.Sun Life Financial has a presence in investment management with over CAD$891 billion in assets under management operating in a number of countries. Sun Life ranks number 277 on the Forbes Global 2000 list for 2016 as well as on the Fortune 500 list.</w:t>
      </w:r>
    </w:p>
    <w:p w14:paraId="487CE261" w14:textId="77777777" w:rsidR="00105AA1" w:rsidRPr="0017796D" w:rsidRDefault="00160D6A" w:rsidP="00160D6A">
      <w:pPr>
        <w:jc w:val="both"/>
        <w:rPr>
          <w:rFonts w:ascii="Times New Roman" w:hAnsi="Times New Roman" w:cs="Times New Roman"/>
          <w:sz w:val="24"/>
          <w:szCs w:val="24"/>
          <w:shd w:val="clear" w:color="auto" w:fill="FFFFFF"/>
        </w:rPr>
      </w:pPr>
      <w:r>
        <w:rPr>
          <w:rFonts w:ascii="Times New Roman" w:hAnsi="Times New Roman" w:cs="Times New Roman"/>
          <w:sz w:val="24"/>
          <w:szCs w:val="24"/>
        </w:rPr>
        <w:t xml:space="preserve">                                                    </w:t>
      </w:r>
      <w:r w:rsidR="00105AA1" w:rsidRPr="0017796D">
        <w:rPr>
          <w:rFonts w:ascii="Times New Roman" w:hAnsi="Times New Roman" w:cs="Times New Roman"/>
          <w:sz w:val="24"/>
          <w:szCs w:val="24"/>
        </w:rPr>
        <w:t xml:space="preserve">Insurance underwriters analyses risk in insurance proposals, determine policy terms and calculate premiums on the basis of actuarial, statistical and background information. Here the customer fill the proposal form in the web portal, like personal </w:t>
      </w:r>
      <w:r w:rsidR="00105AA1" w:rsidRPr="0017796D">
        <w:rPr>
          <w:rFonts w:ascii="Times New Roman" w:hAnsi="Times New Roman" w:cs="Times New Roman"/>
          <w:sz w:val="24"/>
          <w:szCs w:val="24"/>
        </w:rPr>
        <w:lastRenderedPageBreak/>
        <w:t xml:space="preserve">information with required documents  and what type of insurance policy he is trying propose  </w:t>
      </w:r>
      <w:r w:rsidR="00105AA1" w:rsidRPr="0017796D">
        <w:rPr>
          <w:rFonts w:ascii="Times New Roman" w:hAnsi="Times New Roman" w:cs="Times New Roman"/>
          <w:sz w:val="24"/>
          <w:szCs w:val="24"/>
          <w:shd w:val="clear" w:color="auto" w:fill="FFFFFF"/>
        </w:rPr>
        <w:t>calculate all the potential risks in relation to the insurance policy and hence deciding the whether customer is eligible for the policy he wanted to opt in. And have to process after analyses risk whether customer is eligible or not by triggering mail to the concerned team.</w:t>
      </w:r>
    </w:p>
    <w:p w14:paraId="7A057AAD" w14:textId="77777777" w:rsidR="00386972" w:rsidRPr="0017796D" w:rsidRDefault="00386972" w:rsidP="00386972">
      <w:pPr>
        <w:pStyle w:val="PlainText"/>
        <w:numPr>
          <w:ilvl w:val="0"/>
          <w:numId w:val="38"/>
        </w:numPr>
        <w:rPr>
          <w:rFonts w:ascii="Times New Roman" w:hAnsi="Times New Roman" w:cs="Times New Roman"/>
          <w:sz w:val="24"/>
          <w:szCs w:val="24"/>
        </w:rPr>
      </w:pPr>
      <w:r w:rsidRPr="0017796D">
        <w:rPr>
          <w:rFonts w:ascii="Times New Roman" w:hAnsi="Times New Roman" w:cs="Times New Roman"/>
          <w:sz w:val="24"/>
          <w:szCs w:val="24"/>
        </w:rPr>
        <w:t>Implemented Automation of SAP Application.</w:t>
      </w:r>
    </w:p>
    <w:p w14:paraId="3F403E14" w14:textId="77777777" w:rsidR="00386972" w:rsidRPr="0017796D" w:rsidRDefault="00386972" w:rsidP="00386972">
      <w:pPr>
        <w:pStyle w:val="BulletedList1"/>
        <w:numPr>
          <w:ilvl w:val="0"/>
          <w:numId w:val="38"/>
        </w:numPr>
        <w:spacing w:after="0"/>
        <w:rPr>
          <w:rFonts w:ascii="Times New Roman" w:hAnsi="Times New Roman" w:cs="Times New Roman"/>
          <w:bCs/>
          <w:iCs/>
          <w:snapToGrid w:val="0"/>
          <w:sz w:val="24"/>
        </w:rPr>
      </w:pPr>
      <w:r w:rsidRPr="0017796D">
        <w:rPr>
          <w:rFonts w:ascii="Times New Roman" w:hAnsi="Times New Roman" w:cs="Times New Roman"/>
          <w:bCs/>
          <w:iCs/>
          <w:snapToGrid w:val="0"/>
          <w:sz w:val="24"/>
        </w:rPr>
        <w:t>Worked with PDF reports and the procurement reports that were got from Vendors.</w:t>
      </w:r>
    </w:p>
    <w:p w14:paraId="1E9A493A" w14:textId="77777777" w:rsidR="00386972" w:rsidRPr="0017796D" w:rsidRDefault="00386972" w:rsidP="00386972">
      <w:pPr>
        <w:pStyle w:val="BulletedList1"/>
        <w:numPr>
          <w:ilvl w:val="0"/>
          <w:numId w:val="38"/>
        </w:numPr>
        <w:spacing w:after="0"/>
        <w:rPr>
          <w:rFonts w:ascii="Times New Roman" w:hAnsi="Times New Roman" w:cs="Times New Roman"/>
          <w:bCs/>
          <w:iCs/>
          <w:snapToGrid w:val="0"/>
          <w:sz w:val="24"/>
        </w:rPr>
      </w:pPr>
      <w:r w:rsidRPr="0017796D">
        <w:rPr>
          <w:rFonts w:ascii="Times New Roman" w:hAnsi="Times New Roman" w:cs="Times New Roman"/>
          <w:bCs/>
          <w:iCs/>
          <w:snapToGrid w:val="0"/>
          <w:sz w:val="24"/>
        </w:rPr>
        <w:t>Configured automation processes as per TDD.</w:t>
      </w:r>
    </w:p>
    <w:p w14:paraId="1FF8063F" w14:textId="77777777" w:rsidR="00386972" w:rsidRPr="0017796D" w:rsidRDefault="00386972" w:rsidP="00386972">
      <w:pPr>
        <w:pStyle w:val="BulletedList1"/>
        <w:numPr>
          <w:ilvl w:val="0"/>
          <w:numId w:val="38"/>
        </w:numPr>
        <w:spacing w:after="0"/>
        <w:rPr>
          <w:rFonts w:ascii="Times New Roman" w:hAnsi="Times New Roman" w:cs="Times New Roman"/>
          <w:bCs/>
          <w:iCs/>
          <w:snapToGrid w:val="0"/>
          <w:sz w:val="24"/>
        </w:rPr>
      </w:pPr>
      <w:r w:rsidRPr="0017796D">
        <w:rPr>
          <w:rFonts w:ascii="Times New Roman" w:hAnsi="Times New Roman" w:cs="Times New Roman"/>
          <w:sz w:val="24"/>
        </w:rPr>
        <w:t>Executed Test cases and performed end to end testing in SIT</w:t>
      </w:r>
    </w:p>
    <w:p w14:paraId="09146001" w14:textId="77777777" w:rsidR="007460CA" w:rsidRPr="0017796D" w:rsidRDefault="00386972" w:rsidP="00D05E7C">
      <w:pPr>
        <w:pStyle w:val="ListParagraph"/>
        <w:numPr>
          <w:ilvl w:val="0"/>
          <w:numId w:val="38"/>
        </w:numPr>
        <w:tabs>
          <w:tab w:val="left" w:pos="720"/>
        </w:tabs>
        <w:spacing w:after="0" w:line="240" w:lineRule="auto"/>
        <w:ind w:right="-1260"/>
        <w:rPr>
          <w:rFonts w:ascii="Times New Roman" w:eastAsia="Times New Roman" w:hAnsi="Times New Roman"/>
          <w:sz w:val="24"/>
          <w:szCs w:val="24"/>
        </w:rPr>
      </w:pPr>
      <w:r w:rsidRPr="0017796D">
        <w:rPr>
          <w:rFonts w:ascii="Times New Roman" w:eastAsia="Times New Roman" w:hAnsi="Times New Roman"/>
          <w:sz w:val="24"/>
          <w:szCs w:val="24"/>
        </w:rPr>
        <w:t>Fixing the bugs raised by QA team.</w:t>
      </w:r>
    </w:p>
    <w:p w14:paraId="6DB3B3EB" w14:textId="77777777" w:rsidR="00165CBB" w:rsidRPr="0017796D" w:rsidRDefault="00165CBB" w:rsidP="001E3CA8">
      <w:pPr>
        <w:rPr>
          <w:rFonts w:ascii="Times New Roman" w:hAnsi="Times New Roman" w:cs="Times New Roman"/>
          <w:b/>
          <w:sz w:val="24"/>
          <w:szCs w:val="24"/>
        </w:rPr>
      </w:pPr>
    </w:p>
    <w:p w14:paraId="220A28FF" w14:textId="77777777" w:rsidR="00165CBB" w:rsidRPr="0017796D" w:rsidRDefault="00165CBB" w:rsidP="00165CBB">
      <w:pPr>
        <w:widowControl w:val="0"/>
        <w:tabs>
          <w:tab w:val="left" w:pos="1050"/>
          <w:tab w:val="left" w:pos="1095"/>
        </w:tabs>
        <w:suppressAutoHyphens/>
        <w:spacing w:after="0" w:line="240" w:lineRule="auto"/>
        <w:ind w:right="-30"/>
        <w:jc w:val="both"/>
        <w:rPr>
          <w:rFonts w:ascii="Times New Roman" w:hAnsi="Times New Roman" w:cs="Times New Roman"/>
          <w:sz w:val="24"/>
          <w:szCs w:val="24"/>
        </w:rPr>
      </w:pPr>
    </w:p>
    <w:sectPr w:rsidR="00165CBB" w:rsidRPr="0017796D" w:rsidSect="00386972">
      <w:pgSz w:w="12240" w:h="15840"/>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86B730" w14:textId="77777777" w:rsidR="00675DA3" w:rsidRDefault="00675DA3">
      <w:pPr>
        <w:spacing w:after="0" w:line="240" w:lineRule="auto"/>
      </w:pPr>
      <w:r>
        <w:separator/>
      </w:r>
    </w:p>
  </w:endnote>
  <w:endnote w:type="continuationSeparator" w:id="0">
    <w:p w14:paraId="448E44C3" w14:textId="77777777" w:rsidR="00675DA3" w:rsidRDefault="00675D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DejaVu Sans">
    <w:altName w:val="MS Mincho"/>
    <w:charset w:val="80"/>
    <w:family w:val="auto"/>
    <w:pitch w:val="variable"/>
  </w:font>
  <w:font w:name="Nimbus Sans L">
    <w:altName w:val="MS Mincho"/>
    <w:charset w:val="80"/>
    <w:family w:val="auto"/>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1F3D0B" w14:textId="77777777" w:rsidR="00675DA3" w:rsidRDefault="00675DA3">
      <w:pPr>
        <w:spacing w:after="0" w:line="240" w:lineRule="auto"/>
      </w:pPr>
      <w:r>
        <w:separator/>
      </w:r>
    </w:p>
  </w:footnote>
  <w:footnote w:type="continuationSeparator" w:id="0">
    <w:p w14:paraId="192BEA53" w14:textId="77777777" w:rsidR="00675DA3" w:rsidRDefault="00675D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CB6686A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5BE83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0E2AF9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F1A134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AA4C9B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76EF0D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27E0E5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81046D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69AE7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2435F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B"/>
    <w:multiLevelType w:val="multilevel"/>
    <w:tmpl w:val="0000000B"/>
    <w:name w:val="WW8Num1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1" w15:restartNumberingAfterBreak="0">
    <w:nsid w:val="04B958F5"/>
    <w:multiLevelType w:val="hybridMultilevel"/>
    <w:tmpl w:val="03F89164"/>
    <w:lvl w:ilvl="0" w:tplc="82C43142">
      <w:start w:val="1"/>
      <w:numFmt w:val="bullet"/>
      <w:lvlText w:val=""/>
      <w:lvlJc w:val="left"/>
      <w:pPr>
        <w:ind w:left="1800" w:hanging="360"/>
      </w:pPr>
      <w:rPr>
        <w:rFonts w:ascii="Symbol" w:hAnsi="Symbol" w:hint="default"/>
        <w:u w:color="099BDD" w:themeColor="text2"/>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06784D05"/>
    <w:multiLevelType w:val="hybridMultilevel"/>
    <w:tmpl w:val="F9A853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8930FA9"/>
    <w:multiLevelType w:val="hybridMultilevel"/>
    <w:tmpl w:val="CDC22A6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0A9E7002"/>
    <w:multiLevelType w:val="hybridMultilevel"/>
    <w:tmpl w:val="8FDA15E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17AE18F5"/>
    <w:multiLevelType w:val="hybridMultilevel"/>
    <w:tmpl w:val="39549C92"/>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6" w15:restartNumberingAfterBreak="0">
    <w:nsid w:val="1DF9086C"/>
    <w:multiLevelType w:val="hybridMultilevel"/>
    <w:tmpl w:val="7152D5E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43E04F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6A6559F"/>
    <w:multiLevelType w:val="hybridMultilevel"/>
    <w:tmpl w:val="EA52DC94"/>
    <w:lvl w:ilvl="0" w:tplc="82C43142">
      <w:start w:val="1"/>
      <w:numFmt w:val="bullet"/>
      <w:lvlText w:val=""/>
      <w:lvlJc w:val="left"/>
      <w:pPr>
        <w:ind w:left="1800" w:hanging="360"/>
      </w:pPr>
      <w:rPr>
        <w:rFonts w:ascii="Symbol" w:hAnsi="Symbol" w:hint="default"/>
        <w:u w:color="099BDD" w:themeColor="text2"/>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2DE036D0"/>
    <w:multiLevelType w:val="hybridMultilevel"/>
    <w:tmpl w:val="275AF988"/>
    <w:lvl w:ilvl="0" w:tplc="782A6276">
      <w:start w:val="1"/>
      <w:numFmt w:val="bullet"/>
      <w:lvlText w:val=""/>
      <w:lvlJc w:val="left"/>
      <w:pPr>
        <w:ind w:left="1530" w:hanging="360"/>
      </w:pPr>
      <w:rPr>
        <w:rFonts w:ascii="Symbol" w:hAnsi="Symbol" w:hint="default"/>
        <w:color w:val="099BDD" w:themeColor="text2"/>
        <w:u w:color="099BDD" w:themeColor="text2"/>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0" w15:restartNumberingAfterBreak="0">
    <w:nsid w:val="33AD2B51"/>
    <w:multiLevelType w:val="hybridMultilevel"/>
    <w:tmpl w:val="31BA01A6"/>
    <w:lvl w:ilvl="0" w:tplc="0409000B">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38E150EF"/>
    <w:multiLevelType w:val="hybridMultilevel"/>
    <w:tmpl w:val="49FCD8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424049"/>
    <w:multiLevelType w:val="hybridMultilevel"/>
    <w:tmpl w:val="D242D436"/>
    <w:lvl w:ilvl="0" w:tplc="782A6276">
      <w:start w:val="1"/>
      <w:numFmt w:val="bullet"/>
      <w:lvlText w:val=""/>
      <w:lvlJc w:val="left"/>
      <w:pPr>
        <w:ind w:left="1800" w:hanging="360"/>
      </w:pPr>
      <w:rPr>
        <w:rFonts w:ascii="Symbol" w:hAnsi="Symbol" w:hint="default"/>
        <w:color w:val="099BDD" w:themeColor="text2"/>
        <w:u w:color="099BDD" w:themeColor="text2"/>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4736331A"/>
    <w:multiLevelType w:val="hybridMultilevel"/>
    <w:tmpl w:val="1A78F8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512351"/>
    <w:multiLevelType w:val="hybridMultilevel"/>
    <w:tmpl w:val="20826B8A"/>
    <w:lvl w:ilvl="0" w:tplc="2572E49E">
      <w:start w:val="1"/>
      <w:numFmt w:val="bullet"/>
      <w:pStyle w:val="BulletedList1"/>
      <w:lvlText w:val=""/>
      <w:lvlJc w:val="left"/>
      <w:pPr>
        <w:ind w:left="720" w:hanging="360"/>
      </w:pPr>
      <w:rPr>
        <w:rFonts w:ascii="Symbol" w:hAnsi="Symbol" w:hint="default"/>
        <w:color w:val="FFC000"/>
      </w:rPr>
    </w:lvl>
    <w:lvl w:ilvl="1" w:tplc="7CD69340">
      <w:start w:val="1"/>
      <w:numFmt w:val="bullet"/>
      <w:lvlText w:val=""/>
      <w:lvlJc w:val="left"/>
      <w:pPr>
        <w:ind w:left="1440" w:hanging="360"/>
      </w:pPr>
      <w:rPr>
        <w:rFonts w:ascii="Wingdings" w:hAnsi="Wingdings" w:hint="default"/>
        <w:color w:val="E36C0A"/>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87A3409"/>
    <w:multiLevelType w:val="hybridMultilevel"/>
    <w:tmpl w:val="0882E7F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B105885"/>
    <w:multiLevelType w:val="multilevel"/>
    <w:tmpl w:val="53267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DE17164"/>
    <w:multiLevelType w:val="hybridMultilevel"/>
    <w:tmpl w:val="B784E08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242641B"/>
    <w:multiLevelType w:val="hybridMultilevel"/>
    <w:tmpl w:val="740EC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2E26A6E"/>
    <w:multiLevelType w:val="hybridMultilevel"/>
    <w:tmpl w:val="89A03910"/>
    <w:lvl w:ilvl="0" w:tplc="782A6276">
      <w:start w:val="1"/>
      <w:numFmt w:val="bullet"/>
      <w:lvlText w:val=""/>
      <w:lvlJc w:val="left"/>
      <w:pPr>
        <w:ind w:left="1800" w:hanging="360"/>
      </w:pPr>
      <w:rPr>
        <w:rFonts w:ascii="Symbol" w:hAnsi="Symbol" w:hint="default"/>
        <w:color w:val="099BDD" w:themeColor="text2"/>
        <w:u w:color="099BDD" w:themeColor="text2"/>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534F4729"/>
    <w:multiLevelType w:val="hybridMultilevel"/>
    <w:tmpl w:val="554EE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48B32C0"/>
    <w:multiLevelType w:val="hybridMultilevel"/>
    <w:tmpl w:val="535A261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49B76E6"/>
    <w:multiLevelType w:val="hybridMultilevel"/>
    <w:tmpl w:val="1D409D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B6B545F"/>
    <w:multiLevelType w:val="hybridMultilevel"/>
    <w:tmpl w:val="1E2CEB74"/>
    <w:lvl w:ilvl="0" w:tplc="782A6276">
      <w:start w:val="1"/>
      <w:numFmt w:val="bullet"/>
      <w:lvlText w:val=""/>
      <w:lvlJc w:val="left"/>
      <w:pPr>
        <w:ind w:left="720" w:hanging="360"/>
      </w:pPr>
      <w:rPr>
        <w:rFonts w:ascii="Symbol" w:hAnsi="Symbol" w:hint="default"/>
        <w:color w:val="099BDD" w:themeColor="text2"/>
        <w:u w:color="099BDD" w:themeColor="text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D43767"/>
    <w:multiLevelType w:val="hybridMultilevel"/>
    <w:tmpl w:val="75CCAC3E"/>
    <w:lvl w:ilvl="0" w:tplc="782A6276">
      <w:start w:val="1"/>
      <w:numFmt w:val="bullet"/>
      <w:lvlText w:val=""/>
      <w:lvlJc w:val="left"/>
      <w:pPr>
        <w:ind w:left="1800" w:hanging="360"/>
      </w:pPr>
      <w:rPr>
        <w:rFonts w:ascii="Symbol" w:hAnsi="Symbol" w:hint="default"/>
        <w:color w:val="099BDD" w:themeColor="text2"/>
        <w:u w:color="099BDD" w:themeColor="text2"/>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15:restartNumberingAfterBreak="0">
    <w:nsid w:val="69F77BF8"/>
    <w:multiLevelType w:val="hybridMultilevel"/>
    <w:tmpl w:val="4004569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6A563080"/>
    <w:multiLevelType w:val="hybridMultilevel"/>
    <w:tmpl w:val="A8AC4D08"/>
    <w:lvl w:ilvl="0" w:tplc="0409000B">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7" w15:restartNumberingAfterBreak="0">
    <w:nsid w:val="6FF548A1"/>
    <w:multiLevelType w:val="hybridMultilevel"/>
    <w:tmpl w:val="13C6DC1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35D128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742F7B5B"/>
    <w:multiLevelType w:val="hybridMultilevel"/>
    <w:tmpl w:val="2CF411FC"/>
    <w:lvl w:ilvl="0" w:tplc="782A6276">
      <w:start w:val="1"/>
      <w:numFmt w:val="bullet"/>
      <w:lvlText w:val=""/>
      <w:lvlJc w:val="left"/>
      <w:pPr>
        <w:ind w:left="1080" w:hanging="360"/>
      </w:pPr>
      <w:rPr>
        <w:rFonts w:ascii="Symbol" w:hAnsi="Symbol" w:hint="default"/>
        <w:color w:val="099BDD" w:themeColor="text2"/>
        <w:u w:color="099BDD" w:themeColor="text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642168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79FC18F5"/>
    <w:multiLevelType w:val="hybridMultilevel"/>
    <w:tmpl w:val="3C42FDF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A2C3EB3"/>
    <w:multiLevelType w:val="multilevel"/>
    <w:tmpl w:val="84B4631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3" w15:restartNumberingAfterBreak="0">
    <w:nsid w:val="7F3A1AB1"/>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32"/>
  </w:num>
  <w:num w:numId="2">
    <w:abstractNumId w:val="16"/>
  </w:num>
  <w:num w:numId="3">
    <w:abstractNumId w:val="31"/>
  </w:num>
  <w:num w:numId="4">
    <w:abstractNumId w:val="17"/>
  </w:num>
  <w:num w:numId="5">
    <w:abstractNumId w:val="40"/>
  </w:num>
  <w:num w:numId="6">
    <w:abstractNumId w:val="42"/>
  </w:num>
  <w:num w:numId="7">
    <w:abstractNumId w:val="38"/>
  </w:num>
  <w:num w:numId="8">
    <w:abstractNumId w:val="43"/>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26"/>
  </w:num>
  <w:num w:numId="20">
    <w:abstractNumId w:val="27"/>
  </w:num>
  <w:num w:numId="21">
    <w:abstractNumId w:val="30"/>
  </w:num>
  <w:num w:numId="22">
    <w:abstractNumId w:val="35"/>
  </w:num>
  <w:num w:numId="23">
    <w:abstractNumId w:val="14"/>
  </w:num>
  <w:num w:numId="24">
    <w:abstractNumId w:val="11"/>
  </w:num>
  <w:num w:numId="25">
    <w:abstractNumId w:val="18"/>
  </w:num>
  <w:num w:numId="26">
    <w:abstractNumId w:val="34"/>
  </w:num>
  <w:num w:numId="27">
    <w:abstractNumId w:val="22"/>
  </w:num>
  <w:num w:numId="28">
    <w:abstractNumId w:val="39"/>
  </w:num>
  <w:num w:numId="29">
    <w:abstractNumId w:val="36"/>
  </w:num>
  <w:num w:numId="30">
    <w:abstractNumId w:val="24"/>
  </w:num>
  <w:num w:numId="31">
    <w:abstractNumId w:val="15"/>
  </w:num>
  <w:num w:numId="32">
    <w:abstractNumId w:val="19"/>
  </w:num>
  <w:num w:numId="33">
    <w:abstractNumId w:val="33"/>
  </w:num>
  <w:num w:numId="34">
    <w:abstractNumId w:val="13"/>
  </w:num>
  <w:num w:numId="35">
    <w:abstractNumId w:val="29"/>
  </w:num>
  <w:num w:numId="36">
    <w:abstractNumId w:val="10"/>
  </w:num>
  <w:num w:numId="37">
    <w:abstractNumId w:val="23"/>
  </w:num>
  <w:num w:numId="38">
    <w:abstractNumId w:val="37"/>
  </w:num>
  <w:num w:numId="39">
    <w:abstractNumId w:val="21"/>
  </w:num>
  <w:num w:numId="40">
    <w:abstractNumId w:val="20"/>
  </w:num>
  <w:num w:numId="41">
    <w:abstractNumId w:val="41"/>
  </w:num>
  <w:num w:numId="42">
    <w:abstractNumId w:val="25"/>
  </w:num>
  <w:num w:numId="43">
    <w:abstractNumId w:val="12"/>
  </w:num>
  <w:num w:numId="4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6"/>
  <w:proofState w:spelling="clean"/>
  <w:attachedTemplate r:id="rId1"/>
  <w:defaultTabStop w:val="720"/>
  <w:drawingGridHorizontalSpacing w:val="110"/>
  <w:displayHorizontalDrawingGridEvery w:val="2"/>
  <w:characterSpacingControl w:val="doNotCompres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83F48"/>
    <w:rsid w:val="00032DE4"/>
    <w:rsid w:val="0005749A"/>
    <w:rsid w:val="00075832"/>
    <w:rsid w:val="00092AED"/>
    <w:rsid w:val="000B35CD"/>
    <w:rsid w:val="000B616F"/>
    <w:rsid w:val="000F279D"/>
    <w:rsid w:val="000F71C4"/>
    <w:rsid w:val="00105AA1"/>
    <w:rsid w:val="00147380"/>
    <w:rsid w:val="00153DCF"/>
    <w:rsid w:val="00160D6A"/>
    <w:rsid w:val="00165CBB"/>
    <w:rsid w:val="001756D1"/>
    <w:rsid w:val="0017796D"/>
    <w:rsid w:val="00194DF6"/>
    <w:rsid w:val="001D2C05"/>
    <w:rsid w:val="001D488A"/>
    <w:rsid w:val="001E069E"/>
    <w:rsid w:val="001E3CA8"/>
    <w:rsid w:val="001F1061"/>
    <w:rsid w:val="002422F6"/>
    <w:rsid w:val="00282C90"/>
    <w:rsid w:val="002B2BD8"/>
    <w:rsid w:val="002D0BA8"/>
    <w:rsid w:val="002E0FC3"/>
    <w:rsid w:val="002F19FC"/>
    <w:rsid w:val="00310A57"/>
    <w:rsid w:val="00324CAE"/>
    <w:rsid w:val="003313FD"/>
    <w:rsid w:val="00386972"/>
    <w:rsid w:val="003A4E3E"/>
    <w:rsid w:val="003B44F8"/>
    <w:rsid w:val="003B5EEB"/>
    <w:rsid w:val="003E247C"/>
    <w:rsid w:val="00426B97"/>
    <w:rsid w:val="00431DF3"/>
    <w:rsid w:val="00465E2E"/>
    <w:rsid w:val="00484AA0"/>
    <w:rsid w:val="004A01A6"/>
    <w:rsid w:val="004A0F6B"/>
    <w:rsid w:val="004A7D55"/>
    <w:rsid w:val="004C49F4"/>
    <w:rsid w:val="004E1AED"/>
    <w:rsid w:val="005626F0"/>
    <w:rsid w:val="005658A8"/>
    <w:rsid w:val="0057073D"/>
    <w:rsid w:val="005C12A5"/>
    <w:rsid w:val="0063316E"/>
    <w:rsid w:val="0065546B"/>
    <w:rsid w:val="00665D71"/>
    <w:rsid w:val="00675DA3"/>
    <w:rsid w:val="006923C8"/>
    <w:rsid w:val="00694056"/>
    <w:rsid w:val="006A3E65"/>
    <w:rsid w:val="006C2F5F"/>
    <w:rsid w:val="007460CA"/>
    <w:rsid w:val="0076263D"/>
    <w:rsid w:val="007651FB"/>
    <w:rsid w:val="007804E0"/>
    <w:rsid w:val="00783BCA"/>
    <w:rsid w:val="007E5999"/>
    <w:rsid w:val="00825DA2"/>
    <w:rsid w:val="008460F1"/>
    <w:rsid w:val="008A724F"/>
    <w:rsid w:val="008C1EB2"/>
    <w:rsid w:val="008D6676"/>
    <w:rsid w:val="00983F48"/>
    <w:rsid w:val="00986FC1"/>
    <w:rsid w:val="00993417"/>
    <w:rsid w:val="009C7F0C"/>
    <w:rsid w:val="00A1310C"/>
    <w:rsid w:val="00A15F6A"/>
    <w:rsid w:val="00A201AE"/>
    <w:rsid w:val="00A223AF"/>
    <w:rsid w:val="00A55D71"/>
    <w:rsid w:val="00AB52F8"/>
    <w:rsid w:val="00AF45F8"/>
    <w:rsid w:val="00B17125"/>
    <w:rsid w:val="00B90817"/>
    <w:rsid w:val="00BE6856"/>
    <w:rsid w:val="00C54BF4"/>
    <w:rsid w:val="00CA4269"/>
    <w:rsid w:val="00CE7BC3"/>
    <w:rsid w:val="00D05E7C"/>
    <w:rsid w:val="00D25620"/>
    <w:rsid w:val="00D26313"/>
    <w:rsid w:val="00D412A5"/>
    <w:rsid w:val="00D47A97"/>
    <w:rsid w:val="00D55D3D"/>
    <w:rsid w:val="00D969A1"/>
    <w:rsid w:val="00D9714E"/>
    <w:rsid w:val="00DC2346"/>
    <w:rsid w:val="00DC440D"/>
    <w:rsid w:val="00DD5413"/>
    <w:rsid w:val="00E4652A"/>
    <w:rsid w:val="00E633FF"/>
    <w:rsid w:val="00E802B2"/>
    <w:rsid w:val="00EB3812"/>
    <w:rsid w:val="00EC52E4"/>
    <w:rsid w:val="00EE299B"/>
    <w:rsid w:val="00EE4ECC"/>
    <w:rsid w:val="00F94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D438C"/>
  <w15:docId w15:val="{46148919-9F91-4644-8B24-3C93A6E13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ja-JP" w:bidi="ar-SA"/>
      </w:rPr>
    </w:rPrDefault>
    <w:pPrDefault>
      <w:pPr>
        <w:spacing w:before="120" w:after="20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1AED"/>
  </w:style>
  <w:style w:type="paragraph" w:styleId="Heading1">
    <w:name w:val="heading 1"/>
    <w:basedOn w:val="Normal"/>
    <w:next w:val="Normal"/>
    <w:link w:val="Heading1Char"/>
    <w:uiPriority w:val="9"/>
    <w:qFormat/>
    <w:rsid w:val="00A1310C"/>
    <w:pPr>
      <w:pBdr>
        <w:top w:val="single" w:sz="24" w:space="0" w:color="0673A5" w:themeColor="text2" w:themeShade="BF"/>
        <w:left w:val="single" w:sz="24" w:space="0" w:color="0673A5" w:themeColor="text2" w:themeShade="BF"/>
        <w:bottom w:val="single" w:sz="24" w:space="0" w:color="0673A5" w:themeColor="text2" w:themeShade="BF"/>
        <w:right w:val="single" w:sz="24" w:space="0" w:color="0673A5" w:themeColor="text2" w:themeShade="BF"/>
      </w:pBdr>
      <w:shd w:val="clear" w:color="auto" w:fill="0673A5" w:themeFill="text2" w:themeFillShade="BF"/>
      <w:spacing w:after="0"/>
      <w:outlineLvl w:val="0"/>
    </w:pPr>
    <w:rPr>
      <w:rFonts w:asciiTheme="majorHAnsi" w:eastAsiaTheme="majorEastAsia" w:hAnsiTheme="majorHAnsi" w:cstheme="majorBidi"/>
      <w:caps/>
      <w:color w:val="FFFFFF" w:themeColor="background1"/>
      <w:spacing w:val="15"/>
    </w:rPr>
  </w:style>
  <w:style w:type="paragraph" w:styleId="Heading2">
    <w:name w:val="heading 2"/>
    <w:basedOn w:val="Normal"/>
    <w:next w:val="Normal"/>
    <w:link w:val="Heading2Char"/>
    <w:uiPriority w:val="9"/>
    <w:unhideWhenUsed/>
    <w:qFormat/>
    <w:rsid w:val="00D47A97"/>
    <w:pPr>
      <w:pBdr>
        <w:top w:val="single" w:sz="24" w:space="0" w:color="C9ECFC" w:themeColor="text2" w:themeTint="33"/>
        <w:left w:val="single" w:sz="24" w:space="0" w:color="C9ECFC" w:themeColor="text2" w:themeTint="33"/>
        <w:bottom w:val="single" w:sz="24" w:space="0" w:color="C9ECFC" w:themeColor="text2" w:themeTint="33"/>
        <w:right w:val="single" w:sz="24" w:space="0" w:color="C9ECFC" w:themeColor="text2" w:themeTint="33"/>
      </w:pBdr>
      <w:shd w:val="clear" w:color="auto" w:fill="C9ECFC" w:themeFill="text2" w:themeFillTint="33"/>
      <w:spacing w:after="0"/>
      <w:outlineLvl w:val="1"/>
    </w:pPr>
    <w:rPr>
      <w:rFonts w:asciiTheme="majorHAnsi" w:eastAsiaTheme="majorEastAsia" w:hAnsiTheme="majorHAnsi" w:cstheme="majorBidi"/>
      <w:caps/>
      <w:spacing w:val="15"/>
    </w:rPr>
  </w:style>
  <w:style w:type="paragraph" w:styleId="Heading3">
    <w:name w:val="heading 3"/>
    <w:basedOn w:val="Normal"/>
    <w:next w:val="Normal"/>
    <w:link w:val="Heading3Char"/>
    <w:uiPriority w:val="9"/>
    <w:unhideWhenUsed/>
    <w:qFormat/>
    <w:rsid w:val="00D47A97"/>
    <w:pPr>
      <w:pBdr>
        <w:top w:val="single" w:sz="6" w:space="2" w:color="099BDD" w:themeColor="text2"/>
      </w:pBdr>
      <w:spacing w:before="300" w:after="0"/>
      <w:outlineLvl w:val="2"/>
    </w:pPr>
    <w:rPr>
      <w:rFonts w:asciiTheme="majorHAnsi" w:eastAsiaTheme="majorEastAsia" w:hAnsiTheme="majorHAnsi" w:cstheme="majorBidi"/>
      <w:caps/>
      <w:color w:val="044D6E" w:themeColor="text2" w:themeShade="80"/>
      <w:spacing w:val="15"/>
    </w:rPr>
  </w:style>
  <w:style w:type="paragraph" w:styleId="Heading4">
    <w:name w:val="heading 4"/>
    <w:basedOn w:val="Normal"/>
    <w:next w:val="Normal"/>
    <w:link w:val="Heading4Char"/>
    <w:uiPriority w:val="9"/>
    <w:unhideWhenUsed/>
    <w:qFormat/>
    <w:rsid w:val="00D47A97"/>
    <w:pPr>
      <w:pBdr>
        <w:top w:val="dotted" w:sz="6" w:space="2" w:color="099BDD" w:themeColor="text2"/>
      </w:pBdr>
      <w:spacing w:before="200" w:after="0"/>
      <w:outlineLvl w:val="3"/>
    </w:pPr>
    <w:rPr>
      <w:rFonts w:asciiTheme="majorHAnsi" w:eastAsiaTheme="majorEastAsia" w:hAnsiTheme="majorHAnsi" w:cstheme="majorBidi"/>
      <w:caps/>
      <w:color w:val="0673A5" w:themeColor="text2" w:themeShade="BF"/>
      <w:spacing w:val="10"/>
    </w:rPr>
  </w:style>
  <w:style w:type="paragraph" w:styleId="Heading5">
    <w:name w:val="heading 5"/>
    <w:basedOn w:val="Normal"/>
    <w:next w:val="Normal"/>
    <w:link w:val="Heading5Char"/>
    <w:uiPriority w:val="9"/>
    <w:unhideWhenUsed/>
    <w:qFormat/>
    <w:rsid w:val="00D47A97"/>
    <w:pPr>
      <w:pBdr>
        <w:bottom w:val="single" w:sz="6" w:space="1" w:color="099BDD" w:themeColor="text2"/>
      </w:pBdr>
      <w:spacing w:before="200" w:after="0"/>
      <w:outlineLvl w:val="4"/>
    </w:pPr>
    <w:rPr>
      <w:rFonts w:asciiTheme="majorHAnsi" w:eastAsiaTheme="majorEastAsia" w:hAnsiTheme="majorHAnsi" w:cstheme="majorBidi"/>
      <w:caps/>
      <w:color w:val="0673A5" w:themeColor="text2" w:themeShade="BF"/>
      <w:spacing w:val="10"/>
    </w:rPr>
  </w:style>
  <w:style w:type="paragraph" w:styleId="Heading6">
    <w:name w:val="heading 6"/>
    <w:basedOn w:val="Normal"/>
    <w:next w:val="Normal"/>
    <w:link w:val="Heading6Char"/>
    <w:uiPriority w:val="9"/>
    <w:semiHidden/>
    <w:unhideWhenUsed/>
    <w:qFormat/>
    <w:rsid w:val="00D47A97"/>
    <w:pPr>
      <w:pBdr>
        <w:bottom w:val="dotted" w:sz="6" w:space="1" w:color="099BDD" w:themeColor="text2"/>
      </w:pBdr>
      <w:spacing w:before="200" w:after="0"/>
      <w:outlineLvl w:val="5"/>
    </w:pPr>
    <w:rPr>
      <w:rFonts w:asciiTheme="majorHAnsi" w:eastAsiaTheme="majorEastAsia" w:hAnsiTheme="majorHAnsi" w:cstheme="majorBidi"/>
      <w:caps/>
      <w:color w:val="0673A5" w:themeColor="text2" w:themeShade="BF"/>
      <w:spacing w:val="10"/>
    </w:rPr>
  </w:style>
  <w:style w:type="paragraph" w:styleId="Heading7">
    <w:name w:val="heading 7"/>
    <w:basedOn w:val="Normal"/>
    <w:next w:val="Normal"/>
    <w:link w:val="Heading7Char"/>
    <w:uiPriority w:val="9"/>
    <w:semiHidden/>
    <w:unhideWhenUsed/>
    <w:qFormat/>
    <w:rsid w:val="00D47A97"/>
    <w:pPr>
      <w:spacing w:before="200" w:after="0"/>
      <w:outlineLvl w:val="6"/>
    </w:pPr>
    <w:rPr>
      <w:rFonts w:asciiTheme="majorHAnsi" w:eastAsiaTheme="majorEastAsia" w:hAnsiTheme="majorHAnsi" w:cstheme="majorBidi"/>
      <w:caps/>
      <w:color w:val="0673A5" w:themeColor="text2" w:themeShade="BF"/>
      <w:spacing w:val="10"/>
    </w:rPr>
  </w:style>
  <w:style w:type="paragraph" w:styleId="Heading8">
    <w:name w:val="heading 8"/>
    <w:basedOn w:val="Normal"/>
    <w:next w:val="Normal"/>
    <w:link w:val="Heading8Char"/>
    <w:uiPriority w:val="9"/>
    <w:semiHidden/>
    <w:unhideWhenUsed/>
    <w:qFormat/>
    <w:rsid w:val="00D47A97"/>
    <w:pPr>
      <w:spacing w:before="200" w:after="0"/>
      <w:outlineLvl w:val="7"/>
    </w:pPr>
    <w:rPr>
      <w:rFonts w:asciiTheme="majorHAnsi" w:eastAsiaTheme="majorEastAsia" w:hAnsiTheme="majorHAnsi" w:cstheme="majorBidi"/>
      <w:caps/>
      <w:spacing w:val="10"/>
      <w:szCs w:val="18"/>
    </w:rPr>
  </w:style>
  <w:style w:type="paragraph" w:styleId="Heading9">
    <w:name w:val="heading 9"/>
    <w:basedOn w:val="Normal"/>
    <w:next w:val="Normal"/>
    <w:link w:val="Heading9Char"/>
    <w:uiPriority w:val="9"/>
    <w:semiHidden/>
    <w:unhideWhenUsed/>
    <w:qFormat/>
    <w:rsid w:val="00D47A97"/>
    <w:pPr>
      <w:spacing w:before="200" w:after="0"/>
      <w:outlineLvl w:val="8"/>
    </w:pPr>
    <w:rPr>
      <w:rFonts w:asciiTheme="majorHAnsi" w:eastAsiaTheme="majorEastAsia" w:hAnsiTheme="majorHAnsi" w:cstheme="majorBidi"/>
      <w:i/>
      <w:iCs/>
      <w:caps/>
      <w:spacing w:val="10"/>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310C"/>
    <w:rPr>
      <w:rFonts w:asciiTheme="majorHAnsi" w:eastAsiaTheme="majorEastAsia" w:hAnsiTheme="majorHAnsi" w:cstheme="majorBidi"/>
      <w:caps/>
      <w:color w:val="FFFFFF" w:themeColor="background1"/>
      <w:spacing w:val="15"/>
      <w:shd w:val="clear" w:color="auto" w:fill="0673A5" w:themeFill="text2" w:themeFillShade="BF"/>
    </w:rPr>
  </w:style>
  <w:style w:type="character" w:customStyle="1" w:styleId="Heading2Char">
    <w:name w:val="Heading 2 Char"/>
    <w:basedOn w:val="DefaultParagraphFont"/>
    <w:link w:val="Heading2"/>
    <w:uiPriority w:val="9"/>
    <w:rsid w:val="00484AA0"/>
    <w:rPr>
      <w:rFonts w:asciiTheme="majorHAnsi" w:eastAsiaTheme="majorEastAsia" w:hAnsiTheme="majorHAnsi" w:cstheme="majorBidi"/>
      <w:caps/>
      <w:spacing w:val="15"/>
      <w:shd w:val="clear" w:color="auto" w:fill="C9ECFC" w:themeFill="text2" w:themeFillTint="33"/>
    </w:rPr>
  </w:style>
  <w:style w:type="character" w:customStyle="1" w:styleId="Heading3Char">
    <w:name w:val="Heading 3 Char"/>
    <w:basedOn w:val="DefaultParagraphFont"/>
    <w:link w:val="Heading3"/>
    <w:uiPriority w:val="9"/>
    <w:rsid w:val="00484AA0"/>
    <w:rPr>
      <w:rFonts w:asciiTheme="majorHAnsi" w:eastAsiaTheme="majorEastAsia" w:hAnsiTheme="majorHAnsi" w:cstheme="majorBidi"/>
      <w:caps/>
      <w:color w:val="044D6E" w:themeColor="text2" w:themeShade="80"/>
      <w:spacing w:val="15"/>
    </w:rPr>
  </w:style>
  <w:style w:type="table" w:styleId="TableGrid">
    <w:name w:val="Table Grid"/>
    <w:basedOn w:val="TableNormal"/>
    <w:uiPriority w:val="1"/>
    <w:rsid w:val="00484AA0"/>
    <w:pPr>
      <w:spacing w:after="0" w:line="240" w:lineRule="auto"/>
    </w:pPr>
    <w:tblPr>
      <w:tblBorders>
        <w:top w:val="single" w:sz="4" w:space="0" w:color="2C2C2C" w:themeColor="text1"/>
        <w:left w:val="single" w:sz="4" w:space="0" w:color="2C2C2C" w:themeColor="text1"/>
        <w:bottom w:val="single" w:sz="4" w:space="0" w:color="2C2C2C" w:themeColor="text1"/>
        <w:right w:val="single" w:sz="4" w:space="0" w:color="2C2C2C" w:themeColor="text1"/>
        <w:insideH w:val="single" w:sz="4" w:space="0" w:color="2C2C2C" w:themeColor="text1"/>
        <w:insideV w:val="single" w:sz="4" w:space="0" w:color="2C2C2C" w:themeColor="text1"/>
      </w:tblBorders>
    </w:tblPr>
  </w:style>
  <w:style w:type="paragraph" w:styleId="Title">
    <w:name w:val="Title"/>
    <w:basedOn w:val="Normal"/>
    <w:link w:val="TitleChar"/>
    <w:uiPriority w:val="1"/>
    <w:qFormat/>
    <w:rsid w:val="00A1310C"/>
    <w:pPr>
      <w:spacing w:before="0" w:after="0"/>
    </w:pPr>
    <w:rPr>
      <w:rFonts w:asciiTheme="majorHAnsi" w:eastAsiaTheme="majorEastAsia" w:hAnsiTheme="majorHAnsi" w:cstheme="majorBidi"/>
      <w:caps/>
      <w:color w:val="0673A5" w:themeColor="text2" w:themeShade="BF"/>
      <w:spacing w:val="10"/>
      <w:sz w:val="52"/>
      <w:szCs w:val="52"/>
    </w:rPr>
  </w:style>
  <w:style w:type="character" w:customStyle="1" w:styleId="TitleChar">
    <w:name w:val="Title Char"/>
    <w:basedOn w:val="DefaultParagraphFont"/>
    <w:link w:val="Title"/>
    <w:uiPriority w:val="1"/>
    <w:rsid w:val="00A1310C"/>
    <w:rPr>
      <w:rFonts w:asciiTheme="majorHAnsi" w:eastAsiaTheme="majorEastAsia" w:hAnsiTheme="majorHAnsi" w:cstheme="majorBidi"/>
      <w:caps/>
      <w:color w:val="0673A5" w:themeColor="text2" w:themeShade="BF"/>
      <w:spacing w:val="10"/>
      <w:sz w:val="52"/>
      <w:szCs w:val="52"/>
    </w:rPr>
  </w:style>
  <w:style w:type="paragraph" w:styleId="Subtitle">
    <w:name w:val="Subtitle"/>
    <w:basedOn w:val="Normal"/>
    <w:next w:val="Normal"/>
    <w:link w:val="SubtitleChar"/>
    <w:uiPriority w:val="11"/>
    <w:semiHidden/>
    <w:unhideWhenUsed/>
    <w:qFormat/>
    <w:rsid w:val="004E1AED"/>
    <w:pPr>
      <w:numPr>
        <w:ilvl w:val="1"/>
      </w:numPr>
      <w:spacing w:after="160"/>
    </w:pPr>
    <w:rPr>
      <w:color w:val="404040" w:themeColor="text1" w:themeTint="E6"/>
    </w:rPr>
  </w:style>
  <w:style w:type="character" w:customStyle="1" w:styleId="SubtitleChar">
    <w:name w:val="Subtitle Char"/>
    <w:basedOn w:val="DefaultParagraphFont"/>
    <w:link w:val="Subtitle"/>
    <w:uiPriority w:val="11"/>
    <w:semiHidden/>
    <w:rsid w:val="004E1AED"/>
    <w:rPr>
      <w:color w:val="404040" w:themeColor="text1" w:themeTint="E6"/>
    </w:rPr>
  </w:style>
  <w:style w:type="character" w:styleId="IntenseEmphasis">
    <w:name w:val="Intense Emphasis"/>
    <w:basedOn w:val="DefaultParagraphFont"/>
    <w:uiPriority w:val="21"/>
    <w:semiHidden/>
    <w:unhideWhenUsed/>
    <w:qFormat/>
    <w:rsid w:val="004E1AED"/>
    <w:rPr>
      <w:i/>
      <w:iCs/>
      <w:color w:val="806000" w:themeColor="accent1" w:themeShade="80"/>
    </w:rPr>
  </w:style>
  <w:style w:type="paragraph" w:styleId="IntenseQuote">
    <w:name w:val="Intense Quote"/>
    <w:basedOn w:val="Normal"/>
    <w:next w:val="Normal"/>
    <w:link w:val="IntenseQuoteChar"/>
    <w:uiPriority w:val="30"/>
    <w:semiHidden/>
    <w:unhideWhenUsed/>
    <w:qFormat/>
    <w:rsid w:val="004E1AED"/>
    <w:pPr>
      <w:pBdr>
        <w:top w:val="single" w:sz="4" w:space="10" w:color="806000" w:themeColor="accent1" w:themeShade="80"/>
        <w:bottom w:val="single" w:sz="4" w:space="10" w:color="806000" w:themeColor="accent1" w:themeShade="80"/>
      </w:pBdr>
      <w:spacing w:before="360" w:after="360"/>
      <w:ind w:left="864" w:right="864"/>
      <w:jc w:val="center"/>
    </w:pPr>
    <w:rPr>
      <w:i/>
      <w:iCs/>
      <w:color w:val="806000" w:themeColor="accent1" w:themeShade="80"/>
    </w:rPr>
  </w:style>
  <w:style w:type="character" w:customStyle="1" w:styleId="IntenseQuoteChar">
    <w:name w:val="Intense Quote Char"/>
    <w:basedOn w:val="DefaultParagraphFont"/>
    <w:link w:val="IntenseQuote"/>
    <w:uiPriority w:val="30"/>
    <w:semiHidden/>
    <w:rsid w:val="004E1AED"/>
    <w:rPr>
      <w:i/>
      <w:iCs/>
      <w:color w:val="806000" w:themeColor="accent1" w:themeShade="80"/>
    </w:rPr>
  </w:style>
  <w:style w:type="character" w:styleId="IntenseReference">
    <w:name w:val="Intense Reference"/>
    <w:basedOn w:val="DefaultParagraphFont"/>
    <w:uiPriority w:val="32"/>
    <w:semiHidden/>
    <w:unhideWhenUsed/>
    <w:qFormat/>
    <w:rsid w:val="004E1AED"/>
    <w:rPr>
      <w:b/>
      <w:bCs/>
      <w:caps w:val="0"/>
      <w:smallCaps/>
      <w:color w:val="806000" w:themeColor="accent1" w:themeShade="80"/>
      <w:spacing w:val="5"/>
    </w:rPr>
  </w:style>
  <w:style w:type="character" w:customStyle="1" w:styleId="Heading4Char">
    <w:name w:val="Heading 4 Char"/>
    <w:basedOn w:val="DefaultParagraphFont"/>
    <w:link w:val="Heading4"/>
    <w:uiPriority w:val="9"/>
    <w:rsid w:val="00484AA0"/>
    <w:rPr>
      <w:rFonts w:asciiTheme="majorHAnsi" w:eastAsiaTheme="majorEastAsia" w:hAnsiTheme="majorHAnsi" w:cstheme="majorBidi"/>
      <w:caps/>
      <w:color w:val="0673A5" w:themeColor="text2" w:themeShade="BF"/>
      <w:spacing w:val="10"/>
    </w:rPr>
  </w:style>
  <w:style w:type="character" w:customStyle="1" w:styleId="Heading5Char">
    <w:name w:val="Heading 5 Char"/>
    <w:basedOn w:val="DefaultParagraphFont"/>
    <w:link w:val="Heading5"/>
    <w:uiPriority w:val="9"/>
    <w:rsid w:val="00484AA0"/>
    <w:rPr>
      <w:rFonts w:asciiTheme="majorHAnsi" w:eastAsiaTheme="majorEastAsia" w:hAnsiTheme="majorHAnsi" w:cstheme="majorBidi"/>
      <w:caps/>
      <w:color w:val="0673A5" w:themeColor="text2" w:themeShade="BF"/>
      <w:spacing w:val="10"/>
    </w:rPr>
  </w:style>
  <w:style w:type="character" w:customStyle="1" w:styleId="Heading6Char">
    <w:name w:val="Heading 6 Char"/>
    <w:basedOn w:val="DefaultParagraphFont"/>
    <w:link w:val="Heading6"/>
    <w:uiPriority w:val="9"/>
    <w:rsid w:val="00484AA0"/>
    <w:rPr>
      <w:rFonts w:asciiTheme="majorHAnsi" w:eastAsiaTheme="majorEastAsia" w:hAnsiTheme="majorHAnsi" w:cstheme="majorBidi"/>
      <w:caps/>
      <w:color w:val="0673A5" w:themeColor="text2" w:themeShade="BF"/>
      <w:spacing w:val="10"/>
    </w:rPr>
  </w:style>
  <w:style w:type="character" w:customStyle="1" w:styleId="Heading7Char">
    <w:name w:val="Heading 7 Char"/>
    <w:basedOn w:val="DefaultParagraphFont"/>
    <w:link w:val="Heading7"/>
    <w:uiPriority w:val="9"/>
    <w:rsid w:val="00484AA0"/>
    <w:rPr>
      <w:rFonts w:asciiTheme="majorHAnsi" w:eastAsiaTheme="majorEastAsia" w:hAnsiTheme="majorHAnsi" w:cstheme="majorBidi"/>
      <w:caps/>
      <w:color w:val="0673A5" w:themeColor="text2" w:themeShade="BF"/>
      <w:spacing w:val="10"/>
    </w:rPr>
  </w:style>
  <w:style w:type="character" w:customStyle="1" w:styleId="Heading8Char">
    <w:name w:val="Heading 8 Char"/>
    <w:basedOn w:val="DefaultParagraphFont"/>
    <w:link w:val="Heading8"/>
    <w:uiPriority w:val="9"/>
    <w:semiHidden/>
    <w:rsid w:val="00D47A97"/>
    <w:rPr>
      <w:rFonts w:asciiTheme="majorHAnsi" w:eastAsiaTheme="majorEastAsia" w:hAnsiTheme="majorHAnsi" w:cstheme="majorBidi"/>
      <w:caps/>
      <w:spacing w:val="10"/>
      <w:szCs w:val="18"/>
    </w:rPr>
  </w:style>
  <w:style w:type="character" w:customStyle="1" w:styleId="Heading9Char">
    <w:name w:val="Heading 9 Char"/>
    <w:basedOn w:val="DefaultParagraphFont"/>
    <w:link w:val="Heading9"/>
    <w:uiPriority w:val="9"/>
    <w:semiHidden/>
    <w:rsid w:val="00D47A97"/>
    <w:rPr>
      <w:rFonts w:asciiTheme="majorHAnsi" w:eastAsiaTheme="majorEastAsia" w:hAnsiTheme="majorHAnsi" w:cstheme="majorBidi"/>
      <w:i/>
      <w:iCs/>
      <w:caps/>
      <w:spacing w:val="10"/>
      <w:szCs w:val="18"/>
    </w:rPr>
  </w:style>
  <w:style w:type="paragraph" w:styleId="Caption">
    <w:name w:val="caption"/>
    <w:basedOn w:val="Normal"/>
    <w:next w:val="Normal"/>
    <w:uiPriority w:val="35"/>
    <w:semiHidden/>
    <w:unhideWhenUsed/>
    <w:qFormat/>
    <w:rsid w:val="00D47A97"/>
    <w:rPr>
      <w:b/>
      <w:bCs/>
      <w:color w:val="0673A5" w:themeColor="text2" w:themeShade="BF"/>
      <w:szCs w:val="16"/>
    </w:rPr>
  </w:style>
  <w:style w:type="paragraph" w:styleId="TOCHeading">
    <w:name w:val="TOC Heading"/>
    <w:basedOn w:val="Heading1"/>
    <w:next w:val="Normal"/>
    <w:uiPriority w:val="39"/>
    <w:semiHidden/>
    <w:unhideWhenUsed/>
    <w:qFormat/>
    <w:rsid w:val="00484AA0"/>
    <w:pPr>
      <w:outlineLvl w:val="9"/>
    </w:pPr>
  </w:style>
  <w:style w:type="paragraph" w:styleId="BalloonText">
    <w:name w:val="Balloon Text"/>
    <w:basedOn w:val="Normal"/>
    <w:link w:val="BalloonTextChar"/>
    <w:uiPriority w:val="99"/>
    <w:semiHidden/>
    <w:unhideWhenUsed/>
    <w:rsid w:val="00D47A97"/>
    <w:pPr>
      <w:spacing w:before="0"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D47A97"/>
    <w:rPr>
      <w:rFonts w:ascii="Segoe UI" w:hAnsi="Segoe UI" w:cs="Segoe UI"/>
      <w:szCs w:val="18"/>
    </w:rPr>
  </w:style>
  <w:style w:type="paragraph" w:styleId="BodyText3">
    <w:name w:val="Body Text 3"/>
    <w:basedOn w:val="Normal"/>
    <w:link w:val="BodyText3Char"/>
    <w:uiPriority w:val="99"/>
    <w:semiHidden/>
    <w:unhideWhenUsed/>
    <w:rsid w:val="00D47A97"/>
    <w:pPr>
      <w:spacing w:after="120"/>
    </w:pPr>
    <w:rPr>
      <w:szCs w:val="16"/>
    </w:rPr>
  </w:style>
  <w:style w:type="character" w:customStyle="1" w:styleId="BodyText3Char">
    <w:name w:val="Body Text 3 Char"/>
    <w:basedOn w:val="DefaultParagraphFont"/>
    <w:link w:val="BodyText3"/>
    <w:uiPriority w:val="99"/>
    <w:semiHidden/>
    <w:rsid w:val="00D47A97"/>
    <w:rPr>
      <w:szCs w:val="16"/>
    </w:rPr>
  </w:style>
  <w:style w:type="paragraph" w:styleId="BodyTextIndent3">
    <w:name w:val="Body Text Indent 3"/>
    <w:basedOn w:val="Normal"/>
    <w:link w:val="BodyTextIndent3Char"/>
    <w:uiPriority w:val="99"/>
    <w:semiHidden/>
    <w:unhideWhenUsed/>
    <w:rsid w:val="00D47A97"/>
    <w:pPr>
      <w:spacing w:after="120"/>
      <w:ind w:left="360"/>
    </w:pPr>
    <w:rPr>
      <w:szCs w:val="16"/>
    </w:rPr>
  </w:style>
  <w:style w:type="character" w:customStyle="1" w:styleId="BodyTextIndent3Char">
    <w:name w:val="Body Text Indent 3 Char"/>
    <w:basedOn w:val="DefaultParagraphFont"/>
    <w:link w:val="BodyTextIndent3"/>
    <w:uiPriority w:val="99"/>
    <w:semiHidden/>
    <w:rsid w:val="00D47A97"/>
    <w:rPr>
      <w:szCs w:val="16"/>
    </w:rPr>
  </w:style>
  <w:style w:type="character" w:styleId="CommentReference">
    <w:name w:val="annotation reference"/>
    <w:basedOn w:val="DefaultParagraphFont"/>
    <w:uiPriority w:val="99"/>
    <w:semiHidden/>
    <w:unhideWhenUsed/>
    <w:rsid w:val="00D47A97"/>
    <w:rPr>
      <w:sz w:val="22"/>
      <w:szCs w:val="16"/>
    </w:rPr>
  </w:style>
  <w:style w:type="paragraph" w:styleId="CommentText">
    <w:name w:val="annotation text"/>
    <w:basedOn w:val="Normal"/>
    <w:link w:val="CommentTextChar"/>
    <w:uiPriority w:val="99"/>
    <w:semiHidden/>
    <w:unhideWhenUsed/>
    <w:rsid w:val="00D47A97"/>
    <w:pPr>
      <w:spacing w:line="240" w:lineRule="auto"/>
    </w:pPr>
    <w:rPr>
      <w:szCs w:val="20"/>
    </w:rPr>
  </w:style>
  <w:style w:type="character" w:customStyle="1" w:styleId="CommentTextChar">
    <w:name w:val="Comment Text Char"/>
    <w:basedOn w:val="DefaultParagraphFont"/>
    <w:link w:val="CommentText"/>
    <w:uiPriority w:val="99"/>
    <w:semiHidden/>
    <w:rsid w:val="00D47A97"/>
    <w:rPr>
      <w:szCs w:val="20"/>
    </w:rPr>
  </w:style>
  <w:style w:type="paragraph" w:styleId="CommentSubject">
    <w:name w:val="annotation subject"/>
    <w:basedOn w:val="CommentText"/>
    <w:next w:val="CommentText"/>
    <w:link w:val="CommentSubjectChar"/>
    <w:uiPriority w:val="99"/>
    <w:semiHidden/>
    <w:unhideWhenUsed/>
    <w:rsid w:val="00D47A97"/>
    <w:rPr>
      <w:b/>
      <w:bCs/>
    </w:rPr>
  </w:style>
  <w:style w:type="character" w:customStyle="1" w:styleId="CommentSubjectChar">
    <w:name w:val="Comment Subject Char"/>
    <w:basedOn w:val="CommentTextChar"/>
    <w:link w:val="CommentSubject"/>
    <w:uiPriority w:val="99"/>
    <w:semiHidden/>
    <w:rsid w:val="00D47A97"/>
    <w:rPr>
      <w:b/>
      <w:bCs/>
      <w:szCs w:val="20"/>
    </w:rPr>
  </w:style>
  <w:style w:type="paragraph" w:styleId="DocumentMap">
    <w:name w:val="Document Map"/>
    <w:basedOn w:val="Normal"/>
    <w:link w:val="DocumentMapChar"/>
    <w:uiPriority w:val="99"/>
    <w:semiHidden/>
    <w:unhideWhenUsed/>
    <w:rsid w:val="00D47A97"/>
    <w:pPr>
      <w:spacing w:before="0"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D47A97"/>
    <w:rPr>
      <w:rFonts w:ascii="Segoe UI" w:hAnsi="Segoe UI" w:cs="Segoe UI"/>
      <w:szCs w:val="16"/>
    </w:rPr>
  </w:style>
  <w:style w:type="paragraph" w:styleId="EndnoteText">
    <w:name w:val="endnote text"/>
    <w:basedOn w:val="Normal"/>
    <w:link w:val="EndnoteTextChar"/>
    <w:uiPriority w:val="99"/>
    <w:semiHidden/>
    <w:unhideWhenUsed/>
    <w:rsid w:val="00D47A97"/>
    <w:pPr>
      <w:spacing w:before="0" w:after="0" w:line="240" w:lineRule="auto"/>
    </w:pPr>
    <w:rPr>
      <w:szCs w:val="20"/>
    </w:rPr>
  </w:style>
  <w:style w:type="character" w:customStyle="1" w:styleId="EndnoteTextChar">
    <w:name w:val="Endnote Text Char"/>
    <w:basedOn w:val="DefaultParagraphFont"/>
    <w:link w:val="EndnoteText"/>
    <w:uiPriority w:val="99"/>
    <w:semiHidden/>
    <w:rsid w:val="00D47A97"/>
    <w:rPr>
      <w:szCs w:val="20"/>
    </w:rPr>
  </w:style>
  <w:style w:type="paragraph" w:styleId="EnvelopeReturn">
    <w:name w:val="envelope return"/>
    <w:basedOn w:val="Normal"/>
    <w:uiPriority w:val="99"/>
    <w:semiHidden/>
    <w:unhideWhenUsed/>
    <w:rsid w:val="00D47A97"/>
    <w:pPr>
      <w:spacing w:before="0" w:after="0" w:line="240" w:lineRule="auto"/>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D47A97"/>
    <w:pPr>
      <w:spacing w:before="0" w:after="0" w:line="240" w:lineRule="auto"/>
    </w:pPr>
    <w:rPr>
      <w:szCs w:val="20"/>
    </w:rPr>
  </w:style>
  <w:style w:type="character" w:customStyle="1" w:styleId="FootnoteTextChar">
    <w:name w:val="Footnote Text Char"/>
    <w:basedOn w:val="DefaultParagraphFont"/>
    <w:link w:val="FootnoteText"/>
    <w:uiPriority w:val="99"/>
    <w:semiHidden/>
    <w:rsid w:val="00D47A97"/>
    <w:rPr>
      <w:szCs w:val="20"/>
    </w:rPr>
  </w:style>
  <w:style w:type="character" w:styleId="HTMLCode">
    <w:name w:val="HTML Code"/>
    <w:basedOn w:val="DefaultParagraphFont"/>
    <w:uiPriority w:val="99"/>
    <w:semiHidden/>
    <w:unhideWhenUsed/>
    <w:rsid w:val="00D47A97"/>
    <w:rPr>
      <w:rFonts w:ascii="Consolas" w:hAnsi="Consolas"/>
      <w:sz w:val="22"/>
      <w:szCs w:val="20"/>
    </w:rPr>
  </w:style>
  <w:style w:type="character" w:styleId="HTMLKeyboard">
    <w:name w:val="HTML Keyboard"/>
    <w:basedOn w:val="DefaultParagraphFont"/>
    <w:uiPriority w:val="99"/>
    <w:semiHidden/>
    <w:unhideWhenUsed/>
    <w:rsid w:val="00D47A97"/>
    <w:rPr>
      <w:rFonts w:ascii="Consolas" w:hAnsi="Consolas"/>
      <w:sz w:val="22"/>
      <w:szCs w:val="20"/>
    </w:rPr>
  </w:style>
  <w:style w:type="paragraph" w:styleId="HTMLPreformatted">
    <w:name w:val="HTML Preformatted"/>
    <w:basedOn w:val="Normal"/>
    <w:link w:val="HTMLPreformattedChar"/>
    <w:uiPriority w:val="99"/>
    <w:semiHidden/>
    <w:unhideWhenUsed/>
    <w:rsid w:val="00D47A97"/>
    <w:pPr>
      <w:spacing w:before="0"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D47A97"/>
    <w:rPr>
      <w:rFonts w:ascii="Consolas" w:hAnsi="Consolas"/>
      <w:szCs w:val="20"/>
    </w:rPr>
  </w:style>
  <w:style w:type="character" w:styleId="HTMLTypewriter">
    <w:name w:val="HTML Typewriter"/>
    <w:basedOn w:val="DefaultParagraphFont"/>
    <w:uiPriority w:val="99"/>
    <w:semiHidden/>
    <w:unhideWhenUsed/>
    <w:rsid w:val="00D47A97"/>
    <w:rPr>
      <w:rFonts w:ascii="Consolas" w:hAnsi="Consolas"/>
      <w:sz w:val="22"/>
      <w:szCs w:val="20"/>
    </w:rPr>
  </w:style>
  <w:style w:type="paragraph" w:styleId="MacroText">
    <w:name w:val="macro"/>
    <w:link w:val="MacroTextChar"/>
    <w:uiPriority w:val="99"/>
    <w:semiHidden/>
    <w:unhideWhenUsed/>
    <w:rsid w:val="00D47A97"/>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D47A97"/>
    <w:rPr>
      <w:rFonts w:ascii="Consolas" w:hAnsi="Consolas"/>
      <w:szCs w:val="20"/>
    </w:rPr>
  </w:style>
  <w:style w:type="paragraph" w:styleId="PlainText">
    <w:name w:val="Plain Text"/>
    <w:basedOn w:val="Normal"/>
    <w:link w:val="PlainTextChar"/>
    <w:unhideWhenUsed/>
    <w:rsid w:val="00D47A97"/>
    <w:pPr>
      <w:spacing w:before="0" w:after="0" w:line="240" w:lineRule="auto"/>
    </w:pPr>
    <w:rPr>
      <w:rFonts w:ascii="Consolas" w:hAnsi="Consolas"/>
      <w:szCs w:val="21"/>
    </w:rPr>
  </w:style>
  <w:style w:type="character" w:customStyle="1" w:styleId="PlainTextChar">
    <w:name w:val="Plain Text Char"/>
    <w:basedOn w:val="DefaultParagraphFont"/>
    <w:link w:val="PlainText"/>
    <w:rsid w:val="00D47A97"/>
    <w:rPr>
      <w:rFonts w:ascii="Consolas" w:hAnsi="Consolas"/>
      <w:szCs w:val="21"/>
    </w:rPr>
  </w:style>
  <w:style w:type="paragraph" w:styleId="BlockText">
    <w:name w:val="Block Text"/>
    <w:basedOn w:val="Normal"/>
    <w:uiPriority w:val="99"/>
    <w:semiHidden/>
    <w:unhideWhenUsed/>
    <w:rsid w:val="00A1310C"/>
    <w:pPr>
      <w:pBdr>
        <w:top w:val="single" w:sz="2" w:space="10" w:color="806000" w:themeColor="accent1" w:themeShade="80" w:shadow="1"/>
        <w:left w:val="single" w:sz="2" w:space="10" w:color="806000" w:themeColor="accent1" w:themeShade="80" w:shadow="1"/>
        <w:bottom w:val="single" w:sz="2" w:space="10" w:color="806000" w:themeColor="accent1" w:themeShade="80" w:shadow="1"/>
        <w:right w:val="single" w:sz="2" w:space="10" w:color="806000" w:themeColor="accent1" w:themeShade="80" w:shadow="1"/>
      </w:pBdr>
      <w:ind w:left="1152" w:right="1152"/>
    </w:pPr>
    <w:rPr>
      <w:i/>
      <w:iCs/>
      <w:color w:val="806000" w:themeColor="accent1" w:themeShade="80"/>
    </w:rPr>
  </w:style>
  <w:style w:type="character" w:styleId="PlaceholderText">
    <w:name w:val="Placeholder Text"/>
    <w:basedOn w:val="DefaultParagraphFont"/>
    <w:uiPriority w:val="99"/>
    <w:semiHidden/>
    <w:rsid w:val="00A1310C"/>
    <w:rPr>
      <w:color w:val="3C3C3C" w:themeColor="background2" w:themeShade="40"/>
    </w:rPr>
  </w:style>
  <w:style w:type="paragraph" w:styleId="Header">
    <w:name w:val="header"/>
    <w:basedOn w:val="Normal"/>
    <w:link w:val="HeaderChar"/>
    <w:uiPriority w:val="99"/>
    <w:unhideWhenUsed/>
    <w:rsid w:val="004E1AED"/>
    <w:pPr>
      <w:spacing w:before="0" w:after="0" w:line="240" w:lineRule="auto"/>
    </w:pPr>
  </w:style>
  <w:style w:type="character" w:customStyle="1" w:styleId="HeaderChar">
    <w:name w:val="Header Char"/>
    <w:basedOn w:val="DefaultParagraphFont"/>
    <w:link w:val="Header"/>
    <w:uiPriority w:val="99"/>
    <w:rsid w:val="004E1AED"/>
  </w:style>
  <w:style w:type="paragraph" w:styleId="Footer">
    <w:name w:val="footer"/>
    <w:basedOn w:val="Normal"/>
    <w:link w:val="FooterChar"/>
    <w:uiPriority w:val="99"/>
    <w:unhideWhenUsed/>
    <w:rsid w:val="004E1AED"/>
    <w:pPr>
      <w:spacing w:before="0" w:after="0" w:line="240" w:lineRule="auto"/>
    </w:pPr>
  </w:style>
  <w:style w:type="character" w:customStyle="1" w:styleId="FooterChar">
    <w:name w:val="Footer Char"/>
    <w:basedOn w:val="DefaultParagraphFont"/>
    <w:link w:val="Footer"/>
    <w:uiPriority w:val="99"/>
    <w:rsid w:val="004E1AED"/>
  </w:style>
  <w:style w:type="paragraph" w:customStyle="1" w:styleId="surya">
    <w:name w:val="surya"/>
    <w:basedOn w:val="Normal"/>
    <w:link w:val="suryaChar"/>
    <w:rsid w:val="00983F48"/>
  </w:style>
  <w:style w:type="paragraph" w:styleId="NormalWeb">
    <w:name w:val="Normal (Web)"/>
    <w:basedOn w:val="Normal"/>
    <w:unhideWhenUsed/>
    <w:rsid w:val="00665D71"/>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suryaChar">
    <w:name w:val="surya Char"/>
    <w:basedOn w:val="DefaultParagraphFont"/>
    <w:link w:val="surya"/>
    <w:rsid w:val="00983F48"/>
  </w:style>
  <w:style w:type="paragraph" w:customStyle="1" w:styleId="m2393172704526089834gmail-m3068245043726260258gmail-bulletedlist1">
    <w:name w:val="m_2393172704526089834gmail-m_3068245043726260258gmail-bulletedlist1"/>
    <w:basedOn w:val="Normal"/>
    <w:rsid w:val="00282C90"/>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styleId="ListParagraph">
    <w:name w:val="List Paragraph"/>
    <w:basedOn w:val="Normal"/>
    <w:uiPriority w:val="34"/>
    <w:qFormat/>
    <w:rsid w:val="00282C90"/>
    <w:pPr>
      <w:spacing w:before="0" w:line="276" w:lineRule="auto"/>
      <w:ind w:left="720"/>
      <w:contextualSpacing/>
    </w:pPr>
    <w:rPr>
      <w:rFonts w:ascii="Calibri" w:eastAsia="Calibri" w:hAnsi="Calibri" w:cs="Times New Roman"/>
      <w:lang w:eastAsia="en-US"/>
    </w:rPr>
  </w:style>
  <w:style w:type="paragraph" w:customStyle="1" w:styleId="BulletedList1">
    <w:name w:val="Bulleted List 1"/>
    <w:basedOn w:val="Normal"/>
    <w:qFormat/>
    <w:rsid w:val="005658A8"/>
    <w:pPr>
      <w:widowControl w:val="0"/>
      <w:numPr>
        <w:numId w:val="30"/>
      </w:numPr>
      <w:spacing w:before="0" w:after="100" w:line="240" w:lineRule="auto"/>
    </w:pPr>
    <w:rPr>
      <w:rFonts w:ascii="Calibri" w:eastAsia="Times New Roman" w:hAnsi="Calibri" w:cs="Tahoma"/>
      <w:szCs w:val="24"/>
      <w:lang w:eastAsia="en-US"/>
    </w:rPr>
  </w:style>
  <w:style w:type="character" w:styleId="Hyperlink">
    <w:name w:val="Hyperlink"/>
    <w:basedOn w:val="DefaultParagraphFont"/>
    <w:uiPriority w:val="99"/>
    <w:unhideWhenUsed/>
    <w:rsid w:val="007E5999"/>
    <w:rPr>
      <w:color w:val="005DBA" w:themeColor="hyperlink"/>
      <w:u w:val="single"/>
    </w:rPr>
  </w:style>
  <w:style w:type="paragraph" w:customStyle="1" w:styleId="DefaultStyle">
    <w:name w:val="Default Style"/>
    <w:rsid w:val="007460CA"/>
    <w:pPr>
      <w:suppressAutoHyphens/>
      <w:spacing w:before="0" w:after="0" w:line="240" w:lineRule="auto"/>
    </w:pPr>
    <w:rPr>
      <w:rFonts w:ascii="Calibri" w:eastAsia="DejaVu Sans" w:hAnsi="Calibri" w:cs="Nimbus Sans L"/>
      <w:kern w:val="1"/>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097726">
      <w:bodyDiv w:val="1"/>
      <w:marLeft w:val="0"/>
      <w:marRight w:val="0"/>
      <w:marTop w:val="0"/>
      <w:marBottom w:val="0"/>
      <w:divBdr>
        <w:top w:val="none" w:sz="0" w:space="0" w:color="auto"/>
        <w:left w:val="none" w:sz="0" w:space="0" w:color="auto"/>
        <w:bottom w:val="none" w:sz="0" w:space="0" w:color="auto"/>
        <w:right w:val="none" w:sz="0" w:space="0" w:color="auto"/>
      </w:divBdr>
    </w:div>
    <w:div w:id="489248364">
      <w:bodyDiv w:val="1"/>
      <w:marLeft w:val="0"/>
      <w:marRight w:val="0"/>
      <w:marTop w:val="0"/>
      <w:marBottom w:val="0"/>
      <w:divBdr>
        <w:top w:val="none" w:sz="0" w:space="0" w:color="auto"/>
        <w:left w:val="none" w:sz="0" w:space="0" w:color="auto"/>
        <w:bottom w:val="none" w:sz="0" w:space="0" w:color="auto"/>
        <w:right w:val="none" w:sz="0" w:space="0" w:color="auto"/>
      </w:divBdr>
    </w:div>
    <w:div w:id="662860261">
      <w:bodyDiv w:val="1"/>
      <w:marLeft w:val="0"/>
      <w:marRight w:val="0"/>
      <w:marTop w:val="0"/>
      <w:marBottom w:val="0"/>
      <w:divBdr>
        <w:top w:val="none" w:sz="0" w:space="0" w:color="auto"/>
        <w:left w:val="none" w:sz="0" w:space="0" w:color="auto"/>
        <w:bottom w:val="none" w:sz="0" w:space="0" w:color="auto"/>
        <w:right w:val="none" w:sz="0" w:space="0" w:color="auto"/>
      </w:divBdr>
    </w:div>
    <w:div w:id="1012954454">
      <w:bodyDiv w:val="1"/>
      <w:marLeft w:val="0"/>
      <w:marRight w:val="0"/>
      <w:marTop w:val="0"/>
      <w:marBottom w:val="0"/>
      <w:divBdr>
        <w:top w:val="none" w:sz="0" w:space="0" w:color="auto"/>
        <w:left w:val="none" w:sz="0" w:space="0" w:color="auto"/>
        <w:bottom w:val="none" w:sz="0" w:space="0" w:color="auto"/>
        <w:right w:val="none" w:sz="0" w:space="0" w:color="auto"/>
      </w:divBdr>
    </w:div>
    <w:div w:id="152759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 /><Relationship Id="rId13" Type="http://schemas.openxmlformats.org/officeDocument/2006/relationships/theme" Target="theme/theme1.xml" /><Relationship Id="rId3" Type="http://schemas.openxmlformats.org/officeDocument/2006/relationships/customXml" Target="../customXml/item3.xml" /><Relationship Id="rId7" Type="http://schemas.openxmlformats.org/officeDocument/2006/relationships/settings" Target="settings.xml" /><Relationship Id="rId12" Type="http://schemas.openxmlformats.org/officeDocument/2006/relationships/fontTable" Target="fontTable.xml" /><Relationship Id="rId2" Type="http://schemas.openxmlformats.org/officeDocument/2006/relationships/customXml" Target="../customXml/item2.xml" /><Relationship Id="rId1" Type="http://schemas.openxmlformats.org/officeDocument/2006/relationships/customXml" Target="../customXml/item1.xml" /><Relationship Id="rId6" Type="http://schemas.openxmlformats.org/officeDocument/2006/relationships/styles" Target="styles.xml" /><Relationship Id="rId11" Type="http://schemas.openxmlformats.org/officeDocument/2006/relationships/hyperlink" Target="mailto:chinnachamala@gmail.com" TargetMode="External" /><Relationship Id="rId5" Type="http://schemas.openxmlformats.org/officeDocument/2006/relationships/numbering" Target="numbering.xml" /><Relationship Id="rId10" Type="http://schemas.openxmlformats.org/officeDocument/2006/relationships/endnotes" Target="endnotes.xml" /><Relationship Id="rId4" Type="http://schemas.openxmlformats.org/officeDocument/2006/relationships/customXml" Target="../customXml/item4.xml" /><Relationship Id="rId9" Type="http://schemas.openxmlformats.org/officeDocument/2006/relationships/footnotes" Target="footnotes.xml"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ddu\AppData\Roaming\Microsoft\Templates\Banded%20design%20(blank).dotx" TargetMode="External" /></Relationships>
</file>

<file path=word/theme/_rels/theme1.xml.rels><?xml version="1.0" encoding="UTF-8" standalone="yes"?>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Banded">
  <a:themeElements>
    <a:clrScheme name="Banded">
      <a:dk1>
        <a:srgbClr val="2C2C2C"/>
      </a:dk1>
      <a:lt1>
        <a:srgbClr val="FFFFFF"/>
      </a:lt1>
      <a:dk2>
        <a:srgbClr val="099BDD"/>
      </a:dk2>
      <a:lt2>
        <a:srgbClr val="F2F2F2"/>
      </a:lt2>
      <a:accent1>
        <a:srgbClr val="FFC000"/>
      </a:accent1>
      <a:accent2>
        <a:srgbClr val="A5D028"/>
      </a:accent2>
      <a:accent3>
        <a:srgbClr val="08CC78"/>
      </a:accent3>
      <a:accent4>
        <a:srgbClr val="F24099"/>
      </a:accent4>
      <a:accent5>
        <a:srgbClr val="828288"/>
      </a:accent5>
      <a:accent6>
        <a:srgbClr val="F56617"/>
      </a:accent6>
      <a:hlink>
        <a:srgbClr val="005DBA"/>
      </a:hlink>
      <a:folHlink>
        <a:srgbClr val="6C606A"/>
      </a:folHlink>
    </a:clrScheme>
    <a:fontScheme name="Banded">
      <a:majorFont>
        <a:latin typeface="Corbel"/>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Banded">
      <a:fillStyleLst>
        <a:solidFill>
          <a:schemeClr val="phClr"/>
        </a:solidFill>
        <a:gradFill rotWithShape="1">
          <a:gsLst>
            <a:gs pos="0">
              <a:schemeClr val="phClr">
                <a:tint val="65000"/>
                <a:satMod val="120000"/>
                <a:lumMod val="107000"/>
              </a:schemeClr>
            </a:gs>
            <a:gs pos="50000">
              <a:schemeClr val="phClr">
                <a:tint val="70000"/>
                <a:satMod val="124000"/>
                <a:lumMod val="103000"/>
              </a:schemeClr>
            </a:gs>
            <a:gs pos="100000">
              <a:schemeClr val="phClr">
                <a:tint val="85000"/>
                <a:satMod val="120000"/>
                <a:lumMod val="100000"/>
              </a:schemeClr>
            </a:gs>
          </a:gsLst>
          <a:lin ang="5400000" scaled="0"/>
        </a:gradFill>
        <a:gradFill rotWithShape="1">
          <a:gsLst>
            <a:gs pos="0">
              <a:schemeClr val="phClr">
                <a:tint val="85000"/>
                <a:shade val="98000"/>
                <a:satMod val="110000"/>
                <a:lumMod val="103000"/>
              </a:schemeClr>
            </a:gs>
            <a:gs pos="50000">
              <a:schemeClr val="phClr">
                <a:shade val="85000"/>
                <a:satMod val="105000"/>
                <a:lumMod val="100000"/>
              </a:schemeClr>
            </a:gs>
            <a:gs pos="100000">
              <a:schemeClr val="phClr">
                <a:shade val="60000"/>
                <a:satMod val="12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50800" dist="15875" dir="5400000" algn="ctr" rotWithShape="0">
              <a:srgbClr val="000000">
                <a:alpha val="68000"/>
              </a:srgbClr>
            </a:outerShdw>
          </a:effectLst>
        </a:effectStyle>
        <a:effectStyle>
          <a:effectLst>
            <a:outerShdw blurRad="88900" dist="27940" dir="5400000" algn="ctr" rotWithShape="0">
              <a:srgbClr val="000000">
                <a:alpha val="63000"/>
              </a:srgbClr>
            </a:outerShdw>
          </a:effectLst>
        </a:effectStyle>
      </a:effectStyleLst>
      <a:bgFillStyleLst>
        <a:solidFill>
          <a:schemeClr val="phClr"/>
        </a:solidFill>
        <a:blipFill rotWithShape="1">
          <a:blip xmlns:r="http://schemas.openxmlformats.org/officeDocument/2006/relationships" r:embed="rId1">
            <a:duotone>
              <a:schemeClr val="phClr"/>
              <a:schemeClr val="phClr">
                <a:shade val="91000"/>
                <a:satMod val="105000"/>
              </a:schemeClr>
            </a:duotone>
          </a:blip>
          <a:tile tx="0" ty="0" sx="100000" sy="100000" flip="none" algn="tl"/>
        </a:blipFill>
        <a:gradFill rotWithShape="1">
          <a:gsLst>
            <a:gs pos="0">
              <a:schemeClr val="phClr">
                <a:tint val="100000"/>
                <a:shade val="0"/>
                <a:satMod val="100000"/>
              </a:schemeClr>
            </a:gs>
            <a:gs pos="100000">
              <a:schemeClr val="phClr">
                <a:shade val="100000"/>
                <a:satMod val="100000"/>
              </a:schemeClr>
            </a:gs>
          </a:gsLst>
          <a:lin ang="5400000" scaled="0"/>
        </a:gradFill>
      </a:bgFillStyleLst>
    </a:fmtScheme>
  </a:themeElements>
  <a:objectDefaults/>
  <a:extraClrSchemeLst/>
  <a:extLst>
    <a:ext uri="{05A4C25C-085E-4340-85A3-A5531E510DB2}">
      <thm15:themeFamily xmlns:thm15="http://schemas.microsoft.com/office/thememl/2012/main" name="Banded" id="{98DFF888-2449-4D28-977C-6306C017633E}" vid="{9792607F-9579-4224-82FF-9C88C3E1E53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SelectedStyle="\APA.XSL" StyleName="APA">
  <b:Source>
    <b:Tag>RSt01</b:Tag>
    <b:SourceType>Book</b:SourceType>
    <b:Guid>{7AD77338-905D-470F-B1E0-188E68B0C2E5}</b:Guid>
    <b:Author>
      <b:Author>
        <b:NameList>
          <b:Person>
            <b:Last>Stair</b:Last>
            <b:First>R</b:First>
          </b:Person>
          <b:Person>
            <b:Last>Reynolds</b:Last>
            <b:First>G.</b:First>
          </b:Person>
        </b:NameList>
      </b:Author>
    </b:Author>
    <b:Title>Principles of Information Systems</b:Title>
    <b:Year>2001</b:Year>
    <b:City>Boston</b:City>
    <b:Publisher>Course Technology</b:Publisher>
    <b:RefOrder>1</b:RefOrder>
  </b:Source>
  <b:Source>
    <b:Tag>Kro09</b:Tag>
    <b:SourceType>Book</b:SourceType>
    <b:Guid>{BECAF388-DFB8-4ECD-A8A7-68C152322225}</b:Guid>
    <b:Author>
      <b:Author>
        <b:NameList>
          <b:Person>
            <b:Last>Kroenke</b:Last>
            <b:First>D.</b:First>
          </b:Person>
          <b:Person>
            <b:Last>Auer</b:Last>
            <b:First>D.</b:First>
          </b:Person>
        </b:NameList>
      </b:Author>
    </b:Author>
    <b:Year>2009</b:Year>
    <b:Title>Database Concepts</b:Title>
    <b:City>New Jersey</b:City>
    <b:Publisher>Prentice Hall</b:Publisher>
    <b:RefOrder>2</b:RefOrder>
  </b:Source>
</b:Sources>
</file>

<file path=customXml/item2.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2029-01-01T08:00:00+00:00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864570</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2012-11-01T04:53:00+00:00</AssetStart>
    <FriendlyTitle xmlns="4873beb7-5857-4685-be1f-d57550cc96cc" xsi:nil="true"/>
    <MarketSpecific xmlns="4873beb7-5857-4685-be1f-d57550cc96cc">false</MarketSpecific>
    <TPNamespace xmlns="4873beb7-5857-4685-be1f-d57550cc96cc" xsi:nil="true"/>
    <PublishStatusLookup xmlns="4873beb7-5857-4685-be1f-d57550cc96cc">
      <Value>1655138</Value>
    </PublishStatusLookup>
    <APAuthor xmlns="4873beb7-5857-4685-be1f-d57550cc96cc">
      <UserInfo>
        <DisplayName>MIDDLEEAST\v-keerth</DisplayName>
        <AccountId>2799</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LocMarketGroupTiers2 xmlns="4873beb7-5857-4685-be1f-d57550cc96cc" xsi:nil="true"/>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TP103749966</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15</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documentManagement>
</p:properties>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02938D-C5A1-4D45-825B-799CE8F4E137}">
  <ds:schemaRefs>
    <ds:schemaRef ds:uri="http://schemas.openxmlformats.org/officeDocument/2006/bibliography"/>
    <ds:schemaRef ds:uri="http://www.w3.org/2000/xmlns/"/>
  </ds:schemaRefs>
</ds:datastoreItem>
</file>

<file path=customXml/itemProps2.xml><?xml version="1.0" encoding="utf-8"?>
<ds:datastoreItem xmlns:ds="http://schemas.openxmlformats.org/officeDocument/2006/customXml" ds:itemID="{83AE4ADC-D632-40A7-A0C1-0481BB069C4F}">
  <ds:schemaRefs>
    <ds:schemaRef ds:uri="http://schemas.microsoft.com/office/2006/metadata/properties"/>
    <ds:schemaRef ds:uri="http://www.w3.org/2000/xmlns/"/>
    <ds:schemaRef ds:uri="4873beb7-5857-4685-be1f-d57550cc96cc"/>
    <ds:schemaRef ds:uri="http://www.w3.org/2001/XMLSchema-instance"/>
    <ds:schemaRef ds:uri="http://schemas.microsoft.com/office/infopath/2007/PartnerControls"/>
  </ds:schemaRefs>
</ds:datastoreItem>
</file>

<file path=customXml/itemProps3.xml><?xml version="1.0" encoding="utf-8"?>
<ds:datastoreItem xmlns:ds="http://schemas.openxmlformats.org/officeDocument/2006/customXml" ds:itemID="{FF740C13-C6A2-43D3-86C5-4CBB969C2CB1}">
  <ds:schemaRefs>
    <ds:schemaRef ds:uri="http://schemas.microsoft.com/sharepoint/v3/contenttype/forms"/>
  </ds:schemaRefs>
</ds:datastoreItem>
</file>

<file path=customXml/itemProps4.xml><?xml version="1.0" encoding="utf-8"?>
<ds:datastoreItem xmlns:ds="http://schemas.openxmlformats.org/officeDocument/2006/customXml" ds:itemID="{88FF2527-3592-4DBF-9FD9-FEA06E5BF9A7}">
  <ds:schemaRefs>
    <ds:schemaRef ds:uri="http://schemas.microsoft.com/office/2006/metadata/contentType"/>
    <ds:schemaRef ds:uri="http://schemas.microsoft.com/office/2006/metadata/properties/metaAttributes"/>
    <ds:schemaRef ds:uri="http://www.w3.org/2000/xmlns/"/>
    <ds:schemaRef ds:uri="http://www.w3.org/2001/XMLSchema"/>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Banded%20design%20(blank).dotx</Template>
  <TotalTime>0</TotalTime>
  <Pages>3</Pages>
  <Words>656</Words>
  <Characters>3740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Fossil</Company>
  <LinksUpToDate>false</LinksUpToDate>
  <CharactersWithSpaces>4388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siddu</dc:creator>
  <cp:lastModifiedBy>sandeep chandragari</cp:lastModifiedBy>
  <cp:revision>2</cp:revision>
  <dcterms:created xsi:type="dcterms:W3CDTF">2021-04-08T21:57:00Z</dcterms:created>
  <dcterms:modified xsi:type="dcterms:W3CDTF">2021-04-08T21:57:00Z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