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D5B2AEE" w14:textId="77777777" w:rsidR="007B1B76" w:rsidRDefault="007B1B76">
      <w:pPr>
        <w:pStyle w:val="divdocumentbordername"/>
        <w:spacing w:after="360" w:line="120" w:lineRule="exact"/>
        <w:rPr>
          <w:rFonts w:ascii="Palatino Linotype" w:eastAsia="Palatino Linotype" w:hAnsi="Palatino Linotype" w:cs="Palatino Linotype"/>
          <w:color w:val="404041"/>
        </w:rPr>
      </w:pPr>
    </w:p>
    <w:p w14:paraId="6D8AB6DD" w14:textId="044197C2" w:rsidR="007B1B76" w:rsidRDefault="00042C4F">
      <w:pPr>
        <w:pStyle w:val="divdocumentdivname"/>
        <w:spacing w:line="680" w:lineRule="atLeast"/>
        <w:rPr>
          <w:rFonts w:ascii="Palatino Linotype" w:eastAsia="Palatino Linotype" w:hAnsi="Palatino Linotype" w:cs="Palatino Linotype"/>
          <w:b/>
          <w:bCs/>
          <w:caps/>
          <w:sz w:val="44"/>
          <w:szCs w:val="44"/>
        </w:rPr>
      </w:pPr>
      <w:r w:rsidRPr="00042C4F">
        <w:rPr>
          <w:rStyle w:val="span"/>
          <w:rFonts w:ascii="Palatino Linotype" w:eastAsia="Palatino Linotype" w:hAnsi="Palatino Linotype" w:cs="Palatino Linotype"/>
          <w:b/>
          <w:bCs/>
          <w:caps/>
          <w:sz w:val="52"/>
          <w:szCs w:val="44"/>
        </w:rPr>
        <w:t xml:space="preserve">Khushbu </w:t>
      </w:r>
      <w:r w:rsidR="00A431E8">
        <w:rPr>
          <w:rStyle w:val="span"/>
          <w:rFonts w:ascii="Palatino Linotype" w:eastAsia="Palatino Linotype" w:hAnsi="Palatino Linotype" w:cs="Palatino Linotype"/>
          <w:b/>
          <w:bCs/>
          <w:caps/>
          <w:sz w:val="52"/>
          <w:szCs w:val="44"/>
        </w:rPr>
        <w:t xml:space="preserve"> </w:t>
      </w:r>
      <w:r w:rsidR="001717E9">
        <w:rPr>
          <w:rStyle w:val="span"/>
          <w:rFonts w:ascii="Palatino Linotype" w:eastAsia="Palatino Linotype" w:hAnsi="Palatino Linotype" w:cs="Palatino Linotype"/>
          <w:b/>
          <w:bCs/>
          <w:caps/>
          <w:sz w:val="52"/>
          <w:szCs w:val="44"/>
        </w:rPr>
        <w:t>Patel</w:t>
      </w:r>
      <w:r w:rsidR="00AA34B3">
        <w:rPr>
          <w:rStyle w:val="span"/>
          <w:rFonts w:ascii="Palatino Linotype" w:eastAsia="Palatino Linotype" w:hAnsi="Palatino Linotype" w:cs="Palatino Linotype"/>
          <w:b/>
          <w:bCs/>
          <w:caps/>
          <w:sz w:val="52"/>
          <w:szCs w:val="44"/>
        </w:rPr>
        <w:t xml:space="preserve">        </w:t>
      </w:r>
      <w:r>
        <w:rPr>
          <w:rStyle w:val="span"/>
          <w:rFonts w:ascii="Palatino Linotype" w:eastAsia="Palatino Linotype" w:hAnsi="Palatino Linotype" w:cs="Palatino Linotype"/>
          <w:b/>
          <w:bCs/>
          <w:caps/>
          <w:sz w:val="52"/>
          <w:szCs w:val="44"/>
        </w:rPr>
        <w:t xml:space="preserve">            </w:t>
      </w:r>
      <w:r w:rsidR="00674BE6">
        <w:rPr>
          <w:rFonts w:cs="Calibri"/>
          <w:b/>
          <w:bCs/>
          <w:noProof/>
          <w:color w:val="222222"/>
          <w:sz w:val="22"/>
          <w:szCs w:val="22"/>
        </w:rPr>
        <w:drawing>
          <wp:inline distT="0" distB="0" distL="0" distR="0" wp14:anchorId="2664F0CB" wp14:editId="097651A0">
            <wp:extent cx="64770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381000"/>
                    </a:xfrm>
                    <a:prstGeom prst="rect">
                      <a:avLst/>
                    </a:prstGeom>
                    <a:noFill/>
                    <a:ln>
                      <a:noFill/>
                    </a:ln>
                  </pic:spPr>
                </pic:pic>
              </a:graphicData>
            </a:graphic>
          </wp:inline>
        </w:drawing>
      </w:r>
      <w:r w:rsidR="00674BE6">
        <w:rPr>
          <w:rFonts w:cs="Calibri"/>
          <w:b/>
          <w:bCs/>
          <w:noProof/>
          <w:color w:val="222222"/>
          <w:sz w:val="22"/>
          <w:szCs w:val="22"/>
        </w:rPr>
        <w:drawing>
          <wp:inline distT="0" distB="0" distL="0" distR="0" wp14:anchorId="1B260B3E" wp14:editId="1D8A1222">
            <wp:extent cx="714375" cy="381000"/>
            <wp:effectExtent l="0" t="0" r="0" b="0"/>
            <wp:docPr id="2" name="Picture 2" descr="Plat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tfor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381000"/>
                    </a:xfrm>
                    <a:prstGeom prst="rect">
                      <a:avLst/>
                    </a:prstGeom>
                    <a:noFill/>
                    <a:ln>
                      <a:noFill/>
                    </a:ln>
                  </pic:spPr>
                </pic:pic>
              </a:graphicData>
            </a:graphic>
          </wp:inline>
        </w:drawing>
      </w:r>
    </w:p>
    <w:p w14:paraId="7D962448" w14:textId="77777777" w:rsidR="007B1B76" w:rsidRDefault="00042C4F">
      <w:pPr>
        <w:pStyle w:val="div"/>
        <w:spacing w:line="0" w:lineRule="atLeast"/>
        <w:rPr>
          <w:rFonts w:ascii="Palatino Linotype" w:eastAsia="Palatino Linotype" w:hAnsi="Palatino Linotype" w:cs="Palatino Linotype"/>
          <w:color w:val="404041"/>
          <w:sz w:val="0"/>
          <w:szCs w:val="0"/>
        </w:rPr>
      </w:pPr>
      <w:r>
        <w:rPr>
          <w:rFonts w:ascii="Palatino Linotype" w:eastAsia="Palatino Linotype" w:hAnsi="Palatino Linotype" w:cs="Palatino Linotype"/>
          <w:color w:val="404041"/>
          <w:sz w:val="0"/>
          <w:szCs w:val="0"/>
        </w:rPr>
        <w:t> </w:t>
      </w:r>
    </w:p>
    <w:p w14:paraId="03FAE2DC" w14:textId="396F04D1" w:rsidR="007B1B76" w:rsidRPr="00042C4F" w:rsidRDefault="00042C4F">
      <w:pPr>
        <w:pStyle w:val="spanpaddedline"/>
        <w:spacing w:line="460" w:lineRule="atLeast"/>
        <w:rPr>
          <w:rFonts w:ascii="Palatino Linotype" w:eastAsia="Palatino Linotype" w:hAnsi="Palatino Linotype" w:cs="Palatino Linotype"/>
          <w:b/>
          <w:caps/>
          <w:color w:val="808284"/>
          <w:sz w:val="20"/>
          <w:szCs w:val="20"/>
        </w:rPr>
      </w:pPr>
      <w:r w:rsidRPr="00042C4F">
        <w:rPr>
          <w:rStyle w:val="span"/>
          <w:rFonts w:ascii="Palatino Linotype" w:eastAsia="Palatino Linotype" w:hAnsi="Palatino Linotype" w:cs="Palatino Linotype"/>
          <w:b/>
          <w:caps/>
          <w:vanish/>
          <w:color w:val="808284"/>
          <w:sz w:val="20"/>
          <w:szCs w:val="20"/>
        </w:rPr>
        <w:t> </w:t>
      </w:r>
      <w:r w:rsidRPr="00042C4F">
        <w:rPr>
          <w:rStyle w:val="documentzipprefix"/>
          <w:rFonts w:ascii="Palatino Linotype" w:eastAsia="Palatino Linotype" w:hAnsi="Palatino Linotype" w:cs="Palatino Linotype"/>
          <w:b/>
          <w:caps/>
          <w:color w:val="808284"/>
          <w:sz w:val="20"/>
          <w:szCs w:val="20"/>
        </w:rPr>
        <w:t xml:space="preserve"> </w:t>
      </w:r>
      <w:r w:rsidR="008513C2">
        <w:rPr>
          <w:rStyle w:val="span"/>
          <w:rFonts w:ascii="Palatino Linotype" w:eastAsia="Palatino Linotype" w:hAnsi="Palatino Linotype" w:cs="Palatino Linotype"/>
          <w:b/>
          <w:caps/>
          <w:color w:val="808284"/>
          <w:sz w:val="20"/>
          <w:szCs w:val="20"/>
        </w:rPr>
        <w:t>Te</w:t>
      </w:r>
      <w:r w:rsidR="00932802">
        <w:rPr>
          <w:rStyle w:val="span"/>
          <w:rFonts w:ascii="Palatino Linotype" w:eastAsia="Palatino Linotype" w:hAnsi="Palatino Linotype" w:cs="Palatino Linotype"/>
          <w:b/>
          <w:caps/>
          <w:color w:val="808284"/>
          <w:sz w:val="20"/>
          <w:szCs w:val="20"/>
        </w:rPr>
        <w:t>Nesse</w:t>
      </w:r>
      <w:r w:rsidRPr="00042C4F">
        <w:rPr>
          <w:rStyle w:val="span"/>
          <w:rFonts w:ascii="Palatino Linotype" w:eastAsia="Palatino Linotype" w:hAnsi="Palatino Linotype" w:cs="Palatino Linotype"/>
          <w:b/>
          <w:caps/>
          <w:color w:val="808284"/>
          <w:sz w:val="20"/>
          <w:szCs w:val="20"/>
        </w:rPr>
        <w:t xml:space="preserve">, USA </w:t>
      </w:r>
      <w:r w:rsidR="00071FFC">
        <w:rPr>
          <w:rStyle w:val="span"/>
          <w:rFonts w:ascii="Palatino Linotype" w:eastAsia="Palatino Linotype" w:hAnsi="Palatino Linotype" w:cs="Palatino Linotype"/>
          <w:b/>
          <w:caps/>
          <w:color w:val="808284"/>
          <w:sz w:val="20"/>
          <w:szCs w:val="20"/>
        </w:rPr>
        <w:t>37011</w:t>
      </w:r>
    </w:p>
    <w:p w14:paraId="371EC06B" w14:textId="6EFB8FD1" w:rsidR="007B1B76" w:rsidRDefault="00042C4F" w:rsidP="00654DB2">
      <w:pPr>
        <w:pStyle w:val="spanpaddedline"/>
        <w:spacing w:line="460" w:lineRule="atLeast"/>
        <w:rPr>
          <w:rStyle w:val="spanemail"/>
          <w:rFonts w:ascii="Palatino Linotype" w:eastAsia="Palatino Linotype" w:hAnsi="Palatino Linotype" w:cs="Palatino Linotype"/>
          <w:b/>
          <w:sz w:val="20"/>
          <w:szCs w:val="20"/>
        </w:rPr>
      </w:pPr>
      <w:r w:rsidRPr="00042C4F">
        <w:rPr>
          <w:rFonts w:ascii="Palatino Linotype" w:eastAsia="Palatino Linotype" w:hAnsi="Palatino Linotype" w:cs="Palatino Linotype"/>
          <w:b/>
          <w:caps/>
          <w:color w:val="808284"/>
          <w:sz w:val="20"/>
          <w:szCs w:val="20"/>
        </w:rPr>
        <w:t xml:space="preserve"> </w:t>
      </w:r>
      <w:r w:rsidR="00932802">
        <w:rPr>
          <w:rFonts w:ascii="Palatino Linotype" w:eastAsia="Palatino Linotype" w:hAnsi="Palatino Linotype" w:cs="Palatino Linotype"/>
          <w:b/>
          <w:caps/>
          <w:color w:val="808284"/>
          <w:sz w:val="20"/>
          <w:szCs w:val="20"/>
        </w:rPr>
        <w:t>615-854-8225</w:t>
      </w:r>
      <w:r w:rsidRPr="00042C4F">
        <w:rPr>
          <w:rStyle w:val="span"/>
          <w:rFonts w:ascii="Palatino Linotype" w:eastAsia="Palatino Linotype" w:hAnsi="Palatino Linotype" w:cs="Palatino Linotype"/>
          <w:b/>
          <w:caps/>
          <w:color w:val="808284"/>
          <w:sz w:val="20"/>
          <w:szCs w:val="20"/>
        </w:rPr>
        <w:t xml:space="preserve">| </w:t>
      </w:r>
      <w:bookmarkStart w:id="0" w:name="_GoBack"/>
      <w:r w:rsidR="00A95060">
        <w:fldChar w:fldCharType="begin"/>
      </w:r>
      <w:r w:rsidR="00A95060">
        <w:instrText xml:space="preserve"> HYPERLINK "mailto:Kpkhushbu525@gmail.com" </w:instrText>
      </w:r>
      <w:r w:rsidR="00A95060">
        <w:fldChar w:fldCharType="separate"/>
      </w:r>
      <w:r w:rsidR="00654DB2" w:rsidRPr="00A236D5">
        <w:rPr>
          <w:rStyle w:val="Hyperlink"/>
          <w:rFonts w:ascii="Palatino Linotype" w:eastAsia="Palatino Linotype" w:hAnsi="Palatino Linotype" w:cs="Palatino Linotype"/>
          <w:b/>
          <w:sz w:val="20"/>
          <w:szCs w:val="20"/>
        </w:rPr>
        <w:t>Kpkhushbu525@gmail.com</w:t>
      </w:r>
      <w:r w:rsidR="00A95060">
        <w:rPr>
          <w:rStyle w:val="Hyperlink"/>
          <w:rFonts w:ascii="Palatino Linotype" w:eastAsia="Palatino Linotype" w:hAnsi="Palatino Linotype" w:cs="Palatino Linotype"/>
          <w:b/>
          <w:sz w:val="20"/>
          <w:szCs w:val="20"/>
        </w:rPr>
        <w:fldChar w:fldCharType="end"/>
      </w:r>
      <w:bookmarkEnd w:id="0"/>
    </w:p>
    <w:p w14:paraId="563C62B0" w14:textId="77777777" w:rsidR="00654DB2" w:rsidRDefault="00654DB2" w:rsidP="00654DB2">
      <w:pPr>
        <w:pStyle w:val="spanpaddedline"/>
        <w:spacing w:line="460" w:lineRule="atLeast"/>
        <w:rPr>
          <w:rFonts w:ascii="Palatino Linotype" w:eastAsia="Palatino Linotype" w:hAnsi="Palatino Linotype" w:cs="Palatino Linotype"/>
          <w:caps/>
          <w:color w:val="808284"/>
          <w:sz w:val="20"/>
          <w:szCs w:val="20"/>
        </w:rPr>
      </w:pPr>
    </w:p>
    <w:p w14:paraId="31C8A974" w14:textId="77777777" w:rsidR="007B1B76" w:rsidRDefault="00042C4F">
      <w:pPr>
        <w:pStyle w:val="divdocumentdivsectiontitle"/>
        <w:spacing w:after="140"/>
        <w:rPr>
          <w:rFonts w:ascii="Palatino Linotype" w:eastAsia="Palatino Linotype" w:hAnsi="Palatino Linotype" w:cs="Palatino Linotype"/>
          <w:b/>
          <w:bCs/>
          <w:i/>
          <w:iCs/>
          <w:caps/>
          <w:color w:val="BCA97E"/>
        </w:rPr>
      </w:pPr>
      <w:r>
        <w:rPr>
          <w:rFonts w:ascii="Palatino Linotype" w:eastAsia="Palatino Linotype" w:hAnsi="Palatino Linotype" w:cs="Palatino Linotype"/>
          <w:b/>
          <w:bCs/>
          <w:i/>
          <w:iCs/>
          <w:caps/>
          <w:color w:val="BCA97E"/>
        </w:rPr>
        <w:t>Professional Summary</w:t>
      </w:r>
    </w:p>
    <w:p w14:paraId="7A19A625" w14:textId="77777777" w:rsidR="007B1B76" w:rsidRDefault="00042C4F">
      <w:pPr>
        <w:pStyle w:val="p"/>
        <w:spacing w:line="340" w:lineRule="atLeast"/>
        <w:rPr>
          <w:rFonts w:ascii="Palatino Linotype" w:eastAsia="Palatino Linotype" w:hAnsi="Palatino Linotype" w:cs="Palatino Linotype"/>
          <w:b/>
          <w:bCs/>
          <w:color w:val="404041"/>
        </w:rPr>
      </w:pPr>
      <w:r>
        <w:rPr>
          <w:rFonts w:ascii="Palatino Linotype" w:eastAsia="Palatino Linotype" w:hAnsi="Palatino Linotype" w:cs="Palatino Linotype"/>
          <w:b/>
          <w:bCs/>
          <w:color w:val="404041"/>
        </w:rPr>
        <w:t>Over 9 Years of IT experience that includes over 5 years of experience in Salesforce.com CRM Platform and Apex technologies and around 4 years of experience with Java/J2EE.</w:t>
      </w:r>
    </w:p>
    <w:p w14:paraId="4507E5EF" w14:textId="67160A5B" w:rsidR="007B1B76" w:rsidRDefault="00042C4F">
      <w:pPr>
        <w:pStyle w:val="ulli"/>
        <w:numPr>
          <w:ilvl w:val="0"/>
          <w:numId w:val="1"/>
        </w:numPr>
        <w:spacing w:line="340" w:lineRule="atLeast"/>
        <w:ind w:left="460" w:hanging="210"/>
        <w:rPr>
          <w:rFonts w:ascii="Palatino Linotype" w:eastAsia="Palatino Linotype" w:hAnsi="Palatino Linotype" w:cs="Palatino Linotype"/>
          <w:b/>
          <w:bCs/>
          <w:color w:val="404041"/>
        </w:rPr>
      </w:pPr>
      <w:r>
        <w:rPr>
          <w:rFonts w:ascii="Palatino Linotype" w:eastAsia="Palatino Linotype" w:hAnsi="Palatino Linotype" w:cs="Palatino Linotype"/>
          <w:b/>
          <w:bCs/>
          <w:color w:val="404041"/>
        </w:rPr>
        <w:t xml:space="preserve">Experience in working with Salesforce developer toolkit (Apex, Visualforce, force.com IDE, SOQL and </w:t>
      </w:r>
      <w:r w:rsidR="00932802">
        <w:rPr>
          <w:rFonts w:ascii="Palatino Linotype" w:eastAsia="Palatino Linotype" w:hAnsi="Palatino Linotype" w:cs="Palatino Linotype"/>
          <w:b/>
          <w:bCs/>
          <w:color w:val="404041"/>
        </w:rPr>
        <w:t>Webservices</w:t>
      </w:r>
      <w:r>
        <w:rPr>
          <w:rFonts w:ascii="Palatino Linotype" w:eastAsia="Palatino Linotype" w:hAnsi="Palatino Linotype" w:cs="Palatino Linotype"/>
          <w:b/>
          <w:bCs/>
          <w:color w:val="404041"/>
        </w:rPr>
        <w:t>/ Metadata API). Experience with Salesforce.com Sales Cloud, Service cloud, Community, and Force.com platform.</w:t>
      </w:r>
    </w:p>
    <w:p w14:paraId="5B0CCB7A" w14:textId="77777777" w:rsidR="007B1B76" w:rsidRDefault="00042C4F">
      <w:pPr>
        <w:pStyle w:val="ulli"/>
        <w:numPr>
          <w:ilvl w:val="0"/>
          <w:numId w:val="1"/>
        </w:numPr>
        <w:spacing w:line="340" w:lineRule="atLeast"/>
        <w:ind w:left="460" w:hanging="210"/>
        <w:rPr>
          <w:rFonts w:ascii="Palatino Linotype" w:eastAsia="Palatino Linotype" w:hAnsi="Palatino Linotype" w:cs="Palatino Linotype"/>
          <w:b/>
          <w:bCs/>
          <w:color w:val="404041"/>
        </w:rPr>
      </w:pPr>
      <w:r>
        <w:rPr>
          <w:rFonts w:ascii="Palatino Linotype" w:eastAsia="Palatino Linotype" w:hAnsi="Palatino Linotype" w:cs="Palatino Linotype"/>
          <w:b/>
          <w:bCs/>
          <w:color w:val="404041"/>
        </w:rPr>
        <w:t>Good knowledge on Apex development in creating Objects, Triggers, Apex Classes, Standard Controllers, Custom Controllers and Controller Extensions and lightning components.</w:t>
      </w:r>
    </w:p>
    <w:p w14:paraId="14E6F65E" w14:textId="77777777" w:rsidR="007B1B76" w:rsidRDefault="00042C4F">
      <w:pPr>
        <w:pStyle w:val="ulli"/>
        <w:numPr>
          <w:ilvl w:val="0"/>
          <w:numId w:val="1"/>
        </w:numPr>
        <w:spacing w:line="340" w:lineRule="atLeast"/>
        <w:ind w:left="460" w:hanging="210"/>
        <w:rPr>
          <w:rFonts w:ascii="Palatino Linotype" w:eastAsia="Palatino Linotype" w:hAnsi="Palatino Linotype" w:cs="Palatino Linotype"/>
          <w:b/>
          <w:bCs/>
          <w:color w:val="404041"/>
        </w:rPr>
      </w:pPr>
      <w:r>
        <w:rPr>
          <w:rFonts w:ascii="Palatino Linotype" w:eastAsia="Palatino Linotype" w:hAnsi="Palatino Linotype" w:cs="Palatino Linotype"/>
          <w:b/>
          <w:bCs/>
          <w:color w:val="404041"/>
        </w:rPr>
        <w:t>Strong experience in defining and managing custom Objects, creating page layouts, developing field validations, campaign Management, formulas and workflow rules using Salesforce.com and Eclipse IDE for Salesforce.</w:t>
      </w:r>
    </w:p>
    <w:p w14:paraId="7B862EF7" w14:textId="77777777" w:rsidR="007B1B76" w:rsidRDefault="00042C4F">
      <w:pPr>
        <w:pStyle w:val="ulli"/>
        <w:numPr>
          <w:ilvl w:val="0"/>
          <w:numId w:val="1"/>
        </w:numPr>
        <w:spacing w:line="340" w:lineRule="atLeast"/>
        <w:ind w:left="460" w:hanging="210"/>
        <w:rPr>
          <w:rFonts w:ascii="Palatino Linotype" w:eastAsia="Palatino Linotype" w:hAnsi="Palatino Linotype" w:cs="Palatino Linotype"/>
          <w:b/>
          <w:bCs/>
          <w:color w:val="404041"/>
        </w:rPr>
      </w:pPr>
      <w:r>
        <w:rPr>
          <w:rFonts w:ascii="Palatino Linotype" w:eastAsia="Palatino Linotype" w:hAnsi="Palatino Linotype" w:cs="Palatino Linotype"/>
          <w:b/>
          <w:bCs/>
          <w:color w:val="404041"/>
        </w:rPr>
        <w:t>Extensive work experience on designing of custom fields, role based page layouts, custom Tabs, custom reports, report folders, report extractions to various formats, design of Visualforce Pages, Snapshots, Dashboards, Apex Classes, Controllers &amp; Triggers, and various other components as per the client and application requirements.</w:t>
      </w:r>
    </w:p>
    <w:p w14:paraId="65C4AA1F" w14:textId="77777777" w:rsidR="007B1B76" w:rsidRDefault="00042C4F">
      <w:pPr>
        <w:pStyle w:val="ulli"/>
        <w:numPr>
          <w:ilvl w:val="0"/>
          <w:numId w:val="1"/>
        </w:numPr>
        <w:spacing w:line="340" w:lineRule="atLeast"/>
        <w:ind w:left="460" w:hanging="210"/>
        <w:rPr>
          <w:rFonts w:ascii="Palatino Linotype" w:eastAsia="Palatino Linotype" w:hAnsi="Palatino Linotype" w:cs="Palatino Linotype"/>
          <w:b/>
          <w:bCs/>
          <w:color w:val="404041"/>
        </w:rPr>
      </w:pPr>
      <w:r>
        <w:rPr>
          <w:rFonts w:ascii="Palatino Linotype" w:eastAsia="Palatino Linotype" w:hAnsi="Palatino Linotype" w:cs="Palatino Linotype"/>
          <w:b/>
          <w:bCs/>
          <w:color w:val="404041"/>
        </w:rPr>
        <w:t>Experienced in creating and activating the Marketing Campaigns in Salesforce.com.</w:t>
      </w:r>
    </w:p>
    <w:p w14:paraId="44BF52C9" w14:textId="77777777" w:rsidR="007B1B76" w:rsidRDefault="00042C4F">
      <w:pPr>
        <w:pStyle w:val="ulli"/>
        <w:numPr>
          <w:ilvl w:val="0"/>
          <w:numId w:val="1"/>
        </w:numPr>
        <w:spacing w:line="340" w:lineRule="atLeast"/>
        <w:ind w:left="460" w:hanging="210"/>
        <w:rPr>
          <w:rFonts w:ascii="Palatino Linotype" w:eastAsia="Palatino Linotype" w:hAnsi="Palatino Linotype" w:cs="Palatino Linotype"/>
          <w:b/>
          <w:bCs/>
          <w:color w:val="404041"/>
        </w:rPr>
      </w:pPr>
      <w:r>
        <w:rPr>
          <w:rFonts w:ascii="Palatino Linotype" w:eastAsia="Palatino Linotype" w:hAnsi="Palatino Linotype" w:cs="Palatino Linotype"/>
          <w:b/>
          <w:bCs/>
          <w:color w:val="404041"/>
        </w:rPr>
        <w:t>Experience working with Salesforce.com Sandbox and Production environments.</w:t>
      </w:r>
    </w:p>
    <w:p w14:paraId="7AD7B598" w14:textId="77777777" w:rsidR="007B1B76" w:rsidRDefault="00042C4F">
      <w:pPr>
        <w:pStyle w:val="ulli"/>
        <w:numPr>
          <w:ilvl w:val="0"/>
          <w:numId w:val="1"/>
        </w:numPr>
        <w:spacing w:line="340" w:lineRule="atLeast"/>
        <w:ind w:left="460" w:hanging="210"/>
        <w:rPr>
          <w:rFonts w:ascii="Palatino Linotype" w:eastAsia="Palatino Linotype" w:hAnsi="Palatino Linotype" w:cs="Palatino Linotype"/>
          <w:b/>
          <w:bCs/>
          <w:color w:val="404041"/>
        </w:rPr>
      </w:pPr>
      <w:r>
        <w:rPr>
          <w:rFonts w:ascii="Palatino Linotype" w:eastAsia="Palatino Linotype" w:hAnsi="Palatino Linotype" w:cs="Palatino Linotype"/>
          <w:b/>
          <w:bCs/>
          <w:color w:val="404041"/>
        </w:rPr>
        <w:t>Experience in working with Eclipse IDE with Force.com Plug-in environment for writing Business logic in Apex Programming Language. Experience in using lightning app builder.</w:t>
      </w:r>
    </w:p>
    <w:p w14:paraId="405E7A7C" w14:textId="77777777" w:rsidR="007B1B76" w:rsidRDefault="00042C4F">
      <w:pPr>
        <w:pStyle w:val="ulli"/>
        <w:numPr>
          <w:ilvl w:val="0"/>
          <w:numId w:val="1"/>
        </w:numPr>
        <w:spacing w:line="340" w:lineRule="atLeast"/>
        <w:ind w:left="460" w:hanging="210"/>
        <w:rPr>
          <w:rFonts w:ascii="Palatino Linotype" w:eastAsia="Palatino Linotype" w:hAnsi="Palatino Linotype" w:cs="Palatino Linotype"/>
          <w:b/>
          <w:bCs/>
          <w:color w:val="404041"/>
        </w:rPr>
      </w:pPr>
      <w:r>
        <w:rPr>
          <w:rFonts w:ascii="Palatino Linotype" w:eastAsia="Palatino Linotype" w:hAnsi="Palatino Linotype" w:cs="Palatino Linotype"/>
          <w:b/>
          <w:bCs/>
          <w:color w:val="404041"/>
        </w:rPr>
        <w:t>Interacted with different business teams and end users for gathering information and requirements for implementing Salesforce community cloud for partners and documentation.</w:t>
      </w:r>
    </w:p>
    <w:p w14:paraId="038DC10A" w14:textId="77777777" w:rsidR="007B1B76" w:rsidRDefault="00042C4F">
      <w:pPr>
        <w:pStyle w:val="ulli"/>
        <w:numPr>
          <w:ilvl w:val="0"/>
          <w:numId w:val="1"/>
        </w:numPr>
        <w:spacing w:line="340" w:lineRule="atLeast"/>
        <w:ind w:left="460" w:hanging="210"/>
        <w:rPr>
          <w:rFonts w:ascii="Palatino Linotype" w:eastAsia="Palatino Linotype" w:hAnsi="Palatino Linotype" w:cs="Palatino Linotype"/>
          <w:b/>
          <w:bCs/>
          <w:color w:val="404041"/>
        </w:rPr>
      </w:pPr>
      <w:r>
        <w:rPr>
          <w:rFonts w:ascii="Palatino Linotype" w:eastAsia="Palatino Linotype" w:hAnsi="Palatino Linotype" w:cs="Palatino Linotype"/>
          <w:b/>
          <w:bCs/>
          <w:color w:val="404041"/>
        </w:rPr>
        <w:t>Expertise in Service Cloud console with exposure to CTI adapters and mobile application integrations.</w:t>
      </w:r>
    </w:p>
    <w:p w14:paraId="703355E0" w14:textId="77777777" w:rsidR="007B1B76" w:rsidRDefault="00042C4F">
      <w:pPr>
        <w:pStyle w:val="ulli"/>
        <w:numPr>
          <w:ilvl w:val="0"/>
          <w:numId w:val="1"/>
        </w:numPr>
        <w:spacing w:line="340" w:lineRule="atLeast"/>
        <w:ind w:left="460" w:hanging="210"/>
        <w:rPr>
          <w:rFonts w:ascii="Palatino Linotype" w:eastAsia="Palatino Linotype" w:hAnsi="Palatino Linotype" w:cs="Palatino Linotype"/>
          <w:b/>
          <w:bCs/>
          <w:color w:val="404041"/>
        </w:rPr>
      </w:pPr>
      <w:r>
        <w:rPr>
          <w:rFonts w:ascii="Palatino Linotype" w:eastAsia="Palatino Linotype" w:hAnsi="Palatino Linotype" w:cs="Palatino Linotype"/>
          <w:b/>
          <w:bCs/>
          <w:color w:val="404041"/>
        </w:rPr>
        <w:t>Good experience on Salesforce Lightning. Experience in third party integration with ERP.</w:t>
      </w:r>
    </w:p>
    <w:p w14:paraId="7C7269E2" w14:textId="77777777" w:rsidR="007B1B76" w:rsidRDefault="00042C4F">
      <w:pPr>
        <w:pStyle w:val="ulli"/>
        <w:numPr>
          <w:ilvl w:val="0"/>
          <w:numId w:val="1"/>
        </w:numPr>
        <w:spacing w:line="340" w:lineRule="atLeast"/>
        <w:ind w:left="460" w:hanging="210"/>
        <w:rPr>
          <w:rFonts w:ascii="Palatino Linotype" w:eastAsia="Palatino Linotype" w:hAnsi="Palatino Linotype" w:cs="Palatino Linotype"/>
          <w:b/>
          <w:bCs/>
          <w:color w:val="404041"/>
        </w:rPr>
      </w:pPr>
      <w:r>
        <w:rPr>
          <w:rFonts w:ascii="Palatino Linotype" w:eastAsia="Palatino Linotype" w:hAnsi="Palatino Linotype" w:cs="Palatino Linotype"/>
          <w:b/>
          <w:bCs/>
          <w:color w:val="404041"/>
        </w:rPr>
        <w:t xml:space="preserve">Proficient in </w:t>
      </w:r>
      <w:proofErr w:type="spellStart"/>
      <w:r>
        <w:rPr>
          <w:rFonts w:ascii="Palatino Linotype" w:eastAsia="Palatino Linotype" w:hAnsi="Palatino Linotype" w:cs="Palatino Linotype"/>
          <w:b/>
          <w:bCs/>
          <w:color w:val="404041"/>
        </w:rPr>
        <w:t>MuleSoft</w:t>
      </w:r>
      <w:proofErr w:type="spellEnd"/>
      <w:r>
        <w:rPr>
          <w:rFonts w:ascii="Palatino Linotype" w:eastAsia="Palatino Linotype" w:hAnsi="Palatino Linotype" w:cs="Palatino Linotype"/>
          <w:b/>
          <w:bCs/>
          <w:color w:val="404041"/>
        </w:rPr>
        <w:t xml:space="preserve"> </w:t>
      </w:r>
      <w:proofErr w:type="spellStart"/>
      <w:r>
        <w:rPr>
          <w:rFonts w:ascii="Palatino Linotype" w:eastAsia="Palatino Linotype" w:hAnsi="Palatino Linotype" w:cs="Palatino Linotype"/>
          <w:b/>
          <w:bCs/>
          <w:color w:val="404041"/>
        </w:rPr>
        <w:t>AnyPoint</w:t>
      </w:r>
      <w:proofErr w:type="spellEnd"/>
      <w:r>
        <w:rPr>
          <w:rFonts w:ascii="Palatino Linotype" w:eastAsia="Palatino Linotype" w:hAnsi="Palatino Linotype" w:cs="Palatino Linotype"/>
          <w:b/>
          <w:bCs/>
          <w:color w:val="404041"/>
        </w:rPr>
        <w:t xml:space="preserve"> API platform on designing and implementing Mule APIs. Strong working knowledge on API Gateway.</w:t>
      </w:r>
    </w:p>
    <w:p w14:paraId="4C54F884" w14:textId="77777777" w:rsidR="007B1B76" w:rsidRDefault="00042C4F">
      <w:pPr>
        <w:pStyle w:val="ulli"/>
        <w:numPr>
          <w:ilvl w:val="0"/>
          <w:numId w:val="1"/>
        </w:numPr>
        <w:spacing w:line="340" w:lineRule="atLeast"/>
        <w:ind w:left="460" w:hanging="210"/>
        <w:rPr>
          <w:rFonts w:ascii="Palatino Linotype" w:eastAsia="Palatino Linotype" w:hAnsi="Palatino Linotype" w:cs="Palatino Linotype"/>
          <w:b/>
          <w:bCs/>
          <w:color w:val="404041"/>
        </w:rPr>
      </w:pPr>
      <w:r>
        <w:rPr>
          <w:rFonts w:ascii="Palatino Linotype" w:eastAsia="Palatino Linotype" w:hAnsi="Palatino Linotype" w:cs="Palatino Linotype"/>
          <w:b/>
          <w:bCs/>
          <w:color w:val="404041"/>
        </w:rPr>
        <w:lastRenderedPageBreak/>
        <w:t>Experience in building reusable UI components with lightning component framework.</w:t>
      </w:r>
    </w:p>
    <w:p w14:paraId="72CEABB4" w14:textId="77777777" w:rsidR="007B1B76" w:rsidRDefault="00042C4F">
      <w:pPr>
        <w:pStyle w:val="ulli"/>
        <w:numPr>
          <w:ilvl w:val="0"/>
          <w:numId w:val="1"/>
        </w:numPr>
        <w:spacing w:line="340" w:lineRule="atLeast"/>
        <w:ind w:left="460" w:hanging="210"/>
        <w:rPr>
          <w:rFonts w:ascii="Palatino Linotype" w:eastAsia="Palatino Linotype" w:hAnsi="Palatino Linotype" w:cs="Palatino Linotype"/>
          <w:b/>
          <w:bCs/>
          <w:color w:val="404041"/>
        </w:rPr>
      </w:pPr>
      <w:r>
        <w:rPr>
          <w:rFonts w:ascii="Palatino Linotype" w:eastAsia="Palatino Linotype" w:hAnsi="Palatino Linotype" w:cs="Palatino Linotype"/>
          <w:b/>
          <w:bCs/>
          <w:color w:val="404041"/>
        </w:rPr>
        <w:t>Proficient in administrating the organizational setup using Salesforce administration. Set up workflows for marketing in exact Target which will send out emails based on time intervals.</w:t>
      </w:r>
    </w:p>
    <w:p w14:paraId="7D9E0ABA" w14:textId="77777777" w:rsidR="007B1B76" w:rsidRDefault="00042C4F">
      <w:pPr>
        <w:pStyle w:val="ulli"/>
        <w:numPr>
          <w:ilvl w:val="0"/>
          <w:numId w:val="1"/>
        </w:numPr>
        <w:spacing w:line="340" w:lineRule="atLeast"/>
        <w:ind w:left="460" w:hanging="210"/>
        <w:rPr>
          <w:rFonts w:ascii="Palatino Linotype" w:eastAsia="Palatino Linotype" w:hAnsi="Palatino Linotype" w:cs="Palatino Linotype"/>
          <w:b/>
          <w:bCs/>
          <w:color w:val="404041"/>
        </w:rPr>
      </w:pPr>
      <w:r>
        <w:rPr>
          <w:rFonts w:ascii="Palatino Linotype" w:eastAsia="Palatino Linotype" w:hAnsi="Palatino Linotype" w:cs="Palatino Linotype"/>
          <w:b/>
          <w:bCs/>
          <w:color w:val="404041"/>
        </w:rPr>
        <w:t>Configured the customer journeys with the company, worked on Journey Builder, Email Studio and Automation Studio of Salesforce Marketing Cloud (Exact Target).</w:t>
      </w:r>
    </w:p>
    <w:p w14:paraId="330E88F8" w14:textId="77777777" w:rsidR="007B1B76" w:rsidRDefault="00042C4F">
      <w:pPr>
        <w:pStyle w:val="ulli"/>
        <w:numPr>
          <w:ilvl w:val="0"/>
          <w:numId w:val="1"/>
        </w:numPr>
        <w:spacing w:line="340" w:lineRule="atLeast"/>
        <w:ind w:left="460" w:hanging="210"/>
        <w:rPr>
          <w:rFonts w:ascii="Palatino Linotype" w:eastAsia="Palatino Linotype" w:hAnsi="Palatino Linotype" w:cs="Palatino Linotype"/>
          <w:b/>
          <w:bCs/>
          <w:color w:val="404041"/>
        </w:rPr>
      </w:pPr>
      <w:r>
        <w:rPr>
          <w:rFonts w:ascii="Palatino Linotype" w:eastAsia="Palatino Linotype" w:hAnsi="Palatino Linotype" w:cs="Palatino Linotype"/>
          <w:b/>
          <w:bCs/>
          <w:color w:val="404041"/>
        </w:rPr>
        <w:t>Used Email to Case, Web to Case features and created a community where the customers can create, update and manage their cases. Good experience in working with Cloud computing / SaaS technologies.</w:t>
      </w:r>
    </w:p>
    <w:p w14:paraId="4FA94E43" w14:textId="77777777" w:rsidR="007B1B76" w:rsidRDefault="00042C4F">
      <w:pPr>
        <w:pStyle w:val="ulli"/>
        <w:numPr>
          <w:ilvl w:val="0"/>
          <w:numId w:val="1"/>
        </w:numPr>
        <w:spacing w:line="340" w:lineRule="atLeast"/>
        <w:ind w:left="460" w:hanging="210"/>
        <w:rPr>
          <w:rFonts w:ascii="Palatino Linotype" w:eastAsia="Palatino Linotype" w:hAnsi="Palatino Linotype" w:cs="Palatino Linotype"/>
          <w:b/>
          <w:bCs/>
          <w:color w:val="404041"/>
        </w:rPr>
      </w:pPr>
      <w:r>
        <w:rPr>
          <w:rFonts w:ascii="Palatino Linotype" w:eastAsia="Palatino Linotype" w:hAnsi="Palatino Linotype" w:cs="Palatino Linotype"/>
          <w:b/>
          <w:bCs/>
          <w:color w:val="404041"/>
        </w:rPr>
        <w:t>Experience in using Force.com Web services API for implementing web services in the application for access to data from different users.</w:t>
      </w:r>
    </w:p>
    <w:p w14:paraId="2D2C34B6" w14:textId="77777777" w:rsidR="007B1B76" w:rsidRDefault="00042C4F">
      <w:pPr>
        <w:pStyle w:val="ulli"/>
        <w:numPr>
          <w:ilvl w:val="0"/>
          <w:numId w:val="1"/>
        </w:numPr>
        <w:spacing w:line="340" w:lineRule="atLeast"/>
        <w:ind w:left="460" w:hanging="210"/>
        <w:rPr>
          <w:rFonts w:ascii="Palatino Linotype" w:eastAsia="Palatino Linotype" w:hAnsi="Palatino Linotype" w:cs="Palatino Linotype"/>
          <w:b/>
          <w:bCs/>
          <w:color w:val="404041"/>
        </w:rPr>
      </w:pPr>
      <w:r>
        <w:rPr>
          <w:rFonts w:ascii="Palatino Linotype" w:eastAsia="Palatino Linotype" w:hAnsi="Palatino Linotype" w:cs="Palatino Linotype"/>
          <w:b/>
          <w:bCs/>
          <w:color w:val="404041"/>
        </w:rPr>
        <w:t>Experience in designing junction objects and implemented various advanced fields like Pick list, Custom Formula Fields, Field Dependencies, Validation Rules, Work Flows, and Approval Processes for automated alerts, field updates, and Email generation according to application requirements.</w:t>
      </w:r>
    </w:p>
    <w:p w14:paraId="13EEF1D4" w14:textId="77777777" w:rsidR="007B1B76" w:rsidRDefault="00042C4F">
      <w:pPr>
        <w:pStyle w:val="ulli"/>
        <w:numPr>
          <w:ilvl w:val="0"/>
          <w:numId w:val="1"/>
        </w:numPr>
        <w:spacing w:line="340" w:lineRule="atLeast"/>
        <w:ind w:left="460" w:hanging="210"/>
        <w:rPr>
          <w:rFonts w:ascii="Palatino Linotype" w:eastAsia="Palatino Linotype" w:hAnsi="Palatino Linotype" w:cs="Palatino Linotype"/>
          <w:b/>
          <w:bCs/>
          <w:color w:val="404041"/>
        </w:rPr>
      </w:pPr>
      <w:r>
        <w:rPr>
          <w:rFonts w:ascii="Palatino Linotype" w:eastAsia="Palatino Linotype" w:hAnsi="Palatino Linotype" w:cs="Palatino Linotype"/>
          <w:b/>
          <w:bCs/>
          <w:color w:val="404041"/>
        </w:rPr>
        <w:t>Experience in implementing security and sharing rules at object, field, and record level for different users at different levels of organization. Also created various profiles and configured the permissions based on the organizational hierarchy.</w:t>
      </w:r>
    </w:p>
    <w:p w14:paraId="50BFFEF9" w14:textId="77777777" w:rsidR="007B1B76" w:rsidRDefault="00042C4F">
      <w:pPr>
        <w:pStyle w:val="ulli"/>
        <w:numPr>
          <w:ilvl w:val="0"/>
          <w:numId w:val="1"/>
        </w:numPr>
        <w:spacing w:line="340" w:lineRule="atLeast"/>
        <w:ind w:left="460" w:hanging="210"/>
        <w:rPr>
          <w:rFonts w:ascii="Palatino Linotype" w:eastAsia="Palatino Linotype" w:hAnsi="Palatino Linotype" w:cs="Palatino Linotype"/>
          <w:b/>
          <w:bCs/>
          <w:color w:val="404041"/>
        </w:rPr>
      </w:pPr>
      <w:r>
        <w:rPr>
          <w:rFonts w:ascii="Palatino Linotype" w:eastAsia="Palatino Linotype" w:hAnsi="Palatino Linotype" w:cs="Palatino Linotype"/>
          <w:b/>
          <w:bCs/>
          <w:color w:val="404041"/>
        </w:rPr>
        <w:t>Good understanding of Salesforce.com Governor Limits with an ability to optimize code to respect those limits.</w:t>
      </w:r>
    </w:p>
    <w:p w14:paraId="70A56FB2" w14:textId="77777777" w:rsidR="007B1B76" w:rsidRDefault="00042C4F">
      <w:pPr>
        <w:pStyle w:val="divdocumentdivsectiontitle"/>
        <w:spacing w:before="160" w:after="140"/>
        <w:rPr>
          <w:rFonts w:ascii="Palatino Linotype" w:eastAsia="Palatino Linotype" w:hAnsi="Palatino Linotype" w:cs="Palatino Linotype"/>
          <w:b/>
          <w:bCs/>
          <w:i/>
          <w:iCs/>
          <w:caps/>
          <w:color w:val="BCA97E"/>
        </w:rPr>
      </w:pPr>
      <w:r>
        <w:rPr>
          <w:rFonts w:ascii="Palatino Linotype" w:eastAsia="Palatino Linotype" w:hAnsi="Palatino Linotype" w:cs="Palatino Linotype"/>
          <w:b/>
          <w:bCs/>
          <w:i/>
          <w:iCs/>
          <w:caps/>
          <w:color w:val="BCA97E"/>
        </w:rPr>
        <w:t>Skills</w:t>
      </w:r>
    </w:p>
    <w:tbl>
      <w:tblPr>
        <w:tblStyle w:val="divdocumenttable"/>
        <w:tblW w:w="0" w:type="auto"/>
        <w:tblLayout w:type="fixed"/>
        <w:tblCellMar>
          <w:left w:w="0" w:type="dxa"/>
          <w:right w:w="0" w:type="dxa"/>
        </w:tblCellMar>
        <w:tblLook w:val="05E0" w:firstRow="1" w:lastRow="1" w:firstColumn="1" w:lastColumn="1" w:noHBand="0" w:noVBand="1"/>
      </w:tblPr>
      <w:tblGrid>
        <w:gridCol w:w="4753"/>
        <w:gridCol w:w="4753"/>
      </w:tblGrid>
      <w:tr w:rsidR="007B1B76" w14:paraId="4D6B0B34" w14:textId="77777777">
        <w:tc>
          <w:tcPr>
            <w:tcW w:w="4753" w:type="dxa"/>
            <w:tcMar>
              <w:top w:w="5" w:type="dxa"/>
              <w:left w:w="5" w:type="dxa"/>
              <w:bottom w:w="5" w:type="dxa"/>
              <w:right w:w="5" w:type="dxa"/>
            </w:tcMar>
            <w:hideMark/>
          </w:tcPr>
          <w:p w14:paraId="15BAE652" w14:textId="77777777" w:rsidR="007B1B76" w:rsidRDefault="00042C4F">
            <w:pPr>
              <w:pStyle w:val="p"/>
              <w:spacing w:line="340" w:lineRule="atLeast"/>
              <w:rPr>
                <w:rFonts w:ascii="Palatino Linotype" w:eastAsia="Palatino Linotype" w:hAnsi="Palatino Linotype" w:cs="Palatino Linotype"/>
                <w:color w:val="404041"/>
                <w:sz w:val="22"/>
                <w:szCs w:val="22"/>
              </w:rPr>
            </w:pPr>
            <w:r>
              <w:rPr>
                <w:rFonts w:ascii="Palatino Linotype" w:eastAsia="Palatino Linotype" w:hAnsi="Palatino Linotype" w:cs="Palatino Linotype"/>
                <w:color w:val="404041"/>
                <w:sz w:val="22"/>
                <w:szCs w:val="22"/>
              </w:rPr>
              <w:t>SFDC Technology - Apex Language, Apex Classes, Apex Triggers, Apex Scheduler, Apex Webservices, Visualforce Pages, Visualforce Component and Controllers, AJAX, Workflow &amp; Approvals, Dashboards, Lightning component Framework, Aura UI Framework, Analytic Snapshots, Case Management Automation, Custom Objects, Sandbox Refreshments, Deployments (Change sets), SOQL, Process Builder, Workflow Rules, Approval Process.</w:t>
            </w:r>
            <w:r>
              <w:rPr>
                <w:rFonts w:ascii="Palatino Linotype" w:eastAsia="Palatino Linotype" w:hAnsi="Palatino Linotype" w:cs="Palatino Linotype"/>
                <w:color w:val="404041"/>
                <w:sz w:val="22"/>
                <w:szCs w:val="22"/>
              </w:rPr>
              <w:br/>
              <w:t>SFDC Tools - Apex Data Loader and Force.com Eclipse IDE Plug-in, Force.com Explorer, Force.com Data Loader, Excel Connector, Force.com Platform (Sandbox and Production), Force.com Migration Tool, Apttus CPQ, Steel brick.</w:t>
            </w:r>
            <w:r>
              <w:rPr>
                <w:rFonts w:ascii="Palatino Linotype" w:eastAsia="Palatino Linotype" w:hAnsi="Palatino Linotype" w:cs="Palatino Linotype"/>
                <w:color w:val="404041"/>
                <w:sz w:val="22"/>
                <w:szCs w:val="22"/>
              </w:rPr>
              <w:br/>
              <w:t>Languages - Apex, Core Java, Java Script</w:t>
            </w:r>
            <w:r>
              <w:rPr>
                <w:rFonts w:ascii="Palatino Linotype" w:eastAsia="Palatino Linotype" w:hAnsi="Palatino Linotype" w:cs="Palatino Linotype"/>
                <w:color w:val="404041"/>
                <w:sz w:val="22"/>
                <w:szCs w:val="22"/>
              </w:rPr>
              <w:br/>
              <w:t>Operating systems - Windows, MSDOS, LINUX</w:t>
            </w:r>
            <w:r>
              <w:rPr>
                <w:rFonts w:ascii="Palatino Linotype" w:eastAsia="Palatino Linotype" w:hAnsi="Palatino Linotype" w:cs="Palatino Linotype"/>
                <w:color w:val="404041"/>
                <w:sz w:val="22"/>
                <w:szCs w:val="22"/>
              </w:rPr>
              <w:br/>
            </w:r>
            <w:r>
              <w:rPr>
                <w:rFonts w:ascii="Palatino Linotype" w:eastAsia="Palatino Linotype" w:hAnsi="Palatino Linotype" w:cs="Palatino Linotype"/>
                <w:color w:val="404041"/>
                <w:sz w:val="22"/>
                <w:szCs w:val="22"/>
              </w:rPr>
              <w:lastRenderedPageBreak/>
              <w:t>Databases - Oracle 10g, Oracle 11g, SQL Server, DB2</w:t>
            </w:r>
            <w:r>
              <w:rPr>
                <w:rFonts w:ascii="Palatino Linotype" w:eastAsia="Palatino Linotype" w:hAnsi="Palatino Linotype" w:cs="Palatino Linotype"/>
                <w:color w:val="404041"/>
                <w:sz w:val="22"/>
                <w:szCs w:val="22"/>
              </w:rPr>
              <w:br/>
              <w:t>Methodology - Agile, scrum, SDLC, RUP.</w:t>
            </w:r>
          </w:p>
        </w:tc>
        <w:tc>
          <w:tcPr>
            <w:tcW w:w="4753" w:type="dxa"/>
            <w:tcBorders>
              <w:left w:val="single" w:sz="8" w:space="0" w:color="FFFFFF"/>
            </w:tcBorders>
            <w:tcMar>
              <w:top w:w="5" w:type="dxa"/>
              <w:left w:w="10" w:type="dxa"/>
              <w:bottom w:w="5" w:type="dxa"/>
              <w:right w:w="5" w:type="dxa"/>
            </w:tcMar>
            <w:hideMark/>
          </w:tcPr>
          <w:p w14:paraId="3E228592" w14:textId="77777777" w:rsidR="007B1B76" w:rsidRDefault="007B1B76">
            <w:pPr>
              <w:spacing w:line="340" w:lineRule="atLeast"/>
              <w:rPr>
                <w:rFonts w:ascii="Palatino Linotype" w:eastAsia="Palatino Linotype" w:hAnsi="Palatino Linotype" w:cs="Palatino Linotype"/>
                <w:color w:val="404041"/>
                <w:sz w:val="22"/>
                <w:szCs w:val="22"/>
              </w:rPr>
            </w:pPr>
          </w:p>
        </w:tc>
      </w:tr>
    </w:tbl>
    <w:p w14:paraId="1E99A994" w14:textId="77777777" w:rsidR="007B1B76" w:rsidRDefault="00042C4F">
      <w:pPr>
        <w:pStyle w:val="divdocumentdivsectiontitle"/>
        <w:spacing w:before="160" w:after="140"/>
        <w:rPr>
          <w:rFonts w:ascii="Palatino Linotype" w:eastAsia="Palatino Linotype" w:hAnsi="Palatino Linotype" w:cs="Palatino Linotype"/>
          <w:b/>
          <w:bCs/>
          <w:i/>
          <w:iCs/>
          <w:caps/>
          <w:color w:val="BCA97E"/>
        </w:rPr>
      </w:pPr>
      <w:r>
        <w:rPr>
          <w:rFonts w:ascii="Palatino Linotype" w:eastAsia="Palatino Linotype" w:hAnsi="Palatino Linotype" w:cs="Palatino Linotype"/>
          <w:b/>
          <w:bCs/>
          <w:i/>
          <w:iCs/>
          <w:caps/>
          <w:color w:val="BCA97E"/>
        </w:rPr>
        <w:lastRenderedPageBreak/>
        <w:t>Work History</w:t>
      </w:r>
    </w:p>
    <w:p w14:paraId="080B4486" w14:textId="2E5107A8" w:rsidR="007B1B76" w:rsidRDefault="00042C4F">
      <w:pPr>
        <w:pStyle w:val="divdocumentsinglecolumn"/>
        <w:spacing w:line="340" w:lineRule="atLeast"/>
        <w:rPr>
          <w:rFonts w:ascii="Palatino Linotype" w:eastAsia="Palatino Linotype" w:hAnsi="Palatino Linotype" w:cs="Palatino Linotype"/>
          <w:color w:val="404041"/>
          <w:sz w:val="22"/>
          <w:szCs w:val="22"/>
        </w:rPr>
      </w:pPr>
      <w:r>
        <w:rPr>
          <w:rStyle w:val="divdocumentspancompanyname"/>
          <w:rFonts w:ascii="Palatino Linotype" w:eastAsia="Palatino Linotype" w:hAnsi="Palatino Linotype" w:cs="Palatino Linotype"/>
          <w:b/>
          <w:bCs/>
          <w:caps/>
          <w:sz w:val="22"/>
          <w:szCs w:val="22"/>
        </w:rPr>
        <w:t>United Bank Of Swit</w:t>
      </w:r>
      <w:r w:rsidR="005F554F">
        <w:rPr>
          <w:rStyle w:val="divdocumentspancompanyname"/>
          <w:rFonts w:ascii="Palatino Linotype" w:eastAsia="Palatino Linotype" w:hAnsi="Palatino Linotype" w:cs="Palatino Linotype"/>
          <w:b/>
          <w:bCs/>
          <w:caps/>
          <w:sz w:val="22"/>
          <w:szCs w:val="22"/>
        </w:rPr>
        <w:t>zer</w:t>
      </w:r>
      <w:r>
        <w:rPr>
          <w:rStyle w:val="divdocumentspancompanyname"/>
          <w:rFonts w:ascii="Palatino Linotype" w:eastAsia="Palatino Linotype" w:hAnsi="Palatino Linotype" w:cs="Palatino Linotype"/>
          <w:b/>
          <w:bCs/>
          <w:caps/>
          <w:sz w:val="22"/>
          <w:szCs w:val="22"/>
        </w:rPr>
        <w:t>lands</w:t>
      </w:r>
      <w:r>
        <w:rPr>
          <w:rStyle w:val="singlecolumnspanpaddedlinenth-child1"/>
          <w:rFonts w:ascii="Palatino Linotype" w:eastAsia="Palatino Linotype" w:hAnsi="Palatino Linotype" w:cs="Palatino Linotype"/>
          <w:color w:val="404041"/>
          <w:sz w:val="22"/>
          <w:szCs w:val="22"/>
        </w:rPr>
        <w:t xml:space="preserve"> </w:t>
      </w:r>
    </w:p>
    <w:p w14:paraId="33506D2C" w14:textId="77777777" w:rsidR="007B1B76" w:rsidRDefault="00042C4F">
      <w:pPr>
        <w:pStyle w:val="spanpaddedline"/>
        <w:spacing w:line="340" w:lineRule="atLeast"/>
        <w:rPr>
          <w:rFonts w:ascii="Palatino Linotype" w:eastAsia="Palatino Linotype" w:hAnsi="Palatino Linotype" w:cs="Palatino Linotype"/>
          <w:i/>
          <w:iCs/>
          <w:color w:val="C3C3C3"/>
          <w:sz w:val="22"/>
          <w:szCs w:val="22"/>
        </w:rPr>
      </w:pPr>
      <w:r>
        <w:rPr>
          <w:rStyle w:val="span"/>
          <w:rFonts w:ascii="Palatino Linotype" w:eastAsia="Palatino Linotype" w:hAnsi="Palatino Linotype" w:cs="Palatino Linotype"/>
          <w:i/>
          <w:iCs/>
          <w:color w:val="C3C3C3"/>
          <w:sz w:val="22"/>
          <w:szCs w:val="22"/>
        </w:rPr>
        <w:t>Salesforce Lightning Developer | Nashville TN, USA</w:t>
      </w:r>
      <w:r>
        <w:rPr>
          <w:rFonts w:ascii="Palatino Linotype" w:eastAsia="Palatino Linotype" w:hAnsi="Palatino Linotype" w:cs="Palatino Linotype"/>
          <w:i/>
          <w:iCs/>
          <w:color w:val="C3C3C3"/>
          <w:sz w:val="22"/>
          <w:szCs w:val="22"/>
        </w:rPr>
        <w:t xml:space="preserve"> </w:t>
      </w:r>
      <w:r>
        <w:rPr>
          <w:rStyle w:val="span"/>
          <w:rFonts w:ascii="Palatino Linotype" w:eastAsia="Palatino Linotype" w:hAnsi="Palatino Linotype" w:cs="Palatino Linotype"/>
          <w:i/>
          <w:iCs/>
          <w:color w:val="C3C3C3"/>
          <w:sz w:val="22"/>
          <w:szCs w:val="22"/>
        </w:rPr>
        <w:t>| January 2020 - Current</w:t>
      </w:r>
    </w:p>
    <w:p w14:paraId="2F78F612" w14:textId="77777777" w:rsidR="007B1B76" w:rsidRDefault="00042C4F">
      <w:pPr>
        <w:pStyle w:val="p"/>
        <w:spacing w:line="340" w:lineRule="atLeast"/>
        <w:rPr>
          <w:rStyle w:val="span"/>
          <w:rFonts w:ascii="Palatino Linotype" w:eastAsia="Palatino Linotype" w:hAnsi="Palatino Linotype" w:cs="Palatino Linotype"/>
          <w:color w:val="404041"/>
          <w:sz w:val="22"/>
          <w:szCs w:val="22"/>
        </w:rPr>
      </w:pPr>
      <w:r>
        <w:rPr>
          <w:rStyle w:val="Strong1"/>
          <w:rFonts w:ascii="Palatino Linotype" w:eastAsia="Palatino Linotype" w:hAnsi="Palatino Linotype" w:cs="Palatino Linotype"/>
          <w:b/>
          <w:bCs/>
          <w:color w:val="404041"/>
          <w:sz w:val="22"/>
          <w:szCs w:val="22"/>
          <w:u w:val="single" w:color="404041"/>
        </w:rPr>
        <w:t>Responsibilities:</w:t>
      </w:r>
    </w:p>
    <w:p w14:paraId="4E84D626" w14:textId="77777777" w:rsidR="007B1B76" w:rsidRDefault="00042C4F">
      <w:pPr>
        <w:pStyle w:val="ulli"/>
        <w:numPr>
          <w:ilvl w:val="0"/>
          <w:numId w:val="2"/>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Worked on analyzing the user stories, estimating complexity, story pointing and implementing the user stories.</w:t>
      </w:r>
    </w:p>
    <w:p w14:paraId="59183FD4" w14:textId="77777777" w:rsidR="007B1B76" w:rsidRDefault="00042C4F">
      <w:pPr>
        <w:pStyle w:val="ulli"/>
        <w:numPr>
          <w:ilvl w:val="0"/>
          <w:numId w:val="2"/>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Developed complex Visualforce pages, Apex classes, Triggers and Test classes.</w:t>
      </w:r>
    </w:p>
    <w:p w14:paraId="1255818F" w14:textId="77777777" w:rsidR="007B1B76" w:rsidRDefault="00042C4F">
      <w:pPr>
        <w:pStyle w:val="ulli"/>
        <w:numPr>
          <w:ilvl w:val="0"/>
          <w:numId w:val="2"/>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Worked on batch apex to auto create opportunities based on close date of a current contract.</w:t>
      </w:r>
    </w:p>
    <w:p w14:paraId="755800BF" w14:textId="77777777" w:rsidR="007B1B76" w:rsidRDefault="00042C4F">
      <w:pPr>
        <w:pStyle w:val="ulli"/>
        <w:numPr>
          <w:ilvl w:val="0"/>
          <w:numId w:val="2"/>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Developing Triggers with bulk-safe and have a minimum of 75% code coverage.</w:t>
      </w:r>
    </w:p>
    <w:p w14:paraId="4C218943" w14:textId="77777777" w:rsidR="007B1B76" w:rsidRDefault="00042C4F">
      <w:pPr>
        <w:pStyle w:val="ulli"/>
        <w:numPr>
          <w:ilvl w:val="0"/>
          <w:numId w:val="2"/>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Implemented auto create events on public calendar using trigger and custom settings.</w:t>
      </w:r>
    </w:p>
    <w:p w14:paraId="3D9B9C24" w14:textId="77777777" w:rsidR="007B1B76" w:rsidRDefault="00042C4F">
      <w:pPr>
        <w:pStyle w:val="ulli"/>
        <w:numPr>
          <w:ilvl w:val="0"/>
          <w:numId w:val="2"/>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Experience working in service cloud, supporting cases, developed workflows and triggers for automated case resolution.</w:t>
      </w:r>
    </w:p>
    <w:p w14:paraId="15C1F1E3" w14:textId="77777777" w:rsidR="007B1B76" w:rsidRDefault="00042C4F">
      <w:pPr>
        <w:pStyle w:val="ulli"/>
        <w:numPr>
          <w:ilvl w:val="0"/>
          <w:numId w:val="2"/>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Responsible for performing administrative functions in Salesforce CRM such as create/modify pick lists and lookup fields.</w:t>
      </w:r>
    </w:p>
    <w:p w14:paraId="4C695F04" w14:textId="77777777" w:rsidR="007B1B76" w:rsidRDefault="00042C4F">
      <w:pPr>
        <w:pStyle w:val="ulli"/>
        <w:numPr>
          <w:ilvl w:val="0"/>
          <w:numId w:val="2"/>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Worked on implementing Chat Agents in Salesforce using Live Agents.</w:t>
      </w:r>
    </w:p>
    <w:p w14:paraId="016EF639" w14:textId="77777777" w:rsidR="007B1B76" w:rsidRDefault="00042C4F">
      <w:pPr>
        <w:pStyle w:val="ulli"/>
        <w:numPr>
          <w:ilvl w:val="0"/>
          <w:numId w:val="2"/>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Setting up of Pre-Chat and Post-Chat pages in Salesforce.</w:t>
      </w:r>
    </w:p>
    <w:p w14:paraId="18E88D0D" w14:textId="77777777" w:rsidR="007B1B76" w:rsidRDefault="00042C4F">
      <w:pPr>
        <w:pStyle w:val="ulli"/>
        <w:numPr>
          <w:ilvl w:val="0"/>
          <w:numId w:val="2"/>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Setting up 25 users as Chat Agents.</w:t>
      </w:r>
    </w:p>
    <w:p w14:paraId="2C77E2DF" w14:textId="77777777" w:rsidR="007B1B76" w:rsidRDefault="00042C4F">
      <w:pPr>
        <w:pStyle w:val="ulli"/>
        <w:numPr>
          <w:ilvl w:val="0"/>
          <w:numId w:val="2"/>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Create reports and dashboards to provide meaningful insights on the 'customer interactions' to the customer service managers.</w:t>
      </w:r>
    </w:p>
    <w:p w14:paraId="0E475E5E" w14:textId="77777777" w:rsidR="007B1B76" w:rsidRDefault="00042C4F">
      <w:pPr>
        <w:pStyle w:val="ulli"/>
        <w:numPr>
          <w:ilvl w:val="0"/>
          <w:numId w:val="2"/>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Act as the primary point of contact for Multi call center sites.</w:t>
      </w:r>
    </w:p>
    <w:p w14:paraId="62FBF3B5" w14:textId="77777777" w:rsidR="007B1B76" w:rsidRDefault="00042C4F">
      <w:pPr>
        <w:pStyle w:val="ulli"/>
        <w:numPr>
          <w:ilvl w:val="0"/>
          <w:numId w:val="2"/>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Design and implement optimal CRM workflow configurations for Call Center Operations.</w:t>
      </w:r>
    </w:p>
    <w:p w14:paraId="76C147BF" w14:textId="77777777" w:rsidR="007B1B76" w:rsidRDefault="00042C4F">
      <w:pPr>
        <w:pStyle w:val="ulli"/>
        <w:numPr>
          <w:ilvl w:val="0"/>
          <w:numId w:val="2"/>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Implemented Email to Case, Web to Case functionalities and Data Loader to bulk load Cases data into Salesforce.com from other databases and CSV files.</w:t>
      </w:r>
    </w:p>
    <w:p w14:paraId="6FEA5C93" w14:textId="77777777" w:rsidR="007B1B76" w:rsidRDefault="00042C4F">
      <w:pPr>
        <w:pStyle w:val="ulli"/>
        <w:numPr>
          <w:ilvl w:val="0"/>
          <w:numId w:val="2"/>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Reengineered APEX code already in production to optimize trigger-based transactions for performance and speed as well as to work seamlessly with governor limits.</w:t>
      </w:r>
    </w:p>
    <w:p w14:paraId="0CEE6CB7" w14:textId="77777777" w:rsidR="007B1B76" w:rsidRDefault="00042C4F">
      <w:pPr>
        <w:pStyle w:val="ulli"/>
        <w:numPr>
          <w:ilvl w:val="0"/>
          <w:numId w:val="2"/>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Integrated the web services by generating the necessary stubs from the WSDL files for extracting the data from the home-grown applications by using the home-grown web services.</w:t>
      </w:r>
    </w:p>
    <w:p w14:paraId="31CD5EF4" w14:textId="77777777" w:rsidR="007B1B76" w:rsidRDefault="00042C4F">
      <w:pPr>
        <w:pStyle w:val="ulli"/>
        <w:numPr>
          <w:ilvl w:val="0"/>
          <w:numId w:val="2"/>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Created workflow rules and defined related tasks, Time-triggered tasks, email alerts, field updates to implement business logic.</w:t>
      </w:r>
    </w:p>
    <w:p w14:paraId="2EC09281" w14:textId="77777777" w:rsidR="007B1B76" w:rsidRDefault="00042C4F">
      <w:pPr>
        <w:pStyle w:val="ulli"/>
        <w:numPr>
          <w:ilvl w:val="0"/>
          <w:numId w:val="2"/>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Created various profiles and configured the permissions based on the organizational hierarchy requirements, created an app Call Center in salesforce and assigning users to Call Center application.</w:t>
      </w:r>
    </w:p>
    <w:p w14:paraId="2CC12CDD" w14:textId="77777777" w:rsidR="007B1B76" w:rsidRDefault="00042C4F">
      <w:pPr>
        <w:pStyle w:val="ulli"/>
        <w:numPr>
          <w:ilvl w:val="0"/>
          <w:numId w:val="2"/>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 xml:space="preserve">Supported 3 offices, over 1600 Salesforce users - Call Center </w:t>
      </w:r>
      <w:proofErr w:type="gramStart"/>
      <w:r>
        <w:rPr>
          <w:rStyle w:val="span"/>
          <w:rFonts w:ascii="Palatino Linotype" w:eastAsia="Palatino Linotype" w:hAnsi="Palatino Linotype" w:cs="Palatino Linotype"/>
          <w:color w:val="404041"/>
          <w:sz w:val="22"/>
          <w:szCs w:val="22"/>
        </w:rPr>
        <w:t>Users(</w:t>
      </w:r>
      <w:proofErr w:type="gramEnd"/>
      <w:r>
        <w:rPr>
          <w:rStyle w:val="span"/>
          <w:rFonts w:ascii="Palatino Linotype" w:eastAsia="Palatino Linotype" w:hAnsi="Palatino Linotype" w:cs="Palatino Linotype"/>
          <w:color w:val="404041"/>
          <w:sz w:val="22"/>
          <w:szCs w:val="22"/>
        </w:rPr>
        <w:t>Deposits and Invest).</w:t>
      </w:r>
    </w:p>
    <w:p w14:paraId="09E2F780" w14:textId="77777777" w:rsidR="007B1B76" w:rsidRDefault="00042C4F">
      <w:pPr>
        <w:pStyle w:val="ulli"/>
        <w:numPr>
          <w:ilvl w:val="0"/>
          <w:numId w:val="2"/>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Used Custom Settings to store frequently used data and Field Sets to avoid code changes when new fields are added.</w:t>
      </w:r>
    </w:p>
    <w:p w14:paraId="633D9B7A" w14:textId="77777777" w:rsidR="007B1B76" w:rsidRDefault="00042C4F">
      <w:pPr>
        <w:pStyle w:val="ulli"/>
        <w:numPr>
          <w:ilvl w:val="0"/>
          <w:numId w:val="2"/>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 xml:space="preserve">Implemented Mass Edit functionality for various functional needs using </w:t>
      </w:r>
      <w:proofErr w:type="spellStart"/>
      <w:r>
        <w:rPr>
          <w:rStyle w:val="span"/>
          <w:rFonts w:ascii="Palatino Linotype" w:eastAsia="Palatino Linotype" w:hAnsi="Palatino Linotype" w:cs="Palatino Linotype"/>
          <w:color w:val="404041"/>
          <w:sz w:val="22"/>
          <w:szCs w:val="22"/>
        </w:rPr>
        <w:t>VisualForce</w:t>
      </w:r>
      <w:proofErr w:type="spellEnd"/>
      <w:r>
        <w:rPr>
          <w:rStyle w:val="span"/>
          <w:rFonts w:ascii="Palatino Linotype" w:eastAsia="Palatino Linotype" w:hAnsi="Palatino Linotype" w:cs="Palatino Linotype"/>
          <w:color w:val="404041"/>
          <w:sz w:val="22"/>
          <w:szCs w:val="22"/>
        </w:rPr>
        <w:t xml:space="preserve"> page and apex.</w:t>
      </w:r>
    </w:p>
    <w:p w14:paraId="4D827714" w14:textId="77777777" w:rsidR="007B1B76" w:rsidRDefault="00042C4F">
      <w:pPr>
        <w:pStyle w:val="ulli"/>
        <w:numPr>
          <w:ilvl w:val="0"/>
          <w:numId w:val="2"/>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lastRenderedPageBreak/>
        <w:t>Used SOQL and SOSL with consideration to Governor Limits for data manipulation needs of the application using platform database object.</w:t>
      </w:r>
    </w:p>
    <w:p w14:paraId="211F195A" w14:textId="77777777" w:rsidR="007B1B76" w:rsidRDefault="00042C4F">
      <w:pPr>
        <w:pStyle w:val="ulli"/>
        <w:numPr>
          <w:ilvl w:val="0"/>
          <w:numId w:val="2"/>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Worked on custom email notification using trigger and email templates.</w:t>
      </w:r>
    </w:p>
    <w:p w14:paraId="411C586E" w14:textId="77777777" w:rsidR="007B1B76" w:rsidRDefault="00042C4F">
      <w:pPr>
        <w:pStyle w:val="ulli"/>
        <w:numPr>
          <w:ilvl w:val="0"/>
          <w:numId w:val="2"/>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Defined look up and master-detail relationships on the objects and created junction objects.</w:t>
      </w:r>
    </w:p>
    <w:p w14:paraId="7779396B" w14:textId="77777777" w:rsidR="007B1B76" w:rsidRDefault="00042C4F">
      <w:pPr>
        <w:pStyle w:val="ulli"/>
        <w:numPr>
          <w:ilvl w:val="0"/>
          <w:numId w:val="2"/>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Handled administrator functions including user account maintenance, reports, dashboards and other routine tasks.</w:t>
      </w:r>
    </w:p>
    <w:p w14:paraId="009CA653" w14:textId="77777777" w:rsidR="007B1B76" w:rsidRDefault="00042C4F">
      <w:pPr>
        <w:pStyle w:val="ulli"/>
        <w:numPr>
          <w:ilvl w:val="0"/>
          <w:numId w:val="2"/>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Made new feature enhancements on Service cloud console view and developed some Visual force components.</w:t>
      </w:r>
    </w:p>
    <w:p w14:paraId="14A579B9" w14:textId="77777777" w:rsidR="007B1B76" w:rsidRDefault="00042C4F">
      <w:pPr>
        <w:pStyle w:val="ulli"/>
        <w:numPr>
          <w:ilvl w:val="0"/>
          <w:numId w:val="2"/>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Using Workflow rule implemented email alert, field update, changing record type and created with time dependent workflow action.</w:t>
      </w:r>
    </w:p>
    <w:p w14:paraId="2B3B7132" w14:textId="77777777" w:rsidR="007B1B76" w:rsidRDefault="00042C4F">
      <w:pPr>
        <w:pStyle w:val="ulli"/>
        <w:numPr>
          <w:ilvl w:val="0"/>
          <w:numId w:val="2"/>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Used Data loader for data migration and integration.</w:t>
      </w:r>
    </w:p>
    <w:p w14:paraId="227258FB" w14:textId="77777777" w:rsidR="007B1B76" w:rsidRDefault="00042C4F">
      <w:pPr>
        <w:pStyle w:val="ulli"/>
        <w:numPr>
          <w:ilvl w:val="0"/>
          <w:numId w:val="2"/>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Used Picklists, Dependent Picklists and Record types to enforce data quality.</w:t>
      </w:r>
    </w:p>
    <w:p w14:paraId="17CC4DCB" w14:textId="77777777" w:rsidR="007B1B76" w:rsidRDefault="00042C4F">
      <w:pPr>
        <w:pStyle w:val="ulli"/>
        <w:numPr>
          <w:ilvl w:val="0"/>
          <w:numId w:val="2"/>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Used Tabular, Summary and Matrix reports to customize Standard reports and create Custom reports.</w:t>
      </w:r>
    </w:p>
    <w:p w14:paraId="13D13436" w14:textId="77777777" w:rsidR="007B1B76" w:rsidRDefault="00042C4F">
      <w:pPr>
        <w:pStyle w:val="ulli"/>
        <w:numPr>
          <w:ilvl w:val="0"/>
          <w:numId w:val="2"/>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Implemented several optimizations techniques to make the code more efficient.</w:t>
      </w:r>
    </w:p>
    <w:p w14:paraId="5BCCB413" w14:textId="77777777" w:rsidR="007B1B76" w:rsidRDefault="00042C4F">
      <w:pPr>
        <w:pStyle w:val="ulli"/>
        <w:numPr>
          <w:ilvl w:val="0"/>
          <w:numId w:val="2"/>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Interacted with business user for gathering the requirements for Salesforce implementation.</w:t>
      </w:r>
    </w:p>
    <w:p w14:paraId="572524CA" w14:textId="77777777" w:rsidR="007B1B76" w:rsidRDefault="00042C4F">
      <w:pPr>
        <w:pStyle w:val="ulli"/>
        <w:numPr>
          <w:ilvl w:val="0"/>
          <w:numId w:val="2"/>
        </w:numPr>
        <w:spacing w:line="340" w:lineRule="atLeast"/>
        <w:ind w:left="460" w:hanging="201"/>
        <w:rPr>
          <w:rStyle w:val="span"/>
          <w:rFonts w:ascii="Palatino Linotype" w:eastAsia="Palatino Linotype" w:hAnsi="Palatino Linotype" w:cs="Palatino Linotype"/>
          <w:color w:val="404041"/>
          <w:sz w:val="22"/>
          <w:szCs w:val="22"/>
        </w:rPr>
      </w:pPr>
      <w:r>
        <w:rPr>
          <w:rStyle w:val="Strong1"/>
          <w:rFonts w:ascii="Palatino Linotype" w:eastAsia="Palatino Linotype" w:hAnsi="Palatino Linotype" w:cs="Palatino Linotype"/>
          <w:b/>
          <w:bCs/>
          <w:color w:val="404041"/>
          <w:sz w:val="22"/>
          <w:szCs w:val="22"/>
        </w:rPr>
        <w:t>Environment:</w:t>
      </w:r>
      <w:r>
        <w:rPr>
          <w:rStyle w:val="span"/>
          <w:rFonts w:ascii="Palatino Linotype" w:eastAsia="Palatino Linotype" w:hAnsi="Palatino Linotype" w:cs="Palatino Linotype"/>
          <w:color w:val="404041"/>
          <w:sz w:val="22"/>
          <w:szCs w:val="22"/>
        </w:rPr>
        <w:t xml:space="preserve"> Saleforce.com platform, Apex Language, Triggers, Visual Force (Pages, Component &amp; Controllers), Chatter, Data loader, Salesforce .com Data Loader, Force.com API, Workflow &amp; Approvals, Reports, Custom Objects, Batch Apex Interface, Custom Tabs, Email Services, Security Controls, Windows XP.</w:t>
      </w:r>
    </w:p>
    <w:p w14:paraId="4701407C" w14:textId="77777777" w:rsidR="007B1B76" w:rsidRDefault="00042C4F">
      <w:pPr>
        <w:pStyle w:val="divdocumentsinglecolumn"/>
        <w:spacing w:before="280" w:line="340" w:lineRule="atLeast"/>
        <w:rPr>
          <w:rFonts w:ascii="Palatino Linotype" w:eastAsia="Palatino Linotype" w:hAnsi="Palatino Linotype" w:cs="Palatino Linotype"/>
          <w:color w:val="404041"/>
          <w:sz w:val="22"/>
          <w:szCs w:val="22"/>
        </w:rPr>
      </w:pPr>
      <w:r>
        <w:rPr>
          <w:rStyle w:val="divdocumentspancompanyname"/>
          <w:rFonts w:ascii="Palatino Linotype" w:eastAsia="Palatino Linotype" w:hAnsi="Palatino Linotype" w:cs="Palatino Linotype"/>
          <w:b/>
          <w:bCs/>
          <w:caps/>
          <w:sz w:val="22"/>
          <w:szCs w:val="22"/>
        </w:rPr>
        <w:t>Thermofisher</w:t>
      </w:r>
      <w:r>
        <w:rPr>
          <w:rStyle w:val="singlecolumnspanpaddedlinenth-child1"/>
          <w:rFonts w:ascii="Palatino Linotype" w:eastAsia="Palatino Linotype" w:hAnsi="Palatino Linotype" w:cs="Palatino Linotype"/>
          <w:color w:val="404041"/>
          <w:sz w:val="22"/>
          <w:szCs w:val="22"/>
        </w:rPr>
        <w:t xml:space="preserve"> </w:t>
      </w:r>
    </w:p>
    <w:p w14:paraId="1613AC7E" w14:textId="77777777" w:rsidR="007B1B76" w:rsidRDefault="00042C4F">
      <w:pPr>
        <w:pStyle w:val="spanpaddedline"/>
        <w:spacing w:line="340" w:lineRule="atLeast"/>
        <w:rPr>
          <w:rFonts w:ascii="Palatino Linotype" w:eastAsia="Palatino Linotype" w:hAnsi="Palatino Linotype" w:cs="Palatino Linotype"/>
          <w:i/>
          <w:iCs/>
          <w:color w:val="C3C3C3"/>
          <w:sz w:val="22"/>
          <w:szCs w:val="22"/>
        </w:rPr>
      </w:pPr>
      <w:r>
        <w:rPr>
          <w:rStyle w:val="span"/>
          <w:rFonts w:ascii="Palatino Linotype" w:eastAsia="Palatino Linotype" w:hAnsi="Palatino Linotype" w:cs="Palatino Linotype"/>
          <w:i/>
          <w:iCs/>
          <w:color w:val="C3C3C3"/>
          <w:sz w:val="22"/>
          <w:szCs w:val="22"/>
        </w:rPr>
        <w:t xml:space="preserve">Salesforce Developer | Pittsburgh, </w:t>
      </w:r>
      <w:proofErr w:type="gramStart"/>
      <w:r>
        <w:rPr>
          <w:rStyle w:val="span"/>
          <w:rFonts w:ascii="Palatino Linotype" w:eastAsia="Palatino Linotype" w:hAnsi="Palatino Linotype" w:cs="Palatino Linotype"/>
          <w:i/>
          <w:iCs/>
          <w:color w:val="C3C3C3"/>
          <w:sz w:val="22"/>
          <w:szCs w:val="22"/>
        </w:rPr>
        <w:t>PA ,</w:t>
      </w:r>
      <w:proofErr w:type="gramEnd"/>
      <w:r>
        <w:rPr>
          <w:rStyle w:val="span"/>
          <w:rFonts w:ascii="Palatino Linotype" w:eastAsia="Palatino Linotype" w:hAnsi="Palatino Linotype" w:cs="Palatino Linotype"/>
          <w:i/>
          <w:iCs/>
          <w:color w:val="C3C3C3"/>
          <w:sz w:val="22"/>
          <w:szCs w:val="22"/>
        </w:rPr>
        <w:t xml:space="preserve"> USA</w:t>
      </w:r>
      <w:r>
        <w:rPr>
          <w:rFonts w:ascii="Palatino Linotype" w:eastAsia="Palatino Linotype" w:hAnsi="Palatino Linotype" w:cs="Palatino Linotype"/>
          <w:i/>
          <w:iCs/>
          <w:color w:val="C3C3C3"/>
          <w:sz w:val="22"/>
          <w:szCs w:val="22"/>
        </w:rPr>
        <w:t xml:space="preserve"> </w:t>
      </w:r>
      <w:r>
        <w:rPr>
          <w:rStyle w:val="span"/>
          <w:rFonts w:ascii="Palatino Linotype" w:eastAsia="Palatino Linotype" w:hAnsi="Palatino Linotype" w:cs="Palatino Linotype"/>
          <w:i/>
          <w:iCs/>
          <w:color w:val="C3C3C3"/>
          <w:sz w:val="22"/>
          <w:szCs w:val="22"/>
        </w:rPr>
        <w:t>| November 2018 - December 2019</w:t>
      </w:r>
    </w:p>
    <w:p w14:paraId="0BCD1047" w14:textId="77777777" w:rsidR="007B1B76" w:rsidRDefault="00042C4F">
      <w:pPr>
        <w:pStyle w:val="p"/>
        <w:spacing w:line="340" w:lineRule="atLeast"/>
        <w:rPr>
          <w:rStyle w:val="span"/>
          <w:rFonts w:ascii="Palatino Linotype" w:eastAsia="Palatino Linotype" w:hAnsi="Palatino Linotype" w:cs="Palatino Linotype"/>
          <w:color w:val="404041"/>
          <w:sz w:val="22"/>
          <w:szCs w:val="22"/>
        </w:rPr>
      </w:pPr>
      <w:r>
        <w:rPr>
          <w:rStyle w:val="Strong1"/>
          <w:rFonts w:ascii="Palatino Linotype" w:eastAsia="Palatino Linotype" w:hAnsi="Palatino Linotype" w:cs="Palatino Linotype"/>
          <w:b/>
          <w:bCs/>
          <w:color w:val="404041"/>
          <w:sz w:val="22"/>
          <w:szCs w:val="22"/>
          <w:u w:val="single" w:color="404041"/>
        </w:rPr>
        <w:t>Responsibilities:</w:t>
      </w:r>
    </w:p>
    <w:p w14:paraId="54F6379A" w14:textId="77777777" w:rsidR="007B1B76" w:rsidRDefault="00042C4F">
      <w:pPr>
        <w:pStyle w:val="ulli"/>
        <w:numPr>
          <w:ilvl w:val="0"/>
          <w:numId w:val="3"/>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Involved in various stages of Software Development Life Cycle (SDLC) including analysis, requirement engineering, architecture design, development, enhancements, testing.</w:t>
      </w:r>
    </w:p>
    <w:p w14:paraId="04BFF78D" w14:textId="77777777" w:rsidR="007B1B76" w:rsidRDefault="00042C4F">
      <w:pPr>
        <w:pStyle w:val="ulli"/>
        <w:numPr>
          <w:ilvl w:val="0"/>
          <w:numId w:val="3"/>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Designed, developed and deployed Apex Classes, Controller Classes and Apex Triggers for various functional needs in the application.</w:t>
      </w:r>
    </w:p>
    <w:p w14:paraId="53887F37" w14:textId="77777777" w:rsidR="007B1B76" w:rsidRDefault="00042C4F">
      <w:pPr>
        <w:pStyle w:val="ulli"/>
        <w:numPr>
          <w:ilvl w:val="0"/>
          <w:numId w:val="3"/>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Developed various Visualforce Pages, Apex Triggers to include extra functionality and wrote Apex Classes and Controller to provide functionality to the visual pages.</w:t>
      </w:r>
    </w:p>
    <w:p w14:paraId="36853427" w14:textId="77777777" w:rsidR="007B1B76" w:rsidRDefault="00042C4F">
      <w:pPr>
        <w:pStyle w:val="ulli"/>
        <w:numPr>
          <w:ilvl w:val="0"/>
          <w:numId w:val="3"/>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Created Custom Objects and fields for transactional and contractual information.</w:t>
      </w:r>
    </w:p>
    <w:p w14:paraId="2F2E8779" w14:textId="77777777" w:rsidR="007B1B76" w:rsidRDefault="00042C4F">
      <w:pPr>
        <w:pStyle w:val="ulli"/>
        <w:numPr>
          <w:ilvl w:val="0"/>
          <w:numId w:val="3"/>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Designed and deployed Custom tabs, validation rules, Approval Processes and Auto-Response Rules for automating business logic.</w:t>
      </w:r>
    </w:p>
    <w:p w14:paraId="270FF57D" w14:textId="77777777" w:rsidR="007B1B76" w:rsidRDefault="00042C4F">
      <w:pPr>
        <w:pStyle w:val="ulli"/>
        <w:numPr>
          <w:ilvl w:val="0"/>
          <w:numId w:val="3"/>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Created workflow rules and defined related tasks, email alerts, and field updates.</w:t>
      </w:r>
    </w:p>
    <w:p w14:paraId="2A498FA8" w14:textId="77777777" w:rsidR="007B1B76" w:rsidRDefault="00042C4F">
      <w:pPr>
        <w:pStyle w:val="ulli"/>
        <w:numPr>
          <w:ilvl w:val="0"/>
          <w:numId w:val="3"/>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Implemented pick lists, dependent pick lists, lookups, master detail relationships, validation and formula fields to the custom objects.</w:t>
      </w:r>
    </w:p>
    <w:p w14:paraId="6318F24D" w14:textId="77777777" w:rsidR="007B1B76" w:rsidRDefault="00042C4F">
      <w:pPr>
        <w:pStyle w:val="ulli"/>
        <w:numPr>
          <w:ilvl w:val="0"/>
          <w:numId w:val="3"/>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Created page layouts, search layouts to organize fields, custom links, related lists and other components on a record detail and edit pages.</w:t>
      </w:r>
    </w:p>
    <w:p w14:paraId="4F145EBF" w14:textId="77777777" w:rsidR="007B1B76" w:rsidRDefault="00042C4F">
      <w:pPr>
        <w:pStyle w:val="ulli"/>
        <w:numPr>
          <w:ilvl w:val="0"/>
          <w:numId w:val="3"/>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Worked extensively in force.com sites with Customer community.</w:t>
      </w:r>
    </w:p>
    <w:p w14:paraId="5B839901" w14:textId="77777777" w:rsidR="007B1B76" w:rsidRDefault="00042C4F">
      <w:pPr>
        <w:pStyle w:val="ulli"/>
        <w:numPr>
          <w:ilvl w:val="0"/>
          <w:numId w:val="3"/>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Created workflow rules and defined related tasks, time triggered tasks, email alerts, filed updates to implement business logic.</w:t>
      </w:r>
    </w:p>
    <w:p w14:paraId="6291B079" w14:textId="77777777" w:rsidR="007B1B76" w:rsidRDefault="00042C4F">
      <w:pPr>
        <w:pStyle w:val="ulli"/>
        <w:numPr>
          <w:ilvl w:val="0"/>
          <w:numId w:val="3"/>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Involved on creating lightning Pages inside Lightning Community Builder.</w:t>
      </w:r>
    </w:p>
    <w:p w14:paraId="0A2C0E7E" w14:textId="77777777" w:rsidR="007B1B76" w:rsidRDefault="00042C4F">
      <w:pPr>
        <w:pStyle w:val="ulli"/>
        <w:numPr>
          <w:ilvl w:val="0"/>
          <w:numId w:val="3"/>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Created Community, Enabled Community Users, Profiles and Access.</w:t>
      </w:r>
    </w:p>
    <w:p w14:paraId="5734A6E7" w14:textId="77777777" w:rsidR="007B1B76" w:rsidRDefault="00042C4F">
      <w:pPr>
        <w:pStyle w:val="ulli"/>
        <w:numPr>
          <w:ilvl w:val="0"/>
          <w:numId w:val="3"/>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lastRenderedPageBreak/>
        <w:t>Used Field service lightning to complete field service tasks as required.</w:t>
      </w:r>
    </w:p>
    <w:p w14:paraId="19F3CF6D" w14:textId="77777777" w:rsidR="007B1B76" w:rsidRDefault="00042C4F">
      <w:pPr>
        <w:pStyle w:val="ulli"/>
        <w:numPr>
          <w:ilvl w:val="0"/>
          <w:numId w:val="3"/>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Created templates, approval processes, approval page layouts and defined approval actions on them to automate the processes.</w:t>
      </w:r>
    </w:p>
    <w:p w14:paraId="39694477" w14:textId="77777777" w:rsidR="007B1B76" w:rsidRDefault="00042C4F">
      <w:pPr>
        <w:pStyle w:val="ulli"/>
        <w:numPr>
          <w:ilvl w:val="0"/>
          <w:numId w:val="3"/>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Created various Reports (summary reports, matrix reports, pie charts, dashboards and graphics) and Report Folders to assist managers to better utilize Salesforce as a sales tool and configured various Reports and for different user profiles based on the need in the organization.</w:t>
      </w:r>
    </w:p>
    <w:p w14:paraId="16746818" w14:textId="77777777" w:rsidR="007B1B76" w:rsidRDefault="00042C4F">
      <w:pPr>
        <w:pStyle w:val="ulli"/>
        <w:numPr>
          <w:ilvl w:val="0"/>
          <w:numId w:val="3"/>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Worked on implementing Customer communities for Thermo Fischer.</w:t>
      </w:r>
    </w:p>
    <w:p w14:paraId="0ACA128D" w14:textId="77777777" w:rsidR="007B1B76" w:rsidRDefault="00042C4F">
      <w:pPr>
        <w:pStyle w:val="ulli"/>
        <w:numPr>
          <w:ilvl w:val="0"/>
          <w:numId w:val="3"/>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Using the Customer community, the customer can find the required banking information.</w:t>
      </w:r>
    </w:p>
    <w:p w14:paraId="053656AF" w14:textId="77777777" w:rsidR="007B1B76" w:rsidRDefault="00042C4F">
      <w:pPr>
        <w:pStyle w:val="ulli"/>
        <w:numPr>
          <w:ilvl w:val="0"/>
          <w:numId w:val="3"/>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Go through the articles that are published.</w:t>
      </w:r>
    </w:p>
    <w:p w14:paraId="10A8388A" w14:textId="77777777" w:rsidR="007B1B76" w:rsidRDefault="00042C4F">
      <w:pPr>
        <w:pStyle w:val="ulli"/>
        <w:numPr>
          <w:ilvl w:val="0"/>
          <w:numId w:val="3"/>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Post FAQ's.</w:t>
      </w:r>
    </w:p>
    <w:p w14:paraId="208DCC1E" w14:textId="77777777" w:rsidR="007B1B76" w:rsidRDefault="00042C4F">
      <w:pPr>
        <w:pStyle w:val="ulli"/>
        <w:numPr>
          <w:ilvl w:val="0"/>
          <w:numId w:val="3"/>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The community site also contains branding pages to show case articles.</w:t>
      </w:r>
    </w:p>
    <w:p w14:paraId="7ADC6766" w14:textId="77777777" w:rsidR="007B1B76" w:rsidRDefault="00042C4F">
      <w:pPr>
        <w:pStyle w:val="ulli"/>
        <w:numPr>
          <w:ilvl w:val="0"/>
          <w:numId w:val="3"/>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Developed Apex Classes, Controller Classes and Apex Triggers for various functional needs in the application.</w:t>
      </w:r>
    </w:p>
    <w:p w14:paraId="74779F59" w14:textId="77777777" w:rsidR="007B1B76" w:rsidRDefault="00042C4F">
      <w:pPr>
        <w:pStyle w:val="ulli"/>
        <w:numPr>
          <w:ilvl w:val="0"/>
          <w:numId w:val="3"/>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Used SOQL &amp; SOSL for data manipulation needs of the application using platform database objects.</w:t>
      </w:r>
    </w:p>
    <w:p w14:paraId="2C291DBB" w14:textId="77777777" w:rsidR="007B1B76" w:rsidRDefault="00042C4F">
      <w:pPr>
        <w:pStyle w:val="ulli"/>
        <w:numPr>
          <w:ilvl w:val="0"/>
          <w:numId w:val="3"/>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Used field level security along with page layouts to manage access to certain fields.</w:t>
      </w:r>
    </w:p>
    <w:p w14:paraId="40666746" w14:textId="77777777" w:rsidR="007B1B76" w:rsidRDefault="00042C4F">
      <w:pPr>
        <w:pStyle w:val="ulli"/>
        <w:numPr>
          <w:ilvl w:val="0"/>
          <w:numId w:val="3"/>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Used Force.com developer toolkit including Apex Classes, Apex Triggers and Visualforce pages to develop custom business logic.</w:t>
      </w:r>
    </w:p>
    <w:p w14:paraId="3394C830" w14:textId="77777777" w:rsidR="007B1B76" w:rsidRDefault="00042C4F">
      <w:pPr>
        <w:pStyle w:val="ulli"/>
        <w:numPr>
          <w:ilvl w:val="0"/>
          <w:numId w:val="3"/>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Created custom Dashboards for manager's home page and gave accessibility to dashboards for authorized people.</w:t>
      </w:r>
    </w:p>
    <w:p w14:paraId="6DD0B885" w14:textId="77777777" w:rsidR="007B1B76" w:rsidRDefault="00042C4F">
      <w:pPr>
        <w:pStyle w:val="ulli"/>
        <w:numPr>
          <w:ilvl w:val="0"/>
          <w:numId w:val="3"/>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Used Data loader to load the records on to the force.com platform.</w:t>
      </w:r>
    </w:p>
    <w:p w14:paraId="7B43B369" w14:textId="77777777" w:rsidR="007B1B76" w:rsidRDefault="00042C4F">
      <w:pPr>
        <w:pStyle w:val="ulli"/>
        <w:numPr>
          <w:ilvl w:val="0"/>
          <w:numId w:val="3"/>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Implemented Salesforce Development Cycle covering Sales Cloud, Service Cloud, Call Center, Chatter &amp; App-exchange applications.</w:t>
      </w:r>
    </w:p>
    <w:p w14:paraId="6F46AEF7" w14:textId="77777777" w:rsidR="007B1B76" w:rsidRDefault="00042C4F">
      <w:pPr>
        <w:pStyle w:val="ulli"/>
        <w:numPr>
          <w:ilvl w:val="0"/>
          <w:numId w:val="3"/>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Made new feature enhancements on Service cloud console view and developed some Visual force components.</w:t>
      </w:r>
    </w:p>
    <w:p w14:paraId="05B32242" w14:textId="77777777" w:rsidR="007B1B76" w:rsidRDefault="00042C4F">
      <w:pPr>
        <w:pStyle w:val="ulli"/>
        <w:numPr>
          <w:ilvl w:val="0"/>
          <w:numId w:val="3"/>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Created UI Pages using lightning app builder.</w:t>
      </w:r>
    </w:p>
    <w:p w14:paraId="44360070" w14:textId="77777777" w:rsidR="007B1B76" w:rsidRDefault="00042C4F">
      <w:pPr>
        <w:pStyle w:val="ulli"/>
        <w:numPr>
          <w:ilvl w:val="0"/>
          <w:numId w:val="3"/>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Created reusable UI components with lightning component framework.</w:t>
      </w:r>
    </w:p>
    <w:p w14:paraId="66BBA6F2" w14:textId="77777777" w:rsidR="007B1B76" w:rsidRDefault="00042C4F">
      <w:pPr>
        <w:pStyle w:val="ulli"/>
        <w:numPr>
          <w:ilvl w:val="0"/>
          <w:numId w:val="3"/>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Experience in building reusable UI components with lightning component framework.</w:t>
      </w:r>
    </w:p>
    <w:p w14:paraId="48007F16" w14:textId="77777777" w:rsidR="007B1B76" w:rsidRDefault="00042C4F">
      <w:pPr>
        <w:pStyle w:val="ulli"/>
        <w:numPr>
          <w:ilvl w:val="0"/>
          <w:numId w:val="3"/>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Involved in migrating the data from Oracle database to Salesforce application using Apex Data Loader.</w:t>
      </w:r>
    </w:p>
    <w:p w14:paraId="56183B6B" w14:textId="77777777" w:rsidR="007B1B76" w:rsidRDefault="00042C4F">
      <w:pPr>
        <w:pStyle w:val="ulli"/>
        <w:numPr>
          <w:ilvl w:val="0"/>
          <w:numId w:val="3"/>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Used Informatica cloud service to integrate the data between systems.</w:t>
      </w:r>
    </w:p>
    <w:p w14:paraId="7AAC5C32" w14:textId="77777777" w:rsidR="007B1B76" w:rsidRDefault="00042C4F">
      <w:pPr>
        <w:pStyle w:val="ulli"/>
        <w:numPr>
          <w:ilvl w:val="0"/>
          <w:numId w:val="3"/>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Involved in Data Migration from Traditional Apps to Salesforce Using Data Loader Utility.</w:t>
      </w:r>
    </w:p>
    <w:p w14:paraId="4159F2AF" w14:textId="77777777" w:rsidR="007B1B76" w:rsidRDefault="00042C4F">
      <w:pPr>
        <w:pStyle w:val="ulli"/>
        <w:numPr>
          <w:ilvl w:val="0"/>
          <w:numId w:val="3"/>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Performed Data Migration from home grown legacy system to Salesforce CRM.</w:t>
      </w:r>
    </w:p>
    <w:p w14:paraId="32BFFB9E" w14:textId="77777777" w:rsidR="007B1B76" w:rsidRDefault="00042C4F">
      <w:pPr>
        <w:pStyle w:val="ulli"/>
        <w:numPr>
          <w:ilvl w:val="0"/>
          <w:numId w:val="3"/>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Experienced in Unit Testing, for the customizations and developments done during the project.</w:t>
      </w:r>
    </w:p>
    <w:p w14:paraId="0A24A049" w14:textId="77777777" w:rsidR="007B1B76" w:rsidRDefault="00042C4F">
      <w:pPr>
        <w:pStyle w:val="ulli"/>
        <w:numPr>
          <w:ilvl w:val="0"/>
          <w:numId w:val="3"/>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Extracted the data from Salesforce.com application into the external databases for generating large data reports using the Informatica on Demand.</w:t>
      </w:r>
    </w:p>
    <w:p w14:paraId="3A25D9BA" w14:textId="77777777" w:rsidR="007B1B76" w:rsidRDefault="00042C4F">
      <w:pPr>
        <w:pStyle w:val="ulli"/>
        <w:numPr>
          <w:ilvl w:val="0"/>
          <w:numId w:val="3"/>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Implemented data migration using Informatica on demand and data loading using Data loader, import wizard.</w:t>
      </w:r>
    </w:p>
    <w:p w14:paraId="591E79CE" w14:textId="77777777" w:rsidR="007B1B76" w:rsidRDefault="00042C4F">
      <w:pPr>
        <w:pStyle w:val="ulli"/>
        <w:numPr>
          <w:ilvl w:val="0"/>
          <w:numId w:val="3"/>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Involved in the Data Transformation and Data Cleansing activities while transferring the data to the external system using Informatics on Demand.</w:t>
      </w:r>
    </w:p>
    <w:p w14:paraId="0133A763" w14:textId="77777777" w:rsidR="007B1B76" w:rsidRDefault="00042C4F">
      <w:pPr>
        <w:pStyle w:val="ulli"/>
        <w:numPr>
          <w:ilvl w:val="0"/>
          <w:numId w:val="3"/>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Used the sandbox for testing and migrated the code to the deployment instance after testing.</w:t>
      </w:r>
    </w:p>
    <w:p w14:paraId="35A92262" w14:textId="77777777" w:rsidR="007B1B76" w:rsidRDefault="00042C4F">
      <w:pPr>
        <w:pStyle w:val="ulli"/>
        <w:numPr>
          <w:ilvl w:val="0"/>
          <w:numId w:val="3"/>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lastRenderedPageBreak/>
        <w:t>Involved with Salesforce.com Premier Support and handled the support cases with the help Salesforce.com support.</w:t>
      </w:r>
    </w:p>
    <w:p w14:paraId="3498E3E4" w14:textId="77777777" w:rsidR="007B1B76" w:rsidRDefault="00042C4F">
      <w:pPr>
        <w:pStyle w:val="ulli"/>
        <w:numPr>
          <w:ilvl w:val="0"/>
          <w:numId w:val="3"/>
        </w:numPr>
        <w:spacing w:line="340" w:lineRule="atLeast"/>
        <w:ind w:left="460" w:hanging="201"/>
        <w:rPr>
          <w:rStyle w:val="span"/>
          <w:rFonts w:ascii="Palatino Linotype" w:eastAsia="Palatino Linotype" w:hAnsi="Palatino Linotype" w:cs="Palatino Linotype"/>
          <w:color w:val="404041"/>
          <w:sz w:val="22"/>
          <w:szCs w:val="22"/>
        </w:rPr>
      </w:pPr>
      <w:r>
        <w:rPr>
          <w:rStyle w:val="Strong1"/>
          <w:rFonts w:ascii="Palatino Linotype" w:eastAsia="Palatino Linotype" w:hAnsi="Palatino Linotype" w:cs="Palatino Linotype"/>
          <w:b/>
          <w:bCs/>
          <w:color w:val="404041"/>
          <w:sz w:val="22"/>
          <w:szCs w:val="22"/>
        </w:rPr>
        <w:t>Environment:</w:t>
      </w:r>
      <w:r>
        <w:rPr>
          <w:rStyle w:val="span"/>
          <w:rFonts w:ascii="Palatino Linotype" w:eastAsia="Palatino Linotype" w:hAnsi="Palatino Linotype" w:cs="Palatino Linotype"/>
          <w:color w:val="404041"/>
          <w:sz w:val="22"/>
          <w:szCs w:val="22"/>
        </w:rPr>
        <w:t xml:space="preserve"> Salesforce.com, Force.com, Data Loader, Apex Classes, Controllers, Triggers, Visualforce, Sales Cloud, Service Cloud, Data Migration, Informatica, SOQL, SOSL, Workflow &amp; Approvals, Java Ant, Custom Reports, Dashboards, Oracle.</w:t>
      </w:r>
    </w:p>
    <w:p w14:paraId="686B8269" w14:textId="77777777" w:rsidR="007B1B76" w:rsidRDefault="00042C4F">
      <w:pPr>
        <w:pStyle w:val="divdocumentsinglecolumn"/>
        <w:spacing w:before="280" w:line="340" w:lineRule="atLeast"/>
        <w:rPr>
          <w:rFonts w:ascii="Palatino Linotype" w:eastAsia="Palatino Linotype" w:hAnsi="Palatino Linotype" w:cs="Palatino Linotype"/>
          <w:color w:val="404041"/>
          <w:sz w:val="22"/>
          <w:szCs w:val="22"/>
        </w:rPr>
      </w:pPr>
      <w:r>
        <w:rPr>
          <w:rStyle w:val="divdocumentspancompanyname"/>
          <w:rFonts w:ascii="Palatino Linotype" w:eastAsia="Palatino Linotype" w:hAnsi="Palatino Linotype" w:cs="Palatino Linotype"/>
          <w:b/>
          <w:bCs/>
          <w:caps/>
          <w:sz w:val="22"/>
          <w:szCs w:val="22"/>
        </w:rPr>
        <w:t>Ally Financial</w:t>
      </w:r>
      <w:r>
        <w:rPr>
          <w:rStyle w:val="singlecolumnspanpaddedlinenth-child1"/>
          <w:rFonts w:ascii="Palatino Linotype" w:eastAsia="Palatino Linotype" w:hAnsi="Palatino Linotype" w:cs="Palatino Linotype"/>
          <w:color w:val="404041"/>
          <w:sz w:val="22"/>
          <w:szCs w:val="22"/>
        </w:rPr>
        <w:t xml:space="preserve"> </w:t>
      </w:r>
    </w:p>
    <w:p w14:paraId="7F76D526" w14:textId="77777777" w:rsidR="007B1B76" w:rsidRDefault="00042C4F">
      <w:pPr>
        <w:pStyle w:val="spanpaddedline"/>
        <w:spacing w:line="340" w:lineRule="atLeast"/>
        <w:rPr>
          <w:rFonts w:ascii="Palatino Linotype" w:eastAsia="Palatino Linotype" w:hAnsi="Palatino Linotype" w:cs="Palatino Linotype"/>
          <w:i/>
          <w:iCs/>
          <w:color w:val="C3C3C3"/>
          <w:sz w:val="22"/>
          <w:szCs w:val="22"/>
        </w:rPr>
      </w:pPr>
      <w:r>
        <w:rPr>
          <w:rStyle w:val="span"/>
          <w:rFonts w:ascii="Palatino Linotype" w:eastAsia="Palatino Linotype" w:hAnsi="Palatino Linotype" w:cs="Palatino Linotype"/>
          <w:i/>
          <w:iCs/>
          <w:color w:val="C3C3C3"/>
          <w:sz w:val="22"/>
          <w:szCs w:val="22"/>
        </w:rPr>
        <w:t>Salesforce Developer | Charlotte, NC</w:t>
      </w:r>
      <w:r>
        <w:rPr>
          <w:rFonts w:ascii="Palatino Linotype" w:eastAsia="Palatino Linotype" w:hAnsi="Palatino Linotype" w:cs="Palatino Linotype"/>
          <w:i/>
          <w:iCs/>
          <w:color w:val="C3C3C3"/>
          <w:sz w:val="22"/>
          <w:szCs w:val="22"/>
        </w:rPr>
        <w:t xml:space="preserve"> </w:t>
      </w:r>
      <w:r>
        <w:rPr>
          <w:rStyle w:val="span"/>
          <w:rFonts w:ascii="Palatino Linotype" w:eastAsia="Palatino Linotype" w:hAnsi="Palatino Linotype" w:cs="Palatino Linotype"/>
          <w:i/>
          <w:iCs/>
          <w:color w:val="C3C3C3"/>
          <w:sz w:val="22"/>
          <w:szCs w:val="22"/>
        </w:rPr>
        <w:t>| September 2017 - October 2018</w:t>
      </w:r>
    </w:p>
    <w:p w14:paraId="0CDC1F4C" w14:textId="77777777" w:rsidR="007B1B76" w:rsidRDefault="00042C4F">
      <w:pPr>
        <w:pStyle w:val="p"/>
        <w:spacing w:line="340" w:lineRule="atLeast"/>
        <w:rPr>
          <w:rStyle w:val="span"/>
          <w:rFonts w:ascii="Palatino Linotype" w:eastAsia="Palatino Linotype" w:hAnsi="Palatino Linotype" w:cs="Palatino Linotype"/>
          <w:color w:val="404041"/>
          <w:sz w:val="22"/>
          <w:szCs w:val="22"/>
        </w:rPr>
      </w:pPr>
      <w:r>
        <w:rPr>
          <w:rStyle w:val="Strong1"/>
          <w:rFonts w:ascii="Palatino Linotype" w:eastAsia="Palatino Linotype" w:hAnsi="Palatino Linotype" w:cs="Palatino Linotype"/>
          <w:b/>
          <w:bCs/>
          <w:color w:val="404041"/>
          <w:sz w:val="22"/>
          <w:szCs w:val="22"/>
          <w:u w:val="single" w:color="404041"/>
        </w:rPr>
        <w:t>Responsibilities:</w:t>
      </w:r>
    </w:p>
    <w:p w14:paraId="73A97043" w14:textId="77777777" w:rsidR="007B1B76" w:rsidRDefault="00042C4F">
      <w:pPr>
        <w:pStyle w:val="ulli"/>
        <w:numPr>
          <w:ilvl w:val="0"/>
          <w:numId w:val="4"/>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Interacted with various business user groups for gathering the requirements for Salesforce implementation and documented the Business and Software Requirements.</w:t>
      </w:r>
    </w:p>
    <w:p w14:paraId="4644A962" w14:textId="77777777" w:rsidR="007B1B76" w:rsidRDefault="00042C4F">
      <w:pPr>
        <w:pStyle w:val="ulli"/>
        <w:numPr>
          <w:ilvl w:val="0"/>
          <w:numId w:val="4"/>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Developed Apex Classes, Controller Classes and Apex Triggers for various functional needs in the application.</w:t>
      </w:r>
    </w:p>
    <w:p w14:paraId="5322F5EF" w14:textId="77777777" w:rsidR="007B1B76" w:rsidRDefault="00042C4F">
      <w:pPr>
        <w:pStyle w:val="ulli"/>
        <w:numPr>
          <w:ilvl w:val="0"/>
          <w:numId w:val="4"/>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 xml:space="preserve">Migrated data from external sources and performed insert, delete, </w:t>
      </w:r>
      <w:proofErr w:type="spellStart"/>
      <w:r>
        <w:rPr>
          <w:rStyle w:val="span"/>
          <w:rFonts w:ascii="Palatino Linotype" w:eastAsia="Palatino Linotype" w:hAnsi="Palatino Linotype" w:cs="Palatino Linotype"/>
          <w:color w:val="404041"/>
          <w:sz w:val="22"/>
          <w:szCs w:val="22"/>
        </w:rPr>
        <w:t>upsert</w:t>
      </w:r>
      <w:proofErr w:type="spellEnd"/>
      <w:r>
        <w:rPr>
          <w:rStyle w:val="span"/>
          <w:rFonts w:ascii="Palatino Linotype" w:eastAsia="Palatino Linotype" w:hAnsi="Palatino Linotype" w:cs="Palatino Linotype"/>
          <w:color w:val="404041"/>
          <w:sz w:val="22"/>
          <w:szCs w:val="22"/>
        </w:rPr>
        <w:t>, export operations on millions of records.</w:t>
      </w:r>
    </w:p>
    <w:p w14:paraId="7F41A9C9" w14:textId="77777777" w:rsidR="007B1B76" w:rsidRDefault="00042C4F">
      <w:pPr>
        <w:pStyle w:val="ulli"/>
        <w:numPr>
          <w:ilvl w:val="0"/>
          <w:numId w:val="4"/>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Used Force.com developer toolkit including Apex Classes, Apex Triggers and Visualforce pages to develop custom business logic.</w:t>
      </w:r>
    </w:p>
    <w:p w14:paraId="151B8DAA" w14:textId="77777777" w:rsidR="007B1B76" w:rsidRDefault="00042C4F">
      <w:pPr>
        <w:pStyle w:val="ulli"/>
        <w:numPr>
          <w:ilvl w:val="0"/>
          <w:numId w:val="4"/>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Created and maintain a Salesforce Partner Community to collaborate with the partners and to share their ideas and case issues.</w:t>
      </w:r>
    </w:p>
    <w:p w14:paraId="5D168028" w14:textId="77777777" w:rsidR="007B1B76" w:rsidRDefault="00042C4F">
      <w:pPr>
        <w:pStyle w:val="ulli"/>
        <w:numPr>
          <w:ilvl w:val="0"/>
          <w:numId w:val="4"/>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Designed and developed SFA based Application on Force.com Platform in Salesforce.com environment with Apex programming language at backend and Visualforce pages as user interface.</w:t>
      </w:r>
    </w:p>
    <w:p w14:paraId="433F70B9" w14:textId="77777777" w:rsidR="007B1B76" w:rsidRDefault="00042C4F">
      <w:pPr>
        <w:pStyle w:val="ulli"/>
        <w:numPr>
          <w:ilvl w:val="0"/>
          <w:numId w:val="4"/>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Implemented the requirements on Salesforce.com platform and Force.com IDE Plug-in using Eclipse.</w:t>
      </w:r>
    </w:p>
    <w:p w14:paraId="73D43C26" w14:textId="77777777" w:rsidR="007B1B76" w:rsidRDefault="00042C4F">
      <w:pPr>
        <w:pStyle w:val="ulli"/>
        <w:numPr>
          <w:ilvl w:val="0"/>
          <w:numId w:val="4"/>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Implemented pick lists, dependent pick lists, lookups, master detail relationships, validation and formula fields to the custom objects.</w:t>
      </w:r>
    </w:p>
    <w:p w14:paraId="301480EE" w14:textId="77777777" w:rsidR="007B1B76" w:rsidRDefault="00042C4F">
      <w:pPr>
        <w:pStyle w:val="ulli"/>
        <w:numPr>
          <w:ilvl w:val="0"/>
          <w:numId w:val="4"/>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Created page layouts, search layouts to organize fields, custom links, related lists, and other components on a record detail.</w:t>
      </w:r>
    </w:p>
    <w:p w14:paraId="1DA2FF82" w14:textId="77777777" w:rsidR="007B1B76" w:rsidRDefault="00042C4F">
      <w:pPr>
        <w:pStyle w:val="ulli"/>
        <w:numPr>
          <w:ilvl w:val="0"/>
          <w:numId w:val="4"/>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Customized User Roles, Role hierarchies, Profiles and Sharing settings to ensure that the protected data is available only to the authorized users.</w:t>
      </w:r>
    </w:p>
    <w:p w14:paraId="1130D7ED" w14:textId="77777777" w:rsidR="007B1B76" w:rsidRDefault="00042C4F">
      <w:pPr>
        <w:pStyle w:val="ulli"/>
        <w:numPr>
          <w:ilvl w:val="0"/>
          <w:numId w:val="4"/>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Created templates, approval processes, approval page layouts and defined approval actions on them to automate the processes.</w:t>
      </w:r>
    </w:p>
    <w:p w14:paraId="19D84D55" w14:textId="77777777" w:rsidR="007B1B76" w:rsidRDefault="00042C4F">
      <w:pPr>
        <w:pStyle w:val="ulli"/>
        <w:numPr>
          <w:ilvl w:val="0"/>
          <w:numId w:val="4"/>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Worked with SOQL, SOSL queries with Governor Limitations to store and download the data from Salesforce.com platform database.</w:t>
      </w:r>
    </w:p>
    <w:p w14:paraId="1A1B6C21" w14:textId="77777777" w:rsidR="007B1B76" w:rsidRDefault="00042C4F">
      <w:pPr>
        <w:pStyle w:val="ulli"/>
        <w:numPr>
          <w:ilvl w:val="0"/>
          <w:numId w:val="4"/>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Implemented Sales cloud and incorporated the enhanced features as required to streamline the business process.</w:t>
      </w:r>
    </w:p>
    <w:p w14:paraId="290FF4F2" w14:textId="77777777" w:rsidR="007B1B76" w:rsidRDefault="00042C4F">
      <w:pPr>
        <w:pStyle w:val="ulli"/>
        <w:numPr>
          <w:ilvl w:val="0"/>
          <w:numId w:val="4"/>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Implemented Salesforce Service cloud and Opportunity Management (Case management, Entitlement management, Product &amp; price book, High volume customer portal, Partner portal, Visual force sites) for business support and technical support for its channel customers.</w:t>
      </w:r>
    </w:p>
    <w:p w14:paraId="6434C247" w14:textId="77777777" w:rsidR="007B1B76" w:rsidRDefault="00042C4F">
      <w:pPr>
        <w:pStyle w:val="ulli"/>
        <w:numPr>
          <w:ilvl w:val="0"/>
          <w:numId w:val="4"/>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Designed and developed Service cloud and integration.</w:t>
      </w:r>
    </w:p>
    <w:p w14:paraId="570DF9E1" w14:textId="77777777" w:rsidR="007B1B76" w:rsidRDefault="00042C4F">
      <w:pPr>
        <w:pStyle w:val="ulli"/>
        <w:numPr>
          <w:ilvl w:val="0"/>
          <w:numId w:val="4"/>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Implemented Data Loader through the Command Line Interface to extract the data from database.</w:t>
      </w:r>
    </w:p>
    <w:p w14:paraId="4E380FA5" w14:textId="77777777" w:rsidR="007B1B76" w:rsidRDefault="00042C4F">
      <w:pPr>
        <w:pStyle w:val="ulli"/>
        <w:numPr>
          <w:ilvl w:val="0"/>
          <w:numId w:val="4"/>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lastRenderedPageBreak/>
        <w:t>Configured Chatter for the Users in the Organization for collaboration.</w:t>
      </w:r>
    </w:p>
    <w:p w14:paraId="57BCFDCA" w14:textId="77777777" w:rsidR="007B1B76" w:rsidRDefault="00042C4F">
      <w:pPr>
        <w:pStyle w:val="ulli"/>
        <w:numPr>
          <w:ilvl w:val="0"/>
          <w:numId w:val="4"/>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Extensively involved in Data Migration from three legacy systems to Salesforce.</w:t>
      </w:r>
    </w:p>
    <w:p w14:paraId="086107DA" w14:textId="77777777" w:rsidR="007B1B76" w:rsidRDefault="00042C4F">
      <w:pPr>
        <w:pStyle w:val="ulli"/>
        <w:numPr>
          <w:ilvl w:val="0"/>
          <w:numId w:val="4"/>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Supported the Data Migration activities for migration the data from various business sources with the support of Salesforce.com.</w:t>
      </w:r>
    </w:p>
    <w:p w14:paraId="0D76E507" w14:textId="77777777" w:rsidR="007B1B76" w:rsidRDefault="00042C4F">
      <w:pPr>
        <w:pStyle w:val="ulli"/>
        <w:numPr>
          <w:ilvl w:val="0"/>
          <w:numId w:val="4"/>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Migrated data from ACT CRM to Salesforce CRM using Informatica on Demand.</w:t>
      </w:r>
    </w:p>
    <w:p w14:paraId="253D052D" w14:textId="77777777" w:rsidR="007B1B76" w:rsidRDefault="00042C4F">
      <w:pPr>
        <w:pStyle w:val="ulli"/>
        <w:numPr>
          <w:ilvl w:val="0"/>
          <w:numId w:val="4"/>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Created workflow rules and defined related tasks, email alerts, and field updates.</w:t>
      </w:r>
    </w:p>
    <w:p w14:paraId="30FC5BB3" w14:textId="77777777" w:rsidR="007B1B76" w:rsidRDefault="00042C4F">
      <w:pPr>
        <w:pStyle w:val="ulli"/>
        <w:numPr>
          <w:ilvl w:val="0"/>
          <w:numId w:val="4"/>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Involved in data mapping and migration of data from legacy systems to Salesforce.com Objects and fields.</w:t>
      </w:r>
    </w:p>
    <w:p w14:paraId="5C56BF63" w14:textId="77777777" w:rsidR="007B1B76" w:rsidRDefault="00042C4F">
      <w:pPr>
        <w:pStyle w:val="ulli"/>
        <w:numPr>
          <w:ilvl w:val="0"/>
          <w:numId w:val="4"/>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Conducted training sessions to the UAT users to use the Salesforce Knowledge application and developed a feedback custom report.</w:t>
      </w:r>
    </w:p>
    <w:p w14:paraId="06F91F3F" w14:textId="77777777" w:rsidR="007B1B76" w:rsidRDefault="00042C4F">
      <w:pPr>
        <w:pStyle w:val="ulli"/>
        <w:numPr>
          <w:ilvl w:val="0"/>
          <w:numId w:val="4"/>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Supported end users and helped them in getting used to the application, generated reports and saved them for further access to the users.</w:t>
      </w:r>
    </w:p>
    <w:p w14:paraId="1E30650B" w14:textId="77777777" w:rsidR="007B1B76" w:rsidRDefault="00042C4F">
      <w:pPr>
        <w:pStyle w:val="ulli"/>
        <w:numPr>
          <w:ilvl w:val="0"/>
          <w:numId w:val="4"/>
        </w:numPr>
        <w:spacing w:line="340" w:lineRule="atLeast"/>
        <w:ind w:left="460" w:hanging="201"/>
        <w:rPr>
          <w:rStyle w:val="span"/>
          <w:rFonts w:ascii="Palatino Linotype" w:eastAsia="Palatino Linotype" w:hAnsi="Palatino Linotype" w:cs="Palatino Linotype"/>
          <w:color w:val="404041"/>
          <w:sz w:val="22"/>
          <w:szCs w:val="22"/>
        </w:rPr>
      </w:pPr>
      <w:r>
        <w:rPr>
          <w:rStyle w:val="Strong1"/>
          <w:rFonts w:ascii="Palatino Linotype" w:eastAsia="Palatino Linotype" w:hAnsi="Palatino Linotype" w:cs="Palatino Linotype"/>
          <w:b/>
          <w:bCs/>
          <w:color w:val="404041"/>
          <w:sz w:val="22"/>
          <w:szCs w:val="22"/>
        </w:rPr>
        <w:t xml:space="preserve">Environment: </w:t>
      </w:r>
      <w:r>
        <w:rPr>
          <w:rStyle w:val="span"/>
          <w:rFonts w:ascii="Palatino Linotype" w:eastAsia="Palatino Linotype" w:hAnsi="Palatino Linotype" w:cs="Palatino Linotype"/>
          <w:color w:val="404041"/>
          <w:sz w:val="22"/>
          <w:szCs w:val="22"/>
        </w:rPr>
        <w:t>Salesforce.com, Force.com, Apex Classes, Apex Triggers, Apex Controllers, Visualforce Pages, Eclipse, SOQL, SOSL, Service Cloud, Sales Cloud, Chatter, Data Loader, Data Migration, Page layouts, Roles, Custom Objects, Pick lists, Email alerts, Oracle and Windows.</w:t>
      </w:r>
    </w:p>
    <w:p w14:paraId="41A11077" w14:textId="77777777" w:rsidR="007B1B76" w:rsidRDefault="00042C4F">
      <w:pPr>
        <w:pStyle w:val="divdocumentsinglecolumn"/>
        <w:spacing w:before="280" w:line="340" w:lineRule="atLeast"/>
        <w:rPr>
          <w:rFonts w:ascii="Palatino Linotype" w:eastAsia="Palatino Linotype" w:hAnsi="Palatino Linotype" w:cs="Palatino Linotype"/>
          <w:color w:val="404041"/>
          <w:sz w:val="22"/>
          <w:szCs w:val="22"/>
        </w:rPr>
      </w:pPr>
      <w:r>
        <w:rPr>
          <w:rStyle w:val="divdocumentspancompanyname"/>
          <w:rFonts w:ascii="Palatino Linotype" w:eastAsia="Palatino Linotype" w:hAnsi="Palatino Linotype" w:cs="Palatino Linotype"/>
          <w:b/>
          <w:bCs/>
          <w:caps/>
          <w:sz w:val="22"/>
          <w:szCs w:val="22"/>
        </w:rPr>
        <w:t>VMWare</w:t>
      </w:r>
      <w:r>
        <w:rPr>
          <w:rStyle w:val="singlecolumnspanpaddedlinenth-child1"/>
          <w:rFonts w:ascii="Palatino Linotype" w:eastAsia="Palatino Linotype" w:hAnsi="Palatino Linotype" w:cs="Palatino Linotype"/>
          <w:color w:val="404041"/>
          <w:sz w:val="22"/>
          <w:szCs w:val="22"/>
        </w:rPr>
        <w:t xml:space="preserve"> </w:t>
      </w:r>
    </w:p>
    <w:p w14:paraId="5B018B48" w14:textId="77777777" w:rsidR="007B1B76" w:rsidRDefault="00042C4F">
      <w:pPr>
        <w:pStyle w:val="spanpaddedline"/>
        <w:spacing w:line="340" w:lineRule="atLeast"/>
        <w:rPr>
          <w:rFonts w:ascii="Palatino Linotype" w:eastAsia="Palatino Linotype" w:hAnsi="Palatino Linotype" w:cs="Palatino Linotype"/>
          <w:i/>
          <w:iCs/>
          <w:color w:val="C3C3C3"/>
          <w:sz w:val="22"/>
          <w:szCs w:val="22"/>
        </w:rPr>
      </w:pPr>
      <w:r>
        <w:rPr>
          <w:rStyle w:val="span"/>
          <w:rFonts w:ascii="Palatino Linotype" w:eastAsia="Palatino Linotype" w:hAnsi="Palatino Linotype" w:cs="Palatino Linotype"/>
          <w:i/>
          <w:iCs/>
          <w:color w:val="C3C3C3"/>
          <w:sz w:val="22"/>
          <w:szCs w:val="22"/>
        </w:rPr>
        <w:t>Salesforce Lightning Developer | Bangalore, India</w:t>
      </w:r>
      <w:r>
        <w:rPr>
          <w:rFonts w:ascii="Palatino Linotype" w:eastAsia="Palatino Linotype" w:hAnsi="Palatino Linotype" w:cs="Palatino Linotype"/>
          <w:i/>
          <w:iCs/>
          <w:color w:val="C3C3C3"/>
          <w:sz w:val="22"/>
          <w:szCs w:val="22"/>
        </w:rPr>
        <w:t xml:space="preserve"> </w:t>
      </w:r>
      <w:r>
        <w:rPr>
          <w:rStyle w:val="span"/>
          <w:rFonts w:ascii="Palatino Linotype" w:eastAsia="Palatino Linotype" w:hAnsi="Palatino Linotype" w:cs="Palatino Linotype"/>
          <w:i/>
          <w:iCs/>
          <w:color w:val="C3C3C3"/>
          <w:sz w:val="22"/>
          <w:szCs w:val="22"/>
        </w:rPr>
        <w:t>| May 2016 - August 2017</w:t>
      </w:r>
    </w:p>
    <w:p w14:paraId="65493221" w14:textId="77777777" w:rsidR="007B1B76" w:rsidRDefault="00042C4F">
      <w:pPr>
        <w:pStyle w:val="p"/>
        <w:spacing w:line="340" w:lineRule="atLeast"/>
        <w:rPr>
          <w:rStyle w:val="span"/>
          <w:rFonts w:ascii="Palatino Linotype" w:eastAsia="Palatino Linotype" w:hAnsi="Palatino Linotype" w:cs="Palatino Linotype"/>
          <w:color w:val="404041"/>
          <w:sz w:val="22"/>
          <w:szCs w:val="22"/>
        </w:rPr>
      </w:pPr>
      <w:r>
        <w:rPr>
          <w:rStyle w:val="Strong1"/>
          <w:rFonts w:ascii="Palatino Linotype" w:eastAsia="Palatino Linotype" w:hAnsi="Palatino Linotype" w:cs="Palatino Linotype"/>
          <w:b/>
          <w:bCs/>
          <w:color w:val="404041"/>
          <w:sz w:val="22"/>
          <w:szCs w:val="22"/>
          <w:u w:val="single" w:color="404041"/>
        </w:rPr>
        <w:t>Responsibilities:</w:t>
      </w:r>
    </w:p>
    <w:p w14:paraId="4415082F" w14:textId="77777777" w:rsidR="007B1B76" w:rsidRDefault="00042C4F">
      <w:pPr>
        <w:pStyle w:val="ulli"/>
        <w:numPr>
          <w:ilvl w:val="0"/>
          <w:numId w:val="5"/>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Involved and interacted with various business sales and marketing for gathering the requirements for CRM implementation and project estimation timelines on regular basis.</w:t>
      </w:r>
    </w:p>
    <w:p w14:paraId="75E7D800" w14:textId="77777777" w:rsidR="007B1B76" w:rsidRDefault="00042C4F">
      <w:pPr>
        <w:pStyle w:val="ulli"/>
        <w:numPr>
          <w:ilvl w:val="0"/>
          <w:numId w:val="5"/>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Analyzed complex business requirements and designed solutions using Apex classes, triggers, and Visual Force pages.</w:t>
      </w:r>
    </w:p>
    <w:p w14:paraId="5A566B8A" w14:textId="77777777" w:rsidR="007B1B76" w:rsidRDefault="00042C4F">
      <w:pPr>
        <w:pStyle w:val="ulli"/>
        <w:numPr>
          <w:ilvl w:val="0"/>
          <w:numId w:val="5"/>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Worked on Templates using Angular JS.</w:t>
      </w:r>
    </w:p>
    <w:p w14:paraId="40686A92" w14:textId="77777777" w:rsidR="007B1B76" w:rsidRDefault="00042C4F">
      <w:pPr>
        <w:pStyle w:val="ulli"/>
        <w:numPr>
          <w:ilvl w:val="0"/>
          <w:numId w:val="5"/>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Called REST web services through Angular JS services to get JSON Object and modified the response object to display in UI.</w:t>
      </w:r>
    </w:p>
    <w:p w14:paraId="00CD29ED" w14:textId="77777777" w:rsidR="007B1B76" w:rsidRDefault="00042C4F">
      <w:pPr>
        <w:pStyle w:val="ulli"/>
        <w:numPr>
          <w:ilvl w:val="0"/>
          <w:numId w:val="5"/>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Visualforce Pages using front-end technologies like JavaScript, Angular JS, HTML &amp; CSS and included Apex Triggers for extra functionality and wrote Apex Classes and controllers to provide functionality to the Visual Force pages.</w:t>
      </w:r>
    </w:p>
    <w:p w14:paraId="59CE1621" w14:textId="77777777" w:rsidR="007B1B76" w:rsidRDefault="00042C4F">
      <w:pPr>
        <w:pStyle w:val="ulli"/>
        <w:numPr>
          <w:ilvl w:val="0"/>
          <w:numId w:val="5"/>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Configured Salesforce.com to meet business requirements - including fields, page layouts, workflows, approvals and validation rules.</w:t>
      </w:r>
    </w:p>
    <w:p w14:paraId="5233D032" w14:textId="77777777" w:rsidR="007B1B76" w:rsidRDefault="00042C4F">
      <w:pPr>
        <w:pStyle w:val="ulli"/>
        <w:numPr>
          <w:ilvl w:val="0"/>
          <w:numId w:val="5"/>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 xml:space="preserve">Provided appropriate support to service technicians accessing sales and </w:t>
      </w:r>
      <w:proofErr w:type="spellStart"/>
      <w:r>
        <w:rPr>
          <w:rStyle w:val="span"/>
          <w:rFonts w:ascii="Palatino Linotype" w:eastAsia="Palatino Linotype" w:hAnsi="Palatino Linotype" w:cs="Palatino Linotype"/>
          <w:color w:val="404041"/>
          <w:sz w:val="22"/>
          <w:szCs w:val="22"/>
        </w:rPr>
        <w:t>servicemax</w:t>
      </w:r>
      <w:proofErr w:type="spellEnd"/>
      <w:r>
        <w:rPr>
          <w:rStyle w:val="span"/>
          <w:rFonts w:ascii="Palatino Linotype" w:eastAsia="Palatino Linotype" w:hAnsi="Palatino Linotype" w:cs="Palatino Linotype"/>
          <w:color w:val="404041"/>
          <w:sz w:val="22"/>
          <w:szCs w:val="22"/>
        </w:rPr>
        <w:t xml:space="preserve"> managed objects like Accounts, products, location, installed products, service contracts, parts orders, work orders, cases, and service invoice.</w:t>
      </w:r>
    </w:p>
    <w:p w14:paraId="28C6FC29" w14:textId="77777777" w:rsidR="007B1B76" w:rsidRDefault="00042C4F">
      <w:pPr>
        <w:pStyle w:val="ulli"/>
        <w:numPr>
          <w:ilvl w:val="0"/>
          <w:numId w:val="5"/>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Developed and configured various Custom Reports and Report Folders for different user profiles based on the needs in the organization.</w:t>
      </w:r>
    </w:p>
    <w:p w14:paraId="74C47D3E" w14:textId="77777777" w:rsidR="007B1B76" w:rsidRDefault="00042C4F">
      <w:pPr>
        <w:pStyle w:val="ulli"/>
        <w:numPr>
          <w:ilvl w:val="0"/>
          <w:numId w:val="5"/>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Implemented CPQ solution using Apttus CPQ &amp; Contract Management for various customers in industries.</w:t>
      </w:r>
    </w:p>
    <w:p w14:paraId="3105B740" w14:textId="77777777" w:rsidR="007B1B76" w:rsidRDefault="00042C4F">
      <w:pPr>
        <w:pStyle w:val="ulli"/>
        <w:numPr>
          <w:ilvl w:val="0"/>
          <w:numId w:val="5"/>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Created user roles and profiles, security controls and shared settings.</w:t>
      </w:r>
    </w:p>
    <w:p w14:paraId="4353D250" w14:textId="77777777" w:rsidR="007B1B76" w:rsidRDefault="00042C4F">
      <w:pPr>
        <w:pStyle w:val="ulli"/>
        <w:numPr>
          <w:ilvl w:val="0"/>
          <w:numId w:val="5"/>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Hands on configuration and Customization of Service Max application.</w:t>
      </w:r>
    </w:p>
    <w:p w14:paraId="01B82C85" w14:textId="77777777" w:rsidR="007B1B76" w:rsidRDefault="00042C4F">
      <w:pPr>
        <w:pStyle w:val="ulli"/>
        <w:numPr>
          <w:ilvl w:val="0"/>
          <w:numId w:val="5"/>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 xml:space="preserve">Good understanding of PM Engine, </w:t>
      </w:r>
      <w:proofErr w:type="spellStart"/>
      <w:r>
        <w:rPr>
          <w:rStyle w:val="span"/>
          <w:rFonts w:ascii="Palatino Linotype" w:eastAsia="Palatino Linotype" w:hAnsi="Palatino Linotype" w:cs="Palatino Linotype"/>
          <w:color w:val="404041"/>
          <w:sz w:val="22"/>
          <w:szCs w:val="22"/>
        </w:rPr>
        <w:t>ServiceMax</w:t>
      </w:r>
      <w:proofErr w:type="spellEnd"/>
      <w:r>
        <w:rPr>
          <w:rStyle w:val="span"/>
          <w:rFonts w:ascii="Palatino Linotype" w:eastAsia="Palatino Linotype" w:hAnsi="Palatino Linotype" w:cs="Palatino Linotype"/>
          <w:color w:val="404041"/>
          <w:sz w:val="22"/>
          <w:szCs w:val="22"/>
        </w:rPr>
        <w:t xml:space="preserve"> MFL &amp; iPad Mobility tools.</w:t>
      </w:r>
    </w:p>
    <w:p w14:paraId="11909B8C" w14:textId="77777777" w:rsidR="007B1B76" w:rsidRDefault="00042C4F">
      <w:pPr>
        <w:pStyle w:val="ulli"/>
        <w:numPr>
          <w:ilvl w:val="0"/>
          <w:numId w:val="5"/>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lastRenderedPageBreak/>
        <w:t>Design, develop and implement solutions for the Apttus system deployed on the Salesforce platform.</w:t>
      </w:r>
    </w:p>
    <w:p w14:paraId="73AC0A4C" w14:textId="77777777" w:rsidR="007B1B76" w:rsidRDefault="00042C4F">
      <w:pPr>
        <w:pStyle w:val="ulli"/>
        <w:numPr>
          <w:ilvl w:val="0"/>
          <w:numId w:val="5"/>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Participate in requirements and solution design workshops with IT and business stakeholders.</w:t>
      </w:r>
    </w:p>
    <w:p w14:paraId="2A13FE8C" w14:textId="77777777" w:rsidR="007B1B76" w:rsidRDefault="00042C4F">
      <w:pPr>
        <w:pStyle w:val="ulli"/>
        <w:numPr>
          <w:ilvl w:val="0"/>
          <w:numId w:val="5"/>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Assist with validation of requirements gathered from the business.</w:t>
      </w:r>
    </w:p>
    <w:p w14:paraId="5C18FAED" w14:textId="77777777" w:rsidR="007B1B76" w:rsidRDefault="00042C4F">
      <w:pPr>
        <w:pStyle w:val="ulli"/>
        <w:numPr>
          <w:ilvl w:val="0"/>
          <w:numId w:val="5"/>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Developed various Custom Objects, Formula fields, Master-Detail, Lookup relationships, Tabs, validation rules.</w:t>
      </w:r>
    </w:p>
    <w:p w14:paraId="455F4D89" w14:textId="77777777" w:rsidR="007B1B76" w:rsidRDefault="00042C4F">
      <w:pPr>
        <w:pStyle w:val="ulli"/>
        <w:numPr>
          <w:ilvl w:val="0"/>
          <w:numId w:val="5"/>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Created Email Templates and Mail Merge Templates and was involved in doing the mail merge for different standard and custom objects.</w:t>
      </w:r>
    </w:p>
    <w:p w14:paraId="742E48C6" w14:textId="77777777" w:rsidR="007B1B76" w:rsidRDefault="00042C4F">
      <w:pPr>
        <w:pStyle w:val="ulli"/>
        <w:numPr>
          <w:ilvl w:val="0"/>
          <w:numId w:val="5"/>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Implemented Configuration, Customization and Development with Salesforce.com on Service Cloud and Sales Cloud.</w:t>
      </w:r>
    </w:p>
    <w:p w14:paraId="2EAAC320" w14:textId="77777777" w:rsidR="007B1B76" w:rsidRDefault="00042C4F">
      <w:pPr>
        <w:pStyle w:val="ulli"/>
        <w:numPr>
          <w:ilvl w:val="0"/>
          <w:numId w:val="5"/>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Oversaw user roles and permission levels in Sales Cloud for salespeople and marketers for two business units.</w:t>
      </w:r>
    </w:p>
    <w:p w14:paraId="680C6B61" w14:textId="77777777" w:rsidR="007B1B76" w:rsidRDefault="00042C4F">
      <w:pPr>
        <w:pStyle w:val="ulli"/>
        <w:numPr>
          <w:ilvl w:val="0"/>
          <w:numId w:val="5"/>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Worked on large Salesforce CRM implementations including- Improving Sales Process, Partner Portal Implementation, Orders and Discounts, Integration and legacy systems etc.</w:t>
      </w:r>
    </w:p>
    <w:p w14:paraId="3F805064" w14:textId="77777777" w:rsidR="007B1B76" w:rsidRDefault="00042C4F">
      <w:pPr>
        <w:pStyle w:val="ulli"/>
        <w:numPr>
          <w:ilvl w:val="0"/>
          <w:numId w:val="5"/>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Created workflow rules and defined related tasks, time triggered tasks, email alerts, field updates to implement business logic.</w:t>
      </w:r>
    </w:p>
    <w:p w14:paraId="3898D23D" w14:textId="77777777" w:rsidR="007B1B76" w:rsidRDefault="00042C4F">
      <w:pPr>
        <w:pStyle w:val="ulli"/>
        <w:numPr>
          <w:ilvl w:val="0"/>
          <w:numId w:val="5"/>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Implemented Configuration, Customization and Development with Salesforce.com on Service Cloud and Sales Cloud.</w:t>
      </w:r>
    </w:p>
    <w:p w14:paraId="59C633B1" w14:textId="77777777" w:rsidR="007B1B76" w:rsidRDefault="00042C4F">
      <w:pPr>
        <w:pStyle w:val="ulli"/>
        <w:numPr>
          <w:ilvl w:val="0"/>
          <w:numId w:val="5"/>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Created Workflow alerts, and automated email response and used series of Ant Scripts to commit and pull files from GitHub.</w:t>
      </w:r>
    </w:p>
    <w:p w14:paraId="23B9FCB9" w14:textId="77777777" w:rsidR="007B1B76" w:rsidRDefault="00042C4F">
      <w:pPr>
        <w:pStyle w:val="ulli"/>
        <w:numPr>
          <w:ilvl w:val="0"/>
          <w:numId w:val="5"/>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Created a process for sales team to self-price certain products using price books.</w:t>
      </w:r>
    </w:p>
    <w:p w14:paraId="3120FC81" w14:textId="77777777" w:rsidR="007B1B76" w:rsidRDefault="00042C4F">
      <w:pPr>
        <w:pStyle w:val="ulli"/>
        <w:numPr>
          <w:ilvl w:val="0"/>
          <w:numId w:val="5"/>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Created various Customized Visualforce pages for various business units including a page for company purposes showing a quick tax estimate.</w:t>
      </w:r>
    </w:p>
    <w:p w14:paraId="5983BCA6" w14:textId="77777777" w:rsidR="007B1B76" w:rsidRDefault="00042C4F">
      <w:pPr>
        <w:pStyle w:val="ulli"/>
        <w:numPr>
          <w:ilvl w:val="0"/>
          <w:numId w:val="5"/>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Made new feature enhancements on Service cloud console view and developed some Visual force components.</w:t>
      </w:r>
    </w:p>
    <w:p w14:paraId="2DE919B4" w14:textId="77777777" w:rsidR="007B1B76" w:rsidRDefault="00042C4F">
      <w:pPr>
        <w:pStyle w:val="ulli"/>
        <w:numPr>
          <w:ilvl w:val="0"/>
          <w:numId w:val="5"/>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Designed various Webpages in Visual Force for capturing various customer enquiries and implemented logic for migrating cases to different queues based on the type of customer enquiry.</w:t>
      </w:r>
    </w:p>
    <w:p w14:paraId="628BC95B" w14:textId="77777777" w:rsidR="007B1B76" w:rsidRDefault="00042C4F">
      <w:pPr>
        <w:pStyle w:val="ulli"/>
        <w:numPr>
          <w:ilvl w:val="0"/>
          <w:numId w:val="5"/>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Worked extensively in customization of Service Cloud Console by embedding Visualforce pages in custom console components, highlight panel and interaction log.</w:t>
      </w:r>
    </w:p>
    <w:p w14:paraId="27B8A664" w14:textId="77777777" w:rsidR="007B1B76" w:rsidRDefault="00042C4F">
      <w:pPr>
        <w:pStyle w:val="ulli"/>
        <w:numPr>
          <w:ilvl w:val="0"/>
          <w:numId w:val="5"/>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Developed various Apex classes, Controller classes and Apex Triggers for various functional needs in the application.</w:t>
      </w:r>
    </w:p>
    <w:p w14:paraId="71D4073E" w14:textId="77777777" w:rsidR="007B1B76" w:rsidRDefault="00042C4F">
      <w:pPr>
        <w:pStyle w:val="ulli"/>
        <w:numPr>
          <w:ilvl w:val="0"/>
          <w:numId w:val="5"/>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Created test scenarios on Sandbox environment and used Force.com Component Deployment Wizard for migrating data between Force.com IDE and Sandbox environment.</w:t>
      </w:r>
    </w:p>
    <w:p w14:paraId="6E26C936" w14:textId="77777777" w:rsidR="007B1B76" w:rsidRDefault="00042C4F">
      <w:pPr>
        <w:pStyle w:val="ulli"/>
        <w:numPr>
          <w:ilvl w:val="0"/>
          <w:numId w:val="5"/>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Created Executive and other Dashboards using wave Analytics.</w:t>
      </w:r>
    </w:p>
    <w:p w14:paraId="610207D6" w14:textId="77777777" w:rsidR="007B1B76" w:rsidRDefault="00042C4F">
      <w:pPr>
        <w:pStyle w:val="ulli"/>
        <w:numPr>
          <w:ilvl w:val="0"/>
          <w:numId w:val="5"/>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Implemented service cloud functionality like case management, field service management and CTI integration.</w:t>
      </w:r>
    </w:p>
    <w:p w14:paraId="25F39A40" w14:textId="77777777" w:rsidR="007B1B76" w:rsidRDefault="00042C4F">
      <w:pPr>
        <w:pStyle w:val="ulli"/>
        <w:numPr>
          <w:ilvl w:val="0"/>
          <w:numId w:val="5"/>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Created custom controllers implementing complex code for retrieval from Salesforce to Visualforce pages.</w:t>
      </w:r>
    </w:p>
    <w:p w14:paraId="0D71463F" w14:textId="77777777" w:rsidR="007B1B76" w:rsidRDefault="00042C4F">
      <w:pPr>
        <w:pStyle w:val="ulli"/>
        <w:numPr>
          <w:ilvl w:val="0"/>
          <w:numId w:val="5"/>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Implemented Security access to the user profiles by creating Object level security, Field level security and Record level security.</w:t>
      </w:r>
    </w:p>
    <w:p w14:paraId="4DA08CD1" w14:textId="77777777" w:rsidR="007B1B76" w:rsidRDefault="00042C4F">
      <w:pPr>
        <w:pStyle w:val="ulli"/>
        <w:numPr>
          <w:ilvl w:val="0"/>
          <w:numId w:val="5"/>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lastRenderedPageBreak/>
        <w:t>Developed Custom Objects, Custom Reports and configured the Analytic Snapshots to dump the data on regular basis for the sales performance and lead generation statistics.</w:t>
      </w:r>
    </w:p>
    <w:p w14:paraId="23471507" w14:textId="77777777" w:rsidR="007B1B76" w:rsidRDefault="00042C4F">
      <w:pPr>
        <w:pStyle w:val="ulli"/>
        <w:numPr>
          <w:ilvl w:val="0"/>
          <w:numId w:val="5"/>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Extensively used tools such Informatica for integration of data with legacy ERP system.</w:t>
      </w:r>
    </w:p>
    <w:p w14:paraId="78FE84FB" w14:textId="77777777" w:rsidR="007B1B76" w:rsidRDefault="00042C4F">
      <w:pPr>
        <w:pStyle w:val="ulli"/>
        <w:numPr>
          <w:ilvl w:val="0"/>
          <w:numId w:val="5"/>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Reviewing the test cases provided by the QA team and providing feedback.</w:t>
      </w:r>
    </w:p>
    <w:p w14:paraId="57409069" w14:textId="77777777" w:rsidR="007B1B76" w:rsidRDefault="00042C4F">
      <w:pPr>
        <w:pStyle w:val="ulli"/>
        <w:numPr>
          <w:ilvl w:val="0"/>
          <w:numId w:val="5"/>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Worked on Agile and Scrum Methodology for Salesforce custom app implementation.</w:t>
      </w:r>
    </w:p>
    <w:p w14:paraId="62F0F677" w14:textId="77777777" w:rsidR="007B1B76" w:rsidRDefault="00042C4F">
      <w:pPr>
        <w:pStyle w:val="ulli"/>
        <w:numPr>
          <w:ilvl w:val="0"/>
          <w:numId w:val="5"/>
        </w:numPr>
        <w:spacing w:line="340" w:lineRule="atLeast"/>
        <w:ind w:left="460" w:hanging="201"/>
        <w:rPr>
          <w:rStyle w:val="span"/>
          <w:rFonts w:ascii="Palatino Linotype" w:eastAsia="Palatino Linotype" w:hAnsi="Palatino Linotype" w:cs="Palatino Linotype"/>
          <w:color w:val="404041"/>
          <w:sz w:val="22"/>
          <w:szCs w:val="22"/>
        </w:rPr>
      </w:pPr>
      <w:r>
        <w:rPr>
          <w:rStyle w:val="Strong1"/>
          <w:rFonts w:ascii="Palatino Linotype" w:eastAsia="Palatino Linotype" w:hAnsi="Palatino Linotype" w:cs="Palatino Linotype"/>
          <w:b/>
          <w:bCs/>
          <w:color w:val="404041"/>
          <w:sz w:val="22"/>
          <w:szCs w:val="22"/>
        </w:rPr>
        <w:t xml:space="preserve">Environment: </w:t>
      </w:r>
      <w:r>
        <w:rPr>
          <w:rStyle w:val="span"/>
          <w:rFonts w:ascii="Palatino Linotype" w:eastAsia="Palatino Linotype" w:hAnsi="Palatino Linotype" w:cs="Palatino Linotype"/>
          <w:color w:val="404041"/>
          <w:sz w:val="22"/>
          <w:szCs w:val="22"/>
        </w:rPr>
        <w:t xml:space="preserve">Salesforce.com platform, Salesforce Lightning, Service Cloud, Sales Cloud, Apex Language, Visual force (Pages, Component &amp; Controllers), Pages, Data Loader, Angular </w:t>
      </w:r>
      <w:proofErr w:type="spellStart"/>
      <w:r>
        <w:rPr>
          <w:rStyle w:val="span"/>
          <w:rFonts w:ascii="Palatino Linotype" w:eastAsia="Palatino Linotype" w:hAnsi="Palatino Linotype" w:cs="Palatino Linotype"/>
          <w:color w:val="404041"/>
          <w:sz w:val="22"/>
          <w:szCs w:val="22"/>
        </w:rPr>
        <w:t>js</w:t>
      </w:r>
      <w:proofErr w:type="spellEnd"/>
      <w:r>
        <w:rPr>
          <w:rStyle w:val="span"/>
          <w:rFonts w:ascii="Palatino Linotype" w:eastAsia="Palatino Linotype" w:hAnsi="Palatino Linotype" w:cs="Palatino Linotype"/>
          <w:color w:val="404041"/>
          <w:sz w:val="22"/>
          <w:szCs w:val="22"/>
        </w:rPr>
        <w:t>, GitHub, HTML, Java Script, Workflow &amp; Approvals, Reports, Custom Objects, Custom Tabs, Email Services, Security Controls, Sandbox data loading, Eclipse IDE Plug-in.</w:t>
      </w:r>
    </w:p>
    <w:p w14:paraId="512C29C4" w14:textId="77777777" w:rsidR="007B1B76" w:rsidRDefault="00042C4F">
      <w:pPr>
        <w:pStyle w:val="divdocumentsinglecolumn"/>
        <w:spacing w:before="280" w:line="340" w:lineRule="atLeast"/>
        <w:rPr>
          <w:rFonts w:ascii="Palatino Linotype" w:eastAsia="Palatino Linotype" w:hAnsi="Palatino Linotype" w:cs="Palatino Linotype"/>
          <w:color w:val="404041"/>
          <w:sz w:val="22"/>
          <w:szCs w:val="22"/>
        </w:rPr>
      </w:pPr>
      <w:r>
        <w:rPr>
          <w:rStyle w:val="divdocumentspancompanyname"/>
          <w:rFonts w:ascii="Palatino Linotype" w:eastAsia="Palatino Linotype" w:hAnsi="Palatino Linotype" w:cs="Palatino Linotype"/>
          <w:b/>
          <w:bCs/>
          <w:caps/>
          <w:sz w:val="22"/>
          <w:szCs w:val="22"/>
        </w:rPr>
        <w:t>Apotex</w:t>
      </w:r>
      <w:r>
        <w:rPr>
          <w:rStyle w:val="singlecolumnspanpaddedlinenth-child1"/>
          <w:rFonts w:ascii="Palatino Linotype" w:eastAsia="Palatino Linotype" w:hAnsi="Palatino Linotype" w:cs="Palatino Linotype"/>
          <w:color w:val="404041"/>
          <w:sz w:val="22"/>
          <w:szCs w:val="22"/>
        </w:rPr>
        <w:t xml:space="preserve"> </w:t>
      </w:r>
    </w:p>
    <w:p w14:paraId="264B2BAE" w14:textId="77777777" w:rsidR="007B1B76" w:rsidRDefault="00042C4F">
      <w:pPr>
        <w:pStyle w:val="spanpaddedline"/>
        <w:spacing w:line="340" w:lineRule="atLeast"/>
        <w:rPr>
          <w:rFonts w:ascii="Palatino Linotype" w:eastAsia="Palatino Linotype" w:hAnsi="Palatino Linotype" w:cs="Palatino Linotype"/>
          <w:i/>
          <w:iCs/>
          <w:color w:val="C3C3C3"/>
          <w:sz w:val="22"/>
          <w:szCs w:val="22"/>
        </w:rPr>
      </w:pPr>
      <w:r>
        <w:rPr>
          <w:rStyle w:val="span"/>
          <w:rFonts w:ascii="Palatino Linotype" w:eastAsia="Palatino Linotype" w:hAnsi="Palatino Linotype" w:cs="Palatino Linotype"/>
          <w:i/>
          <w:iCs/>
          <w:color w:val="C3C3C3"/>
          <w:sz w:val="22"/>
          <w:szCs w:val="22"/>
        </w:rPr>
        <w:t>Java Developer | Bangalore, India, India</w:t>
      </w:r>
      <w:r>
        <w:rPr>
          <w:rFonts w:ascii="Palatino Linotype" w:eastAsia="Palatino Linotype" w:hAnsi="Palatino Linotype" w:cs="Palatino Linotype"/>
          <w:i/>
          <w:iCs/>
          <w:color w:val="C3C3C3"/>
          <w:sz w:val="22"/>
          <w:szCs w:val="22"/>
        </w:rPr>
        <w:t xml:space="preserve"> </w:t>
      </w:r>
      <w:r>
        <w:rPr>
          <w:rStyle w:val="span"/>
          <w:rFonts w:ascii="Palatino Linotype" w:eastAsia="Palatino Linotype" w:hAnsi="Palatino Linotype" w:cs="Palatino Linotype"/>
          <w:i/>
          <w:iCs/>
          <w:color w:val="C3C3C3"/>
          <w:sz w:val="22"/>
          <w:szCs w:val="22"/>
        </w:rPr>
        <w:t>| May 2012 - April 2016</w:t>
      </w:r>
    </w:p>
    <w:p w14:paraId="2CD78622" w14:textId="77777777" w:rsidR="007B1B76" w:rsidRDefault="00042C4F">
      <w:pPr>
        <w:pStyle w:val="p"/>
        <w:spacing w:line="340" w:lineRule="atLeast"/>
        <w:rPr>
          <w:rStyle w:val="span"/>
          <w:rFonts w:ascii="Palatino Linotype" w:eastAsia="Palatino Linotype" w:hAnsi="Palatino Linotype" w:cs="Palatino Linotype"/>
          <w:color w:val="404041"/>
          <w:sz w:val="22"/>
          <w:szCs w:val="22"/>
        </w:rPr>
      </w:pPr>
      <w:r>
        <w:rPr>
          <w:rStyle w:val="Strong1"/>
          <w:rFonts w:ascii="Palatino Linotype" w:eastAsia="Palatino Linotype" w:hAnsi="Palatino Linotype" w:cs="Palatino Linotype"/>
          <w:b/>
          <w:bCs/>
          <w:color w:val="404041"/>
          <w:sz w:val="22"/>
          <w:szCs w:val="22"/>
          <w:u w:val="single" w:color="404041"/>
        </w:rPr>
        <w:t>Responsibilities:</w:t>
      </w:r>
    </w:p>
    <w:p w14:paraId="63418A9C" w14:textId="77777777" w:rsidR="007B1B76" w:rsidRDefault="00042C4F">
      <w:pPr>
        <w:pStyle w:val="ulli"/>
        <w:numPr>
          <w:ilvl w:val="0"/>
          <w:numId w:val="6"/>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Developed many JSP pages, used JavaScript for client side validation.</w:t>
      </w:r>
    </w:p>
    <w:p w14:paraId="646F6EB7" w14:textId="77777777" w:rsidR="007B1B76" w:rsidRDefault="00042C4F">
      <w:pPr>
        <w:pStyle w:val="ulli"/>
        <w:numPr>
          <w:ilvl w:val="0"/>
          <w:numId w:val="6"/>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MVC framework for developing J2EE based web application.</w:t>
      </w:r>
    </w:p>
    <w:p w14:paraId="21F75FD6" w14:textId="77777777" w:rsidR="007B1B76" w:rsidRDefault="00042C4F">
      <w:pPr>
        <w:pStyle w:val="ulli"/>
        <w:numPr>
          <w:ilvl w:val="0"/>
          <w:numId w:val="6"/>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Involved in all the phases of SDLC including Requirements Collection, Design &amp; Analysis of the Customer specifications, Development and Customization of the Application.</w:t>
      </w:r>
    </w:p>
    <w:p w14:paraId="2A246A29" w14:textId="77777777" w:rsidR="007B1B76" w:rsidRDefault="00042C4F">
      <w:pPr>
        <w:pStyle w:val="ulli"/>
        <w:numPr>
          <w:ilvl w:val="0"/>
          <w:numId w:val="6"/>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Developed the User Interface Screens for presentation using AJAX, JSP and HTML.</w:t>
      </w:r>
    </w:p>
    <w:p w14:paraId="5209836E" w14:textId="77777777" w:rsidR="007B1B76" w:rsidRDefault="00042C4F">
      <w:pPr>
        <w:pStyle w:val="ulli"/>
        <w:numPr>
          <w:ilvl w:val="0"/>
          <w:numId w:val="6"/>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Created and maintained mapping files and transaction control in Hibernate.</w:t>
      </w:r>
    </w:p>
    <w:p w14:paraId="5203F950" w14:textId="77777777" w:rsidR="007B1B76" w:rsidRDefault="00042C4F">
      <w:pPr>
        <w:pStyle w:val="ulli"/>
        <w:numPr>
          <w:ilvl w:val="0"/>
          <w:numId w:val="6"/>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Eclipse used as Java IDE tool for creating JSPs, Servlets, EJBs, and XML.</w:t>
      </w:r>
    </w:p>
    <w:p w14:paraId="7D80508B" w14:textId="77777777" w:rsidR="007B1B76" w:rsidRDefault="00042C4F">
      <w:pPr>
        <w:pStyle w:val="ulli"/>
        <w:numPr>
          <w:ilvl w:val="0"/>
          <w:numId w:val="6"/>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Design and develop Servlets, Session and Entity Beans to implement business logic and deploy them on the Web Logic Application Server.</w:t>
      </w:r>
    </w:p>
    <w:p w14:paraId="3E9EE692" w14:textId="77777777" w:rsidR="007B1B76" w:rsidRDefault="00042C4F">
      <w:pPr>
        <w:pStyle w:val="ulli"/>
        <w:numPr>
          <w:ilvl w:val="0"/>
          <w:numId w:val="6"/>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Written and debugged the ANT Scripts for building the entire web application.</w:t>
      </w:r>
    </w:p>
    <w:p w14:paraId="71005577" w14:textId="77777777" w:rsidR="007B1B76" w:rsidRDefault="00042C4F">
      <w:pPr>
        <w:pStyle w:val="ulli"/>
        <w:numPr>
          <w:ilvl w:val="0"/>
          <w:numId w:val="6"/>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Used XML to transfer the application data between Client and Server.</w:t>
      </w:r>
    </w:p>
    <w:p w14:paraId="34DB9BAF" w14:textId="77777777" w:rsidR="007B1B76" w:rsidRDefault="00042C4F">
      <w:pPr>
        <w:pStyle w:val="ulli"/>
        <w:numPr>
          <w:ilvl w:val="0"/>
          <w:numId w:val="6"/>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XSLT style sheets for the XML data transformations that included both mid-layer transformations (XML to XML) and final transformations (XML to HTML).</w:t>
      </w:r>
    </w:p>
    <w:p w14:paraId="67F06050" w14:textId="77777777" w:rsidR="007B1B76" w:rsidRDefault="00042C4F">
      <w:pPr>
        <w:pStyle w:val="ulli"/>
        <w:numPr>
          <w:ilvl w:val="0"/>
          <w:numId w:val="6"/>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Developed webservices in Java and Experienced with SOAP, WSDL.</w:t>
      </w:r>
    </w:p>
    <w:p w14:paraId="0BABD1CE" w14:textId="77777777" w:rsidR="007B1B76" w:rsidRDefault="00042C4F">
      <w:pPr>
        <w:pStyle w:val="ulli"/>
        <w:numPr>
          <w:ilvl w:val="0"/>
          <w:numId w:val="6"/>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Used the JDBC for data retrieval from the database for various inquiries.</w:t>
      </w:r>
    </w:p>
    <w:p w14:paraId="599C7F29" w14:textId="77777777" w:rsidR="007B1B76" w:rsidRDefault="00042C4F">
      <w:pPr>
        <w:pStyle w:val="ulli"/>
        <w:numPr>
          <w:ilvl w:val="0"/>
          <w:numId w:val="6"/>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Perform purification of the application database entries using Oracle10g.</w:t>
      </w:r>
    </w:p>
    <w:p w14:paraId="63C731FE" w14:textId="77777777" w:rsidR="007B1B76" w:rsidRDefault="00042C4F">
      <w:pPr>
        <w:pStyle w:val="ulli"/>
        <w:numPr>
          <w:ilvl w:val="0"/>
          <w:numId w:val="6"/>
        </w:numPr>
        <w:spacing w:line="340" w:lineRule="atLeast"/>
        <w:ind w:left="460" w:hanging="201"/>
        <w:rPr>
          <w:rStyle w:val="span"/>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Participate in Client side and Server side data validations using the JavaScript.</w:t>
      </w:r>
    </w:p>
    <w:p w14:paraId="6BD5BEE7" w14:textId="77777777" w:rsidR="007B1B76" w:rsidRDefault="00042C4F">
      <w:pPr>
        <w:pStyle w:val="ulli"/>
        <w:numPr>
          <w:ilvl w:val="0"/>
          <w:numId w:val="6"/>
        </w:numPr>
        <w:spacing w:line="340" w:lineRule="atLeast"/>
        <w:ind w:left="460" w:hanging="201"/>
        <w:rPr>
          <w:rStyle w:val="span"/>
          <w:rFonts w:ascii="Palatino Linotype" w:eastAsia="Palatino Linotype" w:hAnsi="Palatino Linotype" w:cs="Palatino Linotype"/>
          <w:color w:val="404041"/>
          <w:sz w:val="22"/>
          <w:szCs w:val="22"/>
        </w:rPr>
      </w:pPr>
      <w:r>
        <w:rPr>
          <w:rStyle w:val="Strong1"/>
          <w:rFonts w:ascii="Palatino Linotype" w:eastAsia="Palatino Linotype" w:hAnsi="Palatino Linotype" w:cs="Palatino Linotype"/>
          <w:b/>
          <w:bCs/>
          <w:color w:val="404041"/>
          <w:sz w:val="22"/>
          <w:szCs w:val="22"/>
        </w:rPr>
        <w:t>Environment:</w:t>
      </w:r>
      <w:r>
        <w:rPr>
          <w:rStyle w:val="span"/>
          <w:rFonts w:ascii="Palatino Linotype" w:eastAsia="Palatino Linotype" w:hAnsi="Palatino Linotype" w:cs="Palatino Linotype"/>
          <w:color w:val="404041"/>
          <w:sz w:val="22"/>
          <w:szCs w:val="22"/>
        </w:rPr>
        <w:t xml:space="preserve"> Core Java, J2EE, Servlets, JSP, JDBC, HTML, DHTML, AJAX, JavaScript, CSS, Single Pattern, Java Beans, Structs, JSTL, UML.</w:t>
      </w:r>
    </w:p>
    <w:p w14:paraId="020997C3" w14:textId="77777777" w:rsidR="007B1B76" w:rsidRDefault="00042C4F">
      <w:pPr>
        <w:pStyle w:val="divdocumentdivsectiontitle"/>
        <w:spacing w:before="160" w:after="140"/>
        <w:rPr>
          <w:rFonts w:ascii="Palatino Linotype" w:eastAsia="Palatino Linotype" w:hAnsi="Palatino Linotype" w:cs="Palatino Linotype"/>
          <w:b/>
          <w:bCs/>
          <w:i/>
          <w:iCs/>
          <w:caps/>
          <w:color w:val="BCA97E"/>
        </w:rPr>
      </w:pPr>
      <w:r>
        <w:rPr>
          <w:rFonts w:ascii="Palatino Linotype" w:eastAsia="Palatino Linotype" w:hAnsi="Palatino Linotype" w:cs="Palatino Linotype"/>
          <w:b/>
          <w:bCs/>
          <w:i/>
          <w:iCs/>
          <w:caps/>
          <w:color w:val="BCA97E"/>
        </w:rPr>
        <w:t>Education</w:t>
      </w:r>
    </w:p>
    <w:p w14:paraId="450FC06C" w14:textId="77777777" w:rsidR="007B1B76" w:rsidRDefault="00042C4F">
      <w:pPr>
        <w:pStyle w:val="divdocumentsinglecolumn"/>
        <w:spacing w:line="340" w:lineRule="atLeast"/>
        <w:rPr>
          <w:rFonts w:ascii="Palatino Linotype" w:eastAsia="Palatino Linotype" w:hAnsi="Palatino Linotype" w:cs="Palatino Linotype"/>
          <w:color w:val="404041"/>
          <w:sz w:val="22"/>
          <w:szCs w:val="22"/>
        </w:rPr>
      </w:pPr>
      <w:r>
        <w:rPr>
          <w:rStyle w:val="spandegree"/>
          <w:rFonts w:ascii="Palatino Linotype" w:eastAsia="Palatino Linotype" w:hAnsi="Palatino Linotype" w:cs="Palatino Linotype"/>
          <w:color w:val="404041"/>
          <w:sz w:val="22"/>
          <w:szCs w:val="22"/>
        </w:rPr>
        <w:t>Bachelor's of Technology</w:t>
      </w:r>
      <w:r>
        <w:rPr>
          <w:rStyle w:val="span"/>
          <w:rFonts w:ascii="Palatino Linotype" w:eastAsia="Palatino Linotype" w:hAnsi="Palatino Linotype" w:cs="Palatino Linotype"/>
          <w:color w:val="404041"/>
          <w:sz w:val="22"/>
          <w:szCs w:val="22"/>
        </w:rPr>
        <w:t xml:space="preserve"> </w:t>
      </w:r>
      <w:proofErr w:type="spellStart"/>
      <w:r>
        <w:rPr>
          <w:rStyle w:val="span"/>
          <w:rFonts w:ascii="Palatino Linotype" w:eastAsia="Palatino Linotype" w:hAnsi="Palatino Linotype" w:cs="Palatino Linotype"/>
          <w:color w:val="404041"/>
          <w:sz w:val="22"/>
          <w:szCs w:val="22"/>
        </w:rPr>
        <w:t>BioTechnology</w:t>
      </w:r>
      <w:proofErr w:type="spellEnd"/>
      <w:r>
        <w:rPr>
          <w:rStyle w:val="singlecolumnspanpaddedlinenth-child1"/>
          <w:rFonts w:ascii="Palatino Linotype" w:eastAsia="Palatino Linotype" w:hAnsi="Palatino Linotype" w:cs="Palatino Linotype"/>
          <w:color w:val="404041"/>
          <w:sz w:val="22"/>
          <w:szCs w:val="22"/>
        </w:rPr>
        <w:t xml:space="preserve"> </w:t>
      </w:r>
    </w:p>
    <w:p w14:paraId="0855CC00" w14:textId="77777777" w:rsidR="007B1B76" w:rsidRDefault="00042C4F">
      <w:pPr>
        <w:pStyle w:val="spanpaddedline"/>
        <w:spacing w:line="340" w:lineRule="atLeast"/>
        <w:rPr>
          <w:rFonts w:ascii="Palatino Linotype" w:eastAsia="Palatino Linotype" w:hAnsi="Palatino Linotype" w:cs="Palatino Linotype"/>
          <w:color w:val="404041"/>
          <w:sz w:val="22"/>
          <w:szCs w:val="22"/>
        </w:rPr>
      </w:pPr>
      <w:r>
        <w:rPr>
          <w:rStyle w:val="span"/>
          <w:rFonts w:ascii="Palatino Linotype" w:eastAsia="Palatino Linotype" w:hAnsi="Palatino Linotype" w:cs="Palatino Linotype"/>
          <w:color w:val="404041"/>
          <w:sz w:val="22"/>
          <w:szCs w:val="22"/>
        </w:rPr>
        <w:t>Sardar Patel University</w:t>
      </w:r>
    </w:p>
    <w:p w14:paraId="5E7FE188" w14:textId="77777777" w:rsidR="007B1B76" w:rsidRDefault="00042C4F">
      <w:pPr>
        <w:pStyle w:val="spanpaddedline"/>
        <w:spacing w:line="340" w:lineRule="atLeast"/>
        <w:rPr>
          <w:rFonts w:ascii="Palatino Linotype" w:eastAsia="Palatino Linotype" w:hAnsi="Palatino Linotype" w:cs="Palatino Linotype"/>
          <w:i/>
          <w:iCs/>
          <w:color w:val="C3C3C3"/>
          <w:sz w:val="22"/>
          <w:szCs w:val="22"/>
        </w:rPr>
      </w:pPr>
      <w:r>
        <w:rPr>
          <w:rStyle w:val="span"/>
          <w:rFonts w:ascii="Palatino Linotype" w:eastAsia="Palatino Linotype" w:hAnsi="Palatino Linotype" w:cs="Palatino Linotype"/>
          <w:i/>
          <w:iCs/>
          <w:color w:val="C3C3C3"/>
          <w:sz w:val="22"/>
          <w:szCs w:val="22"/>
        </w:rPr>
        <w:t>India, 2010</w:t>
      </w:r>
    </w:p>
    <w:p w14:paraId="6AFC0DD3" w14:textId="77777777" w:rsidR="007B1B76" w:rsidRDefault="00042C4F">
      <w:pPr>
        <w:pStyle w:val="divdocumentdivsectiontitle"/>
        <w:spacing w:before="160" w:after="140"/>
        <w:rPr>
          <w:rFonts w:ascii="Palatino Linotype" w:eastAsia="Palatino Linotype" w:hAnsi="Palatino Linotype" w:cs="Palatino Linotype"/>
          <w:b/>
          <w:bCs/>
          <w:i/>
          <w:iCs/>
          <w:caps/>
          <w:color w:val="BCA97E"/>
        </w:rPr>
      </w:pPr>
      <w:r>
        <w:rPr>
          <w:rFonts w:ascii="Palatino Linotype" w:eastAsia="Palatino Linotype" w:hAnsi="Palatino Linotype" w:cs="Palatino Linotype"/>
          <w:b/>
          <w:bCs/>
          <w:i/>
          <w:iCs/>
          <w:caps/>
          <w:color w:val="BCA97E"/>
        </w:rPr>
        <w:t>Additional Information</w:t>
      </w:r>
    </w:p>
    <w:p w14:paraId="62AB3550" w14:textId="77777777" w:rsidR="007B1B76" w:rsidRDefault="00042C4F">
      <w:pPr>
        <w:pStyle w:val="ulli"/>
        <w:numPr>
          <w:ilvl w:val="0"/>
          <w:numId w:val="7"/>
        </w:numPr>
        <w:spacing w:line="340" w:lineRule="atLeast"/>
        <w:ind w:left="460" w:hanging="201"/>
        <w:rPr>
          <w:rFonts w:ascii="Palatino Linotype" w:eastAsia="Palatino Linotype" w:hAnsi="Palatino Linotype" w:cs="Palatino Linotype"/>
          <w:color w:val="404041"/>
          <w:sz w:val="22"/>
          <w:szCs w:val="22"/>
        </w:rPr>
      </w:pPr>
      <w:r>
        <w:rPr>
          <w:rFonts w:ascii="Palatino Linotype" w:eastAsia="Palatino Linotype" w:hAnsi="Palatino Linotype" w:cs="Palatino Linotype"/>
          <w:color w:val="404041"/>
          <w:sz w:val="22"/>
          <w:szCs w:val="22"/>
        </w:rPr>
        <w:t xml:space="preserve">Salesforce Marketing Cloud Administration, Configuration &amp; Setup. Worked on customer portals and communities' administration. Created Custom Dashboards for community managers and recruiters home page and gave accessibility to dashboards for authorized </w:t>
      </w:r>
      <w:r>
        <w:rPr>
          <w:rFonts w:ascii="Palatino Linotype" w:eastAsia="Palatino Linotype" w:hAnsi="Palatino Linotype" w:cs="Palatino Linotype"/>
          <w:color w:val="404041"/>
          <w:sz w:val="22"/>
          <w:szCs w:val="22"/>
        </w:rPr>
        <w:lastRenderedPageBreak/>
        <w:t>people. Extensive knowledge on Sales cloud, Service cloud, Custom cloud, Chatter and App Exchange applications. Knowledge on the Field Service Lightning mobile app how it works and aids on - site job management to a mobile workforce. Worked on Salesforce Import and Export wizard, Work bench, Informatica on Demand, Force.com Good knowledge on Set up field service features according to client unique business needs. This includes installing the Field Service Lightning managed package and Field Service Lightning mobile app. Understanding on how to Create service resources and service crews that represent your field service technicians in Field Service Lightening app and add details about their skills, service territories, and availability. Expertise working on various SFDC implementations including Lightning Application, Sales cloud, Service cloud, Marketing cloud, Call center, Chatter and App-Exchange applications.</w:t>
      </w:r>
    </w:p>
    <w:p w14:paraId="5D291A00" w14:textId="77777777" w:rsidR="007B1B76" w:rsidRDefault="00042C4F">
      <w:pPr>
        <w:pStyle w:val="divdocumentdivsectiontitle"/>
        <w:spacing w:before="160" w:after="140"/>
        <w:rPr>
          <w:rFonts w:ascii="Palatino Linotype" w:eastAsia="Palatino Linotype" w:hAnsi="Palatino Linotype" w:cs="Palatino Linotype"/>
          <w:b/>
          <w:bCs/>
          <w:i/>
          <w:iCs/>
          <w:caps/>
          <w:color w:val="BCA97E"/>
        </w:rPr>
      </w:pPr>
      <w:r>
        <w:rPr>
          <w:rFonts w:ascii="Palatino Linotype" w:eastAsia="Palatino Linotype" w:hAnsi="Palatino Linotype" w:cs="Palatino Linotype"/>
          <w:b/>
          <w:bCs/>
          <w:i/>
          <w:iCs/>
          <w:caps/>
          <w:color w:val="BCA97E"/>
        </w:rPr>
        <w:t>Certifications</w:t>
      </w:r>
    </w:p>
    <w:p w14:paraId="0CD746F9" w14:textId="77777777" w:rsidR="007B1B76" w:rsidRDefault="00042C4F">
      <w:pPr>
        <w:pStyle w:val="ulli"/>
        <w:numPr>
          <w:ilvl w:val="0"/>
          <w:numId w:val="8"/>
        </w:numPr>
        <w:spacing w:line="340" w:lineRule="atLeast"/>
        <w:ind w:left="460" w:hanging="201"/>
        <w:rPr>
          <w:rFonts w:ascii="Palatino Linotype" w:eastAsia="Palatino Linotype" w:hAnsi="Palatino Linotype" w:cs="Palatino Linotype"/>
          <w:color w:val="404041"/>
          <w:sz w:val="22"/>
          <w:szCs w:val="22"/>
        </w:rPr>
      </w:pPr>
      <w:r>
        <w:rPr>
          <w:rFonts w:ascii="Palatino Linotype" w:eastAsia="Palatino Linotype" w:hAnsi="Palatino Linotype" w:cs="Palatino Linotype"/>
          <w:color w:val="404041"/>
          <w:sz w:val="22"/>
          <w:szCs w:val="22"/>
        </w:rPr>
        <w:t>Certified Salesforce Platform Developer-1</w:t>
      </w:r>
    </w:p>
    <w:p w14:paraId="39CA712F" w14:textId="77777777" w:rsidR="007B1B76" w:rsidRDefault="00042C4F">
      <w:pPr>
        <w:pStyle w:val="ulli"/>
        <w:numPr>
          <w:ilvl w:val="0"/>
          <w:numId w:val="8"/>
        </w:numPr>
        <w:spacing w:line="340" w:lineRule="atLeast"/>
        <w:ind w:left="460" w:hanging="201"/>
        <w:rPr>
          <w:rFonts w:ascii="Palatino Linotype" w:eastAsia="Palatino Linotype" w:hAnsi="Palatino Linotype" w:cs="Palatino Linotype"/>
          <w:color w:val="404041"/>
          <w:sz w:val="22"/>
          <w:szCs w:val="22"/>
        </w:rPr>
      </w:pPr>
      <w:r>
        <w:rPr>
          <w:rFonts w:ascii="Palatino Linotype" w:eastAsia="Palatino Linotype" w:hAnsi="Palatino Linotype" w:cs="Palatino Linotype"/>
          <w:color w:val="404041"/>
          <w:sz w:val="22"/>
          <w:szCs w:val="22"/>
        </w:rPr>
        <w:t>Certified Salesforce Administrator</w:t>
      </w:r>
    </w:p>
    <w:sectPr w:rsidR="007B1B76">
      <w:pgSz w:w="11906" w:h="16838"/>
      <w:pgMar w:top="1040" w:right="1200" w:bottom="104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9992E67A">
      <w:start w:val="1"/>
      <w:numFmt w:val="bullet"/>
      <w:lvlText w:val=""/>
      <w:lvlJc w:val="left"/>
      <w:pPr>
        <w:ind w:left="720" w:hanging="360"/>
      </w:pPr>
      <w:rPr>
        <w:rFonts w:ascii="Symbol" w:hAnsi="Symbol"/>
      </w:rPr>
    </w:lvl>
    <w:lvl w:ilvl="1" w:tplc="91E0AC60">
      <w:start w:val="1"/>
      <w:numFmt w:val="bullet"/>
      <w:lvlText w:val="o"/>
      <w:lvlJc w:val="left"/>
      <w:pPr>
        <w:tabs>
          <w:tab w:val="num" w:pos="1440"/>
        </w:tabs>
        <w:ind w:left="1440" w:hanging="360"/>
      </w:pPr>
      <w:rPr>
        <w:rFonts w:ascii="Courier New" w:hAnsi="Courier New"/>
      </w:rPr>
    </w:lvl>
    <w:lvl w:ilvl="2" w:tplc="6D7A5A96">
      <w:start w:val="1"/>
      <w:numFmt w:val="bullet"/>
      <w:lvlText w:val=""/>
      <w:lvlJc w:val="left"/>
      <w:pPr>
        <w:tabs>
          <w:tab w:val="num" w:pos="2160"/>
        </w:tabs>
        <w:ind w:left="2160" w:hanging="360"/>
      </w:pPr>
      <w:rPr>
        <w:rFonts w:ascii="Wingdings" w:hAnsi="Wingdings"/>
      </w:rPr>
    </w:lvl>
    <w:lvl w:ilvl="3" w:tplc="816EDEA4">
      <w:start w:val="1"/>
      <w:numFmt w:val="bullet"/>
      <w:lvlText w:val=""/>
      <w:lvlJc w:val="left"/>
      <w:pPr>
        <w:tabs>
          <w:tab w:val="num" w:pos="2880"/>
        </w:tabs>
        <w:ind w:left="2880" w:hanging="360"/>
      </w:pPr>
      <w:rPr>
        <w:rFonts w:ascii="Symbol" w:hAnsi="Symbol"/>
      </w:rPr>
    </w:lvl>
    <w:lvl w:ilvl="4" w:tplc="DE76F504">
      <w:start w:val="1"/>
      <w:numFmt w:val="bullet"/>
      <w:lvlText w:val="o"/>
      <w:lvlJc w:val="left"/>
      <w:pPr>
        <w:tabs>
          <w:tab w:val="num" w:pos="3600"/>
        </w:tabs>
        <w:ind w:left="3600" w:hanging="360"/>
      </w:pPr>
      <w:rPr>
        <w:rFonts w:ascii="Courier New" w:hAnsi="Courier New"/>
      </w:rPr>
    </w:lvl>
    <w:lvl w:ilvl="5" w:tplc="42C26002">
      <w:start w:val="1"/>
      <w:numFmt w:val="bullet"/>
      <w:lvlText w:val=""/>
      <w:lvlJc w:val="left"/>
      <w:pPr>
        <w:tabs>
          <w:tab w:val="num" w:pos="4320"/>
        </w:tabs>
        <w:ind w:left="4320" w:hanging="360"/>
      </w:pPr>
      <w:rPr>
        <w:rFonts w:ascii="Wingdings" w:hAnsi="Wingdings"/>
      </w:rPr>
    </w:lvl>
    <w:lvl w:ilvl="6" w:tplc="A426E118">
      <w:start w:val="1"/>
      <w:numFmt w:val="bullet"/>
      <w:lvlText w:val=""/>
      <w:lvlJc w:val="left"/>
      <w:pPr>
        <w:tabs>
          <w:tab w:val="num" w:pos="5040"/>
        </w:tabs>
        <w:ind w:left="5040" w:hanging="360"/>
      </w:pPr>
      <w:rPr>
        <w:rFonts w:ascii="Symbol" w:hAnsi="Symbol"/>
      </w:rPr>
    </w:lvl>
    <w:lvl w:ilvl="7" w:tplc="D1FC6888">
      <w:start w:val="1"/>
      <w:numFmt w:val="bullet"/>
      <w:lvlText w:val="o"/>
      <w:lvlJc w:val="left"/>
      <w:pPr>
        <w:tabs>
          <w:tab w:val="num" w:pos="5760"/>
        </w:tabs>
        <w:ind w:left="5760" w:hanging="360"/>
      </w:pPr>
      <w:rPr>
        <w:rFonts w:ascii="Courier New" w:hAnsi="Courier New"/>
      </w:rPr>
    </w:lvl>
    <w:lvl w:ilvl="8" w:tplc="A4B6540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080DEA2">
      <w:start w:val="1"/>
      <w:numFmt w:val="bullet"/>
      <w:lvlText w:val=""/>
      <w:lvlJc w:val="left"/>
      <w:pPr>
        <w:ind w:left="720" w:hanging="360"/>
      </w:pPr>
      <w:rPr>
        <w:rFonts w:ascii="Symbol" w:hAnsi="Symbol"/>
      </w:rPr>
    </w:lvl>
    <w:lvl w:ilvl="1" w:tplc="69741CCC">
      <w:start w:val="1"/>
      <w:numFmt w:val="bullet"/>
      <w:lvlText w:val="o"/>
      <w:lvlJc w:val="left"/>
      <w:pPr>
        <w:tabs>
          <w:tab w:val="num" w:pos="1440"/>
        </w:tabs>
        <w:ind w:left="1440" w:hanging="360"/>
      </w:pPr>
      <w:rPr>
        <w:rFonts w:ascii="Courier New" w:hAnsi="Courier New"/>
      </w:rPr>
    </w:lvl>
    <w:lvl w:ilvl="2" w:tplc="0DACC06C">
      <w:start w:val="1"/>
      <w:numFmt w:val="bullet"/>
      <w:lvlText w:val=""/>
      <w:lvlJc w:val="left"/>
      <w:pPr>
        <w:tabs>
          <w:tab w:val="num" w:pos="2160"/>
        </w:tabs>
        <w:ind w:left="2160" w:hanging="360"/>
      </w:pPr>
      <w:rPr>
        <w:rFonts w:ascii="Wingdings" w:hAnsi="Wingdings"/>
      </w:rPr>
    </w:lvl>
    <w:lvl w:ilvl="3" w:tplc="A9B05590">
      <w:start w:val="1"/>
      <w:numFmt w:val="bullet"/>
      <w:lvlText w:val=""/>
      <w:lvlJc w:val="left"/>
      <w:pPr>
        <w:tabs>
          <w:tab w:val="num" w:pos="2880"/>
        </w:tabs>
        <w:ind w:left="2880" w:hanging="360"/>
      </w:pPr>
      <w:rPr>
        <w:rFonts w:ascii="Symbol" w:hAnsi="Symbol"/>
      </w:rPr>
    </w:lvl>
    <w:lvl w:ilvl="4" w:tplc="DA92CB1C">
      <w:start w:val="1"/>
      <w:numFmt w:val="bullet"/>
      <w:lvlText w:val="o"/>
      <w:lvlJc w:val="left"/>
      <w:pPr>
        <w:tabs>
          <w:tab w:val="num" w:pos="3600"/>
        </w:tabs>
        <w:ind w:left="3600" w:hanging="360"/>
      </w:pPr>
      <w:rPr>
        <w:rFonts w:ascii="Courier New" w:hAnsi="Courier New"/>
      </w:rPr>
    </w:lvl>
    <w:lvl w:ilvl="5" w:tplc="96FE32FC">
      <w:start w:val="1"/>
      <w:numFmt w:val="bullet"/>
      <w:lvlText w:val=""/>
      <w:lvlJc w:val="left"/>
      <w:pPr>
        <w:tabs>
          <w:tab w:val="num" w:pos="4320"/>
        </w:tabs>
        <w:ind w:left="4320" w:hanging="360"/>
      </w:pPr>
      <w:rPr>
        <w:rFonts w:ascii="Wingdings" w:hAnsi="Wingdings"/>
      </w:rPr>
    </w:lvl>
    <w:lvl w:ilvl="6" w:tplc="680CF538">
      <w:start w:val="1"/>
      <w:numFmt w:val="bullet"/>
      <w:lvlText w:val=""/>
      <w:lvlJc w:val="left"/>
      <w:pPr>
        <w:tabs>
          <w:tab w:val="num" w:pos="5040"/>
        </w:tabs>
        <w:ind w:left="5040" w:hanging="360"/>
      </w:pPr>
      <w:rPr>
        <w:rFonts w:ascii="Symbol" w:hAnsi="Symbol"/>
      </w:rPr>
    </w:lvl>
    <w:lvl w:ilvl="7" w:tplc="2672655A">
      <w:start w:val="1"/>
      <w:numFmt w:val="bullet"/>
      <w:lvlText w:val="o"/>
      <w:lvlJc w:val="left"/>
      <w:pPr>
        <w:tabs>
          <w:tab w:val="num" w:pos="5760"/>
        </w:tabs>
        <w:ind w:left="5760" w:hanging="360"/>
      </w:pPr>
      <w:rPr>
        <w:rFonts w:ascii="Courier New" w:hAnsi="Courier New"/>
      </w:rPr>
    </w:lvl>
    <w:lvl w:ilvl="8" w:tplc="B0647AE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7818B466">
      <w:start w:val="1"/>
      <w:numFmt w:val="bullet"/>
      <w:lvlText w:val=""/>
      <w:lvlJc w:val="left"/>
      <w:pPr>
        <w:ind w:left="720" w:hanging="360"/>
      </w:pPr>
      <w:rPr>
        <w:rFonts w:ascii="Symbol" w:hAnsi="Symbol"/>
      </w:rPr>
    </w:lvl>
    <w:lvl w:ilvl="1" w:tplc="4B6CE822">
      <w:start w:val="1"/>
      <w:numFmt w:val="bullet"/>
      <w:lvlText w:val="o"/>
      <w:lvlJc w:val="left"/>
      <w:pPr>
        <w:tabs>
          <w:tab w:val="num" w:pos="1440"/>
        </w:tabs>
        <w:ind w:left="1440" w:hanging="360"/>
      </w:pPr>
      <w:rPr>
        <w:rFonts w:ascii="Courier New" w:hAnsi="Courier New"/>
      </w:rPr>
    </w:lvl>
    <w:lvl w:ilvl="2" w:tplc="FC6A21CA">
      <w:start w:val="1"/>
      <w:numFmt w:val="bullet"/>
      <w:lvlText w:val=""/>
      <w:lvlJc w:val="left"/>
      <w:pPr>
        <w:tabs>
          <w:tab w:val="num" w:pos="2160"/>
        </w:tabs>
        <w:ind w:left="2160" w:hanging="360"/>
      </w:pPr>
      <w:rPr>
        <w:rFonts w:ascii="Wingdings" w:hAnsi="Wingdings"/>
      </w:rPr>
    </w:lvl>
    <w:lvl w:ilvl="3" w:tplc="C1E4F7D0">
      <w:start w:val="1"/>
      <w:numFmt w:val="bullet"/>
      <w:lvlText w:val=""/>
      <w:lvlJc w:val="left"/>
      <w:pPr>
        <w:tabs>
          <w:tab w:val="num" w:pos="2880"/>
        </w:tabs>
        <w:ind w:left="2880" w:hanging="360"/>
      </w:pPr>
      <w:rPr>
        <w:rFonts w:ascii="Symbol" w:hAnsi="Symbol"/>
      </w:rPr>
    </w:lvl>
    <w:lvl w:ilvl="4" w:tplc="76587B1C">
      <w:start w:val="1"/>
      <w:numFmt w:val="bullet"/>
      <w:lvlText w:val="o"/>
      <w:lvlJc w:val="left"/>
      <w:pPr>
        <w:tabs>
          <w:tab w:val="num" w:pos="3600"/>
        </w:tabs>
        <w:ind w:left="3600" w:hanging="360"/>
      </w:pPr>
      <w:rPr>
        <w:rFonts w:ascii="Courier New" w:hAnsi="Courier New"/>
      </w:rPr>
    </w:lvl>
    <w:lvl w:ilvl="5" w:tplc="71648832">
      <w:start w:val="1"/>
      <w:numFmt w:val="bullet"/>
      <w:lvlText w:val=""/>
      <w:lvlJc w:val="left"/>
      <w:pPr>
        <w:tabs>
          <w:tab w:val="num" w:pos="4320"/>
        </w:tabs>
        <w:ind w:left="4320" w:hanging="360"/>
      </w:pPr>
      <w:rPr>
        <w:rFonts w:ascii="Wingdings" w:hAnsi="Wingdings"/>
      </w:rPr>
    </w:lvl>
    <w:lvl w:ilvl="6" w:tplc="7BC4A794">
      <w:start w:val="1"/>
      <w:numFmt w:val="bullet"/>
      <w:lvlText w:val=""/>
      <w:lvlJc w:val="left"/>
      <w:pPr>
        <w:tabs>
          <w:tab w:val="num" w:pos="5040"/>
        </w:tabs>
        <w:ind w:left="5040" w:hanging="360"/>
      </w:pPr>
      <w:rPr>
        <w:rFonts w:ascii="Symbol" w:hAnsi="Symbol"/>
      </w:rPr>
    </w:lvl>
    <w:lvl w:ilvl="7" w:tplc="69FEABD8">
      <w:start w:val="1"/>
      <w:numFmt w:val="bullet"/>
      <w:lvlText w:val="o"/>
      <w:lvlJc w:val="left"/>
      <w:pPr>
        <w:tabs>
          <w:tab w:val="num" w:pos="5760"/>
        </w:tabs>
        <w:ind w:left="5760" w:hanging="360"/>
      </w:pPr>
      <w:rPr>
        <w:rFonts w:ascii="Courier New" w:hAnsi="Courier New"/>
      </w:rPr>
    </w:lvl>
    <w:lvl w:ilvl="8" w:tplc="15A00A4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99F863C4">
      <w:start w:val="1"/>
      <w:numFmt w:val="bullet"/>
      <w:lvlText w:val=""/>
      <w:lvlJc w:val="left"/>
      <w:pPr>
        <w:ind w:left="720" w:hanging="360"/>
      </w:pPr>
      <w:rPr>
        <w:rFonts w:ascii="Symbol" w:hAnsi="Symbol"/>
      </w:rPr>
    </w:lvl>
    <w:lvl w:ilvl="1" w:tplc="E0B05250">
      <w:start w:val="1"/>
      <w:numFmt w:val="bullet"/>
      <w:lvlText w:val="o"/>
      <w:lvlJc w:val="left"/>
      <w:pPr>
        <w:tabs>
          <w:tab w:val="num" w:pos="1440"/>
        </w:tabs>
        <w:ind w:left="1440" w:hanging="360"/>
      </w:pPr>
      <w:rPr>
        <w:rFonts w:ascii="Courier New" w:hAnsi="Courier New"/>
      </w:rPr>
    </w:lvl>
    <w:lvl w:ilvl="2" w:tplc="5832FF78">
      <w:start w:val="1"/>
      <w:numFmt w:val="bullet"/>
      <w:lvlText w:val=""/>
      <w:lvlJc w:val="left"/>
      <w:pPr>
        <w:tabs>
          <w:tab w:val="num" w:pos="2160"/>
        </w:tabs>
        <w:ind w:left="2160" w:hanging="360"/>
      </w:pPr>
      <w:rPr>
        <w:rFonts w:ascii="Wingdings" w:hAnsi="Wingdings"/>
      </w:rPr>
    </w:lvl>
    <w:lvl w:ilvl="3" w:tplc="3044297C">
      <w:start w:val="1"/>
      <w:numFmt w:val="bullet"/>
      <w:lvlText w:val=""/>
      <w:lvlJc w:val="left"/>
      <w:pPr>
        <w:tabs>
          <w:tab w:val="num" w:pos="2880"/>
        </w:tabs>
        <w:ind w:left="2880" w:hanging="360"/>
      </w:pPr>
      <w:rPr>
        <w:rFonts w:ascii="Symbol" w:hAnsi="Symbol"/>
      </w:rPr>
    </w:lvl>
    <w:lvl w:ilvl="4" w:tplc="F2463094">
      <w:start w:val="1"/>
      <w:numFmt w:val="bullet"/>
      <w:lvlText w:val="o"/>
      <w:lvlJc w:val="left"/>
      <w:pPr>
        <w:tabs>
          <w:tab w:val="num" w:pos="3600"/>
        </w:tabs>
        <w:ind w:left="3600" w:hanging="360"/>
      </w:pPr>
      <w:rPr>
        <w:rFonts w:ascii="Courier New" w:hAnsi="Courier New"/>
      </w:rPr>
    </w:lvl>
    <w:lvl w:ilvl="5" w:tplc="28AE0C7E">
      <w:start w:val="1"/>
      <w:numFmt w:val="bullet"/>
      <w:lvlText w:val=""/>
      <w:lvlJc w:val="left"/>
      <w:pPr>
        <w:tabs>
          <w:tab w:val="num" w:pos="4320"/>
        </w:tabs>
        <w:ind w:left="4320" w:hanging="360"/>
      </w:pPr>
      <w:rPr>
        <w:rFonts w:ascii="Wingdings" w:hAnsi="Wingdings"/>
      </w:rPr>
    </w:lvl>
    <w:lvl w:ilvl="6" w:tplc="7D92C1BE">
      <w:start w:val="1"/>
      <w:numFmt w:val="bullet"/>
      <w:lvlText w:val=""/>
      <w:lvlJc w:val="left"/>
      <w:pPr>
        <w:tabs>
          <w:tab w:val="num" w:pos="5040"/>
        </w:tabs>
        <w:ind w:left="5040" w:hanging="360"/>
      </w:pPr>
      <w:rPr>
        <w:rFonts w:ascii="Symbol" w:hAnsi="Symbol"/>
      </w:rPr>
    </w:lvl>
    <w:lvl w:ilvl="7" w:tplc="2668E874">
      <w:start w:val="1"/>
      <w:numFmt w:val="bullet"/>
      <w:lvlText w:val="o"/>
      <w:lvlJc w:val="left"/>
      <w:pPr>
        <w:tabs>
          <w:tab w:val="num" w:pos="5760"/>
        </w:tabs>
        <w:ind w:left="5760" w:hanging="360"/>
      </w:pPr>
      <w:rPr>
        <w:rFonts w:ascii="Courier New" w:hAnsi="Courier New"/>
      </w:rPr>
    </w:lvl>
    <w:lvl w:ilvl="8" w:tplc="2C74DC3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B8DC3FBC">
      <w:start w:val="1"/>
      <w:numFmt w:val="bullet"/>
      <w:lvlText w:val=""/>
      <w:lvlJc w:val="left"/>
      <w:pPr>
        <w:ind w:left="720" w:hanging="360"/>
      </w:pPr>
      <w:rPr>
        <w:rFonts w:ascii="Symbol" w:hAnsi="Symbol"/>
      </w:rPr>
    </w:lvl>
    <w:lvl w:ilvl="1" w:tplc="665C2F94">
      <w:start w:val="1"/>
      <w:numFmt w:val="bullet"/>
      <w:lvlText w:val="o"/>
      <w:lvlJc w:val="left"/>
      <w:pPr>
        <w:tabs>
          <w:tab w:val="num" w:pos="1440"/>
        </w:tabs>
        <w:ind w:left="1440" w:hanging="360"/>
      </w:pPr>
      <w:rPr>
        <w:rFonts w:ascii="Courier New" w:hAnsi="Courier New"/>
      </w:rPr>
    </w:lvl>
    <w:lvl w:ilvl="2" w:tplc="C36231EC">
      <w:start w:val="1"/>
      <w:numFmt w:val="bullet"/>
      <w:lvlText w:val=""/>
      <w:lvlJc w:val="left"/>
      <w:pPr>
        <w:tabs>
          <w:tab w:val="num" w:pos="2160"/>
        </w:tabs>
        <w:ind w:left="2160" w:hanging="360"/>
      </w:pPr>
      <w:rPr>
        <w:rFonts w:ascii="Wingdings" w:hAnsi="Wingdings"/>
      </w:rPr>
    </w:lvl>
    <w:lvl w:ilvl="3" w:tplc="8392FAAC">
      <w:start w:val="1"/>
      <w:numFmt w:val="bullet"/>
      <w:lvlText w:val=""/>
      <w:lvlJc w:val="left"/>
      <w:pPr>
        <w:tabs>
          <w:tab w:val="num" w:pos="2880"/>
        </w:tabs>
        <w:ind w:left="2880" w:hanging="360"/>
      </w:pPr>
      <w:rPr>
        <w:rFonts w:ascii="Symbol" w:hAnsi="Symbol"/>
      </w:rPr>
    </w:lvl>
    <w:lvl w:ilvl="4" w:tplc="542692E2">
      <w:start w:val="1"/>
      <w:numFmt w:val="bullet"/>
      <w:lvlText w:val="o"/>
      <w:lvlJc w:val="left"/>
      <w:pPr>
        <w:tabs>
          <w:tab w:val="num" w:pos="3600"/>
        </w:tabs>
        <w:ind w:left="3600" w:hanging="360"/>
      </w:pPr>
      <w:rPr>
        <w:rFonts w:ascii="Courier New" w:hAnsi="Courier New"/>
      </w:rPr>
    </w:lvl>
    <w:lvl w:ilvl="5" w:tplc="90E4273E">
      <w:start w:val="1"/>
      <w:numFmt w:val="bullet"/>
      <w:lvlText w:val=""/>
      <w:lvlJc w:val="left"/>
      <w:pPr>
        <w:tabs>
          <w:tab w:val="num" w:pos="4320"/>
        </w:tabs>
        <w:ind w:left="4320" w:hanging="360"/>
      </w:pPr>
      <w:rPr>
        <w:rFonts w:ascii="Wingdings" w:hAnsi="Wingdings"/>
      </w:rPr>
    </w:lvl>
    <w:lvl w:ilvl="6" w:tplc="CF4C467A">
      <w:start w:val="1"/>
      <w:numFmt w:val="bullet"/>
      <w:lvlText w:val=""/>
      <w:lvlJc w:val="left"/>
      <w:pPr>
        <w:tabs>
          <w:tab w:val="num" w:pos="5040"/>
        </w:tabs>
        <w:ind w:left="5040" w:hanging="360"/>
      </w:pPr>
      <w:rPr>
        <w:rFonts w:ascii="Symbol" w:hAnsi="Symbol"/>
      </w:rPr>
    </w:lvl>
    <w:lvl w:ilvl="7" w:tplc="2DF0C1D0">
      <w:start w:val="1"/>
      <w:numFmt w:val="bullet"/>
      <w:lvlText w:val="o"/>
      <w:lvlJc w:val="left"/>
      <w:pPr>
        <w:tabs>
          <w:tab w:val="num" w:pos="5760"/>
        </w:tabs>
        <w:ind w:left="5760" w:hanging="360"/>
      </w:pPr>
      <w:rPr>
        <w:rFonts w:ascii="Courier New" w:hAnsi="Courier New"/>
      </w:rPr>
    </w:lvl>
    <w:lvl w:ilvl="8" w:tplc="013EE2C4">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D51666A4">
      <w:start w:val="1"/>
      <w:numFmt w:val="bullet"/>
      <w:lvlText w:val=""/>
      <w:lvlJc w:val="left"/>
      <w:pPr>
        <w:ind w:left="720" w:hanging="360"/>
      </w:pPr>
      <w:rPr>
        <w:rFonts w:ascii="Symbol" w:hAnsi="Symbol"/>
      </w:rPr>
    </w:lvl>
    <w:lvl w:ilvl="1" w:tplc="15A836BA">
      <w:start w:val="1"/>
      <w:numFmt w:val="bullet"/>
      <w:lvlText w:val="o"/>
      <w:lvlJc w:val="left"/>
      <w:pPr>
        <w:tabs>
          <w:tab w:val="num" w:pos="1440"/>
        </w:tabs>
        <w:ind w:left="1440" w:hanging="360"/>
      </w:pPr>
      <w:rPr>
        <w:rFonts w:ascii="Courier New" w:hAnsi="Courier New"/>
      </w:rPr>
    </w:lvl>
    <w:lvl w:ilvl="2" w:tplc="DC3C9ED4">
      <w:start w:val="1"/>
      <w:numFmt w:val="bullet"/>
      <w:lvlText w:val=""/>
      <w:lvlJc w:val="left"/>
      <w:pPr>
        <w:tabs>
          <w:tab w:val="num" w:pos="2160"/>
        </w:tabs>
        <w:ind w:left="2160" w:hanging="360"/>
      </w:pPr>
      <w:rPr>
        <w:rFonts w:ascii="Wingdings" w:hAnsi="Wingdings"/>
      </w:rPr>
    </w:lvl>
    <w:lvl w:ilvl="3" w:tplc="D5522DD8">
      <w:start w:val="1"/>
      <w:numFmt w:val="bullet"/>
      <w:lvlText w:val=""/>
      <w:lvlJc w:val="left"/>
      <w:pPr>
        <w:tabs>
          <w:tab w:val="num" w:pos="2880"/>
        </w:tabs>
        <w:ind w:left="2880" w:hanging="360"/>
      </w:pPr>
      <w:rPr>
        <w:rFonts w:ascii="Symbol" w:hAnsi="Symbol"/>
      </w:rPr>
    </w:lvl>
    <w:lvl w:ilvl="4" w:tplc="47E47122">
      <w:start w:val="1"/>
      <w:numFmt w:val="bullet"/>
      <w:lvlText w:val="o"/>
      <w:lvlJc w:val="left"/>
      <w:pPr>
        <w:tabs>
          <w:tab w:val="num" w:pos="3600"/>
        </w:tabs>
        <w:ind w:left="3600" w:hanging="360"/>
      </w:pPr>
      <w:rPr>
        <w:rFonts w:ascii="Courier New" w:hAnsi="Courier New"/>
      </w:rPr>
    </w:lvl>
    <w:lvl w:ilvl="5" w:tplc="C108FFB0">
      <w:start w:val="1"/>
      <w:numFmt w:val="bullet"/>
      <w:lvlText w:val=""/>
      <w:lvlJc w:val="left"/>
      <w:pPr>
        <w:tabs>
          <w:tab w:val="num" w:pos="4320"/>
        </w:tabs>
        <w:ind w:left="4320" w:hanging="360"/>
      </w:pPr>
      <w:rPr>
        <w:rFonts w:ascii="Wingdings" w:hAnsi="Wingdings"/>
      </w:rPr>
    </w:lvl>
    <w:lvl w:ilvl="6" w:tplc="BE182A90">
      <w:start w:val="1"/>
      <w:numFmt w:val="bullet"/>
      <w:lvlText w:val=""/>
      <w:lvlJc w:val="left"/>
      <w:pPr>
        <w:tabs>
          <w:tab w:val="num" w:pos="5040"/>
        </w:tabs>
        <w:ind w:left="5040" w:hanging="360"/>
      </w:pPr>
      <w:rPr>
        <w:rFonts w:ascii="Symbol" w:hAnsi="Symbol"/>
      </w:rPr>
    </w:lvl>
    <w:lvl w:ilvl="7" w:tplc="20363060">
      <w:start w:val="1"/>
      <w:numFmt w:val="bullet"/>
      <w:lvlText w:val="o"/>
      <w:lvlJc w:val="left"/>
      <w:pPr>
        <w:tabs>
          <w:tab w:val="num" w:pos="5760"/>
        </w:tabs>
        <w:ind w:left="5760" w:hanging="360"/>
      </w:pPr>
      <w:rPr>
        <w:rFonts w:ascii="Courier New" w:hAnsi="Courier New"/>
      </w:rPr>
    </w:lvl>
    <w:lvl w:ilvl="8" w:tplc="346A31D2">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48A8D238">
      <w:start w:val="1"/>
      <w:numFmt w:val="bullet"/>
      <w:lvlText w:val=""/>
      <w:lvlJc w:val="left"/>
      <w:pPr>
        <w:ind w:left="720" w:hanging="360"/>
      </w:pPr>
      <w:rPr>
        <w:rFonts w:ascii="Symbol" w:hAnsi="Symbol"/>
      </w:rPr>
    </w:lvl>
    <w:lvl w:ilvl="1" w:tplc="23AE4234">
      <w:start w:val="1"/>
      <w:numFmt w:val="bullet"/>
      <w:lvlText w:val="o"/>
      <w:lvlJc w:val="left"/>
      <w:pPr>
        <w:tabs>
          <w:tab w:val="num" w:pos="1440"/>
        </w:tabs>
        <w:ind w:left="1440" w:hanging="360"/>
      </w:pPr>
      <w:rPr>
        <w:rFonts w:ascii="Courier New" w:hAnsi="Courier New"/>
      </w:rPr>
    </w:lvl>
    <w:lvl w:ilvl="2" w:tplc="4B80F0DE">
      <w:start w:val="1"/>
      <w:numFmt w:val="bullet"/>
      <w:lvlText w:val=""/>
      <w:lvlJc w:val="left"/>
      <w:pPr>
        <w:tabs>
          <w:tab w:val="num" w:pos="2160"/>
        </w:tabs>
        <w:ind w:left="2160" w:hanging="360"/>
      </w:pPr>
      <w:rPr>
        <w:rFonts w:ascii="Wingdings" w:hAnsi="Wingdings"/>
      </w:rPr>
    </w:lvl>
    <w:lvl w:ilvl="3" w:tplc="13B2D5E8">
      <w:start w:val="1"/>
      <w:numFmt w:val="bullet"/>
      <w:lvlText w:val=""/>
      <w:lvlJc w:val="left"/>
      <w:pPr>
        <w:tabs>
          <w:tab w:val="num" w:pos="2880"/>
        </w:tabs>
        <w:ind w:left="2880" w:hanging="360"/>
      </w:pPr>
      <w:rPr>
        <w:rFonts w:ascii="Symbol" w:hAnsi="Symbol"/>
      </w:rPr>
    </w:lvl>
    <w:lvl w:ilvl="4" w:tplc="DB76D688">
      <w:start w:val="1"/>
      <w:numFmt w:val="bullet"/>
      <w:lvlText w:val="o"/>
      <w:lvlJc w:val="left"/>
      <w:pPr>
        <w:tabs>
          <w:tab w:val="num" w:pos="3600"/>
        </w:tabs>
        <w:ind w:left="3600" w:hanging="360"/>
      </w:pPr>
      <w:rPr>
        <w:rFonts w:ascii="Courier New" w:hAnsi="Courier New"/>
      </w:rPr>
    </w:lvl>
    <w:lvl w:ilvl="5" w:tplc="DFD8250E">
      <w:start w:val="1"/>
      <w:numFmt w:val="bullet"/>
      <w:lvlText w:val=""/>
      <w:lvlJc w:val="left"/>
      <w:pPr>
        <w:tabs>
          <w:tab w:val="num" w:pos="4320"/>
        </w:tabs>
        <w:ind w:left="4320" w:hanging="360"/>
      </w:pPr>
      <w:rPr>
        <w:rFonts w:ascii="Wingdings" w:hAnsi="Wingdings"/>
      </w:rPr>
    </w:lvl>
    <w:lvl w:ilvl="6" w:tplc="D1EE1596">
      <w:start w:val="1"/>
      <w:numFmt w:val="bullet"/>
      <w:lvlText w:val=""/>
      <w:lvlJc w:val="left"/>
      <w:pPr>
        <w:tabs>
          <w:tab w:val="num" w:pos="5040"/>
        </w:tabs>
        <w:ind w:left="5040" w:hanging="360"/>
      </w:pPr>
      <w:rPr>
        <w:rFonts w:ascii="Symbol" w:hAnsi="Symbol"/>
      </w:rPr>
    </w:lvl>
    <w:lvl w:ilvl="7" w:tplc="6554BE4A">
      <w:start w:val="1"/>
      <w:numFmt w:val="bullet"/>
      <w:lvlText w:val="o"/>
      <w:lvlJc w:val="left"/>
      <w:pPr>
        <w:tabs>
          <w:tab w:val="num" w:pos="5760"/>
        </w:tabs>
        <w:ind w:left="5760" w:hanging="360"/>
      </w:pPr>
      <w:rPr>
        <w:rFonts w:ascii="Courier New" w:hAnsi="Courier New"/>
      </w:rPr>
    </w:lvl>
    <w:lvl w:ilvl="8" w:tplc="A30EF162">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2ED87170">
      <w:start w:val="1"/>
      <w:numFmt w:val="bullet"/>
      <w:lvlText w:val=""/>
      <w:lvlJc w:val="left"/>
      <w:pPr>
        <w:ind w:left="720" w:hanging="360"/>
      </w:pPr>
      <w:rPr>
        <w:rFonts w:ascii="Symbol" w:hAnsi="Symbol"/>
      </w:rPr>
    </w:lvl>
    <w:lvl w:ilvl="1" w:tplc="4F108A32">
      <w:start w:val="1"/>
      <w:numFmt w:val="bullet"/>
      <w:lvlText w:val="o"/>
      <w:lvlJc w:val="left"/>
      <w:pPr>
        <w:tabs>
          <w:tab w:val="num" w:pos="1440"/>
        </w:tabs>
        <w:ind w:left="1440" w:hanging="360"/>
      </w:pPr>
      <w:rPr>
        <w:rFonts w:ascii="Courier New" w:hAnsi="Courier New"/>
      </w:rPr>
    </w:lvl>
    <w:lvl w:ilvl="2" w:tplc="18222F02">
      <w:start w:val="1"/>
      <w:numFmt w:val="bullet"/>
      <w:lvlText w:val=""/>
      <w:lvlJc w:val="left"/>
      <w:pPr>
        <w:tabs>
          <w:tab w:val="num" w:pos="2160"/>
        </w:tabs>
        <w:ind w:left="2160" w:hanging="360"/>
      </w:pPr>
      <w:rPr>
        <w:rFonts w:ascii="Wingdings" w:hAnsi="Wingdings"/>
      </w:rPr>
    </w:lvl>
    <w:lvl w:ilvl="3" w:tplc="CC36EFCA">
      <w:start w:val="1"/>
      <w:numFmt w:val="bullet"/>
      <w:lvlText w:val=""/>
      <w:lvlJc w:val="left"/>
      <w:pPr>
        <w:tabs>
          <w:tab w:val="num" w:pos="2880"/>
        </w:tabs>
        <w:ind w:left="2880" w:hanging="360"/>
      </w:pPr>
      <w:rPr>
        <w:rFonts w:ascii="Symbol" w:hAnsi="Symbol"/>
      </w:rPr>
    </w:lvl>
    <w:lvl w:ilvl="4" w:tplc="C6CE4430">
      <w:start w:val="1"/>
      <w:numFmt w:val="bullet"/>
      <w:lvlText w:val="o"/>
      <w:lvlJc w:val="left"/>
      <w:pPr>
        <w:tabs>
          <w:tab w:val="num" w:pos="3600"/>
        </w:tabs>
        <w:ind w:left="3600" w:hanging="360"/>
      </w:pPr>
      <w:rPr>
        <w:rFonts w:ascii="Courier New" w:hAnsi="Courier New"/>
      </w:rPr>
    </w:lvl>
    <w:lvl w:ilvl="5" w:tplc="3F4CB9BC">
      <w:start w:val="1"/>
      <w:numFmt w:val="bullet"/>
      <w:lvlText w:val=""/>
      <w:lvlJc w:val="left"/>
      <w:pPr>
        <w:tabs>
          <w:tab w:val="num" w:pos="4320"/>
        </w:tabs>
        <w:ind w:left="4320" w:hanging="360"/>
      </w:pPr>
      <w:rPr>
        <w:rFonts w:ascii="Wingdings" w:hAnsi="Wingdings"/>
      </w:rPr>
    </w:lvl>
    <w:lvl w:ilvl="6" w:tplc="09486F92">
      <w:start w:val="1"/>
      <w:numFmt w:val="bullet"/>
      <w:lvlText w:val=""/>
      <w:lvlJc w:val="left"/>
      <w:pPr>
        <w:tabs>
          <w:tab w:val="num" w:pos="5040"/>
        </w:tabs>
        <w:ind w:left="5040" w:hanging="360"/>
      </w:pPr>
      <w:rPr>
        <w:rFonts w:ascii="Symbol" w:hAnsi="Symbol"/>
      </w:rPr>
    </w:lvl>
    <w:lvl w:ilvl="7" w:tplc="A0020F08">
      <w:start w:val="1"/>
      <w:numFmt w:val="bullet"/>
      <w:lvlText w:val="o"/>
      <w:lvlJc w:val="left"/>
      <w:pPr>
        <w:tabs>
          <w:tab w:val="num" w:pos="5760"/>
        </w:tabs>
        <w:ind w:left="5760" w:hanging="360"/>
      </w:pPr>
      <w:rPr>
        <w:rFonts w:ascii="Courier New" w:hAnsi="Courier New"/>
      </w:rPr>
    </w:lvl>
    <w:lvl w:ilvl="8" w:tplc="E11202C2">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B76"/>
    <w:rsid w:val="00042C4F"/>
    <w:rsid w:val="00071FFC"/>
    <w:rsid w:val="001717E9"/>
    <w:rsid w:val="005C399A"/>
    <w:rsid w:val="005F554F"/>
    <w:rsid w:val="00654DB2"/>
    <w:rsid w:val="00674BE6"/>
    <w:rsid w:val="007B1B76"/>
    <w:rsid w:val="008513C2"/>
    <w:rsid w:val="00932802"/>
    <w:rsid w:val="00A431E8"/>
    <w:rsid w:val="00A95060"/>
    <w:rsid w:val="00AA3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5D70B"/>
  <w15:docId w15:val="{1670350D-A3B9-453F-97B6-C90C723E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pPr>
      <w:spacing w:line="340" w:lineRule="atLeast"/>
    </w:pPr>
    <w:rPr>
      <w:color w:val="404041"/>
    </w:rPr>
  </w:style>
  <w:style w:type="paragraph" w:customStyle="1" w:styleId="divdocumentdivfirstsection">
    <w:name w:val="div_document_div_firstsection"/>
    <w:basedOn w:val="Normal"/>
  </w:style>
  <w:style w:type="paragraph" w:customStyle="1" w:styleId="divdocumentbordername">
    <w:name w:val="div_document_border_name"/>
    <w:basedOn w:val="Normal"/>
    <w:pPr>
      <w:shd w:val="clear" w:color="auto" w:fill="BCA97E"/>
      <w:spacing w:line="120" w:lineRule="atLeast"/>
    </w:pPr>
    <w:rPr>
      <w:sz w:val="4"/>
      <w:szCs w:val="4"/>
      <w:shd w:val="clear" w:color="auto" w:fill="BCA97E"/>
    </w:rPr>
  </w:style>
  <w:style w:type="paragraph" w:customStyle="1" w:styleId="divdocumentdivparagraph">
    <w:name w:val="div_document_div_paragraph"/>
    <w:basedOn w:val="Normal"/>
  </w:style>
  <w:style w:type="paragraph" w:customStyle="1" w:styleId="divdocumentdivname">
    <w:name w:val="div_document_div_name"/>
    <w:basedOn w:val="Normal"/>
    <w:rPr>
      <w:color w:val="BCA97E"/>
    </w:rPr>
  </w:style>
  <w:style w:type="character" w:customStyle="1" w:styleId="span">
    <w:name w:val="span"/>
    <w:basedOn w:val="DefaultParagraphFont"/>
    <w:rPr>
      <w:sz w:val="24"/>
      <w:szCs w:val="24"/>
      <w:bdr w:val="none" w:sz="0" w:space="0" w:color="auto"/>
      <w:vertAlign w:val="baseline"/>
    </w:rPr>
  </w:style>
  <w:style w:type="paragraph" w:customStyle="1" w:styleId="div">
    <w:name w:val="div"/>
    <w:basedOn w:val="Normal"/>
  </w:style>
  <w:style w:type="paragraph" w:customStyle="1" w:styleId="divdocumentdivSECTIONCNTC">
    <w:name w:val="div_document_div_SECTION_CNTC"/>
    <w:basedOn w:val="Normal"/>
  </w:style>
  <w:style w:type="paragraph" w:customStyle="1" w:styleId="divaddress">
    <w:name w:val="div_address"/>
    <w:basedOn w:val="div"/>
    <w:pPr>
      <w:spacing w:line="460" w:lineRule="atLeast"/>
    </w:pPr>
    <w:rPr>
      <w:caps/>
      <w:color w:val="808284"/>
      <w:sz w:val="20"/>
      <w:szCs w:val="20"/>
    </w:rPr>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character" w:customStyle="1" w:styleId="spanemail">
    <w:name w:val="span_email"/>
    <w:basedOn w:val="span"/>
    <w:rPr>
      <w:caps w:val="0"/>
      <w:color w:val="00ADEF"/>
      <w:sz w:val="24"/>
      <w:szCs w:val="24"/>
      <w:bdr w:val="none" w:sz="0" w:space="0" w:color="auto"/>
      <w:vertAlign w:val="baseline"/>
    </w:rPr>
  </w:style>
  <w:style w:type="character" w:customStyle="1" w:styleId="documentlorcase">
    <w:name w:val="document_lorcase"/>
    <w:basedOn w:val="DefaultParagraphFont"/>
    <w:rPr>
      <w:caps w:val="0"/>
    </w:rPr>
  </w:style>
  <w:style w:type="paragraph" w:customStyle="1" w:styleId="divdocumentSECTIONCNTCbottompaddingdiv">
    <w:name w:val="div_document_SECTION_CNTC_bottompaddingdiv"/>
    <w:basedOn w:val="Normal"/>
    <w:pPr>
      <w:pBdr>
        <w:bottom w:val="single" w:sz="8" w:space="0" w:color="B2B0BF"/>
      </w:pBdr>
    </w:pPr>
  </w:style>
  <w:style w:type="character" w:customStyle="1" w:styleId="divdocumentSECTIONCNTCbottompaddingdivCharacter">
    <w:name w:val="div_document_SECTION_CNTC_bottompaddingdiv Character"/>
    <w:basedOn w:val="DefaultParagraphFont"/>
  </w:style>
  <w:style w:type="paragraph" w:customStyle="1" w:styleId="documentSECTIONCNTCsection">
    <w:name w:val="document_SECTION_CNTC + section"/>
    <w:basedOn w:val="Normal"/>
  </w:style>
  <w:style w:type="paragraph" w:customStyle="1" w:styleId="divdocumentdivheading">
    <w:name w:val="div_document_div_heading"/>
    <w:basedOn w:val="Normal"/>
    <w:rPr>
      <w:color w:val="BCA97E"/>
    </w:rPr>
  </w:style>
  <w:style w:type="paragraph" w:customStyle="1" w:styleId="divdocumentdivsectiontitle">
    <w:name w:val="div_document_div_sectiontitle"/>
    <w:basedOn w:val="Normal"/>
    <w:pPr>
      <w:spacing w:line="520" w:lineRule="atLeast"/>
    </w:pPr>
    <w:rPr>
      <w:sz w:val="28"/>
      <w:szCs w:val="28"/>
    </w:rPr>
  </w:style>
  <w:style w:type="paragraph" w:customStyle="1" w:styleId="divdocumentsinglecolumn">
    <w:name w:val="div_document_singlecolumn"/>
    <w:basedOn w:val="Normal"/>
  </w:style>
  <w:style w:type="paragraph" w:customStyle="1" w:styleId="p">
    <w:name w:val="p"/>
    <w:basedOn w:val="Normal"/>
  </w:style>
  <w:style w:type="paragraph" w:customStyle="1" w:styleId="ulli">
    <w:name w:val="ul_li"/>
    <w:basedOn w:val="Normal"/>
  </w:style>
  <w:style w:type="paragraph" w:customStyle="1" w:styleId="divdocumentsection">
    <w:name w:val="div_document_section"/>
    <w:basedOn w:val="Normal"/>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character" w:customStyle="1" w:styleId="divdocumentspancompanyname">
    <w:name w:val="div_document_span_companyname"/>
    <w:basedOn w:val="DefaultParagraphFont"/>
    <w:rPr>
      <w:color w:val="BCA97E"/>
    </w:rPr>
  </w:style>
  <w:style w:type="character" w:customStyle="1" w:styleId="u">
    <w:name w:val="u"/>
    <w:basedOn w:val="DefaultParagraphFont"/>
    <w:rPr>
      <w:sz w:val="24"/>
      <w:szCs w:val="24"/>
      <w:bdr w:val="none" w:sz="0" w:space="0" w:color="auto"/>
      <w:vertAlign w:val="baseline"/>
    </w:rPr>
  </w:style>
  <w:style w:type="character" w:customStyle="1" w:styleId="Strong1">
    <w:name w:val="Strong1"/>
    <w:basedOn w:val="DefaultParagraphFont"/>
    <w:rPr>
      <w:sz w:val="24"/>
      <w:szCs w:val="24"/>
      <w:bdr w:val="none" w:sz="0" w:space="0" w:color="auto"/>
      <w:vertAlign w:val="baseline"/>
    </w:rPr>
  </w:style>
  <w:style w:type="character" w:customStyle="1" w:styleId="spandegree">
    <w:name w:val="span_degree"/>
    <w:basedOn w:val="span"/>
    <w:rPr>
      <w:b/>
      <w:bCs/>
      <w:caps/>
      <w:sz w:val="24"/>
      <w:szCs w:val="24"/>
      <w:bdr w:val="none" w:sz="0" w:space="0" w:color="auto"/>
      <w:vertAlign w:val="baseline"/>
    </w:rPr>
  </w:style>
  <w:style w:type="paragraph" w:styleId="BalloonText">
    <w:name w:val="Balloon Text"/>
    <w:basedOn w:val="Normal"/>
    <w:link w:val="BalloonTextChar"/>
    <w:uiPriority w:val="99"/>
    <w:semiHidden/>
    <w:unhideWhenUsed/>
    <w:rsid w:val="00674B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BE6"/>
    <w:rPr>
      <w:rFonts w:ascii="Tahoma" w:hAnsi="Tahoma" w:cs="Tahoma"/>
      <w:sz w:val="16"/>
      <w:szCs w:val="16"/>
    </w:rPr>
  </w:style>
  <w:style w:type="character" w:styleId="Hyperlink">
    <w:name w:val="Hyperlink"/>
    <w:basedOn w:val="DefaultParagraphFont"/>
    <w:uiPriority w:val="99"/>
    <w:unhideWhenUsed/>
    <w:rsid w:val="00654D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3536</Words>
  <Characters>20160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Khushbu  Kapatel</vt:lpstr>
    </vt:vector>
  </TitlesOfParts>
  <Company/>
  <LinksUpToDate>false</LinksUpToDate>
  <CharactersWithSpaces>23649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Khushbu  Kapatel</dc:title>
  <dc:creator>Manisha</dc:creator>
  <cp:lastModifiedBy>Manisha</cp:lastModifiedBy>
  <cp:revision>2</cp:revision>
  <dcterms:created xsi:type="dcterms:W3CDTF">2021-04-07T20:23:00Z</dcterms:created>
  <dcterms:modified xsi:type="dcterms:W3CDTF">2021-04-07T20:23:00Z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df43d783-9df0-4166-9a94-1e9b420c2dfa</vt:lpwstr>
  </property>
  <property fmtid="{D5CDD505-2E9C-101B-9397-08002B2CF9AE}" pid="3" name="x1ye=0">
    <vt:lpwstr>oLcAAB+LCAAAAAAABAAUm0WygwAQBQ/EArclbsGdHRIkuMvpP3+bSooAM+91k4pIMxSPsRQHoyKBoRBJ0TjMYxgCwQjJ4ihhc2ZHidr6Gdv14zJdvQE5hQmMA3m34op0vFU+jO18m/K5ZOalf5hx5Xwi89vAyIf1YrAcZnvdenkCeoMdJd607QotAa3Pw7jatdPhTJ+QaziTEHnFFARVcs/3mkzKQ7iDHMpJYGpBzfOZaYSRU9rzxW+e7EZU6De</vt:lpwstr>
  </property>
  <property fmtid="{D5CDD505-2E9C-101B-9397-08002B2CF9AE}" pid="4" name="x1ye=1">
    <vt:lpwstr>XCVDKB+wF+/iZeXM6emxEmrsP+ST8ayYn18cucVXAyHAH2es24Fuqx+4fm+vs3Ufk+sBDpu/ZIfKw0f925ye6yMwM27SyrSIEVfSgskCP2O3oyX7rVVaZVHrpKeur4Xh0m4SJZ9B9vGBO+zuajOnT5w4CAJsQsR8ydP0cXDTPG72p6B2Oj8brwzJz2c023sec01yNkwJ2dJ2yS6sO+OHj/AuLm9JxjBEBi+HYQXTyJg9nSSIpsjfGESMdhjFgtU</vt:lpwstr>
  </property>
  <property fmtid="{D5CDD505-2E9C-101B-9397-08002B2CF9AE}" pid="5" name="x1ye=10">
    <vt:lpwstr>sDGoYtYv/qwcQTCyNM1KatE17OuIKxr7McdwPGexhEV4DOhnhg0BYZUV1OTnrKj/OSNp1UGVin+XAdJRjU6iN1aTnSzZpK+PkCb/mb419e+FwPHfedGBOfNvuo5PTw8zDhg71iDXd9N8Sd/Vle+yf/7HIuXPSwZ018XMQw957T/6JYhgQ6MtyTIR7LdpQtLHt6+NwBmz1CK3JQROzlQBMbqysJkgoh0h9ffzas82gdDBjnS8l72fx0DVABSyrlw</vt:lpwstr>
  </property>
  <property fmtid="{D5CDD505-2E9C-101B-9397-08002B2CF9AE}" pid="6" name="x1ye=100">
    <vt:lpwstr>rJ+hOxVlSo7KyJvnRYok+4XB/AH0o8aVtDAePybFp5g+bZoTdssCk8rORPWJevTpLLcEunto2Z/A1jVe1hau4Ws6m5Wvv6NvkYFAWV/LBCxPS+1MM6iOGyYyACepntBZ87vmgV8/4wPY+g3uFy+yQ//CRVLxEynYDOGCJbOsaGsR3xsZyIYej4XaUGjNwvxIuxTSloyF8fKBIR+4u1sBk8gTbLFtZNkZuRMrjukS521GY9v5SDiu6ekM/xhDenJ</vt:lpwstr>
  </property>
  <property fmtid="{D5CDD505-2E9C-101B-9397-08002B2CF9AE}" pid="7" name="x1ye=101">
    <vt:lpwstr>OF04xaky4JbbfCRifovD/X2dvUGcfqihAC03RxXkWDz8SwI/SiYbvfwSW5XdWMk/oN0qmh+r8dcKf92Sl63apGb9keIXoQmFxptORnBVVBH/seeFpigZJjcVslJslyRm3SYWfckyYFaB35/i++gWegRl9Q2+ufr5ymQzW+f7GtoOIXJUL0LZj2IQp7CcNzoCErCf4gwWy2i5Q/642uXk+FzPNJ80p7UW5wERBon5l4FKu7x70rDq12mY0MKitJA</vt:lpwstr>
  </property>
  <property fmtid="{D5CDD505-2E9C-101B-9397-08002B2CF9AE}" pid="8" name="x1ye=102">
    <vt:lpwstr>M/qeM62mQH0Y19GYUZ9xD8cN7vuRkXlnCE79/4iRcSsTOHmpXJ4QFUJUYFeTZVDziFUpMwI1Qa1g4S0V1rXoKcGg6F/4n1Zgr/zyII55xsLzLZz+bLjQCoZaeGJ59PEcmnTmha8e3Di3iDm7cg4PoY4vIYaeuxF73AmK497ZEs88lRV90tDaBXBvk5EVKC+fXYVPuF57D6jLp9hNSmFmINl7eLdPtzk8Ub52GCeWV34OU5/cTmaggCOPXFgX8mz</vt:lpwstr>
  </property>
  <property fmtid="{D5CDD505-2E9C-101B-9397-08002B2CF9AE}" pid="9" name="x1ye=103">
    <vt:lpwstr>9CD7ae/Fa3wpHrnVbQkXCCHMgMmlwjhbECVdZYF+v+E1IA50v2ALHbxf8hJ1Z5c2GHM1sSdqz+SkRGBZ9mAsEhlpVcXCwQrFU/ZWJPXl7Lgfk/1qvOT3xmYrDHB44nxCn4X5I6OHKTJwrz2N4Kc6X7ItrCtsY9/MJCh6f3RsvSMMQFDIg+4EVSWOhVdIVtYUAolGvJo0+lxVDqYGSCftM78wssFBY0oibRpL8k5Sj8FKcuIOOMD5QQ6RpX8Bue9</vt:lpwstr>
  </property>
  <property fmtid="{D5CDD505-2E9C-101B-9397-08002B2CF9AE}" pid="10" name="x1ye=104">
    <vt:lpwstr>himk+Ld8G43NWZtei8jXsdqECck+IzMGRmUetK9j+mwgL6nirg1lDfWicMUtBZEL91nZ8ZhF8jSDmfTSdMP7q4D8wnBwIJbj4/ijyh8h05Q1ZL4TbA+1GYQ9Y9ofrRYmcwdoCFn5MJvGCX9vQjOoLsU9tNZ/7Lqn6ROGgnFpqoujsLIoDAvkpNTmR2TuguBFWPzzdAXn2z/Kju98YBIXIHRU6NSgwFkT7qHsEBqEvqzZ0YZMRb155mbdp6uiBL2</vt:lpwstr>
  </property>
  <property fmtid="{D5CDD505-2E9C-101B-9397-08002B2CF9AE}" pid="11" name="x1ye=105">
    <vt:lpwstr>boISpc2g/LRb+BGeYT3Tj5MRGpZSBHikv5DgGbuLR+0gQ6iZk2X4n8Sznwdse/AdRSY+Z064RH9xvdrz5AW9MrVl7QHn9FStUQPG6DthI/6ykixBl4uHxlEN8/jDC4iqipxXoSdB0cQKpkNb1yzdCXUuhEiYaWY6lSDN9k2fpEgqEE82iFsClEYlFPLKAWXvR/38+6Bi8Puqj5V+fhtjTtWNjz2KrWu8CTH+TFGQ/rRnuUkG82SCQ0xEbyg6yj8</vt:lpwstr>
  </property>
  <property fmtid="{D5CDD505-2E9C-101B-9397-08002B2CF9AE}" pid="12" name="x1ye=106">
    <vt:lpwstr>1v+6W+1wVDadXzTVTLezcSNzIp7EIGfPgmhC6UkORAHG7HLTioegaddsfgNheO5m49UumA+9n1ZNKjEpp46XwgHy1Pgt0ib2uQGLT7NMpqOUdsGppThNzob0ddbSuv9CZLx8yvUn8e3s78p+RJPg3tWhWygoqaZHjFF/u+l7Hkj/nUm95+eRhYHLYgZJqlTTL9OZXIclV3gt/SpeqAjjm4WD8G85J8Vw01lnoAZw1GeACiW0rJO9w0ibJgCJk7B</vt:lpwstr>
  </property>
  <property fmtid="{D5CDD505-2E9C-101B-9397-08002B2CF9AE}" pid="13" name="x1ye=107">
    <vt:lpwstr>wnWhUXSnuwCjBifCnSfePVd1Ypdjg6GO+/A62USVouHql/vPLoJVe9VoLv4DpJ6kRQw6ctOrNmb2nEbZeeW8uUpR5mxslZY+a1+DEeYjIRrOMz/oksHZTNDzmAvU9qDnvFt0VITjssSbyetLzbIZU3U7yimcTcsM8kgFL2oXLrKsdiTjI8gO/M6ndPU8vQR6dqWYhhJpOgpro1sVucqG6pA2n5/25P9/nCjK77Z0l/Ul8Y9y1yScM7enRSJ+P9J</vt:lpwstr>
  </property>
  <property fmtid="{D5CDD505-2E9C-101B-9397-08002B2CF9AE}" pid="14" name="x1ye=108">
    <vt:lpwstr>FX3IZ3B0fHSe2iOcpNn+E2GWYP+UAhmEyedI4xfQ8EwcYF3ZR2JHyQCsZVA4rQIRn6OmTCxcc08DCSY6cYQ4+H24HVjWNyqo+J1oH765WhyLAUF5XtxYAkdVair7eWzw4+cneThYvgAg27mKfC4dumZTfPeI/Kb788wD52CSxbYprVsvaLXfjz/DSDuYJ8pRQgN82GCiu+0pDmu9J4MVXffYGyfhKzf/KnTc+R+d+zYBZj0qiEx3EdMR7Wjhgfx</vt:lpwstr>
  </property>
  <property fmtid="{D5CDD505-2E9C-101B-9397-08002B2CF9AE}" pid="15" name="x1ye=109">
    <vt:lpwstr>+ONYf9YnpqxingDVTLoGlJXu1KICF+e/UKDoZBu53lqKr++xDpy91gG+iPxbx26VyUSqZ5BB1SjJdeLgYaYvPRz37rsM7lPx5cISRBfOWl/0BTGUab0u9qyn6MNzhFc3pKmf5Xx4lw/aKRrTiUXymPoIup66oxXE6ErAYq+HzlNnsavwK1UKp86mHLt2twP0bZEQzuEbebdD11wumnL64lMZOvbXwHiykXKYF0Jsmq9fLyESzHVTfHWNFocD1a9</vt:lpwstr>
  </property>
  <property fmtid="{D5CDD505-2E9C-101B-9397-08002B2CF9AE}" pid="16" name="x1ye=11">
    <vt:lpwstr>/roZf1YLRfdTK4pjGCFEu5A6k/J2xRAzxjerVrg7OSOgOvQx0vBwFlOf/mgMZIAM2XQzsNsEvBTVaL5P+7rD6qRkJHUYRWdFt3ecFy8QtPHm8GjnObGBI6uUgYPHFhZFaxV0cIkFwB91GNiBqiF2h202+LAnksEwpmd+FMk+XHFyf2rhmN8pIyIyrY9FbK5AtXswJMwWvIwrW0yF6WtM2BinLT6wc7uJUgwpADQc/EvQnmXmIgm9ahTFzteCT5t</vt:lpwstr>
  </property>
  <property fmtid="{D5CDD505-2E9C-101B-9397-08002B2CF9AE}" pid="17" name="x1ye=110">
    <vt:lpwstr>NIvXIyLAqATBpZN24bhiGhOVe2Lr12S0/Rgb0GxLpvpl3/nG8B3Yx4kVHO4MuWriMKjzWSiG+UPATr6lI33IqJxo0cEYDeM4MskM96JT4JxbLmmt/pVZ89TPwFPSq+PYc8YcTkmGI32xZNFFyKJUTyLXYm6fSDPVaT1uBIedgOwT1A8sNLyNx8jLAAqtH5bov3G0LiIRw44QG4IKZcgXccuqPkYYH2ISXp2AI9OR2oprBlMcKyIG3gePoNyCTFC</vt:lpwstr>
  </property>
  <property fmtid="{D5CDD505-2E9C-101B-9397-08002B2CF9AE}" pid="18" name="x1ye=111">
    <vt:lpwstr>nwZThtnLZHvlDSlEBf9uUYG9yO/WD70WfOAgGLkc9E53pBbhnrEvWslP4vcj6PqXZ3GonJv5vS20HrEa4M6vuO9Q0Jjyniv/H7LwYSRLByxJTmdLjEusv+y4VxwMmRf71QpDr5nk0vEjFqirP3RrQtbR64h4wpp8rBKE20DJ0mi0hpdiVF63sAU6QTma8b8yEHzUXzv2fynPffP82eeHrxQsaqhbV+rRO++U92Z9i+px8b9TFqjI256C79ELh8s</vt:lpwstr>
  </property>
  <property fmtid="{D5CDD505-2E9C-101B-9397-08002B2CF9AE}" pid="19" name="x1ye=112">
    <vt:lpwstr>PVNpc9Vh4ErqZxTMh9AZD6jkdTzouJhrxP+UJKkmcSTZ6Tz41PXlDv34aG9cCL8rQNS1JNnvx3gqkG8N+xG9EmWd3/mTMf9oNKfzC5k8+7TrggwoFrBKTdjcz2tWPZbR1ouzScRbHFMmSPuNz6X+pJ+5caapT1CqRfSKhPmUBqfJJ+sQ90DZuFY8kB0I0DTOoUrf4ds9kp5UmGJqt9JudwPlxXnWJcG2l0M18WJXXnRwEzePp0yw19oyw78BA2Q</vt:lpwstr>
  </property>
  <property fmtid="{D5CDD505-2E9C-101B-9397-08002B2CF9AE}" pid="20" name="x1ye=113">
    <vt:lpwstr>kCbudvfy0+jtXQWCheCAOGGHhVoPTLoxbN+OM8fz12bG8ExbJfdBwbVHlQZaQMoT0W1cWLr+DodjE788qFfGVNORM3qa9GcFDnhFepNBBWKUgRmTLuFw+VK0STgmyDj8Ay2PSn77AeyR5NCW9eM7c1/DNT21+xXgOVpg5ky/zDRc/dnzpEnxAq8sWrS7zm4D5MYleuHdsY/mIHf9qv56rJy7q0RzpX7TitIOhAnNEKgRafASvA5uZrPKrg+f4eh</vt:lpwstr>
  </property>
  <property fmtid="{D5CDD505-2E9C-101B-9397-08002B2CF9AE}" pid="21" name="x1ye=114">
    <vt:lpwstr>PyY5KRPtnMd4zWAUszfi0Vcx1E4XCgK7orizFdDQmbCZUMDAGuKqdCr2dCrwnCLs8EIIP79xU6L9iLn3mccIMny133IBUD5HlpeWnW884N3bzeo7WLER7Hg24WdEdvB+ut0ZhzrMjA8n7BYZ/WCrsa1bUeqejIfFA5rn9FqwaU8pSrNZMyGpgh4AWsPOLB4H4LJb0E/rbXBclnYQQQtsEa5CrK7/pIGYr0bupnjByNtispsN2/dXicO02c7Unjj</vt:lpwstr>
  </property>
  <property fmtid="{D5CDD505-2E9C-101B-9397-08002B2CF9AE}" pid="22" name="x1ye=115">
    <vt:lpwstr>mGAUIm0raT6olExO0WdLu+aqCOtiY8vbVkTyE9iZg/jevOqiZAWf5vPshffDJ8mKrO7vPkw/aFXLxkuDuN9U99Z1b0d0TTe50mE7fVlCWucm2oxyWMYU6TnOTLAbxa8Tg4qkNx5b6aMSHP7gNBDd7fxIdh7kPaJRL9KybjieAqQP/RLZsMM3vw7R5B7zaWjAttk9jYkXrkoPmomrh+2Xv4/fWoUNGnFreRLauXmJRT7rs5+2Pm6C3ikV/TGmka4</vt:lpwstr>
  </property>
  <property fmtid="{D5CDD505-2E9C-101B-9397-08002B2CF9AE}" pid="23" name="x1ye=116">
    <vt:lpwstr>Lz5SE4eignKdi1qu67e8E9QIot9A7qMwsRT6//ny7dOHh0MPSotR8XMvXzmfeBPDRbntbjT9f1rvbBPqD05+xYPM8iL3Safp9f1ARhWLxP55GrZoALA2jFxYazRq/WFgUUo73779HX58rCvia27Nw1t/OsdGUC4UfCkN5+FRqTRIKyeh13h9m9WAc8wFZuCNVcbG1Fe0yGmd+Yx+BpY1npLXRigNhbpZGZKu3BXPw4glYdcEFcBE1hOXKJou+/Y</vt:lpwstr>
  </property>
  <property fmtid="{D5CDD505-2E9C-101B-9397-08002B2CF9AE}" pid="24" name="x1ye=117">
    <vt:lpwstr>AkXhwY59higtcV7j8wpQTnqPbGQDdQr1J/ZEByu8YtMFiWfD6M0AW9Q2BvZ7lPJCUTuoMNatv1NGYjvCEK+HK8OylGxWIVSTdMKqwaNqIrFi20/ntopkBeZ9a4pb1P9mJ/IbDR5hpDbPeRzPsBri9nm4YQVsqfjE9dFzCU0j74bElhV6OnrcOCf1wadKP90VTlqAXhQj3WSLbJhSmim4rACBlqeEqJOo2+fxoPrEDMU4ZyMrmBNtyNtZwA9Kz2x</vt:lpwstr>
  </property>
  <property fmtid="{D5CDD505-2E9C-101B-9397-08002B2CF9AE}" pid="25" name="x1ye=118">
    <vt:lpwstr>NDpq9VI7aj3YtqB3xrttbTxPzd/p8ME+HLeGFnhz/JHj0VYKRiu/0MxDLz366sz5cAo0G6UtFzk3fqd5tGcRXDgE5SmmXcEO50MdTYiyIayPZczuKShj4YZZnKNs6sI98Q14vYwPF6k5sHahorgEKHFRMmsztOW9sLTSdYrJWP7GiFkFbn+8kiEDMS+ucw5kJLvwcRS9z1LUMWeKSrVgmc/8gaDH6wGqXTT4Tb5gLmn2siTCouFicfhGV4TagmF</vt:lpwstr>
  </property>
  <property fmtid="{D5CDD505-2E9C-101B-9397-08002B2CF9AE}" pid="26" name="x1ye=119">
    <vt:lpwstr>yerGnX+9AteNzD5do9JRz4zTjlYY4bHXR+lYbbWLEh87OHGLbSdIh0E01qNfeKNf3ubqZG8hmPtxUPbbEkW2KBXrZHBsYqcxYNvHKPQVScBXPMViigbqTSmOVnyI2iaQKo79Vl+daZhmHN/kvoQ16J20CQIZTxXPrw51CEAdGpP1aD282hDhcQPF1bNGbrDapWjw/OHUwEH3fALedTXWLR+tz63B89gM+8qeubkJ1mTPFU5xOC/80PFyemuDDzo</vt:lpwstr>
  </property>
  <property fmtid="{D5CDD505-2E9C-101B-9397-08002B2CF9AE}" pid="27" name="x1ye=12">
    <vt:lpwstr>MshQSY1DdmZRL0mpq9icgRwPEe9ZlawFenLhZz9Ktv6+dUQQDS9xvypu5YSA2VDbbnHi5JPxtfJXiarPRw3B/75iBqnJT0WrhRRd1/iJH5ZU/LObxnDCCX9AI3eGtAprtTz8jVZbImyRVnfwhCgnvzWZHIm2W6iDH/IiWBWBde1RfdjeNByLaEvB2lMqmwEATxsMKiis9+cQEXF/ci+Qol90nUyilWpiUHiW3ADii37n5qtqVNqBESEX8Dv0xQa</vt:lpwstr>
  </property>
  <property fmtid="{D5CDD505-2E9C-101B-9397-08002B2CF9AE}" pid="28" name="x1ye=120">
    <vt:lpwstr>8I9mZXiri4gsyPpzfX5idiLH/IvmTju0HNuBYGtH+r3i5EF+YPaLYijXTKZKrvRsOPZwUm/Y90lGU9DCT5ni8lD9yKM32L8Ib7iDo7KS3v2roQZsKFpyWd3InG8/96pq8Ll4OWtp/9S6c2IRq3AdjrhqhKYx90l+FJC6HI+dCu6Shp8Ax0jpg9zhzBcssDyfHZO1VodXdQHe1HDlvFOl0qQDE8NJiA8M7SquRQ5EQjo+7BeWn596Lo5zm9J1nbt</vt:lpwstr>
  </property>
  <property fmtid="{D5CDD505-2E9C-101B-9397-08002B2CF9AE}" pid="29" name="x1ye=121">
    <vt:lpwstr>7TLnP7wnDcJHsmtsc8iI/HexHUR1yl1X0/MezqtxS+Lmdtag9/Cqyh4+szvbMfxEPhRn+iN8Rm7yMRHXPb7nRFjKDS553Cz3H2Yzn88hlqljHoi+pKz/aL7ccfO0tEZp58I0qDfpJQv8GdSRd+eSaJC2eQ8xC4iTRtsLHN4AIFGGq8IedkOia4fI6UZWqmOBuEtIsGx0s7+s1SfNlNybFcnVB+zDkoV9Wj06OLREZmi9bujlrfwXw4jnsplzE36</vt:lpwstr>
  </property>
  <property fmtid="{D5CDD505-2E9C-101B-9397-08002B2CF9AE}" pid="30" name="x1ye=122">
    <vt:lpwstr>b+y6PgPPUy6e56slro0rzi1IzJ2DpTFjEnBUVtBjNAvSQd91TyVL86lsy4CobuImeVEgPdwx6mDxkSjFd1Gt0/DVuTHfNRIenjgLnhZMJPjJdls6/qjYShDxPA9jOik25U7be2fol1g4ez2OgxJDBEv/xiZKHjDvaAkXUOrG7zdrIgKeQ0swVgH2SvQ9Zv7UeDmb5NAbDdj62LNLsnCyGBqsaVY2s4A5ktryPKai+ZqYlbW5341bZpnGloMaedg</vt:lpwstr>
  </property>
  <property fmtid="{D5CDD505-2E9C-101B-9397-08002B2CF9AE}" pid="31" name="x1ye=123">
    <vt:lpwstr>SwoC8yW6fZh5ZDWcsSw/ZEHKanShFLpumaAsrm/lN1zVgoRfcJFab/osgcpEgQY565AiPrvaCkzvlTJr6ZUw1EG0iodMvhGu62xS6/hfFxwzD/hl6G60U204BaSDmM7wIKN9jCDjppWrpCWXkQni61tQYNO9wqCMlaLVcWpgRCXsJkVtiPf3v/Ez0dOJ3c6MlyTtSP8iuFE3Vc/6sQstAbE3zr5GQs9Op3kTJFeAPSZ0uNi89Y8JloSx3Qf2+S0</vt:lpwstr>
  </property>
  <property fmtid="{D5CDD505-2E9C-101B-9397-08002B2CF9AE}" pid="32" name="x1ye=124">
    <vt:lpwstr>uNFX0Tz1Qz5w62/y1zdNktiqtQ7j+nWfORK+0vom/Y/ZBSIducQ6i48KLRFsB6ZUbpwtDjNglj9RvyG3E6q4ErHm9owDz2PN3iPaFaYtbr1U3IFbOhXCFsMAGqiyeYj+6ZI6pIQYkBDH7UvTLdmtNjcUfhWSAUlUyD/CXbfOe0E2dxotPXzLCEqnTwZ3xktd1wgJ4Sd5wm4P72LDUwaV2SCbHwbdrDciJVi6yzUcmYYFvrOIYib1mydBFEmyX2f</vt:lpwstr>
  </property>
  <property fmtid="{D5CDD505-2E9C-101B-9397-08002B2CF9AE}" pid="33" name="x1ye=125">
    <vt:lpwstr>kyMTkpl0PVxSmuQml8sb5HXDNrX7vmdKSA9gb1NjfVppMrjkzfrRglf+hvI4/HOtWB6SIQmnZsMPe8G0lwhvHjx9RJR1E9Kb2J8DpMpHnFtVxLkwIWtq0K0aqlDt8ZeqAFbKtKJwiQE0rL5WbAOdHOHb45BAJwjmG7wvQiVMRcNuuA/HFY+ivuBCFgQ/mS33nXLKkH1o84h42v2nVvucXHXGDNRPOcX5o0itPnQIdFpkeLzIUWNzfIlQ4lQVUJF</vt:lpwstr>
  </property>
  <property fmtid="{D5CDD505-2E9C-101B-9397-08002B2CF9AE}" pid="34" name="x1ye=126">
    <vt:lpwstr>tJOpt3IoP8WtR+MZyTVOdJrpTfltjhuDYyRaI1Z4qN42l2x1Wd+igogWq4s8gZIqUYoln1zwTrMtjk0f5hhVTQdOl75P38srCMuMVUvSkxTtO+u2PjE3fZVIcSX2bMQzlV+KOUBmOSt0YRfvJbJ36bZA/9x0Jo6WTFuoTnvQtWyVWvVgMkzADTG2Kqo0xlhKoe72to09i2RBr/3Fjpe75VkkGTsJe5zA+7XMyVkR88/sCF7uhUrqXv7ZXTTsnpK</vt:lpwstr>
  </property>
  <property fmtid="{D5CDD505-2E9C-101B-9397-08002B2CF9AE}" pid="35" name="x1ye=127">
    <vt:lpwstr>Dy0Kpwv/ftywpr9fwLace8gGcYD4KC8b7u/NAEgfTnXQTrsQ1y635KjzaDOhdXwK9MDNGcU47AQmcGIrWKBE6qQr2HMpPEtdrwZBkVRH5hiuUeY/99Emr5UQaZzOPf2ROFYkvrPWctAHs+OhfctCnHt0JFXjvqAtIO7FhPobtcCYo9PNmKd1aV+QgYxOxjAaWzczeJDux+vjfChSsszEX1bgPpRjufu51BXqK98yidugzT4OHZ0pg1RKQ0GBgiU</vt:lpwstr>
  </property>
  <property fmtid="{D5CDD505-2E9C-101B-9397-08002B2CF9AE}" pid="36" name="x1ye=128">
    <vt:lpwstr>Fkc11W91rOWCvCiXIf7LlAhn+GF2EYWKhp/uPO3RTlXp1hXxMjXr3eI+zqbn11VgQNZH7GOAEKtVpn/g7TWhyttG9518TUBA7T5flLgNGJ5olcMU2BdCiP4N328UglkiVlfm0cCArQERWAYTGYSdanJCsIWTPTPp1ZaCXPyaEOimYS0FWencfQ0hA2g6tqyc8teaaYlztUNMKuw86+Vo/mZRMUp9SZT9uBLWZumJYxrOr5u+uIPV8gFzQiqeMWH</vt:lpwstr>
  </property>
  <property fmtid="{D5CDD505-2E9C-101B-9397-08002B2CF9AE}" pid="37" name="x1ye=129">
    <vt:lpwstr>WoKJPOIuyCNbTOKdiQoDk/Rj+FjdMeObxzd/e4LrOQaT66w+0VdbLHWD3bCu8tcOgAd6xx+nssCCw2XnSORaV94w4mGzzPj2tdJn8x+usRed0GSIkxjhhJjRFgWK3uShW6o1AIiGDjDllQKKL4nti1qmHm+R+igWbb4FqWYOJFoNlCTe+bxGl5PbQ8r3qX5/bXEld5pLgh8AGNI7L1mACgzT9TBBgp1r1aSnpFIorWicMUTUFMaZ5dV+N74ohrd</vt:lpwstr>
  </property>
  <property fmtid="{D5CDD505-2E9C-101B-9397-08002B2CF9AE}" pid="38" name="x1ye=13">
    <vt:lpwstr>378wCtabZQDeDk6wCN4b5F9tzc1Pcye+7aA8NOeT9iRxs0MDUcSkpkMpMhsI354CPxqoRL2O9+4jkAxhgmATfqV28hvaAnTBX8kW1peeZ6vjQGSbHs5A3CfhoFhDo15pUsKnq54w8udkxmo5Q6iAt3OQKJzRBm2f3JzbFfcJQk9U6g324SQIzfkqA2Zzx6oD62HMDAkUiyHHAZAwX1nIYOVBNI3xQu5fqcJe/AEIFsWp61Jz6nPSDPo7Th/SBUJ</vt:lpwstr>
  </property>
  <property fmtid="{D5CDD505-2E9C-101B-9397-08002B2CF9AE}" pid="39" name="x1ye=130">
    <vt:lpwstr>W7PCJot2XTcmvY7ltoLRAYhvNbEClSMFD7Qrx5Z2Mp1NA2TiLU4YfxAGjXdQYw4TXVBCdHY8ZU6zBjVoPjxzwIZh5p+3brpwqmO7LzEURy2m/RblufY2w8NL/dqaucpwcmz/6mUejviVgXCljqUcCc6rnshGkxXl9n/gW7jg/fRbg33dr0TbAsmgctZt72KgctyY60uhjo6NMw5jvTfhtOU//kNjC5fqhIgRzSdtfmHQF/bgE7ke89LKpCKkWo3</vt:lpwstr>
  </property>
  <property fmtid="{D5CDD505-2E9C-101B-9397-08002B2CF9AE}" pid="40" name="x1ye=131">
    <vt:lpwstr>3gi3Vl3RRiTphWA8/zWM5U/jb+z3prGGLG2h74fKCcKCaBU3f9pz7Q0o2QmF67UX2P9x6ta/VrM60hajWQS0l2unLxZtPE9QicaO/ZEhEq0Ngqcax8JOMseFkrL4wWEbtfx4bscAHc2/eFoWlvk6KBBePY+255uVIpiLN3GsV+2NyI/0KtW8hTBZeYxEv8re4D83O1cL2XfVKj7mTeqdFxisNUSZiYzgC4vptKPKaUf7tyKeVZ3tdOTnj1GBwI8</vt:lpwstr>
  </property>
  <property fmtid="{D5CDD505-2E9C-101B-9397-08002B2CF9AE}" pid="41" name="x1ye=132">
    <vt:lpwstr>MbLfu8EqygeQ7pRpBRpm9SoO7xUsjjaBU1W1gjJgFn2P5W+SO8BcEJdWyl8CPqt+A4nVJQct2xDwlBhyEJ496Nb6X5wUfCuANfD7QuRtRijrSMOdCIWTQj2Am+aw6wDG1jdOG5KSzfAuu6vEvf7ylTxvKGbwEBL4mZKJpLgMvKENIbn1yMEYmJSToNukAtRA3SegVAcP+kDZHna3d+Nop65ZqOwCAPPst86kM/kFbPsH+V8qU+V1JLdWfVhpJ9u</vt:lpwstr>
  </property>
  <property fmtid="{D5CDD505-2E9C-101B-9397-08002B2CF9AE}" pid="42" name="x1ye=133">
    <vt:lpwstr>jmEdyMKv5GmEozjJi67VswRDT2nBzJvOcnViF8uAnRfWA7oSdajFznRmfRIzD+mG9ytvaVSLub4PIqzm+0QBySPniRGsTI4o6kZ4CmMA897H0584sttLHrvzjHUHkQlbt3zyUHlgurh4NU0gMwIhUgKKsDKmiXPpqTg+LVkKKk8A1+cERbTTuUETw/PDiB+KhTzfBvAUJeFhxKhPLCtrpCB302MpytKP2xuHo2eGvo7NIcBWIouiCGOA2xN0tMM</vt:lpwstr>
  </property>
  <property fmtid="{D5CDD505-2E9C-101B-9397-08002B2CF9AE}" pid="43" name="x1ye=134">
    <vt:lpwstr>OCO8FW/+m/gQ6B9949h3RVBSybBsZO3TSmdfl0wKJRrExSRkPOf/3AmD8xoJfUvg50RamGSrLDGO+MGPld3cG4Idwp0snH8Yyzldo7F8+lByoMW1QaOZZQe5ipYWApIavunlPL0prW1sXwzLnmKYOj83nv4e4fGxE2vI1Rr/y3aVGgNHbI5YMvivHa/xleta7E3gjwwOZF0OMixnortuj4giv8aMqVBnhDdCJJi1L3wq54TGHvkkpdqtr8SHOfg</vt:lpwstr>
  </property>
  <property fmtid="{D5CDD505-2E9C-101B-9397-08002B2CF9AE}" pid="44" name="x1ye=135">
    <vt:lpwstr>tROZr2Tim//F3fY5/0isL9POomrjitg/fYeuYbFVxrHaY4KwPV3x5lRyga6XsIAlLnGOPrJ+AfGOWVvOp5MJvWHZFfoDhvKyneLD1dN3SHlvhIaoT4/SDF5Z0kLtBmT6HGgKMwmi58FBAc7mpc2yNvRPnLxdgKDazsSBX/HETz6pVA6vVvQfiPHVJ1rrSFboDYeJTuv4AmrsTtAQ5/b2u8aflwJWXR2Tv0deaQ/6uVsSWaSML/GWWs9GF9/zH7v</vt:lpwstr>
  </property>
  <property fmtid="{D5CDD505-2E9C-101B-9397-08002B2CF9AE}" pid="45" name="x1ye=136">
    <vt:lpwstr>SlavFv8Mgf7pSjGCD4/if8Zg8V0eFODDwn5QTMzJLq16E58vhGBBv1gz5x998Loc2ZcMszW84AY9Lu5ZodBgUbCX8ArOuPBbFkZC5DV0bK2lNYXZUBSCLAy2UecARg4njJ9noROjOe8y6xbFKr0uBIvb5FKDhlb064WKJKFEZjbsMHt9VOC8MSMbBd1DRek+s1/eXbJvR6YeNm49xus5vZpE0+lu1dtZ//x8gDqe5psdztXC+5D+VmmMME0WpKe</vt:lpwstr>
  </property>
  <property fmtid="{D5CDD505-2E9C-101B-9397-08002B2CF9AE}" pid="46" name="x1ye=137">
    <vt:lpwstr>NiEQn7pLfBxtiLly47vD+Mj8CpCaD72zKC0HnwnHHzlwMx2QYqcxQwAd7Zc3wwjSKQe4vMNclmTfFGcu0Ax8S334s2nSdl9pY0Z6ZohntZzgcXbmqIiKEtZW+Htze49QeMqf1FuNzye3xvcKJbIDG+Z21ibWP0v6rc+ehaY9cRBAdNyFif0KspnGuyzKYAp48crcoYHQB2Eq7F77VtkzCFuW6QGApB0o7M/d7JfcsEya95GIqboWfffdPg7+aDz</vt:lpwstr>
  </property>
  <property fmtid="{D5CDD505-2E9C-101B-9397-08002B2CF9AE}" pid="47" name="x1ye=138">
    <vt:lpwstr>fCqc8ZPGn0dyt0SRjkPpCBR75BAfGksPzb7IUkQhoSo2SKtvPKGw6TuiD0PWkIJeUXOcuBLkegLhttkl7RqeuZdtCK8Ejwxdl8LEXJ/6C/X0Ob3fJx2W8Kx2vcxFKwrMd2Q0HMbPmmGfIZV8j3++DmZp3iN7o1/24bmCMQ8xr9AVxNbpQnjhInJ7cDkR2bjO7tks0V/85sz/Q/UgE4Ung0mLdEu+FMhl1HV1z/tFLihbcL759TmlLbhIX4A5nRW</vt:lpwstr>
  </property>
  <property fmtid="{D5CDD505-2E9C-101B-9397-08002B2CF9AE}" pid="48" name="x1ye=139">
    <vt:lpwstr>xg4HLTX4t0g6oL8ktGU6IaWNV9GIIW/LJnW+EXNbxcRZpZppmxS96CTNLud+cRcTjzhnGSYry6Qt0lbVVgjXcUMXG3VFQ0GMCjbMXCTgew9uM2pyDDqybo+vg1s9r3Wo1J+MvTvNMyhBvkaRwJnI8RyuelqtvuBEROQnbn2J1/DUZrubPW7f9are4YTvgTuM1LR+qkr5m3c5e14j9DNLoUnpMUmvGcM0mAj02JDvRHMR06k3lMvn/o+Ay1+Rfun</vt:lpwstr>
  </property>
  <property fmtid="{D5CDD505-2E9C-101B-9397-08002B2CF9AE}" pid="49" name="x1ye=14">
    <vt:lpwstr>gcwGIY7lgiUbQij9DnK+ElFh2SQyme1gwD/Xk+2r47UBvxwYofWY52ncAcUrHhH+SGlU2GZsrm54mzTeV4mX9dhseVgtEHI8prPO1jtIsZi5nVjwqa9zbbipOc+9ZalcdizD307UP1a7KClNmtx9Ocm3lLwm6/lUXOq86bkvwWbD/SjWNsKp6dInMAp3SKzaqs1NewppW/uK0+fFxsHevwMdSNpOTICfPHMxwO9JJ9tmJ1s58XmucwM2+E2WEfi</vt:lpwstr>
  </property>
  <property fmtid="{D5CDD505-2E9C-101B-9397-08002B2CF9AE}" pid="50" name="x1ye=140">
    <vt:lpwstr>/1bqRis16Z5Z3cabPKNuzCL/+ZKF0i07C975NcVfQbrhDTsUnW1PKhzcEtgX+ASdsBrJ0YbUCfnQoZTygMVqviSotPbcs+0ny7nz+ZdMNRdjxSv5VdbOivjZprFFjKzXhJMWTVHkMe7X/a60ga4kSLjG/iBExLicJxXFozya3XULSZ+u8pt6VdQBp+Za4+xuyKuGN4oTOLHmz6UTIoGjOuMc86Pc5ua3zMzmekqMceKM6s82aSlzgzXrlGeTv7/</vt:lpwstr>
  </property>
  <property fmtid="{D5CDD505-2E9C-101B-9397-08002B2CF9AE}" pid="51" name="x1ye=141">
    <vt:lpwstr>qugOK7hv2rNjmNyYSsCHDDkycYM37na4s/wUNnkdAvK2n8DKNSXV+WOKyR/SJH3ty2RWWYS83otHh+XAzZGbDP6eMH7mRntKoSHrV8csADqdZd4xmG4zeVedFJ4M4xikgTFoPr1+RkDJ5Q71hs1ZZnCiDXhWyAWFs4jChZD0tD8KZ+A1y/l7MY3AHehafejdD3I2s9dK1svDmeCummeMODrbkr9iBhv2ipw/4uiM+XN13IIo5cX48xcX80Fu5lE</vt:lpwstr>
  </property>
  <property fmtid="{D5CDD505-2E9C-101B-9397-08002B2CF9AE}" pid="52" name="x1ye=142">
    <vt:lpwstr>w0pEruuIYpdyQFMa+IfJLlfOggkNCpUMX4irdtX5EUhRRcjGyAu+voiwAZ7V3NSDRZZBjuUJFIHAuPNlYxbRGj0oJdjTNwu6b3Aw3oIw6xKAArlgQ9uwzizp7MaoQuoma4iPFnfGrZ+WqeKyuVhnWIqIZRn5KEKB6gfSxXt/VqoV61EWtdZKhOLP/Qzwva5xsIqtcFrf5U1+ugj965mjuvC0u45gx+AjWcKGJBxI31YvMEcxmGaHIwEsPc7842V</vt:lpwstr>
  </property>
  <property fmtid="{D5CDD505-2E9C-101B-9397-08002B2CF9AE}" pid="53" name="x1ye=143">
    <vt:lpwstr>o6K3hgDPxPFPV/RojL/Fy4f8q0owtYtcvuoOs1Nc8mNB2bLYt03iAMnAY7OwrnxkkipJMGYxcbiOI8jRHEy+0qdDvtmjtSV09MsFOATSLr0P2RL4LEy6vGFMXLncSXV8KLRErDiQY1KPjRzrUEi7WwF9N9dHfI7ZGrGu7e1+3CjvnJHgZIyJpaZW9KxQ8k+ow93ZKHH1UpLVJEYsONQ6r0zoIPr83mO8YO6IFmcHwdghuxHgTfE3z9AxExRsEFT</vt:lpwstr>
  </property>
  <property fmtid="{D5CDD505-2E9C-101B-9397-08002B2CF9AE}" pid="54" name="x1ye=144">
    <vt:lpwstr>unU41ianAL88LXU+hJOBclNYDwkbOf8taJkpioQSKFKj/oEGfAeqToYcQJTPx3OUAoLnLJkOIojIyydsusSmetku0U9Fhd0NLsFvlL9vs1fT6GFT8mNDNvzOlrZwghf4eHDOXUkn8cq9vauMAP/6XgjyVfYYEDfucLvPRJbtJgFEOSMiumGMdVNOsXBd66yG8DZBpeY+6XLfv9Ow7IZguu6lKlXy8gZHBi8yxpNAVtvxUjwo54fpBNeY47V7WMH</vt:lpwstr>
  </property>
  <property fmtid="{D5CDD505-2E9C-101B-9397-08002B2CF9AE}" pid="55" name="x1ye=145">
    <vt:lpwstr>UzLdXT5dwLR3N8qOV5VfmadfIZ9+hJp/CsF+TSSMKS/Pj9EWfvqqXGNtBbqpUoP358zHSzQCVYsk0aiDQFAdZwZOeqqHUsEfNzzCHlSGzV9SgMuY2FHi7ovro4AUQmmzajQKZczH4ugfDsmhcXXHfjyT1t/vTvmBo3xGrlgDnL9isZPuUQEPQXIu4uHTyptcvyJWAHY6nrIyskovQds7gbKN9zMYJEBramjmRFlTczJyJUh7ExN6iALAFmR3L56</vt:lpwstr>
  </property>
  <property fmtid="{D5CDD505-2E9C-101B-9397-08002B2CF9AE}" pid="56" name="x1ye=146">
    <vt:lpwstr>1Mb2HR+jmllPpyE0WaUoSyg8BRiD04x0MUhnM6x5kalSy3CQbOPBL1sIQNRkCzR+nBfHPDI2YYRqALD8hHboySuxAJf7UHWC/olTZkGbd0Kxu73aZxwxnfA8joH1dH4J8Z45LdQy9iKfiCiY2YjowiW3bLGnDhPEIEFATxc3mfiR2lxkS0yy0qsSuXRw/HqMJkp0yAn5Vk8zZ3vEXi2BfbBe2DDEv86H1eCgjETCW5HFHffQKrN31XeQ0C/wxta</vt:lpwstr>
  </property>
  <property fmtid="{D5CDD505-2E9C-101B-9397-08002B2CF9AE}" pid="57" name="x1ye=147">
    <vt:lpwstr>8v8W16dx4L8rGix+iZna/pGB1nc5um339v9V8wS3syN7r17p/j+EeRxJFVUh1RcKqb3XD06eq7+FEjhhVqM/bp7g0niCDOE/SKbmxb2nYeiZZenpLWat4KEzeNqwKWlL5cd28sfgsww6QWTNxdkArmc0Qvt11PRcfhOJ/bZuJ1Eg+7XejEbQLZh0UTgJlc9PHfcVBU1Y0EOzn+vtl3bROGsq6sHTp29CfLYf9kPq8ehm72QpJ7G7FdY568X8FYF</vt:lpwstr>
  </property>
  <property fmtid="{D5CDD505-2E9C-101B-9397-08002B2CF9AE}" pid="58" name="x1ye=148">
    <vt:lpwstr>Ge9f5TmOujQIk1VtR1MSi/3mFQkWKdfIGYu4CIGjBmS++mpvlC68MAAGbPUAZaOAGWJO+D2Zu8J2tUPigDkxQ1yabbQ48JCEEPcpoaxeRaAbPezL5U0Vk0Ugnjrv8CC446ZbONEXAnuDREDbZIvLhTvRMmMkfgUIKx27G2/i5oHil6glfK3RsKymc3z7wln65VrPNimo2xN4KDyPpLdzMb4xq8Q9NGrZKFKmAr6HVEsticsC9SoAjRDEnUJZJ+g</vt:lpwstr>
  </property>
  <property fmtid="{D5CDD505-2E9C-101B-9397-08002B2CF9AE}" pid="59" name="x1ye=149">
    <vt:lpwstr>L1wpKu0Jq+U33HnHYVj6QVHBGfZ4F8D5Pg/WtvegH6pBliKR3E2n9c2RbPUc3Za2ZJzjljt+P/trrd5SRhEK840Y1p5A+QIlf+iFse9/RbHFZNcUV+A8VZzeDtHEzMEaUE/Bp9E7WGpnjY6umDZFcVNEEDRtBNRWKTN/8CrmhoVvAUS3CSWX3aur4ByvrM6afz8ytzkHLiA37lYEHWO0Sz8l/8nPg0s0OeNJJYXw+Vva8hHuA0RSH2Rf4LBFBUt</vt:lpwstr>
  </property>
  <property fmtid="{D5CDD505-2E9C-101B-9397-08002B2CF9AE}" pid="60" name="x1ye=15">
    <vt:lpwstr>31V3hd2FHlSajY9vkZaMoAPZBI4jOSFYd+GMs6Q0cGOuzBcVt/sONJmm5eUAEGnqZaDxVdvFp13Z+CiyWKVHR6daO7W9n02FuCLpx5uViC4gLkamgQR+LesMWFPtTiFuEnQ9kDgvaL6GezwYvbdBDgC0AzTfdb3Qea68k1R64fv9QxPe75ik30nhhtDSU8fF0t5c8ejzeI7fhqWuAMJ6tr49lnS+Q66tsQN333M1lTg19E0kH4bPZOLLPi+pGCC</vt:lpwstr>
  </property>
  <property fmtid="{D5CDD505-2E9C-101B-9397-08002B2CF9AE}" pid="61" name="x1ye=150">
    <vt:lpwstr>mQskCZk2E+Dt5XhDC2kgLi13TG0WbHpt/bbDI0AfaptfQ77bx1dB+kJkSZcBqzpTqlYHSjodMkQfMrjviGxqyIoHBo9ooMHJx6a/3Y2SSctUKT25v1i+VxKcWtH9xkj54ERluTXcQ62YQhFn1uPl/cAC7tG4zDvz3SEaXGek6DBoCtQ61ggMN4jfZ7LFM6ukxyvk8dNEZlDCXYnvUKz9ImMAW1Kv7+LSqHvlPLg2h+uxbQPAPgUaTzWRc6JRZuX</vt:lpwstr>
  </property>
  <property fmtid="{D5CDD505-2E9C-101B-9397-08002B2CF9AE}" pid="62" name="x1ye=151">
    <vt:lpwstr>BWLsL3vVlpEE0Nkkk3tFjIErMTXyicSWcOpa8jTbvcw2JsTZbfmQDOgiopUb8fN2Bdj8lYl6s726o5y3KI/BrrcFou7KdVDWzeG0vrK8F5b34ZgU9haBTbPoWN5p8K2kt6x+C9XBGdTDQ7oGnCsl9+8oqBo9GxKbH9oN+K4ftgPvSvCBVLJM3+aWHaWJ7RwDp9ksZhpERqF7bUlRAr30vJOrF2UVkHwPZdYOLUG41ecoHRjyva33w9/c/BZwMsL</vt:lpwstr>
  </property>
  <property fmtid="{D5CDD505-2E9C-101B-9397-08002B2CF9AE}" pid="63" name="x1ye=152">
    <vt:lpwstr>bLahvohqv53erod63P2KJHvQhW1YhT8Y8kFgJko++aAxVvrMRP6OrETkWKJSvmk1ljZDxP++IjKyX2gwy+t4qa3mFs8cSRJXZOX4QlSm301fYdBmtipz5JdAhwMejetj0S34M8BEIPpini7JXpgku6ZoaOlfil3SmcWVg4MW3Oz9+Y2LfORrYxyJzzl+gyobAs/nlH4AKk8AZC3pvs1tm50g4rQzV+TIWNG2iLqtjvOl2UrSMLw4mDnbQC42SdD</vt:lpwstr>
  </property>
  <property fmtid="{D5CDD505-2E9C-101B-9397-08002B2CF9AE}" pid="64" name="x1ye=153">
    <vt:lpwstr>WI0litG96O8+WzHccFg/ijjPoFxFDIDpaZnE0/u2yu/+c87CQypZCTzEeT68lsLbVvTD7rAzhofy9gLC9c2JsARzQsGnXvzZls03vE7kWoZDFswWOZZYmcg8IFiA77cClv4PoxdCjmO48RXHLSLkl2hiDc09+eL+1GaX7Z1ioLDbYnmn41uQPxT2niX/WrWx60XgDPcBlcZXWGRaF2lDg2BDbZm8MzCwlr7n8uL+H0gdHvCAPqaTDT+mV1ogKX9</vt:lpwstr>
  </property>
  <property fmtid="{D5CDD505-2E9C-101B-9397-08002B2CF9AE}" pid="65" name="x1ye=154">
    <vt:lpwstr>eB24Eqi4OeloEkdQwLx7SgXRo0bsJLPha9hWYa7a0TZf44qFsWSAFncAGH4TNmCRbp4d5lLn0cy2p1m+JF760N9UHejMUsOmmF6RHp5/y1mRAKb5qnXJ2CZUZuN9elGRAENaJkoldbmAzYLvSLph72MSjGHUwErsbfQ61cLDHkAHxTSdZt3Zt4lXGwOAB4viHiBlBt+WUCehRb+CVhLOUOcIZglZQJpqq0pxOz5rsvxV3r9lsmWgF3qAo70YXBl</vt:lpwstr>
  </property>
  <property fmtid="{D5CDD505-2E9C-101B-9397-08002B2CF9AE}" pid="66" name="x1ye=155">
    <vt:lpwstr>PZGMHJInTmp7Mk6abNVFu6Jv2QJ0HzjfgOWXUBpfyqnWLUJOWO2JmB9bB6KT8sfnrmv/+nFi70+I7FIvJiUPRMzlf7ExIMOk9Qaz1qp43dMXc3rXcoiSJy1aAAWN/qp6qNXY2oYuB/WmzCoHxS28xJ9EjOR0GV7n7jkHPUNGOv2cWpVQeyTqCD2FgPvVnWb+hxFlNapyWnraCW5o703UkVrdbj3/bK4ku/sUOODrIaw/t7QV7dJ311a64vy9DqT</vt:lpwstr>
  </property>
  <property fmtid="{D5CDD505-2E9C-101B-9397-08002B2CF9AE}" pid="67" name="x1ye=156">
    <vt:lpwstr>BRKY7OgwZGjaVIQ0d0seoMgDhgyHkVT4Sk2657a5TU9dZfrL+08nYQzNtG+oiaiiCGuWJIFJj6ncYyy/I4b0zVT9e4G6b2nPkgJDCQf4sNLMbolFxjyyOreD4S3SeOc6kYdP8ssTUSxpzYvuLoSkOam0g7Pyw3YX3Z09xRzmH/63xHpf2KO/bTZHKtMeBeCL7OlPr4VvH/LMizK7o+kP6BbxSQpBwG1MSq0Fya61xQsHoHc/MsWADQg/oi03gzk</vt:lpwstr>
  </property>
  <property fmtid="{D5CDD505-2E9C-101B-9397-08002B2CF9AE}" pid="68" name="x1ye=157">
    <vt:lpwstr>qrn6HAhaLMChzyowp9EQxDYafN5TPACdJXCCqG4X0sQjk3bLoZsHbRdT3txuRK6oOAvg0u758cM7iJjUqfa90OKwK4pZZ2Ys5JtVUsMm6wx+4Rl1HtKMiWsFuzuWzEEm8EvVTsreg26Q2e37AL0Wzord/pKK9zKGZwDXls+sJ4fb1iPvZRoCC1uueIEKB6ELOe3meN6jTSkbhACjhxqQtHolVhxYW2RqgZL5QFOCNfmezoSKcd2uMwXhgZsATdP</vt:lpwstr>
  </property>
  <property fmtid="{D5CDD505-2E9C-101B-9397-08002B2CF9AE}" pid="69" name="x1ye=158">
    <vt:lpwstr>w0k4mAEej8V7c8ycs/hjWq0kQj7yJSqSe5CGc5eUyqJj9jrVhduxf+jq5AMmWvo3mwopJymUsJlPRwLWM/BDt1wNBrLxTf59mHHSD3EV2x4moVvvlvcZPjYK4EUxVebbYDkIZFJ9hL7RO87OWtcXOhrMdR8aAttfbqE1de/PxkBFz5amEnBKnJ9ecgiPQL2uOdfRJO1Gv7o2kDyTauPrWb8nZQLDipxoAJLLtxnxdcFeTi+OTmkAi1IMw0QRhs/</vt:lpwstr>
  </property>
  <property fmtid="{D5CDD505-2E9C-101B-9397-08002B2CF9AE}" pid="70" name="x1ye=159">
    <vt:lpwstr>rVqhcPhyWia8289OgmOgSMU1ghLnOcD+Z0/l4281TLodLD2dqVUlSGhfcEap3HmHFrKteadpA/t7Wy0UNxVDvvm2sIguqRYbZqb6YJwMNaWI6iauvSZVb/CFBV9Yl+4IHw+i/FUlYQBt1HPLpyCfQQekKfsaJs1iJ/Ms3mmWrGGfLKSvbr7dK6+HdXGjwnhvZT97UDEbGdaeNPAlhTJPmGS7XNiMtJKtEp4Hk8l4kMabpMmHaYZ/yTPy0BsYUO/</vt:lpwstr>
  </property>
  <property fmtid="{D5CDD505-2E9C-101B-9397-08002B2CF9AE}" pid="71" name="x1ye=16">
    <vt:lpwstr>rCKN1tnmDbqUS0/RyedAyiDiM70AjzDBwxSOn9rnaqP+BnKTIFIuDBLFOyMkwcizr9t/tULfHyVFk6Br6Gh1bhFZxDcldRkVrEmFq9i9b2IHAFEAPwXbdVcCD/vcmAgSeG4HpxE/7dxByXbSBB1zH+uv+vCNw0eOSDLGl1GFvopvIOGRpqapq6L5dEXK+EkVaMEE2/CYMOfT3STA3+xC6IZT58ee0kdqqfHUdd4Ff+DCHqnzW24QUSO84Lgw1+n</vt:lpwstr>
  </property>
  <property fmtid="{D5CDD505-2E9C-101B-9397-08002B2CF9AE}" pid="72" name="x1ye=160">
    <vt:lpwstr>7xHMz2uKcbl55SQONtjvFP3wuIANmkpb+aqCqHdR49d/eNviamMnOoD6kl5jcQQK1QECGRbA0guKaXZdVrcR4wtzfK/B6dZCOaRUqCi0lfBalSsBgg3m62sW91E9aWW0x53+1hGBxqwm8YQPda2I39tZAfEBSyYa5/W3O5FbIxvPBjazZoMnnGlhXRIUfBD+d7QqolzirL4zEay0uJPgUC8/zBWtkGUHv7Wk7I/nHfQQ9JQ7RwedoDuzz9YNQhi</vt:lpwstr>
  </property>
  <property fmtid="{D5CDD505-2E9C-101B-9397-08002B2CF9AE}" pid="73" name="x1ye=161">
    <vt:lpwstr>aM7ZpRpFkkOVpwdUaoQRzjIKJUPlwmHlD1lfDZL61cs1qAtCpba1QZB8sUXtGrJkDVVdp460yIu22Q4q1kytqIHQV2ikEutWnVchpLumMRLZGpfcwhaWfXIKeaDsecRtbE8XfaiFdx7oSRwBcS1g5o23WOJrvbxSJp9OXu/wzIEr/0hQqZSn9Vd84C0tki4p7kUTebc7TfeY+/TpcTwgU/Te0SDB/sVQwUetN8F6h4gUQamsmYydhVXj8YZRj5b</vt:lpwstr>
  </property>
  <property fmtid="{D5CDD505-2E9C-101B-9397-08002B2CF9AE}" pid="74" name="x1ye=162">
    <vt:lpwstr>wuMkRlzOgXWZy1zEJH5iXE1Tsqlg+liJw1RKEgGJznJmu2+2mAIzPbp6UeX7y3IWkfwn2z7L4RtUjvmf17rIStYa4KS1f2t6wgBrzbFt0SaINx9GU0zEiCFIsQ+aGwWyyfTxrQMSnVv1xxVxZSz2EuY/4nrN8pwoHNpGNmCVP+eKcRLgdmpoYKch7KxHHog15XLcys9yWazE9JuJqOI8sLZUilcvRkuDDVJkawxOpK+pUfUGHTYH9DbZ/lEYQB5</vt:lpwstr>
  </property>
  <property fmtid="{D5CDD505-2E9C-101B-9397-08002B2CF9AE}" pid="75" name="x1ye=163">
    <vt:lpwstr>gVlX/yqPRyy1LAzZFI+Kcn+gmpdXf6bL+e1lkr6iN1NToU2FfPWZg7Gf/qTTa5zemu01Ej9jNxyQMCi7mTag2dkNgcQ+8mWnApL0yeDUfg3iFE+5vIpv/AKP/82w2drg7KxNcJWyM1CfLFYx/SDp6T7Eon03Iv3a1/eWl4z/m9Lp8nucEOZGJZsLcE4hAPkQH3Ycl1OesWHPAVhIEvDfTZ86Kk6tffac9iwv1K/vw39Dj4quzehwTGcRH4fkXgN</vt:lpwstr>
  </property>
  <property fmtid="{D5CDD505-2E9C-101B-9397-08002B2CF9AE}" pid="76" name="x1ye=164">
    <vt:lpwstr>pf3K7FODfew75xdk56/uTr21DOb3x4U4Zl3YkYi3ta799n26jCUexOZiHuDCWfjAXTtJ+5TAg+N+tMyHNqkgqdoq1YdzTOWlNa3Li/5sRiqCJKUdTyKqhTMzMG2NxL0Gi5AwyFPlPJBvWXSTiQfnOd83hd6rj3Gzacg3GStZWNhpItv6dd6zBWijDnwhvJ7JNDgciYax8FpmXWJAcGIkjdMAgaGxyFm2pWZwwnYr3UBQ6em0SKnqB8LtG9Uj8ib</vt:lpwstr>
  </property>
  <property fmtid="{D5CDD505-2E9C-101B-9397-08002B2CF9AE}" pid="77" name="x1ye=165">
    <vt:lpwstr>a00wM2WZueZdPepV+MLmWNuKMbsVXcF8TxYNhyiaLdm8GDF431UVQp0h7vd1VKww0ejZvuiG8CzTnXAVR+Lm3X7GonR7RivvGz7OeWlMGY0x7xrgLGuCfnoumRhjP8UQG6vvVT0HdW1SPHGfB9o8Km+RHYfXic3vOMa8dPEoBKxAy84T+956Y9aM1fSAzAJFS4MS1padXD8Kd1mP1IhYRiz1kr54vuoOgzGclLDnnp6Ny0tPOZCYmL2V1Ed4Q0z</vt:lpwstr>
  </property>
  <property fmtid="{D5CDD505-2E9C-101B-9397-08002B2CF9AE}" pid="78" name="x1ye=166">
    <vt:lpwstr>oESzHLX0QkqzSNzZ5KH0eBpDULgUH4tkqFpwNrwthm/p3Asdckrlei/0ASWv423cMZ5VcXuTjpo1eyHVUrGhF2f78DSJgR3Ih+zYuhQTiGiv7pu82gKl8b03uopvldNLeSydIjFVIJl+Dxq1oLA4+yuOU2GuWmfXSFR+rSW5/hzyvyu2JiCmqfzA5etbjce3qVOFa3/KRCLmomA8Z+6hkK1f3dWj9Yw9r9BEUrz/FF5GOjmxh2xljuN1buQ+RxC</vt:lpwstr>
  </property>
  <property fmtid="{D5CDD505-2E9C-101B-9397-08002B2CF9AE}" pid="79" name="x1ye=167">
    <vt:lpwstr>CWIx1TeQ5LKDYr4a0zfS/WoOJo4gT6byoz7Zrd4phK/0ySfB5bOygnVOruG9+pDMt8/5KKU7ZvZkF/pK8I+ZWql+vcmbeBQkq04huiRg/tHQyKhmsssWxgu0uPfi4Co2bS7ACs6ffHDTIfoNB+gY8zuEW0IUZEaRk6Q0hFo1J+/d1/j7vQGgRjp1U540CC4Bq57Kx6sRxDttthalC1U2fBnYps9zSEE5M7T/vPchOmdlWlD853ikSNUvSj/dtIn</vt:lpwstr>
  </property>
  <property fmtid="{D5CDD505-2E9C-101B-9397-08002B2CF9AE}" pid="80" name="x1ye=168">
    <vt:lpwstr>7obBjfKTgBEdhpJN3pJ6rBCvcDw6GWzL2EvH3Deqt3nfPBG1MhuZuGL3jkEc7wbhZC5cu85wIiBmRMHrEM4KMvNiYXjD88ZldGXxIoPJsJq3lABCu/BEnoLe0mvrOj4vZcioXvnj7AlqmpWnHTF7vHiWpfx4mistixaGL9YWN5MqvH8rahoJJnukKo0+nuPhXXvQq0eIb1AkfZvMQplmwc1OxZR5k9M84DM89pbllxUZSnxWXGvtvxEquE/ahdx</vt:lpwstr>
  </property>
  <property fmtid="{D5CDD505-2E9C-101B-9397-08002B2CF9AE}" pid="81" name="x1ye=169">
    <vt:lpwstr>yevOHzEClsbTee07aq37SPUN8wQrJBIC8K8SBzXP4SKGmT/K2OCafeVrPxDjHsf6itexrqWA17Jw9LvTrwgKmj6AHdTduU9ldzzPA3hm+XLqCuf43OUzlMr/K1v2MjnFPBqE+3+oX5YUzU/jWIfGdb0anlrz0tT/5s0LJs//uwbcrTbimJDlf4QRO3Jzh2FMqYuhbSPvVnzf9hJBzt88n0aAC6PplWNI+PJHuKB53yyOSw9YTqJnHEkATT39XCq</vt:lpwstr>
  </property>
  <property fmtid="{D5CDD505-2E9C-101B-9397-08002B2CF9AE}" pid="82" name="x1ye=17">
    <vt:lpwstr>9XBd2eUeKEdx11uOjcYhiDbazd3p/ZKVZA8T8A/J2czLbrmoQLN3d3rYcLuXk2SoMRjo6q2a4qy7wXY+pkNIo1iMslnQR+CWfW7/c9XuVepUvohj/WPxIb6QUd6NbGN38jWJO8QQQjWZj7nzuGfnniBAhIfMviXz7fVoNru5hyHv2TUr7dBaprgaiBfa6r31Okf6YM/j7Et1wxCq81K/vGGy8zeVO77BkM+DmUUYF0ifuWOP9VoGta1SJ5hdgJi</vt:lpwstr>
  </property>
  <property fmtid="{D5CDD505-2E9C-101B-9397-08002B2CF9AE}" pid="83" name="x1ye=170">
    <vt:lpwstr>qDyy0Rq/Q3NIln/YC/pOY+cXs+XtXLiSOqrIxlyjtZN4Ztfhn0RHHa6S8eynipFC1Lj+jC2IKCIvasH2cXpP6GbSFX5Zr5ReB6RX2YGwD82jivPBPfcg5jZcXL3aluk7jEULZgoKHBKa8ubCtO1CBvGPoqxH0F/21/x65Zuec52jY2HWwRnOn3YRcQ7h24enISk2pMM2beIYbliDxtBthkTggLx+dqrCq6PoVmKjcrg3HBtS0ps2c5/GoPD6kEu</vt:lpwstr>
  </property>
  <property fmtid="{D5CDD505-2E9C-101B-9397-08002B2CF9AE}" pid="84" name="x1ye=171">
    <vt:lpwstr>Ecf2OPJftPW/4l3Ib1ptQzARHbG8+oH9lRxwyoCn+sWPS1HCaUxk+T9GcsBOoj4+nsUtUpZy1AcHuZMTXPT3w0dzNBg8hbmWXTTVeO4alKEu9+NfSlK4OtgwfgO7Qo6f0b0arhvRu0nH+W2ICKSKATV8EHfvpAN1hFDCJFVI3nY6KPKrqeYENVcNwKjfk1ZeRikzcy3l2KE/c0/i7wsAND8eFbVN9sTKMnQGhChOpGze22ruQkaEcC4CoA/WZuy</vt:lpwstr>
  </property>
  <property fmtid="{D5CDD505-2E9C-101B-9397-08002B2CF9AE}" pid="85" name="x1ye=172">
    <vt:lpwstr>o1RfT2V/aP6ktDDXQ4TG2UrfNegMxuzcT331RHw0acl1faxwDGAOwG/b/vI5YoxBSdFsFvOh2lIPDPjJwGgtEGK0d81mLLc5xizNms1IIx0JTYIvoeXWJp7ZwsGfWnuIs1rxLBLUBNTunt3CVU+odKvbF0Ob/J0dFGFs+scgzYjeCU6NKx+o9Ybgsy+FzkewwO4gF9WLTbCt0Aj7YXcLOmcRqzRN1/ilXu7pqXh5T5Thg+gVYTTwwbvz74SSKBA</vt:lpwstr>
  </property>
  <property fmtid="{D5CDD505-2E9C-101B-9397-08002B2CF9AE}" pid="86" name="x1ye=173">
    <vt:lpwstr>NnJ2peLsxLU7HsuxgpCX7Oq++KfHaCG3a44jzYrjV0f7Fp6t5IHTgFqQDpcURDI8oDPDM3PNLvpbmGqqtCLujYJnbVKsm8l+qmkMA6tAvX2F7M/e/lKmitC+158KilKq6kfA5aUiRuKqC1DGKXm4NrBBduiGZ+61omvTsog9+SLBxw7EZpjHiwb3RNOVRjaBK3GWfLrYzeQpsamVW44NN1tTvp5HahAgAFEQTeXbtFvbS1SvjYnT3tuui8IlKPG</vt:lpwstr>
  </property>
  <property fmtid="{D5CDD505-2E9C-101B-9397-08002B2CF9AE}" pid="87" name="x1ye=174">
    <vt:lpwstr>qf9PjwZwf5ULcBm3bIEgx7d11nK4CMKy+EuiPVU/fUojx4p0FFa0iRjR0gj1P/Haz5M0eOAeDv9SOBXya1n+KAkC4TPMg+EcmTA2iygL/1eIgKWgntvFNh4GKDwrIcDX5S/Ol74GqT90sjxuABqJDtY/F5tc6Q8eHG1I2tqQ009riFrjSfVWV4csMrzhSTJBySLC2bPx3GLfSRJ0j1+mzs736ze9ffiYrgxM4XWHjBHPMVwEpyEkUU9Eis9zvpQ</vt:lpwstr>
  </property>
  <property fmtid="{D5CDD505-2E9C-101B-9397-08002B2CF9AE}" pid="88" name="x1ye=175">
    <vt:lpwstr>/egzW3Gk0vI7xeDnMmywkBJa6BNkzM48N9H9zLZxR3LsbqP9IuB8EylJeb1mI/jvpGr0aBb75tQfP/2tLP+hNv4qddyIsIHMIcz09AdrEkz+eAewQcAOWhfD/Oh/ENp84+uTaiHgqQPqnspvUmKdAqOIyBbbwMyXyKZ8+mnuoWq1g2IqokcY7HgYPrq2Fr2ScpXm77t/ksbJDjL1ikrD23igkkABfrOpLQAaKVHKHScSlxyPLzt1IAByoP5imP1</vt:lpwstr>
  </property>
  <property fmtid="{D5CDD505-2E9C-101B-9397-08002B2CF9AE}" pid="89" name="x1ye=176">
    <vt:lpwstr>+XXMdywJT5Deqdkwic0QBoQxj3L+UAnWYOXITNHYh/4LJixmPxgTF678AQskPhYmmm0SYuO5dGdIFLlFBJpNGA0OR33eT4hiaI407iXCNb3JastqftD5S7quwZF0KjSa16FdNnTRE4NL45dGJ54DAwqY7x9MG5z4yf3/XRHjx5dr8l90n7+4goLcBL9XaL019SlHJeaeiHe584Bf+G7mzIFn0TaAbQw88DiZKJy1hABpMwXesu8d04M9k94+1QR</vt:lpwstr>
  </property>
  <property fmtid="{D5CDD505-2E9C-101B-9397-08002B2CF9AE}" pid="90" name="x1ye=177">
    <vt:lpwstr>4hgluDgeEF+3xY5Xp8ftRN6wOQHG2sPDLRw4zDAOvqwD9YVs/IIH7t8k8IgKjmocvBGTIl8aZt6EVVhshrymqzwHd5wwavOkz+2Lv3tkDC8Q74X32H3CMQHhqg53QD25NRglhnUBroD21oR3ICO2zj5Caa8J7o9PIVXz5o38EHR2iecoPkmSKF1OTzmeRZvG2DAQsKx44y9vk5osjYbGNVcHU3jU9LF/IbR0Ryvl8p/pyI4RjBKfRD7sGpGYmsP</vt:lpwstr>
  </property>
  <property fmtid="{D5CDD505-2E9C-101B-9397-08002B2CF9AE}" pid="91" name="x1ye=178">
    <vt:lpwstr>qEAgx5QJ6mJDTCvRK3MqSs3L1PtvB2dDS3V9+zXT1etNFh0LM9byYhXnF9zXyfQK5Op46na7B03gGbysos2ZXZ4bo09dAAfCSwMt6eSH4B+LfVKECB5j5OiEaDX41CO1hMxANMpfyS+knvVMXZCU1HwYLgaqbyzqEb8elzf+kta5yxGlHc1F99wbLfBOuvJH9R3hRUVmmhDpkrzqnbim94vhM4s4LhdxCehNYa66d95py0PcOlSbRzv9DjfLtj4</vt:lpwstr>
  </property>
  <property fmtid="{D5CDD505-2E9C-101B-9397-08002B2CF9AE}" pid="92" name="x1ye=179">
    <vt:lpwstr>zoHflrnHVvlcoxiMOBfneJwplwndMmVcSSqBv7s30vpSUAEJ6peUMqAemToFsdg3+7kwv6ZPUDrx4h4kmddsmXqKJbIradKGqBRzBKxBWeH+D3nseUcSyVbAsNp2094XJOA559Jh9ouWL9KrBWwf79kFhtBjs668YPoX90dQK6cnEF3lCvQhXlVZGXzy+AEGWWC5k99a0HkXf/ngXlrQ0ZsL5rWUFprQrht1QEpNBjaKC9PAPiuVPABbST0OzHl</vt:lpwstr>
  </property>
  <property fmtid="{D5CDD505-2E9C-101B-9397-08002B2CF9AE}" pid="93" name="x1ye=18">
    <vt:lpwstr>ai6Wd5ziEGxi291YxSUhUKgsvvJRu5tPSP8fEsjkSvXfr6C9sa7oySZFx3KIXqYvnhPMJlV22BdbXKDlcp2cFyiiW9lDGAI2Jdva0opUS+R5ySAymXnk3bW97bHZlGPz6hSAlTWtLhOr9Ax7PBt79NTzspcEFphVIQ6E0VpflYFUf5a7ExIhxS77rwnBbfhHShmOo2NKhyLpxlY1lCAj0690fPT67vaFmwZ7luKG65GzG6DE1I6byMsnJBA6Ho1</vt:lpwstr>
  </property>
  <property fmtid="{D5CDD505-2E9C-101B-9397-08002B2CF9AE}" pid="94" name="x1ye=180">
    <vt:lpwstr>4hkt8H2OrASFwObq9k3FQAGdr94o7aGYrV/cVftBUO5aoNpmv/pTQgdI+I1JNJpSywiBowPcKpWGFXqdYu637n2Nogjd8sik0t7jYJ9ZSm/ahSckbrxHmwdO8I3fcaIuiHOJz1hqFq3g/d0IEyVkQejpevwoz0cuyJZ8pbkLJ9peiQ/CINUnu238bLvX5d01zNBgYq9aNDSRXc1Sm9k9zgk6LTmAPcGgWIsQ+FJxcOaqjSOUA/GNf9k2z6z1j/4</vt:lpwstr>
  </property>
  <property fmtid="{D5CDD505-2E9C-101B-9397-08002B2CF9AE}" pid="95" name="x1ye=181">
    <vt:lpwstr>MgYSNM31+paVj50G+dL+3AgZ4ZqPa2ykLD9CCv5REfHsz1HMtssTH/doAe9Q/J2IxLYXe3vZOR6OLlNe/HfGUExCflPSWjtaSt/28wq4bnwP9TFFYASYOKq1esmR9yqBByAPzlhYFfxrPtO0wOIGJ+DKjbT972n1ytrZkMcw0F5lZJTgjgYJex4g4yIaAc4WYOez9X9wf3+6zgX5y0rLpfNn1IwL5dH7Lb+2BrYvkFZvW2fdz7lSJhU9XjHA3dA</vt:lpwstr>
  </property>
  <property fmtid="{D5CDD505-2E9C-101B-9397-08002B2CF9AE}" pid="96" name="x1ye=182">
    <vt:lpwstr>jO0pdylmufhvoYgIbjmVKaZi3NW6VLFirnxSaCNF1szDPwWLF+HpyWXolVUv57y7oviprC90R68patgZAW9WW8O+1rGHjEMbDzl/e2Myw32aG54fsVhYEzy6bFge2xPGiayVEMySNPbYQ/P8HWyuKzErAihzixs0n9aStIA82aFVlC+olK+j5s0G6t89df2Xe2WZKoVEO29gddPzbnU65qvn6H0kCVtgSCHqbzkWSIY7VDQenkIMYviiUo2PMbL</vt:lpwstr>
  </property>
  <property fmtid="{D5CDD505-2E9C-101B-9397-08002B2CF9AE}" pid="97" name="x1ye=183">
    <vt:lpwstr>HL6ZCDtqH2jDANrESvSzxdQyY0+a9uVB42mLw7I3Z/YhG1Deu94uVdHrjYGJcJ4w4Fv+REnBa57Hew0+qD6X69+mK7bPvEJMpGn0sMe15AotJwGJ/BwcV6+gRuNa18C4T7lBXAUQ11ohNC+PWQ86QpEajMxKeblrhRcBeFOaIUfVpAhCGSpcy7kDGey99HpaxvaAYafE7c+zk++W5Z0bD6Jq+ftoZSoeBw1ODrbZWOVDRyoAa+umoDe1HTbCDdo</vt:lpwstr>
  </property>
  <property fmtid="{D5CDD505-2E9C-101B-9397-08002B2CF9AE}" pid="98" name="x1ye=184">
    <vt:lpwstr>ULtSVJe10otG2cRa2liUjngABcYEqeMXMRY6/z+mg3ag0G1o4PnGyNX4U5ncJap9LfqlDoGQtICbEbE3xfQlNftumeUVjGWQtR44P4q2xc3VIYKhGWIYAmvPZN2YWLamRTWgV7fHSthKzDe8FVHu8zAVPnpboKSZfoCg3QAJFZ86Z/jVOIyk0TBrLKmCTy+JAx+agWeSBaSwtS7NZveQ1GH2uGm0BMagMj5/P2LCIAveeCZVL3eu/SckzG64OV2</vt:lpwstr>
  </property>
  <property fmtid="{D5CDD505-2E9C-101B-9397-08002B2CF9AE}" pid="99" name="x1ye=185">
    <vt:lpwstr>eMSYtRyo3NuuT/5wcU1NMiYTEW5IwDflIfQUbVmj6AyFXj4bbqLAMz7Qazt8tnqRxoXBsBTI00G+cmgqAqH0+LvYFOVmj5bQCS9QB8tfDp+PoLvFM5MGE6en0T3FP5LH8JXwQNvXTrPhiXd8fS7CpV8y+zTQUtSN7TUi0HzUOkKW5vsLcXAKEJNZ+T+9bgYptGacwhyw1j7/C4J2Nu5gEkSQUojPuiODk5BXywIMPD5GvjEW/63Za+Du7c6m7Bg</vt:lpwstr>
  </property>
  <property fmtid="{D5CDD505-2E9C-101B-9397-08002B2CF9AE}" pid="100" name="x1ye=186">
    <vt:lpwstr>hy/c+sG7QqRla7lUdartf/53Egb5iN7XMxXO8DBokHig4F+iKVDiNk/wOIIBqgoLcAAA==</vt:lpwstr>
  </property>
  <property fmtid="{D5CDD505-2E9C-101B-9397-08002B2CF9AE}" pid="101" name="x1ye=19">
    <vt:lpwstr>TAY2XdBiMCWDTQQgcgauyzUsWiSKV5dXhoy5eX5ZSkQ9Pxj1NbHBiIB8+xA9Ng8+bbmd9kgPnCTN/AXCfIBi/h1EeDZF4hOOjEe0jbbRQvfqYvRiWFz2C9Zvx2tbIq0Qc0GfefCI5y8idXUu6XVfTd0JKDpOQJ+HxiQyPdRO4/oOx8gpNCENu6/EZrC/bIXUTZDZC/37j5s6rWUuCM6Em9obGq+p/aLGUbH9xi4PE2e35v9ov6CCrRpb5/3srAV</vt:lpwstr>
  </property>
  <property fmtid="{D5CDD505-2E9C-101B-9397-08002B2CF9AE}" pid="102" name="x1ye=2">
    <vt:lpwstr>jwX+ZneqScqaZpE1RVPbQKmVCafGuU7oovOQgEvhBjqXtT58y/0XO/da1sMGF59S6XKeooKjEF+jzXaf/rf5WRI5GCfNOdPNGouh13szI2nim+yweT6YU9R0BA146Up4xttiwEaj705b/HjhwvpKeeKdTJp3cUWqkLH4L9y5vY5+ALGNumRmZAWx56cZBhvEPQWUNF4TMORB74EW8Ddk+YRt0zH/gc6xlqCRCwwFXJG4sSDbdNZ9ttmpK+p/MnY</vt:lpwstr>
  </property>
  <property fmtid="{D5CDD505-2E9C-101B-9397-08002B2CF9AE}" pid="103" name="x1ye=20">
    <vt:lpwstr>tsckh+fP2zss922oK3ia6d49vVLXxsjZD2ANpGlD6yqjbQ9rh8yrsY0/nwSeE4TGW8zS3sQtDfhVUXIrxTZp6ZXStqHYDULagtSCNbpuLrEICJpCIiS8RPuLxCppYjS/nVOB1j/8kuCPFuHNXokTn4c2azPCD3lp/ikQtrGh1BYwcT55ZCFWLWmGwmlbz4zrzGejWbvZ4rys/Uc0Kg65ObDILfp1g9PioYtXqI21tKVvyUclystfmZ7U4VKMebh</vt:lpwstr>
  </property>
  <property fmtid="{D5CDD505-2E9C-101B-9397-08002B2CF9AE}" pid="104" name="x1ye=21">
    <vt:lpwstr>Hs8cFJ1SAh4AjMd6PtX0i24ms1aom4G+c+JIXqrSiN4KvlKBX2Z/aPTwZKIH6zPwIRGI+ute3fUUtqhXGEu6zaR7lu6q98KbxYcVLEEkh77gS+LGJYDGbilemefIgMWEcRM+ZkjlaEh6iIhRp9WwCp1rdWf25ve4NHxMHvnb+y2MXsDk2s4VhhN9RXcl3conswQ+7/dzfGaZ4+2JtiZ5N0KgUKkM+8c7rWdHXp0vPmZo70xUzA+nCOYVcnLhPIB</vt:lpwstr>
  </property>
  <property fmtid="{D5CDD505-2E9C-101B-9397-08002B2CF9AE}" pid="105" name="x1ye=22">
    <vt:lpwstr>xyj9xCRfW0XZTmezDDebBikUnlX59Eag3Ayxs6Z2GwBCCH+yx4EhEfD+IqvfEFNkT8Tjv+qcC7Rvit0SH4xtg+/+Jtw0OM+woR+nvkhNfD7ciSFqJGwkk6+OwnllhsJ5MFi53W94g4zQKODwRB5R1ARr2J6Da3x1nFE+NtxZdtB9dYEYi7Ls9UMBBoN4auioRfTyW7WPC0DBy78kxPuK+MgSnjGXPKbG+zVvgl9QMtMgymsJu6CcVX+2gmAvu6w</vt:lpwstr>
  </property>
  <property fmtid="{D5CDD505-2E9C-101B-9397-08002B2CF9AE}" pid="106" name="x1ye=23">
    <vt:lpwstr>ufpj3AlG/+2ntfXcwVeTkVnRUr6MhNPhR9Mq+Lps5Y3B4sZHnWV7kfBqaagZKZfbj2r82rz902QblUZpYBTm3qSVMDroo6v66/8t+ClPI2iGUqxQfWGAAdGBLmzBO2hi+odqPMR0YTWWjnyDBTkNTqEVq7s1IHMzHfIh2HDGfRemEZ8PDJ48TQO7W2N6ZeA7WX5KXTgweU6EqdbDz+IH2PtoYrL50NzroQBh0C9EDrOVpKbxI0/KMXG7/3yDr/p</vt:lpwstr>
  </property>
  <property fmtid="{D5CDD505-2E9C-101B-9397-08002B2CF9AE}" pid="107" name="x1ye=24">
    <vt:lpwstr>w+dT4pqdEbtmXV5qS1uTucuaieeIv1wKI3ic/bQ9z2u5e7B11G+YIFeneDwWDkCsk+WoGItCyXnKvmXliTnyB48w0DNfAwidiKUqs0KdlfQUb5ZmdnQE50SPydIRpWeEtgq+D5jL81aj9lU8iC3unYAQEsyRlTCL1QA8SVrqyvpRL6lywBoj5E7UEs6H3mSr8B9q5Nw8a3p295LTEaRRT3sAsHZQzP73Gl5K+A4bYUYK/tPV5FBAVCn1taXVRYP</vt:lpwstr>
  </property>
  <property fmtid="{D5CDD505-2E9C-101B-9397-08002B2CF9AE}" pid="108" name="x1ye=25">
    <vt:lpwstr>qGKrb+JX+ZLx5b7XT1H4Mkit0+QwJA6FAt6gDUbwKUQHjhyf4RbjV/rrKNi4iP/nx27WDIBRf8ser0/V7bJqQxGivD4/ZptYb9jUOaMUc2F3/9HRNTtYPZMDPpc74/TghFsvSmXI52gZPDTaH7sVqnOXOq+b+k+RbZts7jbNxk1v9QkLtUbe/HFKAqNZzakvomDhdQwKYcyVt+47CsZGSoMZodIqauYZwdMkGdP85GpGIcCRF6YHsPcdMboTj95</vt:lpwstr>
  </property>
  <property fmtid="{D5CDD505-2E9C-101B-9397-08002B2CF9AE}" pid="109" name="x1ye=26">
    <vt:lpwstr>pDNN/7Z/wRa6myL8QdeitH7/fiasMVVW3fO3dGZU9DVZ/VGQrWEIeF96kCdrVPWEnQoZsDMaylrUzloVBQ6jAo2S3ai707JAHiAuJFbRQvBstoyjq4yWZfO5VPH1iOK8mpD7vXASVk70rSJRboc/Ecz9AYtB7IsCmEKfsFvK49PwWGp8hnHgj+G2S/07bxfCGKT/b4IyjJe02Nwt7RyJuUpFt87XuiNpH2jIPCyFGz268FO8E8cJoUz89Cvy34u</vt:lpwstr>
  </property>
  <property fmtid="{D5CDD505-2E9C-101B-9397-08002B2CF9AE}" pid="110" name="x1ye=27">
    <vt:lpwstr>Qyz0ch7vKtMdmQR1IhBnVo4gFO7x7ROCDWUyL3we0AOv2gE9xAKLkWYfD3uNXXFJfTaqSo1vpDrqeRdv0H1bQotBsNzb7GeiK5WNQgAIm6z8vasIxjej129u5B3Q4vBfkF492qIhsP5qIzS65M/0y+S8p80PVnTgTZgty6F3xN4Tc27TvEHlw2vU616GEkPgKDD/k34aCJLgbbcENPgAAGo0Vt4NaGKvr7YRId7DOHydXUpRbw7cS/QEA8kibFf</vt:lpwstr>
  </property>
  <property fmtid="{D5CDD505-2E9C-101B-9397-08002B2CF9AE}" pid="111" name="x1ye=28">
    <vt:lpwstr>3GtuWFjv8zMso9T3k3A5+THEcdPDj0W+NWvDNWTgBggFxWU3z8SP6WATqGvhQiSXvx+1Z+2R6dcDEkbgv6cA0jabTqVd7nyywTXATe8FsOQTp5cAhHQ+lrAOpAAfRO+oEgzm+0HvHzsmBV4+5GGbvaBKZ1QPEN5ssnRccbMwO/d8fPnK+pVrhWZqgqKON2w6gMK/KNNo7bic6LG7G66JonTA1wQ07IjkaKHZvUiuiWjpwqMOl9LmGUGp6IwW/Zw</vt:lpwstr>
  </property>
  <property fmtid="{D5CDD505-2E9C-101B-9397-08002B2CF9AE}" pid="112" name="x1ye=29">
    <vt:lpwstr>HLQyDaYIUWXqTqyRyJGgK3gmxxaT+tpKhdJ/+NJp1Pj9t4O0ohBxmrVANO3DRAVeEc3xyvuKirbv8RH1hR3nuGVsU3CdV9cvlWloHzMQMbcM6ckevRx1/jefLkStigTXH/uQbicffpn/Tavptt/D6fPGjnE4837RNs8fjOYtbrIVTElTSeHyoOcDcVAefwLXksNoLxyrYyDoM7ScQbjp3iZQOxqP++GCvdzzdZqkUXXQxoVT8maZqjMyEgU2kk8</vt:lpwstr>
  </property>
  <property fmtid="{D5CDD505-2E9C-101B-9397-08002B2CF9AE}" pid="113" name="x1ye=3">
    <vt:lpwstr>kGUp3VgW0JHuiv7ucbUtlwLFbYuSA8MtvfBdVM1R/Cb8+URQDJ+uVFQDFLn+HVpwRXY6tjxvhJ2tD+LW5CWFWpazMZGuG5lATnSuXlGZEhIwVyAFaSSW8JVolkDn3D7ourNJ7jkgbYXBt9OY/ypKnQWnJMjBdKTSnTs3jlQJa6P4aFfz7F8bN9jGcbn2oBGDRpGtoYKBrX+pG0c6/M+My24mZrwFeiTci2DxTafi/M6GmLWp8QaL9Yf/5t+e5Xy</vt:lpwstr>
  </property>
  <property fmtid="{D5CDD505-2E9C-101B-9397-08002B2CF9AE}" pid="114" name="x1ye=30">
    <vt:lpwstr>jFElUzl06Oe737431XXsWtHCr5jK9BKhe/vHLq/iQ0HYI7dWwZ4VNCBX06yCY5eSyqxJcNSpH9ZGsVXsTz68g0sfQ0dx9g/4xfxvfdKnjLmXCPlPYeQWhV6friX9qcmeKcjPRLqRMHw3fXfofF8OwXJpal+ySPL7nkakqojFdqYeAddGOAGw0Y+JPZdB5PEvN2kn0K3MzQ/APndHZVrwJRJLUGSrUYFuynSdj6hzxkXVVoSGNmGsEYthLPg+589</vt:lpwstr>
  </property>
  <property fmtid="{D5CDD505-2E9C-101B-9397-08002B2CF9AE}" pid="115" name="x1ye=31">
    <vt:lpwstr>IiPDx4PitByz9EeBlfSDrf7QtQG5H2Y35VIjMlm2cKXWhKYA/FFQbqNE6qbrdGs56Ak4APfdAYYjxOPI4KBk5EYHCsjrTRjk8wkAlnBqmQOyqF16Vn6BkiGqSqWt3/uRbrTCg93hAPFK/jPYRFiH83dI9M1R6TCrm/kPmH513tlP3vZU4oA7Rol79zYoKlW2X2wkG0LjlEe7fih+ROrzJuklFXNsPqIEkMNp7yn2U8Oh0037IrGlrWaBEjpatKp</vt:lpwstr>
  </property>
  <property fmtid="{D5CDD505-2E9C-101B-9397-08002B2CF9AE}" pid="116" name="x1ye=32">
    <vt:lpwstr>CPX9iGLnkeCiBU2hm1u6NK2VBSqg/Dc/p4OxQB28w/aEjrQedGt0WU7vOfO8WZLHkRrUejZVtOGsbrXzYkB/pws21HFWCHwRkWdz3bMG8Sj3eH0m7j5xxc+Xxl5iZg+W9jpwDJxHulZyCjibJhw61oNGYnBPh4KPQ4RPo2kbKqkQ+M5TB0BoZJpjgWcNZBSwTngTZ2xmZEqdeYFDdBvs+sGyM5dz6/zq4K5Dn6ZYnmkjVPVdJ/HssHqMfD8CMJx</vt:lpwstr>
  </property>
  <property fmtid="{D5CDD505-2E9C-101B-9397-08002B2CF9AE}" pid="117" name="x1ye=33">
    <vt:lpwstr>0NsuyP9Rir2Y9AjulxGmCYYzxuXz19+3YtkbmuXZZ6wFvxvNF/G61PjN3TaDRhk5DKd9IJn3UXAv2dKjlyaXz2+FENRvwX963+K99HilKXDvXl/mLpDe/LskmEoKiCgD8qkkOXxVPOrGdkJzaur+1vacYpkoW6eKTueUzIVeaAJQUjLvSFZMkNphmS1b6SUAJi5rljh+HA7Gdd3taOWnQ3JBXWApwTz0MS40us34+B5CmOk4qmRcMcAUKeRw4Kv</vt:lpwstr>
  </property>
  <property fmtid="{D5CDD505-2E9C-101B-9397-08002B2CF9AE}" pid="118" name="x1ye=34">
    <vt:lpwstr>TepxlFOfgKejyFWh6E5EIbn6Jai7VWtW6RrdsAXedtd9VhzuZDkbmKb2IE+G7Smd1evTWpocuYYr9epXLLsIfgiE8FWy8d3SvTD4mwXsVQTJtxhyU33Qy7H0Y+UVAyarYPM2i5xkNVvgvCitj8zOLTEanEpmGfFkGm+zViUhk+nIxmbTG6a1hT/TaHHIK2b/jRb90uxH0gsif+6E3KsfJVWBsV27AWkKXaxvk4BVCUjcEIouiwXmjMc+YB4J+pp</vt:lpwstr>
  </property>
  <property fmtid="{D5CDD505-2E9C-101B-9397-08002B2CF9AE}" pid="119" name="x1ye=35">
    <vt:lpwstr>XDt7qVPuso3xw2LkVswLs3JhFvFXvqCt+EJZOhSfI9ZsiobTETWkp+VQZ0OrKYTnR2Zawu8iTTVMBDuXtKrqxlptAiM5Xvn4kcU49Lp/rRkkhoxfSJacpJ5E/ZniYM4rLtutP50Of58tDdRixxY507NXLJrL7DcR/8nV34iskLsPjGIIn6EPZPSGUuS04Xv6PXy0t0vziAhelrLNSYMHofBuC8NKE1obMvwMSr84CHlcuQP9ZFs11Wzxve9lg09</vt:lpwstr>
  </property>
  <property fmtid="{D5CDD505-2E9C-101B-9397-08002B2CF9AE}" pid="120" name="x1ye=36">
    <vt:lpwstr>axjw05eKZmhdjcRmZXGxZVn9rihq0QOs/jVttphcaKI/Z9423kySeI2BFCtMvEaRinyjiR0hxAVOowm5aya9+41DgTFbbvWVdp+f5Dv/NBZF8Lri0cIcyRQ8/AqQzk0AJKQT/PWu2XCu3HWdoZv3RUsquwsyjwa4jisiotp5y6iOznvP/pDXvhXcA8OrmL0z9rgBtr/8LkVrjKmFjST/z1z8F8LXQZTrkoBJ12TwaWI5us157qq71JETgKVpOuv</vt:lpwstr>
  </property>
  <property fmtid="{D5CDD505-2E9C-101B-9397-08002B2CF9AE}" pid="121" name="x1ye=37">
    <vt:lpwstr>Z0Ka4g1+u6zMOGcO014W/HZZ6tdIj2YXuaN14RrMvl8IdyTObzDiQFFI6F4hgNbjAxZcezAR161PvgDu4j0G2Ykygr65Z8OQjd9Fd5NO2wTHm1D+sfXnV8G8WMLSyXS1AJ3raJu6gIXCr8a/i+9Us1GAPAZq7JNjAU/lC32ko3dxKPGrnx0u63TdLHQroW1bl7zJymILhVeJYJLSj50fRLpUvhdQEL/3lD/E2QXu9J0IloNCXGKF5QHLzs6++Zh</vt:lpwstr>
  </property>
  <property fmtid="{D5CDD505-2E9C-101B-9397-08002B2CF9AE}" pid="122" name="x1ye=38">
    <vt:lpwstr>7N3peUgCojRRVcQIkGRLzzWxJg+ZxnO3lEn/AzBAsFKTexKI3Yiw0THM4Rek80ryZUpOsTnP7kxOHpxPPSodKcsDip2wPy5zDootaCKs81mygpDUKTPrfyNpWsXrE+YbpUYq7DyfoNSqbTa0NwFQfhm2xYw72Ph5mDgo4kon1vaZLpPWKZSYG5hWvVuHrFBbkbzmzPpv4zyX7LktU4TZIsyIgk7o+IU9MXx5MdQOWfdXaynxEIpGIBh6dciJp7X</vt:lpwstr>
  </property>
  <property fmtid="{D5CDD505-2E9C-101B-9397-08002B2CF9AE}" pid="123" name="x1ye=39">
    <vt:lpwstr>HU11reVm6mvSHJtVQ6PnNIENAyEINdY4dVb5ZL4RTlXgRD+rsxT/NUV0m7KM6tiJyfaikO8DFASYPWO+gI/ERD6TF0eH+Yg9wsOIaMl5nD70Qk6gm2Ww7CHXJfUqrceBmO2FI+UW+Qt1HB4DDBJsDWFKdNckpBaWnbMfQIUhKJ9lCL/CktJ7B1DzNtzVEMS3qkvz8gS0roPGwGGaSxKyzuM28bXwFpJQaFsxLh0esnnKAXg/olJx7Q5p17esVLX</vt:lpwstr>
  </property>
  <property fmtid="{D5CDD505-2E9C-101B-9397-08002B2CF9AE}" pid="124" name="x1ye=4">
    <vt:lpwstr>qbR9CO42JeScKVjW3vuqK1ROL4kQawKZwIjp+EqmqA+oTWfFO8YZCzVAyWrdfUFBEYyax52iJnaqZ+/Gt5GL5GFFl7h5r0PwN6F0nBeVTEQCMgZ7uLJhSOefznyQqF5qPszQOdcqAesT8CKvnXdwx3OnoFTFJ/MEUI4bV168lmYCQOEvYLB50sjnHxr9qCGfVJGGO8+C+kr84rzIC+p4RBSwyQrFagQY+6Xhc43sgjpmJQkyWFPXToEP0YKl93G</vt:lpwstr>
  </property>
  <property fmtid="{D5CDD505-2E9C-101B-9397-08002B2CF9AE}" pid="125" name="x1ye=40">
    <vt:lpwstr>YQuIH2JSJADLQhVfXa5VfaxTDUD7/gKySukdp4sUPPVZ30iPrw1LxCf57bmLkRatgwihN0xM6lgMFxzxaw5wU2P8EwOqNdByVrZJxIKnXHe/+2CC37g8bVbh3a2/MxKNYUFzAdXNuQ8rPEGCCd41GFNS5LnkNx84JZUzPIMbYWr+irE3x+C66ypaJEZt30s8jd4FbA86mqDUL1JH8Y2dcITQR7vHVLpy81tf6Owpd9C2/zZM47fVJ/g5e2uW6Qr</vt:lpwstr>
  </property>
  <property fmtid="{D5CDD505-2E9C-101B-9397-08002B2CF9AE}" pid="126" name="x1ye=41">
    <vt:lpwstr>S6rnaqhh0F6OfoH3ZOGSSTpXqzBtnd4QjKtU5b6e3tqFONGa9hV8Yd5zOSbFyLAXvM+8pCJamvGwXapYLdiWqqY/UsQ0H7fPGiIybSWdVLX3WdpIcOUitFbcl5ReUowfjhNRi0rQWycXzLtM0H7+1pzLx6yzvQkRFAUQwcGoHXTtGhA0LKJurTPwt16GEm1r7gBjDftH6m4XK720CEzDVMDwRNimXyqxhxDwbhFzJfF56KfU5OKD2sIiGS4Idam</vt:lpwstr>
  </property>
  <property fmtid="{D5CDD505-2E9C-101B-9397-08002B2CF9AE}" pid="127" name="x1ye=42">
    <vt:lpwstr>k1150E9vkaSAPZGswna1Bl88DcIPpD3Tx/J4YLRpvkbxKOiqWURWw4nz2CtC9w6y4ZVPY46WSGEYqIcSVn+TPa5y6bjQznAcb1pYb7pFVoqOKmKpNk+MoK5s2qvIS7K/ry6ehgdA5mN2yEsi45dxJNF6jNJ/oqActoZjNxvVlJVl0Nuv7G42htYTmTp7nm2TZKYkPfo3EX7zfMtHhBK/KsNneKL9EGdZ+VWCw43pb6xEm9pe7NAI1rYAXgClcQA</vt:lpwstr>
  </property>
  <property fmtid="{D5CDD505-2E9C-101B-9397-08002B2CF9AE}" pid="128" name="x1ye=43">
    <vt:lpwstr>NiLrte0ee/dSrRpf1+zXTEiWeDhH68nniVGFravcRNC68xRPiaLFC2nyVBbuv6bH3t11HhlGnoamXY4pL75MCE7ri1jTyLiHUf5PEcZQ0CymCz1r3wSj/5MRvUsK76xcIfzr5So/G/Ff0OFifWlErl7eyTLjJ+fysQJTp+spOwm4rAJEH0K9ldnA8cn4gzRwcq9EGnCcd++8iS6prm/XhpC03wqvKJpeg7rv0KAqSQkbXr90c5XMxcaT0vpd1so</vt:lpwstr>
  </property>
  <property fmtid="{D5CDD505-2E9C-101B-9397-08002B2CF9AE}" pid="129" name="x1ye=44">
    <vt:lpwstr>v9NgcGZA10t2TAwp+xLucf6mt9c/1ob3sqVPUypGyy8nG5Pc2dpIwtB1BsYFci3mZy4hiLN+NDCwN37k90ZJk09aAzDIIBtbkRbx6p0nlBbgf1T01tkbviLnBI57kMHNc8FnCgUckvMDFTubRPtwj4zf/EsEfJdNNVb8HQY/sQ2N3ibRGXQKkC2k5WrYpXPORBRHpVX3O43zF2KkG1g2MNQI3BbVqxPfODl4stEqIBJoII0DtFerP2B/dP+TDw/</vt:lpwstr>
  </property>
  <property fmtid="{D5CDD505-2E9C-101B-9397-08002B2CF9AE}" pid="130" name="x1ye=45">
    <vt:lpwstr>zWsoDlKc7MfD1Ehsb0COFjnSxbAy85YV3Fe3R35Rg6C396Fri1sXvWPGXtbxGspnIkaP7S5Kih/IfnVjzFubPxiP2pm6vXw3r1oAmlV3kYehxDYgZU/mBvs0AngfU08CEVbmU4DVOcPjwWF1FszBn52/2e9gFKzEpUVlUOyz5btHAaLeOZWQxEj9pAS3mB35EayoHw4sRiR0+8ZzA+5Fn8ld+u3DPuli0C5aVzn3TLyYu013JCQ0B8w1JdJ/wPm</vt:lpwstr>
  </property>
  <property fmtid="{D5CDD505-2E9C-101B-9397-08002B2CF9AE}" pid="131" name="x1ye=46">
    <vt:lpwstr>MBIf3t0Ps7beznrr/0Xeh8GgOH367Btzj63OkhzrP3tgoVfXBqytoJI1lzNJ+l+xCywLQ4aZX1waAFrZA3HEBpbfIO1wZ9Kvly8s9fOvxrnx/84twxqnbMsxhuitBhCUs9cpUBqy9UXRKhqWSVcLnfaSxFGU6jtpBEkXmUDwpuB8Y4+SzTj/pSEy+4UkCHH1iGLTc2+s845m3c7rDNGfCkA8Fq0APsWM/Fl7ECuRrvYZEl/LAvR22qdAnkBMjc7</vt:lpwstr>
  </property>
  <property fmtid="{D5CDD505-2E9C-101B-9397-08002B2CF9AE}" pid="132" name="x1ye=47">
    <vt:lpwstr>vqNG+AwdXyp2vq28u4c6Lx2tLaKRTQ/7uN0eho3dRgn2E71QiENuWcS0abTTegmcciBbYhfYTVgPQuXRONLtxE6DMUt3VB4D1Ng1aL/QrVOup9fiMixyOpye4vKvT1JsifLGImrdt925ZVzG8jPb4aFBtyJhs17kNnQwVvliZt+z2p9F8eeL7tqt9xjMBsdjKWTCjPNjN263IAJdtmQDt9V7qKgpRRQdL8qpkQ5zNDp0oS8EBnM4jnIHR9I3zC6</vt:lpwstr>
  </property>
  <property fmtid="{D5CDD505-2E9C-101B-9397-08002B2CF9AE}" pid="133" name="x1ye=48">
    <vt:lpwstr>G8ecnl4GQPSSw4dD057pGEE6PbjDf3zmbkGu78x4o618GJBi403heD9uegKQ/hK0RCuIBXQEIi5E9nKHiYCAjavI0/B5AVklBRL7mCLPlbaENW92J+i8rj0h/HMVY5Amqw5uQvTVtrBvWFdVWMnjD1a8UJU3T30S311g0cM7xOJcYUfpE7cAPuGMzPJ8PqoUInqKPXYVrlZTf3eIcVxCSGw2QDO09KVkB83LFq5IMnDVHEagozSBUuZfBVV4b+r</vt:lpwstr>
  </property>
  <property fmtid="{D5CDD505-2E9C-101B-9397-08002B2CF9AE}" pid="134" name="x1ye=49">
    <vt:lpwstr>G2x6FNk9mNKOWPy1U6NGPsyMn6mCy8hJf2RdQyZOoe0XIpg9Knj7UWdiM3T2+Da4+RRnbMPa7VrH9zmnK5+eaPEMGRFG12iYgo1IfPPYFhoEl0Sc1vIFQyMZT/eCkPyzaTkmXi5jbJaXgHYw5ItqRJUq81zTh6OtqxuViQWM3DYUwAt4V5ylESBx2hwZTEzX4qWqLFz8dGw5EEn3tjqa70bWjsJjPVIXukq4+nCtx1og4YpvarJ58PxgyvJUTaQ</vt:lpwstr>
  </property>
  <property fmtid="{D5CDD505-2E9C-101B-9397-08002B2CF9AE}" pid="135" name="x1ye=5">
    <vt:lpwstr>tNaa+zPHcFlCwA+pq/CoeJ+ValtOvqYxV081S94wHXaBZoEzdgD18WwgBEx2gUE8d/5ttnQy0wyRTmvJ3tOVbQJADK8FngUc/RR4ndUvSgVi4m9g+s+lygFV+YWlVqEJeki+eq2OIo9JRbsIt5vLeWuf1rlL61a2wAXtwYgAjWpATnVvrihs0i4ORNmLKfUwY9ljd/T2fVUQ75z0OkPqxKAmI02JlmhiEgkM496Tlg2De9qU0ikGwz4gk0hyt1X</vt:lpwstr>
  </property>
  <property fmtid="{D5CDD505-2E9C-101B-9397-08002B2CF9AE}" pid="136" name="x1ye=50">
    <vt:lpwstr>3NPgHFvVTy0ECD3E2lGnNRPQ3X1080Xx6IZkyacJjDLR5MNntfLDiBB8Wr4aX3+ZqdNishwoDtR72UNaoej4w/ntafx8IKIRG1RYbpCcdQjHKkbW7n6CNLnC5AB4rvwmyYpDJuDyVBU7gi7h2qLYpJIwVUJ40C33IUkMbvLVomWyY6HTP+KUAUIgsyK4J/fAkAixmbShVnY1Bs/JXjG6i+Q37tFX2hn+vKrOVEpMmlr3PjuYonMYUwegP0H0Pxt</vt:lpwstr>
  </property>
  <property fmtid="{D5CDD505-2E9C-101B-9397-08002B2CF9AE}" pid="137" name="x1ye=51">
    <vt:lpwstr>nQKu8pPv2bIYZwdrKFLmc7T4WK+HEX8RMlXQ4Hj8BdmS/Wlzo8AVA/sei4Jt+KvVXG/vmqPHLnQAIQj7djgYjWn+nZsA+RnQbz9h+P78fPlD+yXo1nHFDIJ/34nm62f72rIO4PL+NFBZI2Ym41vOfVJSV04DCMrRTQ+0xaDm+84wGpa5a8s0QUKppU1S0/qba+e2cAIDhrFymxRGy8TDpxR/QKRJeIbrBd5f6a5SN3RClGHgm6G7M3ixXAnx4/a</vt:lpwstr>
  </property>
  <property fmtid="{D5CDD505-2E9C-101B-9397-08002B2CF9AE}" pid="138" name="x1ye=52">
    <vt:lpwstr>HXZbbYMfhnzbfTlI/XS0z+aAi3nYt1k5ksfymwO3yttnt7rUdmk9iyNp4puKbja2uwC3r8fM0HsqTyak8DGl8qwStrqPYfWqnomOYiuAsvGJB2mDJO9KgZFXYyBwuyEF03u/RkGff656oEF9DlmjZkrhWH6X+p8RobScLEkaKVdAEj5wkpEea3ZbncfvDCNf9jbs0FHA04Df+vb1mTMoImT2trgWJwZsi21tHlJaJ2gX9sVvjC0g5gxUApfS8Ul</vt:lpwstr>
  </property>
  <property fmtid="{D5CDD505-2E9C-101B-9397-08002B2CF9AE}" pid="139" name="x1ye=53">
    <vt:lpwstr>BQgrhdKC6VZxpD+hz4XPeH7TwtDU07Aq/gxYSZ/KnOFD1QV/fQMj269/DnFR88R35ehO+aioV6SHoQ7I80ckWS0XVfZ4MkHHioag3j78O85bWdbhjZQrhJAgRs5XWz0e6HnRAIbsWnJZZFo2SrdKayX1ypeLCakB3XglB9gA/rrRIa7o85vk7ygpOpFtTItHv+GLQbf5AvH8Yb/vFG2JP12Dim09ihxuFzhMeDoAEoWDtHvH4YgTUz2/Mvddww2</vt:lpwstr>
  </property>
  <property fmtid="{D5CDD505-2E9C-101B-9397-08002B2CF9AE}" pid="140" name="x1ye=54">
    <vt:lpwstr>S4HIHQ8YwoZED+dTD9y2JbnsJFKYb0WzzGhfVzOUl4K5UI7ccf9DzPkdiZAftMiAQDMW0ees3YoJosv6KzjoVmI7dUprdH2d+5uyjEjz8N5an88bjelhEG84PA/1G/HtE/NKMdnI4eMvD9IS7w488nOYPLccHElzUECyHhaeASNuZvnpA8gHBVwN7OJf6UsGEYs4RzkAei62TimtuZ8A1H7pwNLZJ63SO5z4FOmjH+mOXWkaT3vekcKD19Iyi3z</vt:lpwstr>
  </property>
  <property fmtid="{D5CDD505-2E9C-101B-9397-08002B2CF9AE}" pid="141" name="x1ye=55">
    <vt:lpwstr>nddU/cndtF45d01T5GOr2PduenuWTfMa+QvHxdCTlHm+d2gnNjTdDkyGetgH20Cp5I2Gy9WYiRFWlwoquXxiX214gD6gHPXxrpZCJL2KcG9xv7OiL/eDrAR9bT6dhqmR+HEWWMf8zHg7L3xLx01Z5efv/Bxl6NU4M//b0ITsz+PWEu/wLfunGMe4OQux/f82NnlZjwZ8mzOBfTtq0PHh5rAhxWi6UIIjXP5j4BpZwV+8vBwxVWDwOplNKUV3Zbm</vt:lpwstr>
  </property>
  <property fmtid="{D5CDD505-2E9C-101B-9397-08002B2CF9AE}" pid="142" name="x1ye=56">
    <vt:lpwstr>zAaFzi++pxVMhvqa8ZD7ayoaqSOptSgET6GxZVZP/K70jN1RKewzVm69JfkNjT3N+nU2EOz3VpnpjDR39rt8NJQd/NOPvvk7e1/tW974fQZ9uu82GCKsSvwGsbNQRd83WfZ4jj+aYL+YklEmIUSXG1Ehlzok2A8xdeGRuVruMk2i5Ja4h8y8SjlEfGNSi7dqBOVhLCDSHT3F8MbwW7cf1hHqOmafdAIl5hCOgKxfcF6Owcpe47D57SWcIEN3b27</vt:lpwstr>
  </property>
  <property fmtid="{D5CDD505-2E9C-101B-9397-08002B2CF9AE}" pid="143" name="x1ye=57">
    <vt:lpwstr>rfN9r80kdoHP8HLHT54NJw4ccN+IYb54ZsSd2+xYeEujDAlCF0GI/9SLuCcaVZ3VZS0wH9gF4XUVE2pAJR0cY/+D5ufY7enPzDRjQdN6p/IB1RpXX/0/awNB1PyxfptyVIDxfDfOsj22g9lKw4qKuYPlnqGhiAnrCrzYjaBxZNFJAdTLMxjxv9NAyQVTXQWsg17L2bLu0AY1/PvlwnhTMKG55cUAnu1RdTyNYmpX/ykUN5PjroTM3w7UgnIYG9Y</vt:lpwstr>
  </property>
  <property fmtid="{D5CDD505-2E9C-101B-9397-08002B2CF9AE}" pid="144" name="x1ye=58">
    <vt:lpwstr>7T92/9OMEdj5EmKCZEFT6GFtQYTL9I6b+aT3WqklTBG57oI/Q/xLuTYG5b2FiJE7xSHroY+LeIbNnorAER8TGOKhcYLl6HpmCaZ0ikcgg6T7aSq6jon8fYpyDuzZm9TZVVkl+qvvKhzT4YtCcwL7G4nmSvd9/9qzdMa+bswarbnXpZuX+mtd4YDVBFfY0bVjjXgDYF6izT/hdfnzaX391Qb11ZVDNqDbyFTJTSZxxRggtz30MSwGfjpARse+9i1</vt:lpwstr>
  </property>
  <property fmtid="{D5CDD505-2E9C-101B-9397-08002B2CF9AE}" pid="145" name="x1ye=59">
    <vt:lpwstr>tlEw32Z0q+R6lElWq28FLFeKO+FlfhHZibetGxNxN1DsrKwHCGbVYNNS95dPk+zMw3AqfzJPUxrZu7+O0hXdBeq7Xbpc3w7WdUCXcQd85d/xCYjkiQIrSK8ntQa04jgo6nJM/MW3IRMhBZhizxtPtlLAdHbTwwPPkdJxs1ec7Jrr/qcuBgeGkJAuQj0ZF1JFbGMOyXnEGMdwjXQJrknYrRgad608d8e2a9tJ5PsVvEnjrOXpaWFWbemkctdeY0z</vt:lpwstr>
  </property>
  <property fmtid="{D5CDD505-2E9C-101B-9397-08002B2CF9AE}" pid="146" name="x1ye=6">
    <vt:lpwstr>GDffROveIO+dzoABw1DzS+cfFYyoCldBsUI9qnGELgCKKX5KiBOYTpOesobbBAu7tkrSFw1vLpmFD5Zs20uU45MHcITMFcuiI2f0omL2PJjCSjRj2XvDF9b24tcUkHelegZ2mHCnsJ2oeTb31yYnaWaZziOr5i7jWFzSXsJ0hTs0+TOx2jC98o48fnoLf7IhGiVkra2dP0ehREAOd8C+SXi3s9E/IvvzCoUgJNIuWfQOfrULYVeWvxsQ3O5gPzf</vt:lpwstr>
  </property>
  <property fmtid="{D5CDD505-2E9C-101B-9397-08002B2CF9AE}" pid="147" name="x1ye=60">
    <vt:lpwstr>TCil94KiamJjJuzg/vRgHfJBj6UJK0rXDG3fzqmE33NLmr5KmmXPt2DpryHSSyAn7Xs6Gt8D34nIc7R6FR4lgpJFIB3vklCgqSJCwIBvFsJFZFsUVaWXRqehht5rGk7mT6QhXFoR9hE5rsptu8rOMqmyHtx4lf+eOSjlH6Ai4YpiteFAfLoAqPqCCQ8ATqWibOdwWXlXgEDxTy6dZ+CMfTe21OC0CRM3vwaqcSzDZ3z6Y02jZpZyJkUYY+iEpmK</vt:lpwstr>
  </property>
  <property fmtid="{D5CDD505-2E9C-101B-9397-08002B2CF9AE}" pid="148" name="x1ye=61">
    <vt:lpwstr>fzDbhF1AjfTy/eciXtSZC9SmQR05y/mS6H+OSSVIng+bzzUWIAC8I5KXYyN0yPiymDNc+Q9qb3gI6OkHk37BHiyKkeuQTsS8lAyc2Vxmcml0r9tDMHFg5/WCafw646xQwsAdoAwtOUbj1TMBDJfkPaeREcnWFr3Tyl5BspPr94/SKORcRSk73mjEF0wizGj+MQbZFgmwE/xrS7qGp23zZcksf+GJhczaHqsSo17MXFT3s7/tR0uPSDJfdmoC3F2</vt:lpwstr>
  </property>
  <property fmtid="{D5CDD505-2E9C-101B-9397-08002B2CF9AE}" pid="149" name="x1ye=62">
    <vt:lpwstr>udd7SK5Tclx48Ye1V3as/GdBICG0gMGfuroDNLoyKmZVzrAcQ6zgd8P71QAfbVD7aBL+KQwkzoH7mTZcc0PNrZL3Y6NnOdK1NWdfHLpcYx+tsXjxPD9mM6GKE17c8xenhwVlphavmOZrA+XmLJV53FK3upOzQNYzEdzDshnx3vA4CcptuJIL/FECSTtfHKcMZrJSw+h9OOuHKMhmhN0TefuEWYfLQkqvzyGWmZqZOn2ifRHsWPElR1TjG9rv+HA</vt:lpwstr>
  </property>
  <property fmtid="{D5CDD505-2E9C-101B-9397-08002B2CF9AE}" pid="150" name="x1ye=63">
    <vt:lpwstr>FPUaOKtXu0jZkzcE/j1XZQGdOFxdg6YYqTOOSJEZq6aYmaRzHDywMLijX0s+5BaVa4IPZuCIWUVSxuyg8Jeq8JyRlWZhttslLMmcAWOz8roT598ILj3MHB+3GtfK6Wj2m5653ljku6VZqDm3JhaBjtjLTz7Iqm8BYaN1hdPAcj6sWwBhtGFlfceuUngrhj76lr9m3trfnIvLekLzaRyTVTm56Wdcb81+1AI/+KGtI1WGXvKaj8Rpb5rx61yMnvq</vt:lpwstr>
  </property>
  <property fmtid="{D5CDD505-2E9C-101B-9397-08002B2CF9AE}" pid="151" name="x1ye=64">
    <vt:lpwstr>/78XShCa2yQzudX/dF60lqq4iDaHgMd7osknrM1SdJu3X/HvaKxzCoBfx+HuYuEct/Tarjzflu5phZZrB8FBcXgFLdjacNfPVHTvHxiL++nMAQV8d/UzoXaLBqa5fMHbTsnSS9yYgBNMMn8fCXoRTNiRNVOpwBHseFrzU2wVM8gs6jhQqIF9CE1by8wn3+RHWMFyJsfNaXfgsOCpkIWZpBVuhN5PShRGiIouWDcvo2l6VVPk8fZ+JipqX9aW80w</vt:lpwstr>
  </property>
  <property fmtid="{D5CDD505-2E9C-101B-9397-08002B2CF9AE}" pid="152" name="x1ye=65">
    <vt:lpwstr>Ts5eIqu4K9htkLe5ay8pAStHsqZfzMUHr/NKMHt98QjeGTbifUIojBwwT/v8Xsf/accXfdmDkbyZj9aeURKGYf9tn8VFyAF9D22LzU1LaakzoqJMztkPzM0GZGCv8QW5OJUlGMsQPO7jTV5mpc9mB2g8V22UvMuAC2Agypi3FYeT70pexqlDVqmMUQcN3mabVHvvqrqKRn4qHeo8Sl1QHT4+H2k2uE4fmR5rD+U+i1E21pwHgp2CvZQPYGVCHdZ</vt:lpwstr>
  </property>
  <property fmtid="{D5CDD505-2E9C-101B-9397-08002B2CF9AE}" pid="153" name="x1ye=66">
    <vt:lpwstr>CBFuRXVCgWUDNnC/zWDr/vIHAwI28xhEb9HlMbPNO/c3Oa5S7QGx5/Zsg0L9RCwaRUJwKbW3VYSPLLALqPUZSkNY2q3v3VBDEsv0oBK6fpfJUfQj6dYMo8dy301o494blw87EAvXk3eyIiBPmmS4fP8tYQkeMMgYadsmFPIeyrOALUrQbfIIf6I0pkJj41t4cyRTpag67mKfta9/8TXtpJ1GwXUvqPovNIbhAKouCBWJDTUuQMIsOOnETOnN546</vt:lpwstr>
  </property>
  <property fmtid="{D5CDD505-2E9C-101B-9397-08002B2CF9AE}" pid="154" name="x1ye=67">
    <vt:lpwstr>SpXGfNn3uuWLTTI79piRMQuNVZS7mNbHwZlIdeTBHkogBA7axQjeDSu90cxNmVWgE7inSdeqJ/xaLcLhXMYKTa3iPKVjyISyeybVFQbpNNmkn7ux834be14h+08ZBmlyPrhMx6ndWKQxkZpS/okcCiZafcPAk0MVaLIczacXs8oE2qVZAX5lxe1/bNNlANidp3yJF9RnG8VOZnaafHd7+/PDO+ToClji6JyI65iE41wYJ+CtYsaZgHzVTFJWsWi</vt:lpwstr>
  </property>
  <property fmtid="{D5CDD505-2E9C-101B-9397-08002B2CF9AE}" pid="155" name="x1ye=68">
    <vt:lpwstr>eMrM74DiDkD4qzJ0TEjeoGXF9jgJVY3x2+6RgDQ7byRZx5gw9hYvFsp6Vseexl9ME5P9j2Z9x90mN0RX87hx1T/PoA6lA6G4lreeJ8tblZUjpIm/2bE41OwjwBekxor9KqTd+iTo0E+lliytiYRXGWqcOA+lodPe2OY9E4mJATYYTXtBIvLqn2vKJN5xEvXOoan1FMaQQaf6Bqo/uA4I2/j+61G8+iZ9cv3GMp1Y3zNOSl81Me5j5RcN9W+utzc</vt:lpwstr>
  </property>
  <property fmtid="{D5CDD505-2E9C-101B-9397-08002B2CF9AE}" pid="156" name="x1ye=69">
    <vt:lpwstr>D9bHEsANLVrTuN0QJWYKbIYelljeD/Sf14JqZz/g3wADvmxPvAVRLbu30w+M1+zLN8T1y9mdj8VB57aQZoKIin6D+tjK/SDKt+mxXYqiQmfxnPsxPP3C/+hvL+Hm9CQPhhT0yrf8Ej4mhxVEWgT8NrDFgnW1L/usUd7epkGCHnH7Bx8/l+ioaivaNJPn5osGTwrJKDCd3RuqIkuknxpn0ykncUiyD5ffB72/RXMdP7zTSQ7616FQbhEfCp6gVGc</vt:lpwstr>
  </property>
  <property fmtid="{D5CDD505-2E9C-101B-9397-08002B2CF9AE}" pid="157" name="x1ye=7">
    <vt:lpwstr>En5LR2SZdfo1gRQt1nA2kQdLynjtTfRc8x40kdJzoCdFVMIMUMfz8819u5OFk2x6ufeqigY9woKh+ghhX9AXk1/dJDZj3q0XeC2jdkqmi9/Y9qULugQVid5XBvhPa5tmU/8LQFot6VgGXPZkrWg/PnipN+mtpKlr2n0BQbHL/pw+fzZtUB6lshxg+/KArBFb1fUfecVQJvcMoEThu2y3Kx81GG48io4T0YwWvqxwpZ9wyIrOz3ygjaHUTZHG9xQ</vt:lpwstr>
  </property>
  <property fmtid="{D5CDD505-2E9C-101B-9397-08002B2CF9AE}" pid="158" name="x1ye=70">
    <vt:lpwstr>CkCKh80lmE9xRXJPIiijOcnc2dnhk9RdOp12tUD0dFWc9VO/1clM+O59d0QJFs2C2qkLp8oodeCsWTdLVo4fJJtSe1SLJUwfhUT+mFiBWS1r5R/V8i3l9+PxB8PQNePxwCLpJQYLoOVMLTrVS6ZHPbYVeiSVWQBkosaqWL4/fPB7N6MvrBzTgrnAJCFqMqfvyQqNQ+hMH4ryJLv0n29IYDmy/thUjDkVmVsN7hIIh24eaDLAsfGgySGPbvVQk/x</vt:lpwstr>
  </property>
  <property fmtid="{D5CDD505-2E9C-101B-9397-08002B2CF9AE}" pid="159" name="x1ye=71">
    <vt:lpwstr>SZdBz5G3e4T4CNdTVPQbA/5RoeGxNX5sP/CAPGXp9qjlerh8+n6mZ6gHboUwLhPoK/0NoutsDOdt4XeZDj0Q8GgNSLj7PRjsZCvd4HVsRSMW/uOppbmRVeBFlLjknl+ckJ4T2QOemzxtAPjpye3FdWNN+BUOeYMyST5pixvlobwz4QghHJ+tyd0nl0bqXyEAefaDXn6WhT//65lBQoyLBVzLJrmdhFGfYiiU9+vih/Q6caB/xQX+HbzR/LG4vnp</vt:lpwstr>
  </property>
  <property fmtid="{D5CDD505-2E9C-101B-9397-08002B2CF9AE}" pid="160" name="x1ye=72">
    <vt:lpwstr>7e8Wp4iOfOigMDk41PjsGWQPNxmbs36she/RDPHMPWsQmis9PcGwFFun3oFJuJZpkrCse2DHJcNmTPKl319ZI8/pkXv+RBmlt7MOue28h0lw/PLBZVJSlc9zuolP2+7o50tmiXbdGlhJeSI/SAYeSKpE5Xf+GK1F5sKpBXLXdjJpBnRLpK8Ro5EGxwQ3YJQP5LGOkMwVjJGfnDfyRAPAq8qRh8/wKVRq5nviu3bTrouUYv5Qz18v6u492DXABHe</vt:lpwstr>
  </property>
  <property fmtid="{D5CDD505-2E9C-101B-9397-08002B2CF9AE}" pid="161" name="x1ye=73">
    <vt:lpwstr>Q80cp/dWvV4ehyxSM77lZKTjr1R57fnRYCb+Ft7DXngrtYIt80iNkLqwBUkTgncujqbOyMXoBhMJXkrkCHkTj/IWrLHzXuE+TkSdYq70wsPr3THfK5e99IoWeBFTBgEME8JCILXUjY7pL2RWxqCJOV/VgWxpbjpsa+hKxcuFfPCSpZVXZg1g1PpV3bs3md5ixz6fUm2A8J9ckZpJiGn1QgHOUMp4AHuEAWs797uLMwXe0KuSLxOZMrwGfgXnwkf</vt:lpwstr>
  </property>
  <property fmtid="{D5CDD505-2E9C-101B-9397-08002B2CF9AE}" pid="162" name="x1ye=74">
    <vt:lpwstr>gDwtaIkoJvl+f1CaXlQ0s2CQC1zQLxtIUadpgbj44lEz8yYRuteAoIFmiaoG/SMHtu/liNBmofU9wDMUCkoL0jF8rYeFvxOPnS/akkaAKdrkwWNf5UTLQU0u8EHla4xvgmohRmBZHKlGGNY92zW/vZA0EN9TKFqXtO7La9gbAQxRFVM74vxypm8TkqEFcAf2ZgANqvSKcvuvNgOSa15bq+LJNBOiP6nmMkuXMz2NbMlSzLNXI3TRCkiwP8S3bbV</vt:lpwstr>
  </property>
  <property fmtid="{D5CDD505-2E9C-101B-9397-08002B2CF9AE}" pid="163" name="x1ye=75">
    <vt:lpwstr>XfB5SaitibrwUzhR11CtOAWo7flQpzhp7xJoAGOif0oAy6mlwnXXXc6GVkJe2bvNLhFBP9l8cI12GNFDCO9MRqvjaYkx0WLzrRO/cIdFZXwhGGjdKBWJbCyf/qVQ0eXbLoSDpXh8ZtzZew9EdEvIJ9S3mVOegGEo9jfPkhcuR6aFbvV8Uukgv8kXZrKn83mrpLBU/lGdaVfOgaA1sWhida7H6rc5uBAMEaN8Em5waa3JUMptUACppYqpeVWCOet</vt:lpwstr>
  </property>
  <property fmtid="{D5CDD505-2E9C-101B-9397-08002B2CF9AE}" pid="164" name="x1ye=76">
    <vt:lpwstr>ldfc1BSRD0M4TqXicOLXSGp2Mw/6AwGYLYpWIDLUsTR/Yw1KsMQiSnGPMnhscKFGqNUWOmX/U97BFy6HADfxVzji3EGKt69pnLpZzKmcKJGZSd/y/SNkzNN47fdL5DmIYBZ0YtiHdbDp15hRbrqGTGcpfEgkJcjbMdTmsM5pOWE7TL16c9APvLfOFTruJw5rf9Uyz1BCfAcUaMK38Qr4MhvL/9c9iczu045lxoPlcrwjeE/cvmJlTo3Kd5m7545</vt:lpwstr>
  </property>
  <property fmtid="{D5CDD505-2E9C-101B-9397-08002B2CF9AE}" pid="165" name="x1ye=77">
    <vt:lpwstr>lU8KvG7ddKTTW7GA4xsuOZNwwvgHB3OYJrkDk1tvZ2JZckBalOCCzNt5AQ67lQPj7w4yZl6h+yoZ98VTu/NjuomW47sVks7YCdo2kjzOHLEshQRTmKHZUVei7IfPsQeMVAY5eBRzoTKlZ+kiB8t25MPp0M1plm/4x6fpt6hBtzHjoT+KGELZjfSlN1WzHZjGswol/cUuf9jRFnFoMTFf+UkTb32opC/DAydigwaVWwVIACl8L7h5FkLANZWao+X</vt:lpwstr>
  </property>
  <property fmtid="{D5CDD505-2E9C-101B-9397-08002B2CF9AE}" pid="166" name="x1ye=78">
    <vt:lpwstr>5JFsxpFmCYy0SJAdKngE7oHXKcGUS1L4giIA5i8vVlBBkSe1SZtMzHE1hcurKr4CcbVzVwPaWxnUqppXf6JxeU1+ZFVaN8FyKfK6OjSjbT7jpIpfb6CHq938psgHE3PNRgKZP+UuUcq7MHK9J4CbwkkXe9Y5Xr76g+mB8WO3weF0UtoTUrx/oTKdtZ6Ns8m5em/pSXs4+OQ8JkSG5ueqv9Kd/LxYAM+15sADt6XhknwpYLPKbOd6WKI4kXAzMdJ</vt:lpwstr>
  </property>
  <property fmtid="{D5CDD505-2E9C-101B-9397-08002B2CF9AE}" pid="167" name="x1ye=79">
    <vt:lpwstr>T3c9LJWxxKv7wZJrxd56e9IBicuW604hldjB2s7c0LP1FPXCw1Rl6tqmapKF/ir/L+0pnl3XiKV0HNz++5qO+jza0tzCqPXoTmyPJGzlzsL4ZC8kNq1zKoqtyFCjlD+tlOA5qQsA9LFHHIz7XZm/JFq8IYgNWbt7/YplTTMgs8yk0Pt/jqHHwujLDSbSHLFqZ3JV9IGa4gu4yKm2etyLVzV6FXweH9Tb0uLU0eoT3HB+Ya3pPZk00Y0claYml55</vt:lpwstr>
  </property>
  <property fmtid="{D5CDD505-2E9C-101B-9397-08002B2CF9AE}" pid="168" name="x1ye=8">
    <vt:lpwstr>BY+uztvJFTsMxFR8zb/Q2wjCVJ7rARvemE6XDnro3BHQMvmtExWtxUS4DTX+o4Zd2wCFVF/rT7xCxIkkndppq69BsA84ZoAFtCQHU0VkaPRhioxIDgnkT0uxmGa4Hxar1xXfg/VDq2jrg1Ix2YQZWzJZF8+zjRzYekBi66A11Da+8fpPFeekQ1h/ErHiFpYqyd34SA4AcI/5Owy2YH7C01PWWKyg+aNHkQVa99CVhLvy6fZdN6OG+bHKxns5Vkf</vt:lpwstr>
  </property>
  <property fmtid="{D5CDD505-2E9C-101B-9397-08002B2CF9AE}" pid="169" name="x1ye=80">
    <vt:lpwstr>UGLSm217ApX4XVSbdZbk/9n7hbivsEOhEUxu+uMvGOXO+Kiu+NYF2lI5Ap7NTgAuQCwvNjmpOYMD/xNRSAyr2WWsI5lMfEdp/+9hH4ZtX9nsie64OmNC7+eAhjXaBU2QNE3WY1SZ1k5cQCnhmwAksnpLELtyrjalgqG+JP4ESk+e0eYgajD3O+et8OR2N1jYAyNaquIt/XypeejRMXmsdAR22pmMI3XGnw8EpV5vZV/qeaFouxcxzCc3sQvPlnr</vt:lpwstr>
  </property>
  <property fmtid="{D5CDD505-2E9C-101B-9397-08002B2CF9AE}" pid="170" name="x1ye=81">
    <vt:lpwstr>jnc/AkO0yohvorDr8e7e/LHwq/WZo7t7EQmthSC0kkCz6AJQ/MXHHdHGj7DzQPv15L79KuBOfS+I54dlMLlsDc9AEth/IYm26N6Q0mXFblB3CWTkNuzx4uey3Q+uf/ucYGl9oM/hgGy6wkNabCVn9FPRCO/t8AcnPPoq4uOY3DLQ7Hkq0lKQfb7ScNqACIjsrHv0IgIaBmsS6HiM91XRnTe6tkxGgCP8YWq6qQkReiLXlOHE6Kzn21remJJ198x</vt:lpwstr>
  </property>
  <property fmtid="{D5CDD505-2E9C-101B-9397-08002B2CF9AE}" pid="171" name="x1ye=82">
    <vt:lpwstr>1QJpk5KOFmxByL+uunbffJWxuL70+kcZsEXZp5O93PzFjpLGdcREFH6/RiCse9SFX9g+W7PTxfOuGw0pEEsytlg8DpL62ytqBYcqHeT6IloD0JLheV052DSllZSwd+kqok0N7dPRXBkG0tAAZD1AgG0Kdrfwq0r7TtMMTnsKLE6IXWccaDXELLP7nNgcb6mU1EGDQNtUohknjpuJBtgocIcKTQ1Am4LBmshTryYqGQTxZoxhf+ohPLHdzgFxAWr</vt:lpwstr>
  </property>
  <property fmtid="{D5CDD505-2E9C-101B-9397-08002B2CF9AE}" pid="172" name="x1ye=83">
    <vt:lpwstr>CNEqkknYEpzTEpn5P5oweBhj9yHuYXpLBT0Obx2vtjT8gNZo1kHck81QOR8NjYLoDLpYHYXt4G6FBurdixIh/ZzDdiBSC0JQaJ5Yi8gyeZrVK1esFhXt24nAQZxLc474tLPtITGjpB7AgIEN2q0m3m7GX53OgHUd8HtjWJjyB4ubL+ZuE5+rDlvL2OO0y8bZ0vj6hfEoXmJNgVYWe8Rm2UdoVwl6OJS5sYnbMYQXHAaU0FEqCk/mS6I6gL1CLMk</vt:lpwstr>
  </property>
  <property fmtid="{D5CDD505-2E9C-101B-9397-08002B2CF9AE}" pid="173" name="x1ye=84">
    <vt:lpwstr>EaQ1GqWSccydXpkc1gPqoMEs2pYHhHhz49sOS+B7eB9zTmOzYesPg37xL/8s92dySTgysrj9gD1/qA+HjF9NpEIqB8iIlCNlPxx34ISpa73Po4Uf8owA3juqRiILJb+YjHvQNk3u+ybfhPWudfzBqmZhb0J+eln6bQsM/rI4hOQCr79OYwhFepjSF3j1b6CQmldYq2eF3waDl9DeiQ8x+sVKZOQ1gjtdMh02AD5Xawx9PwPUsJJ0F41HtccU0th</vt:lpwstr>
  </property>
  <property fmtid="{D5CDD505-2E9C-101B-9397-08002B2CF9AE}" pid="174" name="x1ye=85">
    <vt:lpwstr>osb4cNjdjNEFYQOuxs5HJoTRyzjd1V1MBDklCAkVqbKFbxHsmh+gbbgvor903XKpQ1X/iUtC7WlYKUhLlbtxBYW0gvOMIGntbgFuAQfPvXnmWBqXiwr/8khn7ULJDkwdp3/dVmarayWGp6FgglxG1dfVfYxYq3/4o/cQSQtIoQxwbrXPnEPM7IkPohcvgRJgUvEX0OFMNwhHYhmkEYSP3gn1i3UdHdzKqbbxs/CSv0MIqkc4Ymx2RVagPUCb5OS</vt:lpwstr>
  </property>
  <property fmtid="{D5CDD505-2E9C-101B-9397-08002B2CF9AE}" pid="175" name="x1ye=86">
    <vt:lpwstr>7MNbDLwSeEMpcb0hOhBhaoqy5B9alyOtrscVTVfruAF5Qa/o2g9INB+7FQybrwE6XYGQrlG0ui+qkJGzLmGMYg2pHgyoOTLaXFd/zq+qpHMBBeE1302HYnKd3G1CwILphAXF0Je50cbRGm6vY+c4adHv2rgJRS5XOarWwaP2vAnnBSgPPcJGC6kQiJD6Scuoo5GTWXCLidG5CLu14GaA9nAD61Y5YMQ+2PhfzaPztDqJbSs1Yj8ugFKdO0pZ96t</vt:lpwstr>
  </property>
  <property fmtid="{D5CDD505-2E9C-101B-9397-08002B2CF9AE}" pid="176" name="x1ye=87">
    <vt:lpwstr>SXY06UW0Bcd1sD1I1qbEU1EmHuYMXA9VtYA5QbV+bnGbxjdZjXzu03a/LuIywHwSaXiGSnmyi9QtpVQ91F9HbZK3FXCY160t+ysfNMLP5O5U43mAgwCYChDqhU+Vg3XyAQQAJ3npgW20yG6zlhz6ms8aAZPfxogmEXnYOEVBOO6Wn6XtEd47wffFyVoEqr6HEkyxmCEqnAseMaQJ3tPFYnOV1We/fOTms9LHjNKWINY13bORo5j8Z2A8qZF95de</vt:lpwstr>
  </property>
  <property fmtid="{D5CDD505-2E9C-101B-9397-08002B2CF9AE}" pid="177" name="x1ye=88">
    <vt:lpwstr>nOf3lwoDR+Kbu9+6LH8hY2LFsf9NXf7i4mdWivcmaBEqr7JDsjdExTtXX7R9FXpManKWJXqbu5Q08mFMRmp5QrV4NaxVq1i7QRe6f+E5bk7F6wCYG3pDQsMKuJtxOGrUmrPdtbRT8iNW9p7Cd333bQZPWFMLkk7lnGpf11g5OiOleVoq3EBSpPAWdUuj+qAnFOsATJMTVjzqD4cE1QOdO75Nq8pepeBZgim/uBwmGQIjDWFfDPJzp57Pg/5Swng</vt:lpwstr>
  </property>
  <property fmtid="{D5CDD505-2E9C-101B-9397-08002B2CF9AE}" pid="178" name="x1ye=89">
    <vt:lpwstr>ZxUURrYu+7I5kAxAYzaao2yU4k7aYCD8HnPQsen6hlY0hWRQHEkUrmw6NK+oHFwcF56lPTCdA5dTnkz1btzhFsa/knr83+lxQMFpHrRPZ7+bDl/iJELN+XtFXTZbeWoZfLetmx6FAE7M7IF2iB/WDMLYlnUhKbzToW9FAe2eOwLA77YnPA0tPLrAbmhJBxZhjGDgOwf2YVT9NIph9jefLHxrDJSYLwwAXx9hhyZnPJxZnacHlDeakXu5Dlp9KxL</vt:lpwstr>
  </property>
  <property fmtid="{D5CDD505-2E9C-101B-9397-08002B2CF9AE}" pid="179" name="x1ye=9">
    <vt:lpwstr>5TtSZwUuHLkbTLFdl6PL99GgfVDRVb1nS4YbXwHJhXNXva8nKvIlK/TkRCGm4yDUYmtX4vfaX3OfF6J0VjxYihf69+dSWVj1jsPkV16LschxvpGePm91eQldn/PLnmZHreGyJ299gv+7Yq/0OwAl8i5Y3nAZML2IxsjAtnbU8KeL+mUxEvRko6PHwRppkVBZD33oRUIBjOAFyhn8C2j22CBcCyOFDRkFMwrVmmeU062XsI0fqSX5SOTbwH+Z89I</vt:lpwstr>
  </property>
  <property fmtid="{D5CDD505-2E9C-101B-9397-08002B2CF9AE}" pid="180" name="x1ye=90">
    <vt:lpwstr>Nxe5wCMI2AlT6mOdPyY97SxVgs/ya+RbRo6UhdQjFBQWwnLmLvh4UAZK7ACiJqWvwI10kHZ5F8MEx/f7UWBw0JI8yzg09zxAxfoe5Rr561yu7ue5fy6BCZQDfPnGdcIIpZGIA88f0A9XfNYgRHQOpw5oP+tC1x2vOZbU6KCeBYgO3Ty3lugysykxrk4PZNd9YY/3IReivPpE59YAckoeszj9BDgCspCVXghQo2PS3jIQDnN3Sc0w1jK1HbFAnG9</vt:lpwstr>
  </property>
  <property fmtid="{D5CDD505-2E9C-101B-9397-08002B2CF9AE}" pid="181" name="x1ye=91">
    <vt:lpwstr>VDBV+nrY6dj3pk0QraQ+6pJm+SIZjv7EhO9Dmb4hhMXz+OK/LYxTLzntyfPHafvn5/rN8gkPOUB/lxbgMVz5+H3mefWjalB8vMrFe6xlxUqOcp4dTpUUUTXfkGCONT5JBbWlSxpHOLnV6PTlIRhPUvaxTL90zWJIb19CKI8Q1XzuB+N7k0wd99OfTvtArUc6usNcba1nC2lPchwrRIMY3VliKDeKolk/jWjcjR5gXaI2etW9Ot/NabqEZrAaxyd</vt:lpwstr>
  </property>
  <property fmtid="{D5CDD505-2E9C-101B-9397-08002B2CF9AE}" pid="182" name="x1ye=92">
    <vt:lpwstr>uGiZQdqJstRbJHz9meeJBIAa/3jwK+/eaNDwdU5XhS/c4G7G/DT2r8qtaeCRLfkJqWAGZfVVFWpIUhQXR0n8hkBxk9D3tPAJvJvvy6P+in+hmQSMZx++n2lyNqec/JG9kh1K5aSEQAFOSB2X3/t2lKrTfwyUf3qrohQ2dYW0E3sldfN+LRD+QS4ofFZmtEkDV4oxwR28OnW6ufRc6Va8zMe277gUpkXXyKcBRLC0LgoFzyRz/QbM9QVkqtOGRkI</vt:lpwstr>
  </property>
  <property fmtid="{D5CDD505-2E9C-101B-9397-08002B2CF9AE}" pid="183" name="x1ye=93">
    <vt:lpwstr>FACT5tRsgq/kIzIv65SWyp3Pep2Zkl9dLIMa/8gficQa8S+ZS0UddhJQ5YO+w91h2Zb2D6Jc0A7PcAT1Y044wnEQ/gLCiKqyHfURQJTIco3EcxmwBkZlP5ke2ZwsL4onZwy5aqtIh3I+w2t/mdtSuqOl4gUKtck9YLnptk6S6x6ufALy5jqYd6ryqfoBfoXUX2jihShWcvEuvU149qfHtLyvlB/TydqbomzaiSsXnErfEq6vYH+q2i+iVhb2IS2</vt:lpwstr>
  </property>
  <property fmtid="{D5CDD505-2E9C-101B-9397-08002B2CF9AE}" pid="184" name="x1ye=94">
    <vt:lpwstr>l4d3zfYOsV+69rYP2W20ekvhf4/XE3FvqvP0gDQuw3zSe5SHw6+Ka6z1vUecUzT/ZYI59gv6ICR4FIzk8cPp5w3ZBj/1Rac0l/PpcSsj0ptDMbe1TFWJcbdiQqJtryKOZrqKDhfLhGUFJatddafRe6oDwxClz9MwKkUe5WGk4GkGnRLY7cI5AlCd+rjvqaIb/+2AZYaQJdaN3tzDzpVRU1KVzdgR2n6rIVH7hL9rNd9f4cHb5Ni0DAeAHC1dyYS</vt:lpwstr>
  </property>
  <property fmtid="{D5CDD505-2E9C-101B-9397-08002B2CF9AE}" pid="185" name="x1ye=95">
    <vt:lpwstr>v59Vmy4RifPjso+ofLLqsYl/hRhepIIsmu03iyLVC+TGIkhXRY26DKTakJblLQ7atzFEy16BkOckzVxbXtKozn9dME+oxANtau6tL784nP3xlUKYyu/J4fFHQwF2SeJhCXbfb8dcj7Y8WnUFSB1kwFSOeVH+2Kr0QV06w65rrx+LSeVedzZ8UajOGXIYjXZMTLOTWZv6XftVJLLmXl34/MAdXsS+3UtqJ4GC3A7eM/8sjpfVx6QbR/zs1xE7xSU</vt:lpwstr>
  </property>
  <property fmtid="{D5CDD505-2E9C-101B-9397-08002B2CF9AE}" pid="186" name="x1ye=96">
    <vt:lpwstr>KtlhxdWHoKOHCt5oFaYgebDthLil4DIolurPAlzxoahexrM0VtIaybM+Ah+gz2/E3BTZSX0ftd7CFqXHMUQwlGirQi6Z5Lqivrd+h91jHffDhJjeNBrKs9fZhi2YlS3ahalkCDp27s+vN3fZCxwf0RK8dhWX6g0fynji7TDY73yIxGekx3Fv3ibQLIeNABQ5RYOSDrMEbYJW+e1+nWjpLvQBbgSq6J1iKyo1zU47ANnXEUT9mRu6Rd9Qnx67DhN</vt:lpwstr>
  </property>
  <property fmtid="{D5CDD505-2E9C-101B-9397-08002B2CF9AE}" pid="187" name="x1ye=97">
    <vt:lpwstr>OF8/O7iSPhkdileoxoH/0fl00c3iCUNQ966g8sjQv70Oqns4IKGn/fm8RHPOQoyWA43HQNEgemPrhehhmWu+4NLEiUVCifjn9N2djhk8eFEYgyTRxHVgOWcXOl4Abyo0GcjOSXJPf2F4zOB4tGEVm+Rt0WkwtI/fl3IqppZ6VlEKRSOrw/NCjVSX9NqBCKdTPGq6LbBzZiCRRylBgPVR5O/yiSIAyxhOAdYxh5zJawDSwGeNF+xBkMIT7g1nXus</vt:lpwstr>
  </property>
  <property fmtid="{D5CDD505-2E9C-101B-9397-08002B2CF9AE}" pid="188" name="x1ye=98">
    <vt:lpwstr>LvxUP6h/phS+ZLHYqgDgB8t5cuN+onU4gktbU+HimrsIxUp332JrodRc8P9faNmCAtkPgUhqzUkzAxGFV+MOP2ieMUXQ/JAHfpe++GHP98tyebmXqmA2AmJbAxJSmNZAcjjZc6oY7mUaWQIA/oTRDEddy3xEzE/kUYccAzRoSoK0ne+jkvW3/4qAmDnvtKGm/DH1+s1nRxBVyXyx8yQysJjhaVKQ8g0Lr20bZxsfqe+nxbRaasoOI86WZnrX0XQ</vt:lpwstr>
  </property>
  <property fmtid="{D5CDD505-2E9C-101B-9397-08002B2CF9AE}" pid="189" name="x1ye=99">
    <vt:lpwstr>6XjKBUPSmNGEJX9cIAG8W68RIQus9NRAFVsWcU8d2Duqd848ZMjYh9919FnpfjymU/99s0XGLptfuF9tWri1bkN7urHG3Uu48heX7VXH69r6NTWrA69sBgy8M++Uj83s6q+058thFCWVOB4feMX9murr1FstldLaN7UywonOwDYPkRr8odqOsU4GlwAsl/W7cy97REltw1y9xW/4kfNa7nvjd6FLGBzbapzIhsiZuIOtZvISIAw3osoGN7ZvG05</vt:lpwstr>
  </property>
</Properties>
</file>