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199D" w14:textId="77777777" w:rsidR="005D092C" w:rsidRPr="00F86ADF" w:rsidRDefault="005D092C" w:rsidP="006947A3">
      <w:pPr>
        <w:pStyle w:val="HTMLPreformatted"/>
        <w:widowControl/>
        <w:rPr>
          <w:rFonts w:ascii="Times New Roman" w:hAnsi="Times New Roman"/>
          <w:szCs w:val="24"/>
        </w:rPr>
        <w:sectPr w:rsidR="005D092C" w:rsidRPr="00F86ADF" w:rsidSect="005C6AE7">
          <w:headerReference w:type="default" r:id="rId8"/>
          <w:pgSz w:w="12240" w:h="15840" w:code="1"/>
          <w:pgMar w:top="1080" w:right="1080" w:bottom="1080" w:left="1080" w:header="0" w:footer="0" w:gutter="0"/>
          <w:cols w:space="720"/>
          <w:docGrid w:linePitch="326"/>
        </w:sectPr>
      </w:pPr>
    </w:p>
    <w:p w14:paraId="383C640B" w14:textId="77777777" w:rsidR="00CE7332" w:rsidRPr="00F86ADF" w:rsidRDefault="003E7F68" w:rsidP="00CE7332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SUMMARY</w:t>
      </w:r>
    </w:p>
    <w:p w14:paraId="7FD6C2D3" w14:textId="71AE1716" w:rsidR="003E7F68" w:rsidRDefault="00D71104" w:rsidP="00997756">
      <w:pPr>
        <w:pStyle w:val="Heading5"/>
        <w:tabs>
          <w:tab w:val="clear" w:pos="10260"/>
          <w:tab w:val="right" w:pos="10800"/>
        </w:tabs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Accomplished </w:t>
      </w:r>
      <w:r w:rsidR="00467229">
        <w:rPr>
          <w:b w:val="0"/>
          <w:bCs/>
          <w:sz w:val="24"/>
          <w:szCs w:val="24"/>
        </w:rPr>
        <w:t>consult</w:t>
      </w:r>
      <w:r w:rsidR="00B858F1">
        <w:rPr>
          <w:b w:val="0"/>
          <w:bCs/>
          <w:sz w:val="24"/>
          <w:szCs w:val="24"/>
        </w:rPr>
        <w:t xml:space="preserve">ant/manager </w:t>
      </w:r>
      <w:r w:rsidR="005078DC">
        <w:rPr>
          <w:b w:val="0"/>
          <w:bCs/>
          <w:sz w:val="24"/>
          <w:szCs w:val="24"/>
        </w:rPr>
        <w:t>with broad technical experienc</w:t>
      </w:r>
      <w:r w:rsidR="001C4C04">
        <w:rPr>
          <w:b w:val="0"/>
          <w:bCs/>
          <w:sz w:val="24"/>
          <w:szCs w:val="24"/>
        </w:rPr>
        <w:t>e</w:t>
      </w:r>
      <w:r w:rsidR="00B858F1">
        <w:rPr>
          <w:b w:val="0"/>
          <w:bCs/>
          <w:sz w:val="24"/>
          <w:szCs w:val="24"/>
        </w:rPr>
        <w:t>, strong analytical skills, and a focus on client success.  S</w:t>
      </w:r>
      <w:r w:rsidR="00467229">
        <w:rPr>
          <w:b w:val="0"/>
          <w:bCs/>
          <w:sz w:val="24"/>
          <w:szCs w:val="24"/>
        </w:rPr>
        <w:t xml:space="preserve">uccessful </w:t>
      </w:r>
      <w:r w:rsidR="000F12D8">
        <w:rPr>
          <w:b w:val="0"/>
          <w:bCs/>
          <w:sz w:val="24"/>
          <w:szCs w:val="24"/>
        </w:rPr>
        <w:t>track record</w:t>
      </w:r>
      <w:r w:rsidR="00B858F1">
        <w:rPr>
          <w:b w:val="0"/>
          <w:bCs/>
          <w:sz w:val="24"/>
          <w:szCs w:val="24"/>
        </w:rPr>
        <w:t xml:space="preserve"> </w:t>
      </w:r>
      <w:r w:rsidR="00B228E0">
        <w:rPr>
          <w:b w:val="0"/>
          <w:bCs/>
          <w:sz w:val="24"/>
          <w:szCs w:val="24"/>
        </w:rPr>
        <w:t xml:space="preserve">managing </w:t>
      </w:r>
      <w:r w:rsidR="000F12D8">
        <w:rPr>
          <w:b w:val="0"/>
          <w:bCs/>
          <w:sz w:val="24"/>
          <w:szCs w:val="24"/>
        </w:rPr>
        <w:t>business transformation</w:t>
      </w:r>
      <w:r w:rsidR="00B858F1">
        <w:rPr>
          <w:b w:val="0"/>
          <w:bCs/>
          <w:sz w:val="24"/>
          <w:szCs w:val="24"/>
        </w:rPr>
        <w:t>, performing organizational assessments &amp; d</w:t>
      </w:r>
      <w:r w:rsidR="000F12D8">
        <w:rPr>
          <w:b w:val="0"/>
          <w:bCs/>
          <w:sz w:val="24"/>
          <w:szCs w:val="24"/>
        </w:rPr>
        <w:t>ue diligence</w:t>
      </w:r>
      <w:r w:rsidR="001C4C04">
        <w:rPr>
          <w:b w:val="0"/>
          <w:bCs/>
          <w:sz w:val="24"/>
          <w:szCs w:val="24"/>
        </w:rPr>
        <w:t xml:space="preserve">, </w:t>
      </w:r>
      <w:r w:rsidR="00B858F1">
        <w:rPr>
          <w:b w:val="0"/>
          <w:bCs/>
          <w:sz w:val="24"/>
          <w:szCs w:val="24"/>
        </w:rPr>
        <w:t xml:space="preserve">designing </w:t>
      </w:r>
      <w:r w:rsidR="00012437">
        <w:rPr>
          <w:b w:val="0"/>
          <w:bCs/>
          <w:sz w:val="24"/>
          <w:szCs w:val="24"/>
        </w:rPr>
        <w:t>cross-functional</w:t>
      </w:r>
      <w:r w:rsidR="000F12D8">
        <w:rPr>
          <w:b w:val="0"/>
          <w:bCs/>
          <w:sz w:val="24"/>
          <w:szCs w:val="24"/>
        </w:rPr>
        <w:t xml:space="preserve"> </w:t>
      </w:r>
      <w:r w:rsidR="001C4C04">
        <w:rPr>
          <w:b w:val="0"/>
          <w:bCs/>
          <w:sz w:val="24"/>
          <w:szCs w:val="24"/>
        </w:rPr>
        <w:t>proces</w:t>
      </w:r>
      <w:r w:rsidR="00B858F1">
        <w:rPr>
          <w:b w:val="0"/>
          <w:bCs/>
          <w:sz w:val="24"/>
          <w:szCs w:val="24"/>
        </w:rPr>
        <w:t>ses and</w:t>
      </w:r>
      <w:r w:rsidR="001C4C04">
        <w:rPr>
          <w:b w:val="0"/>
          <w:bCs/>
          <w:sz w:val="24"/>
          <w:szCs w:val="24"/>
        </w:rPr>
        <w:t xml:space="preserve"> </w:t>
      </w:r>
      <w:r w:rsidR="00B858F1">
        <w:rPr>
          <w:b w:val="0"/>
          <w:bCs/>
          <w:sz w:val="24"/>
          <w:szCs w:val="24"/>
        </w:rPr>
        <w:t>implementing technology for a diverse set of clients</w:t>
      </w:r>
      <w:r w:rsidR="001C4C04">
        <w:rPr>
          <w:b w:val="0"/>
          <w:bCs/>
          <w:sz w:val="24"/>
          <w:szCs w:val="24"/>
        </w:rPr>
        <w:t>.</w:t>
      </w:r>
    </w:p>
    <w:p w14:paraId="6CFD07C5" w14:textId="77777777" w:rsidR="00997756" w:rsidRDefault="00997756" w:rsidP="009A6630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/>
          <w:b/>
          <w:bCs/>
          <w:szCs w:val="24"/>
        </w:rPr>
      </w:pPr>
    </w:p>
    <w:p w14:paraId="421FF8CB" w14:textId="77777777" w:rsidR="0011593D" w:rsidRPr="00F86ADF" w:rsidRDefault="0011593D" w:rsidP="009A6630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/>
          <w:b/>
          <w:bCs/>
          <w:szCs w:val="24"/>
        </w:rPr>
      </w:pPr>
      <w:r w:rsidRPr="00F86ADF">
        <w:rPr>
          <w:rFonts w:ascii="Times New Roman" w:hAnsi="Times New Roman"/>
          <w:b/>
          <w:bCs/>
          <w:szCs w:val="24"/>
        </w:rPr>
        <w:t>EXPERIENCE</w:t>
      </w:r>
    </w:p>
    <w:p w14:paraId="0F1F08DB" w14:textId="10D92E2B" w:rsidR="00467229" w:rsidRPr="00467229" w:rsidRDefault="00467229" w:rsidP="00B65E25">
      <w:pPr>
        <w:pStyle w:val="Heading5"/>
        <w:tabs>
          <w:tab w:val="clear" w:pos="10260"/>
          <w:tab w:val="right" w:pos="10800"/>
        </w:tabs>
        <w:spacing w:after="60"/>
        <w:rPr>
          <w:b w:val="0"/>
          <w:sz w:val="24"/>
          <w:szCs w:val="24"/>
        </w:rPr>
      </w:pPr>
      <w:r>
        <w:rPr>
          <w:bCs/>
          <w:sz w:val="24"/>
          <w:szCs w:val="24"/>
        </w:rPr>
        <w:t>COMPASSX – Boutique Consulting Firm</w:t>
      </w:r>
      <w:r>
        <w:rPr>
          <w:bCs/>
          <w:sz w:val="24"/>
          <w:szCs w:val="24"/>
        </w:rPr>
        <w:tab/>
      </w:r>
      <w:r>
        <w:rPr>
          <w:b w:val="0"/>
          <w:sz w:val="24"/>
          <w:szCs w:val="24"/>
        </w:rPr>
        <w:t>Irvine, CA</w:t>
      </w:r>
    </w:p>
    <w:p w14:paraId="754183DE" w14:textId="350ACB23" w:rsidR="00467229" w:rsidRPr="00F86ADF" w:rsidRDefault="00467229" w:rsidP="00467229">
      <w:pPr>
        <w:tabs>
          <w:tab w:val="right" w:pos="10800"/>
        </w:tabs>
        <w:spacing w:after="60"/>
        <w:rPr>
          <w:rFonts w:ascii="Times New Roman" w:hAnsi="Times New Roman"/>
          <w:szCs w:val="24"/>
        </w:rPr>
      </w:pPr>
      <w:r>
        <w:rPr>
          <w:b/>
          <w:bCs/>
          <w:i/>
          <w:szCs w:val="24"/>
        </w:rPr>
        <w:t xml:space="preserve">Project Management </w:t>
      </w:r>
      <w:r w:rsidR="00EE147F">
        <w:rPr>
          <w:b/>
          <w:bCs/>
          <w:i/>
          <w:szCs w:val="24"/>
        </w:rPr>
        <w:t xml:space="preserve">(Risk, Technology) </w:t>
      </w:r>
      <w:r>
        <w:rPr>
          <w:b/>
          <w:bCs/>
          <w:i/>
          <w:szCs w:val="24"/>
        </w:rPr>
        <w:t>– Life Sciences</w:t>
      </w:r>
      <w:r w:rsidRPr="00F86AD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 xml:space="preserve">Nov 2019 – </w:t>
      </w:r>
      <w:r w:rsidR="00447AF0">
        <w:rPr>
          <w:rFonts w:ascii="Times New Roman" w:hAnsi="Times New Roman"/>
          <w:szCs w:val="24"/>
        </w:rPr>
        <w:t>Dec 2020</w:t>
      </w:r>
    </w:p>
    <w:p w14:paraId="2DA4C4EF" w14:textId="2D19730F" w:rsidR="00617A5E" w:rsidRDefault="00617A5E" w:rsidP="00467229">
      <w:pPr>
        <w:numPr>
          <w:ilvl w:val="0"/>
          <w:numId w:val="38"/>
        </w:numPr>
        <w:tabs>
          <w:tab w:val="clear" w:pos="927"/>
          <w:tab w:val="left" w:pos="180"/>
          <w:tab w:val="right" w:pos="10800"/>
        </w:tabs>
        <w:ind w:left="187" w:hanging="1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Global Service Desk Technology Implementation &amp; Automation</w:t>
      </w:r>
    </w:p>
    <w:p w14:paraId="62DAAC7A" w14:textId="0C6C2D0E" w:rsidR="00617A5E" w:rsidRDefault="00617A5E" w:rsidP="00617A5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technology projects for the service desk supporting a rapidly growing global sales organization, with particular focus on the interplay between ServiceNow, SCCM/Intune, and related deployment technologies</w:t>
      </w:r>
    </w:p>
    <w:p w14:paraId="223F6FE7" w14:textId="10F28F35" w:rsidR="00617A5E" w:rsidRDefault="00617A5E" w:rsidP="00617A5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Leveraged technology </w:t>
      </w:r>
      <w:r w:rsidR="00BC32AD">
        <w:rPr>
          <w:rFonts w:ascii="Times New Roman" w:hAnsi="Times New Roman"/>
          <w:sz w:val="22"/>
          <w:szCs w:val="22"/>
        </w:rPr>
        <w:t>&amp;</w:t>
      </w:r>
      <w:r>
        <w:rPr>
          <w:rFonts w:ascii="Times New Roman" w:hAnsi="Times New Roman"/>
          <w:sz w:val="22"/>
          <w:szCs w:val="22"/>
        </w:rPr>
        <w:t xml:space="preserve"> engineering background to </w:t>
      </w:r>
      <w:r w:rsidR="005E4AC6">
        <w:rPr>
          <w:rFonts w:ascii="Times New Roman" w:hAnsi="Times New Roman"/>
          <w:sz w:val="22"/>
          <w:szCs w:val="22"/>
        </w:rPr>
        <w:t xml:space="preserve">assess the </w:t>
      </w:r>
      <w:r w:rsidR="00BC32AD">
        <w:rPr>
          <w:rFonts w:ascii="Times New Roman" w:hAnsi="Times New Roman"/>
          <w:sz w:val="22"/>
          <w:szCs w:val="22"/>
        </w:rPr>
        <w:t>organization</w:t>
      </w:r>
      <w:r w:rsidR="005E4AC6">
        <w:rPr>
          <w:rFonts w:ascii="Times New Roman" w:hAnsi="Times New Roman"/>
          <w:sz w:val="22"/>
          <w:szCs w:val="22"/>
        </w:rPr>
        <w:t xml:space="preserve"> and create a multi-year project roadmap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D2BBF63" w14:textId="4F954C81" w:rsidR="00467229" w:rsidRPr="00997756" w:rsidRDefault="00467229" w:rsidP="00467229">
      <w:pPr>
        <w:numPr>
          <w:ilvl w:val="0"/>
          <w:numId w:val="38"/>
        </w:numPr>
        <w:tabs>
          <w:tab w:val="clear" w:pos="927"/>
          <w:tab w:val="left" w:pos="180"/>
          <w:tab w:val="right" w:pos="10800"/>
        </w:tabs>
        <w:ind w:left="187" w:hanging="1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Managed Design &amp; Implementation of Global Vendor Request Management </w:t>
      </w:r>
    </w:p>
    <w:p w14:paraId="0AF3D2CE" w14:textId="430DCF80" w:rsidR="00467229" w:rsidRDefault="00467229" w:rsidP="00467229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Defined flexible, right-sized</w:t>
      </w:r>
      <w:r w:rsidR="00497574">
        <w:rPr>
          <w:rFonts w:ascii="Times New Roman" w:hAnsi="Times New Roman"/>
          <w:sz w:val="22"/>
          <w:szCs w:val="22"/>
        </w:rPr>
        <w:t xml:space="preserve"> vendor onboard</w:t>
      </w:r>
      <w:r>
        <w:rPr>
          <w:rFonts w:ascii="Times New Roman" w:hAnsi="Times New Roman"/>
          <w:sz w:val="22"/>
          <w:szCs w:val="22"/>
        </w:rPr>
        <w:t xml:space="preserve"> </w:t>
      </w:r>
      <w:r w:rsidR="00BC32AD">
        <w:rPr>
          <w:rFonts w:ascii="Times New Roman" w:hAnsi="Times New Roman"/>
          <w:sz w:val="22"/>
          <w:szCs w:val="22"/>
        </w:rPr>
        <w:t>assessment process and managed tool selection / implementation</w:t>
      </w:r>
    </w:p>
    <w:p w14:paraId="0E8B52C7" w14:textId="67ABE1C5" w:rsidR="00467229" w:rsidRPr="00467229" w:rsidRDefault="00467229" w:rsidP="00467229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Defined reporting metrics to ensure responsiveness, data security, customer experience and effectiveness</w:t>
      </w:r>
    </w:p>
    <w:p w14:paraId="5F9850B2" w14:textId="34A372A8" w:rsidR="0052355E" w:rsidRPr="00F86ADF" w:rsidRDefault="0052355E" w:rsidP="00B65E25">
      <w:pPr>
        <w:pStyle w:val="Heading5"/>
        <w:tabs>
          <w:tab w:val="clear" w:pos="10260"/>
          <w:tab w:val="right" w:pos="10800"/>
        </w:tabs>
        <w:spacing w:after="60"/>
        <w:rPr>
          <w:sz w:val="24"/>
          <w:szCs w:val="24"/>
        </w:rPr>
      </w:pPr>
      <w:r w:rsidRPr="00F86ADF">
        <w:rPr>
          <w:bCs/>
          <w:sz w:val="24"/>
          <w:szCs w:val="24"/>
        </w:rPr>
        <w:t>DELOITTE CONSULTING</w:t>
      </w:r>
      <w:r w:rsidRPr="00F86ADF">
        <w:rPr>
          <w:bCs/>
          <w:sz w:val="24"/>
          <w:szCs w:val="24"/>
        </w:rPr>
        <w:tab/>
      </w:r>
      <w:r w:rsidRPr="00F86ADF">
        <w:rPr>
          <w:b w:val="0"/>
          <w:bCs/>
          <w:sz w:val="24"/>
          <w:szCs w:val="24"/>
        </w:rPr>
        <w:t>McLean, VA</w:t>
      </w:r>
    </w:p>
    <w:p w14:paraId="715CAB68" w14:textId="1AB7246F" w:rsidR="0052355E" w:rsidRPr="00F86ADF" w:rsidRDefault="0052355E" w:rsidP="006C296D">
      <w:pPr>
        <w:tabs>
          <w:tab w:val="right" w:pos="10800"/>
        </w:tabs>
        <w:spacing w:after="60"/>
        <w:rPr>
          <w:rFonts w:ascii="Times New Roman" w:hAnsi="Times New Roman"/>
          <w:szCs w:val="24"/>
        </w:rPr>
      </w:pPr>
      <w:r w:rsidRPr="00F86ADF">
        <w:rPr>
          <w:b/>
          <w:bCs/>
          <w:i/>
          <w:szCs w:val="24"/>
        </w:rPr>
        <w:t>Senior Consultant - Supply Chain</w:t>
      </w:r>
      <w:r w:rsidR="00012437">
        <w:rPr>
          <w:b/>
          <w:bCs/>
          <w:i/>
          <w:szCs w:val="24"/>
        </w:rPr>
        <w:t xml:space="preserve">, </w:t>
      </w:r>
      <w:r w:rsidRPr="00F86ADF">
        <w:rPr>
          <w:b/>
          <w:bCs/>
          <w:i/>
          <w:szCs w:val="24"/>
        </w:rPr>
        <w:t xml:space="preserve">Manufacturing, </w:t>
      </w:r>
      <w:r w:rsidR="00012437">
        <w:rPr>
          <w:b/>
          <w:bCs/>
          <w:i/>
          <w:szCs w:val="24"/>
        </w:rPr>
        <w:t xml:space="preserve">&amp; </w:t>
      </w:r>
      <w:r w:rsidRPr="00F86ADF">
        <w:rPr>
          <w:b/>
          <w:bCs/>
          <w:i/>
          <w:szCs w:val="24"/>
        </w:rPr>
        <w:t>Product Development</w:t>
      </w:r>
      <w:r w:rsidRPr="00F86ADF">
        <w:rPr>
          <w:rFonts w:ascii="Times New Roman" w:hAnsi="Times New Roman"/>
          <w:b/>
          <w:szCs w:val="24"/>
        </w:rPr>
        <w:tab/>
      </w:r>
      <w:r w:rsidRPr="00F86ADF">
        <w:rPr>
          <w:rFonts w:ascii="Times New Roman" w:hAnsi="Times New Roman"/>
          <w:szCs w:val="24"/>
        </w:rPr>
        <w:t xml:space="preserve">March 2018 </w:t>
      </w:r>
      <w:r w:rsidR="00E742AF" w:rsidRPr="00F86ADF">
        <w:rPr>
          <w:rFonts w:ascii="Times New Roman" w:hAnsi="Times New Roman"/>
          <w:szCs w:val="24"/>
        </w:rPr>
        <w:t>–</w:t>
      </w:r>
      <w:r w:rsidRPr="00F86ADF">
        <w:rPr>
          <w:rFonts w:ascii="Times New Roman" w:hAnsi="Times New Roman"/>
          <w:szCs w:val="24"/>
        </w:rPr>
        <w:t xml:space="preserve"> </w:t>
      </w:r>
      <w:r w:rsidR="00467229">
        <w:rPr>
          <w:rFonts w:ascii="Times New Roman" w:hAnsi="Times New Roman"/>
          <w:szCs w:val="24"/>
        </w:rPr>
        <w:t>Nov 2019</w:t>
      </w:r>
    </w:p>
    <w:p w14:paraId="0B28A075" w14:textId="64F72FC7" w:rsidR="005729E0" w:rsidRPr="00997756" w:rsidRDefault="004E64DF" w:rsidP="004E5ECD">
      <w:pPr>
        <w:numPr>
          <w:ilvl w:val="0"/>
          <w:numId w:val="38"/>
        </w:numPr>
        <w:tabs>
          <w:tab w:val="clear" w:pos="927"/>
          <w:tab w:val="left" w:pos="180"/>
          <w:tab w:val="right" w:pos="10800"/>
        </w:tabs>
        <w:ind w:left="187" w:hanging="1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Organization Transformation</w:t>
      </w:r>
      <w:r w:rsidR="00871C9C">
        <w:rPr>
          <w:rFonts w:ascii="Times New Roman" w:hAnsi="Times New Roman"/>
          <w:szCs w:val="24"/>
        </w:rPr>
        <w:t xml:space="preserve"> / Value Capture</w:t>
      </w:r>
    </w:p>
    <w:p w14:paraId="30A05CBB" w14:textId="32E0FF87" w:rsidR="008B04E3" w:rsidRDefault="00512B5E" w:rsidP="001E7F48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Managed </w:t>
      </w:r>
      <w:r w:rsidR="004E64DF">
        <w:rPr>
          <w:rFonts w:ascii="Times New Roman" w:hAnsi="Times New Roman"/>
          <w:sz w:val="22"/>
          <w:szCs w:val="22"/>
        </w:rPr>
        <w:t>current state</w:t>
      </w:r>
      <w:r>
        <w:rPr>
          <w:rFonts w:ascii="Times New Roman" w:hAnsi="Times New Roman"/>
          <w:sz w:val="22"/>
          <w:szCs w:val="22"/>
        </w:rPr>
        <w:t xml:space="preserve"> assessments aimed at identifying inefficiencies &amp; developing a business case for change</w:t>
      </w:r>
    </w:p>
    <w:p w14:paraId="13123C91" w14:textId="2969FE45" w:rsidR="00C7663B" w:rsidRDefault="004E64DF" w:rsidP="00E9678E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hanging="18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Technology</w:t>
      </w:r>
      <w:r w:rsidR="00C7663B">
        <w:rPr>
          <w:rFonts w:ascii="Times New Roman" w:hAnsi="Times New Roman"/>
          <w:sz w:val="22"/>
          <w:szCs w:val="22"/>
        </w:rPr>
        <w:t>, aerospace &amp; defense, life science, consumer &amp; private equity clients</w:t>
      </w:r>
    </w:p>
    <w:p w14:paraId="0A27DD00" w14:textId="1D1EB666" w:rsidR="00145628" w:rsidRDefault="00497574" w:rsidP="00145628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Combined stakeholder feedback (via</w:t>
      </w:r>
      <w:r w:rsidR="00145628">
        <w:rPr>
          <w:rFonts w:ascii="Times New Roman" w:hAnsi="Times New Roman"/>
          <w:sz w:val="22"/>
          <w:szCs w:val="22"/>
        </w:rPr>
        <w:t xml:space="preserve"> workshops</w:t>
      </w:r>
      <w:r>
        <w:rPr>
          <w:rFonts w:ascii="Times New Roman" w:hAnsi="Times New Roman"/>
          <w:sz w:val="22"/>
          <w:szCs w:val="22"/>
        </w:rPr>
        <w:t xml:space="preserve"> &amp; 1-on-1s) with experience &amp; data to identify gaps &amp; opportunities</w:t>
      </w:r>
    </w:p>
    <w:p w14:paraId="46074188" w14:textId="61706111" w:rsidR="00E9678E" w:rsidRDefault="00145628" w:rsidP="00E9678E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hanging="18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Reviewed a end-to-end development, identifying inefficiencies in terms</w:t>
      </w:r>
      <w:r w:rsidR="00E9678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n</w:t>
      </w:r>
      <w:r w:rsidR="00E9678E">
        <w:rPr>
          <w:rFonts w:ascii="Times New Roman" w:hAnsi="Times New Roman"/>
          <w:sz w:val="22"/>
          <w:szCs w:val="22"/>
        </w:rPr>
        <w:t xml:space="preserve">on-value added (NVA) effort </w:t>
      </w:r>
    </w:p>
    <w:p w14:paraId="1F69CD4F" w14:textId="77777777" w:rsidR="00CD3E8C" w:rsidRPr="00B65E25" w:rsidRDefault="007E2F67" w:rsidP="00B65E25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hanging="18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Executed multi-site</w:t>
      </w:r>
      <w:r w:rsidR="0034049F" w:rsidRPr="00997756">
        <w:rPr>
          <w:rFonts w:ascii="Times New Roman" w:hAnsi="Times New Roman"/>
          <w:sz w:val="22"/>
          <w:szCs w:val="22"/>
        </w:rPr>
        <w:t xml:space="preserve"> </w:t>
      </w:r>
      <w:r w:rsidR="00AE3BCB">
        <w:rPr>
          <w:rFonts w:ascii="Times New Roman" w:hAnsi="Times New Roman"/>
          <w:sz w:val="22"/>
          <w:szCs w:val="22"/>
        </w:rPr>
        <w:t xml:space="preserve">Engineering Churn &amp; </w:t>
      </w:r>
      <w:r w:rsidR="0052355E" w:rsidRPr="00997756">
        <w:rPr>
          <w:rFonts w:ascii="Times New Roman" w:hAnsi="Times New Roman"/>
          <w:sz w:val="22"/>
          <w:szCs w:val="22"/>
        </w:rPr>
        <w:t>Value-Stream</w:t>
      </w:r>
      <w:r w:rsidR="00E9678E">
        <w:rPr>
          <w:rFonts w:ascii="Times New Roman" w:hAnsi="Times New Roman"/>
          <w:sz w:val="22"/>
          <w:szCs w:val="22"/>
        </w:rPr>
        <w:t xml:space="preserve"> (VSM)</w:t>
      </w:r>
      <w:r w:rsidR="0052355E" w:rsidRPr="00997756">
        <w:rPr>
          <w:rFonts w:ascii="Times New Roman" w:hAnsi="Times New Roman"/>
          <w:sz w:val="22"/>
          <w:szCs w:val="22"/>
        </w:rPr>
        <w:t xml:space="preserve"> </w:t>
      </w:r>
      <w:r w:rsidR="00E9678E">
        <w:rPr>
          <w:rFonts w:ascii="Times New Roman" w:hAnsi="Times New Roman"/>
          <w:sz w:val="22"/>
          <w:szCs w:val="22"/>
        </w:rPr>
        <w:t xml:space="preserve">analysis to </w:t>
      </w:r>
      <w:r w:rsidR="003F0C86">
        <w:rPr>
          <w:rFonts w:ascii="Times New Roman" w:hAnsi="Times New Roman"/>
          <w:sz w:val="22"/>
          <w:szCs w:val="22"/>
        </w:rPr>
        <w:t>quantitatively</w:t>
      </w:r>
      <w:r w:rsidR="00E9678E">
        <w:rPr>
          <w:rFonts w:ascii="Times New Roman" w:hAnsi="Times New Roman"/>
          <w:sz w:val="22"/>
          <w:szCs w:val="22"/>
        </w:rPr>
        <w:t xml:space="preserve"> highlight </w:t>
      </w:r>
      <w:r w:rsidR="00CD3E8C">
        <w:rPr>
          <w:rFonts w:ascii="Times New Roman" w:hAnsi="Times New Roman"/>
          <w:sz w:val="22"/>
          <w:szCs w:val="22"/>
        </w:rPr>
        <w:t>weaknesses</w:t>
      </w:r>
    </w:p>
    <w:p w14:paraId="38F60D71" w14:textId="77777777" w:rsidR="00AE3BCB" w:rsidRPr="00B65E25" w:rsidRDefault="003F0C86" w:rsidP="00AD198B">
      <w:pPr>
        <w:numPr>
          <w:ilvl w:val="3"/>
          <w:numId w:val="38"/>
        </w:numPr>
        <w:tabs>
          <w:tab w:val="clear" w:pos="3087"/>
          <w:tab w:val="left" w:pos="540"/>
          <w:tab w:val="num" w:pos="810"/>
          <w:tab w:val="num" w:pos="1170"/>
          <w:tab w:val="right" w:pos="10800"/>
        </w:tabs>
        <w:ind w:left="117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A&amp;D </w:t>
      </w:r>
      <w:r w:rsidR="006C6B5D" w:rsidRPr="00B65E25">
        <w:rPr>
          <w:rFonts w:ascii="Times New Roman" w:hAnsi="Times New Roman"/>
          <w:sz w:val="21"/>
          <w:szCs w:val="21"/>
        </w:rPr>
        <w:t>Client</w:t>
      </w:r>
      <w:r w:rsidR="00E80823" w:rsidRPr="00B65E25">
        <w:rPr>
          <w:rFonts w:ascii="Times New Roman" w:hAnsi="Times New Roman"/>
          <w:sz w:val="21"/>
          <w:szCs w:val="21"/>
        </w:rPr>
        <w:t xml:space="preserve"> </w:t>
      </w:r>
      <w:r w:rsidR="0034049F" w:rsidRPr="00B65E25">
        <w:rPr>
          <w:rFonts w:ascii="Times New Roman" w:hAnsi="Times New Roman"/>
          <w:sz w:val="21"/>
          <w:szCs w:val="21"/>
        </w:rPr>
        <w:t xml:space="preserve">– </w:t>
      </w:r>
      <w:r w:rsidR="00AD198B" w:rsidRPr="00B65E25">
        <w:rPr>
          <w:rFonts w:ascii="Times New Roman" w:hAnsi="Times New Roman"/>
          <w:sz w:val="21"/>
          <w:szCs w:val="21"/>
        </w:rPr>
        <w:t>Identified process issues (including</w:t>
      </w:r>
      <w:r w:rsidR="0034049F" w:rsidRPr="00B65E25">
        <w:rPr>
          <w:rFonts w:ascii="Times New Roman" w:hAnsi="Times New Roman"/>
          <w:sz w:val="21"/>
          <w:szCs w:val="21"/>
        </w:rPr>
        <w:t xml:space="preserve"> a lack of process-driven</w:t>
      </w:r>
      <w:r w:rsidR="006C296D" w:rsidRPr="00B65E25">
        <w:rPr>
          <w:rFonts w:ascii="Times New Roman" w:hAnsi="Times New Roman"/>
          <w:sz w:val="21"/>
          <w:szCs w:val="21"/>
        </w:rPr>
        <w:t xml:space="preserve"> </w:t>
      </w:r>
      <w:r w:rsidR="001E7F48" w:rsidRPr="00B65E25">
        <w:rPr>
          <w:rFonts w:ascii="Times New Roman" w:hAnsi="Times New Roman"/>
          <w:sz w:val="21"/>
          <w:szCs w:val="21"/>
        </w:rPr>
        <w:t>x</w:t>
      </w:r>
      <w:r w:rsidR="006C296D" w:rsidRPr="00B65E25">
        <w:rPr>
          <w:rFonts w:ascii="Times New Roman" w:hAnsi="Times New Roman"/>
          <w:sz w:val="21"/>
          <w:szCs w:val="21"/>
        </w:rPr>
        <w:t xml:space="preserve">-functional input </w:t>
      </w:r>
      <w:r w:rsidR="00AD198B" w:rsidRPr="00B65E25">
        <w:rPr>
          <w:rFonts w:ascii="Times New Roman" w:hAnsi="Times New Roman"/>
          <w:sz w:val="21"/>
          <w:szCs w:val="21"/>
        </w:rPr>
        <w:t>in the event of a validation fail)</w:t>
      </w:r>
      <w:r w:rsidR="00FA4EA7">
        <w:rPr>
          <w:rFonts w:ascii="Times New Roman" w:hAnsi="Times New Roman"/>
          <w:sz w:val="21"/>
          <w:szCs w:val="21"/>
        </w:rPr>
        <w:t xml:space="preserve"> &amp; systems requiring excess manual input</w:t>
      </w:r>
      <w:r w:rsidR="00AD198B" w:rsidRPr="00B65E25">
        <w:rPr>
          <w:rFonts w:ascii="Times New Roman" w:hAnsi="Times New Roman"/>
          <w:sz w:val="21"/>
          <w:szCs w:val="21"/>
        </w:rPr>
        <w:t xml:space="preserve"> (specifically </w:t>
      </w:r>
      <w:r w:rsidR="00FA4EA7">
        <w:rPr>
          <w:rFonts w:ascii="Times New Roman" w:hAnsi="Times New Roman"/>
          <w:sz w:val="21"/>
          <w:szCs w:val="21"/>
        </w:rPr>
        <w:t>config</w:t>
      </w:r>
      <w:r w:rsidR="00CB49CE" w:rsidRPr="00B65E25">
        <w:rPr>
          <w:rFonts w:ascii="Times New Roman" w:hAnsi="Times New Roman"/>
          <w:sz w:val="21"/>
          <w:szCs w:val="21"/>
        </w:rPr>
        <w:t xml:space="preserve"> management</w:t>
      </w:r>
      <w:r w:rsidR="00AD198B" w:rsidRPr="00B65E25">
        <w:rPr>
          <w:rFonts w:ascii="Times New Roman" w:hAnsi="Times New Roman"/>
          <w:sz w:val="21"/>
          <w:szCs w:val="21"/>
        </w:rPr>
        <w:t xml:space="preserve"> &amp; EBoM-MBoM)</w:t>
      </w:r>
    </w:p>
    <w:p w14:paraId="526E754D" w14:textId="77777777" w:rsidR="00CD3E8C" w:rsidRPr="00B65E25" w:rsidRDefault="00B65E25" w:rsidP="00CD3E8C">
      <w:pPr>
        <w:numPr>
          <w:ilvl w:val="3"/>
          <w:numId w:val="38"/>
        </w:numPr>
        <w:tabs>
          <w:tab w:val="clear" w:pos="3087"/>
          <w:tab w:val="left" w:pos="540"/>
          <w:tab w:val="num" w:pos="810"/>
          <w:tab w:val="num" w:pos="1170"/>
          <w:tab w:val="right" w:pos="10800"/>
        </w:tabs>
        <w:ind w:left="1170"/>
        <w:rPr>
          <w:rFonts w:ascii="Times New Roman" w:hAnsi="Times New Roman"/>
          <w:sz w:val="21"/>
          <w:szCs w:val="21"/>
        </w:rPr>
      </w:pPr>
      <w:r w:rsidRPr="00B65E25">
        <w:rPr>
          <w:rFonts w:ascii="Times New Roman" w:hAnsi="Times New Roman"/>
          <w:sz w:val="21"/>
          <w:szCs w:val="21"/>
        </w:rPr>
        <w:t>Analysis showed</w:t>
      </w:r>
      <w:r w:rsidR="00AD198B" w:rsidRPr="00B65E25">
        <w:rPr>
          <w:rFonts w:ascii="Times New Roman" w:hAnsi="Times New Roman"/>
          <w:sz w:val="21"/>
          <w:szCs w:val="21"/>
        </w:rPr>
        <w:t xml:space="preserve"> that for every hour spent, 70% </w:t>
      </w:r>
      <w:r w:rsidRPr="00B65E25">
        <w:rPr>
          <w:rFonts w:ascii="Times New Roman" w:hAnsi="Times New Roman"/>
          <w:sz w:val="21"/>
          <w:szCs w:val="21"/>
        </w:rPr>
        <w:t>(</w:t>
      </w:r>
      <w:r w:rsidR="00CD3E8C" w:rsidRPr="00B65E25">
        <w:rPr>
          <w:rFonts w:ascii="Times New Roman" w:hAnsi="Times New Roman"/>
          <w:sz w:val="21"/>
          <w:szCs w:val="21"/>
        </w:rPr>
        <w:t>&gt;$80M annually</w:t>
      </w:r>
      <w:r w:rsidRPr="00B65E25">
        <w:rPr>
          <w:rFonts w:ascii="Times New Roman" w:hAnsi="Times New Roman"/>
          <w:sz w:val="21"/>
          <w:szCs w:val="21"/>
        </w:rPr>
        <w:t xml:space="preserve">) was NVA and didn’t </w:t>
      </w:r>
      <w:r w:rsidR="003210C1">
        <w:rPr>
          <w:rFonts w:ascii="Times New Roman" w:hAnsi="Times New Roman"/>
          <w:sz w:val="21"/>
          <w:szCs w:val="21"/>
        </w:rPr>
        <w:t>improve</w:t>
      </w:r>
      <w:r w:rsidRPr="00B65E25">
        <w:rPr>
          <w:rFonts w:ascii="Times New Roman" w:hAnsi="Times New Roman"/>
          <w:sz w:val="21"/>
          <w:szCs w:val="21"/>
        </w:rPr>
        <w:t xml:space="preserve"> final product</w:t>
      </w:r>
    </w:p>
    <w:p w14:paraId="7296EF39" w14:textId="77777777" w:rsidR="00CD3E8C" w:rsidRDefault="00B65E25" w:rsidP="00B65E25">
      <w:pPr>
        <w:numPr>
          <w:ilvl w:val="3"/>
          <w:numId w:val="38"/>
        </w:numPr>
        <w:tabs>
          <w:tab w:val="clear" w:pos="3087"/>
          <w:tab w:val="left" w:pos="540"/>
          <w:tab w:val="num" w:pos="810"/>
          <w:tab w:val="num" w:pos="1170"/>
          <w:tab w:val="right" w:pos="10800"/>
        </w:tabs>
        <w:ind w:left="1170"/>
        <w:rPr>
          <w:rFonts w:ascii="Times New Roman" w:hAnsi="Times New Roman"/>
          <w:sz w:val="21"/>
          <w:szCs w:val="21"/>
        </w:rPr>
      </w:pPr>
      <w:r w:rsidRPr="00B65E25">
        <w:rPr>
          <w:rFonts w:ascii="Times New Roman" w:hAnsi="Times New Roman"/>
          <w:sz w:val="21"/>
          <w:szCs w:val="21"/>
        </w:rPr>
        <w:t xml:space="preserve">Finally, </w:t>
      </w:r>
      <w:r w:rsidR="000729B2">
        <w:rPr>
          <w:rFonts w:ascii="Times New Roman" w:hAnsi="Times New Roman"/>
          <w:sz w:val="21"/>
          <w:szCs w:val="21"/>
        </w:rPr>
        <w:t>addressed these issues &amp; showed that a</w:t>
      </w:r>
      <w:r w:rsidRPr="00B65E25">
        <w:rPr>
          <w:rFonts w:ascii="Times New Roman" w:hAnsi="Times New Roman"/>
          <w:sz w:val="21"/>
          <w:szCs w:val="21"/>
        </w:rPr>
        <w:t xml:space="preserve"> “Future State</w:t>
      </w:r>
      <w:r w:rsidR="000729B2">
        <w:rPr>
          <w:rFonts w:ascii="Times New Roman" w:hAnsi="Times New Roman"/>
          <w:sz w:val="21"/>
          <w:szCs w:val="21"/>
        </w:rPr>
        <w:t xml:space="preserve">” project would see NVA effort reduced </w:t>
      </w:r>
      <w:r w:rsidRPr="00B65E25">
        <w:rPr>
          <w:rFonts w:ascii="Times New Roman" w:hAnsi="Times New Roman"/>
          <w:sz w:val="21"/>
          <w:szCs w:val="21"/>
        </w:rPr>
        <w:t xml:space="preserve">$60M </w:t>
      </w:r>
      <w:r w:rsidR="000729B2">
        <w:rPr>
          <w:rFonts w:ascii="Times New Roman" w:hAnsi="Times New Roman"/>
          <w:sz w:val="21"/>
          <w:szCs w:val="21"/>
        </w:rPr>
        <w:t>(75%)</w:t>
      </w:r>
    </w:p>
    <w:p w14:paraId="23645F43" w14:textId="77777777" w:rsidR="003F0C86" w:rsidRPr="00B65E25" w:rsidRDefault="003F0C86" w:rsidP="00B65E25">
      <w:pPr>
        <w:numPr>
          <w:ilvl w:val="3"/>
          <w:numId w:val="38"/>
        </w:numPr>
        <w:tabs>
          <w:tab w:val="clear" w:pos="3087"/>
          <w:tab w:val="left" w:pos="540"/>
          <w:tab w:val="num" w:pos="810"/>
          <w:tab w:val="num" w:pos="1170"/>
          <w:tab w:val="right" w:pos="10800"/>
        </w:tabs>
        <w:ind w:left="117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Demonstrated a “Future State” achieving 75% NVA effort &amp; $60M annual savings via process &amp; system solutions</w:t>
      </w:r>
    </w:p>
    <w:p w14:paraId="5CA74310" w14:textId="77777777" w:rsidR="000679AC" w:rsidRDefault="0034049F" w:rsidP="00B65E25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hanging="1827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Created a business case</w:t>
      </w:r>
      <w:r w:rsidR="00B65E25">
        <w:rPr>
          <w:rFonts w:ascii="Times New Roman" w:hAnsi="Times New Roman"/>
          <w:sz w:val="22"/>
          <w:szCs w:val="22"/>
        </w:rPr>
        <w:t xml:space="preserve"> &amp; </w:t>
      </w:r>
      <w:r w:rsidR="00AF2FDC">
        <w:rPr>
          <w:rFonts w:ascii="Times New Roman" w:hAnsi="Times New Roman"/>
          <w:sz w:val="22"/>
          <w:szCs w:val="22"/>
        </w:rPr>
        <w:t xml:space="preserve">investment </w:t>
      </w:r>
      <w:r w:rsidR="00E9678E">
        <w:rPr>
          <w:rFonts w:ascii="Times New Roman" w:hAnsi="Times New Roman"/>
          <w:sz w:val="22"/>
          <w:szCs w:val="22"/>
        </w:rPr>
        <w:t>roadmap</w:t>
      </w:r>
      <w:r w:rsidR="00B65E25">
        <w:rPr>
          <w:rFonts w:ascii="Times New Roman" w:hAnsi="Times New Roman"/>
          <w:sz w:val="22"/>
          <w:szCs w:val="22"/>
        </w:rPr>
        <w:t xml:space="preserve">, </w:t>
      </w:r>
      <w:r w:rsidR="00AF2FDC">
        <w:rPr>
          <w:rFonts w:ascii="Times New Roman" w:hAnsi="Times New Roman"/>
          <w:sz w:val="22"/>
          <w:szCs w:val="22"/>
        </w:rPr>
        <w:t xml:space="preserve">guiding the client </w:t>
      </w:r>
      <w:r w:rsidR="003F0C86">
        <w:rPr>
          <w:rFonts w:ascii="Times New Roman" w:hAnsi="Times New Roman"/>
          <w:sz w:val="22"/>
          <w:szCs w:val="22"/>
        </w:rPr>
        <w:t>toward</w:t>
      </w:r>
      <w:r w:rsidR="00AF2FDC">
        <w:rPr>
          <w:rFonts w:ascii="Times New Roman" w:hAnsi="Times New Roman"/>
          <w:sz w:val="22"/>
          <w:szCs w:val="22"/>
        </w:rPr>
        <w:t xml:space="preserve"> this </w:t>
      </w:r>
      <w:r w:rsidR="00B65E25">
        <w:rPr>
          <w:rFonts w:ascii="Times New Roman" w:hAnsi="Times New Roman"/>
          <w:sz w:val="22"/>
          <w:szCs w:val="22"/>
        </w:rPr>
        <w:t>“Future State”</w:t>
      </w:r>
    </w:p>
    <w:p w14:paraId="17C49FB8" w14:textId="77777777" w:rsidR="0052355E" w:rsidRPr="00997756" w:rsidRDefault="00440437" w:rsidP="004B0EC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These analyses were critical in securing </w:t>
      </w:r>
      <w:r w:rsidR="008E39AB">
        <w:rPr>
          <w:rFonts w:ascii="Times New Roman" w:hAnsi="Times New Roman"/>
          <w:sz w:val="22"/>
          <w:szCs w:val="22"/>
        </w:rPr>
        <w:t>$</w:t>
      </w:r>
      <w:r w:rsidR="00CD3E8C">
        <w:rPr>
          <w:rFonts w:ascii="Times New Roman" w:hAnsi="Times New Roman"/>
          <w:sz w:val="22"/>
          <w:szCs w:val="22"/>
        </w:rPr>
        <w:t>5</w:t>
      </w:r>
      <w:r w:rsidR="008E39AB">
        <w:rPr>
          <w:rFonts w:ascii="Times New Roman" w:hAnsi="Times New Roman"/>
          <w:sz w:val="22"/>
          <w:szCs w:val="22"/>
        </w:rPr>
        <w:t>0M</w:t>
      </w:r>
      <w:r>
        <w:rPr>
          <w:rFonts w:ascii="Times New Roman" w:hAnsi="Times New Roman"/>
          <w:sz w:val="22"/>
          <w:szCs w:val="22"/>
        </w:rPr>
        <w:t xml:space="preserve"> in sales &amp; projected</w:t>
      </w:r>
      <w:r w:rsidR="008E39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&gt;7yrs of implementation work for Deloitte PLM</w:t>
      </w:r>
    </w:p>
    <w:p w14:paraId="02685B40" w14:textId="77777777" w:rsidR="00871C9C" w:rsidRPr="00997756" w:rsidRDefault="00871C9C" w:rsidP="00871C9C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Defined &amp; Operationalized Product Development Process Governance for Private-Equity owned Tech client</w:t>
      </w:r>
    </w:p>
    <w:p w14:paraId="7881596C" w14:textId="77777777" w:rsidR="00871C9C" w:rsidRPr="00997756" w:rsidRDefault="00871C9C" w:rsidP="00871C9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Stood-up organizational and operational structure for global governance</w:t>
      </w:r>
      <w:r>
        <w:rPr>
          <w:rFonts w:ascii="Times New Roman" w:hAnsi="Times New Roman"/>
          <w:sz w:val="22"/>
          <w:szCs w:val="22"/>
        </w:rPr>
        <w:t>, supporting global Oracle PDCloud rollout</w:t>
      </w:r>
    </w:p>
    <w:p w14:paraId="155086C4" w14:textId="77777777" w:rsidR="00871C9C" w:rsidRPr="00997756" w:rsidRDefault="00871C9C" w:rsidP="00871C9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Created g</w:t>
      </w:r>
      <w:r w:rsidRPr="00997756">
        <w:rPr>
          <w:rFonts w:ascii="Times New Roman" w:hAnsi="Times New Roman"/>
          <w:sz w:val="22"/>
          <w:szCs w:val="22"/>
        </w:rPr>
        <w:t xml:space="preserve">lobally standardized SOPs to define proper usage and </w:t>
      </w:r>
      <w:r>
        <w:rPr>
          <w:rFonts w:ascii="Times New Roman" w:hAnsi="Times New Roman"/>
          <w:sz w:val="22"/>
          <w:szCs w:val="22"/>
        </w:rPr>
        <w:t xml:space="preserve">process/tool </w:t>
      </w:r>
      <w:r w:rsidRPr="00997756">
        <w:rPr>
          <w:rFonts w:ascii="Times New Roman" w:hAnsi="Times New Roman"/>
          <w:sz w:val="22"/>
          <w:szCs w:val="22"/>
        </w:rPr>
        <w:t>owners</w:t>
      </w:r>
    </w:p>
    <w:p w14:paraId="4D4EC16D" w14:textId="77777777" w:rsidR="00871C9C" w:rsidRDefault="00871C9C" w:rsidP="00871C9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 xml:space="preserve">Operationalized KPIs to </w:t>
      </w:r>
      <w:r>
        <w:rPr>
          <w:rFonts w:ascii="Times New Roman" w:hAnsi="Times New Roman"/>
          <w:sz w:val="22"/>
          <w:szCs w:val="22"/>
        </w:rPr>
        <w:t>kickstart</w:t>
      </w:r>
      <w:r w:rsidRPr="00997756">
        <w:rPr>
          <w:rFonts w:ascii="Times New Roman" w:hAnsi="Times New Roman"/>
          <w:sz w:val="22"/>
          <w:szCs w:val="22"/>
        </w:rPr>
        <w:t xml:space="preserve"> governance – identified</w:t>
      </w:r>
      <w:r>
        <w:rPr>
          <w:rFonts w:ascii="Times New Roman" w:hAnsi="Times New Roman"/>
          <w:sz w:val="22"/>
          <w:szCs w:val="22"/>
        </w:rPr>
        <w:t xml:space="preserve"> KPIs, assigned </w:t>
      </w:r>
      <w:r w:rsidRPr="00997756">
        <w:rPr>
          <w:rFonts w:ascii="Times New Roman" w:hAnsi="Times New Roman"/>
          <w:sz w:val="22"/>
          <w:szCs w:val="22"/>
        </w:rPr>
        <w:t>owners, calculated baselines &amp; targets, defined data gathering</w:t>
      </w:r>
      <w:r>
        <w:rPr>
          <w:rFonts w:ascii="Times New Roman" w:hAnsi="Times New Roman"/>
          <w:sz w:val="22"/>
          <w:szCs w:val="22"/>
        </w:rPr>
        <w:t xml:space="preserve"> methodology</w:t>
      </w:r>
      <w:r w:rsidRPr="0099775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set </w:t>
      </w:r>
      <w:r w:rsidRPr="00997756">
        <w:rPr>
          <w:rFonts w:ascii="Times New Roman" w:hAnsi="Times New Roman"/>
          <w:sz w:val="22"/>
          <w:szCs w:val="22"/>
        </w:rPr>
        <w:t>reporting cadence and</w:t>
      </w:r>
      <w:r>
        <w:rPr>
          <w:rFonts w:ascii="Times New Roman" w:hAnsi="Times New Roman"/>
          <w:sz w:val="22"/>
          <w:szCs w:val="22"/>
        </w:rPr>
        <w:t xml:space="preserve"> standardized </w:t>
      </w:r>
      <w:r w:rsidRPr="00997756">
        <w:rPr>
          <w:rFonts w:ascii="Times New Roman" w:hAnsi="Times New Roman"/>
          <w:sz w:val="22"/>
          <w:szCs w:val="22"/>
        </w:rPr>
        <w:t>dash</w:t>
      </w:r>
      <w:r>
        <w:rPr>
          <w:rFonts w:ascii="Times New Roman" w:hAnsi="Times New Roman"/>
          <w:sz w:val="22"/>
          <w:szCs w:val="22"/>
        </w:rPr>
        <w:t>-</w:t>
      </w:r>
      <w:r w:rsidRPr="00997756">
        <w:rPr>
          <w:rFonts w:ascii="Times New Roman" w:hAnsi="Times New Roman"/>
          <w:sz w:val="22"/>
          <w:szCs w:val="22"/>
        </w:rPr>
        <w:t>boarding</w:t>
      </w:r>
      <w:r>
        <w:rPr>
          <w:rFonts w:ascii="Times New Roman" w:hAnsi="Times New Roman"/>
          <w:sz w:val="22"/>
          <w:szCs w:val="22"/>
        </w:rPr>
        <w:t xml:space="preserve"> for executive review</w:t>
      </w:r>
    </w:p>
    <w:p w14:paraId="615F6396" w14:textId="77777777" w:rsidR="00871C9C" w:rsidRPr="00497574" w:rsidRDefault="00871C9C" w:rsidP="00871C9C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21" w:hanging="274"/>
        <w:rPr>
          <w:rFonts w:ascii="Times New Roman" w:hAnsi="Times New Roman"/>
          <w:sz w:val="20"/>
        </w:rPr>
      </w:pPr>
      <w:r w:rsidRPr="00497574">
        <w:rPr>
          <w:rFonts w:ascii="Times New Roman" w:hAnsi="Times New Roman"/>
          <w:sz w:val="20"/>
        </w:rPr>
        <w:t>One KPI, ECO Cycle Time, showed an 80% reduction (to 4 days) at the first 3 Go-Lives sites within 3 months</w:t>
      </w:r>
    </w:p>
    <w:p w14:paraId="237C6E66" w14:textId="77777777" w:rsidR="00871C9C" w:rsidRDefault="00871C9C" w:rsidP="00871C9C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21" w:hanging="27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Extrapolated across the business, this reduction saves $9M/yr in engineering costs while improving TTM/revenue growth</w:t>
      </w:r>
    </w:p>
    <w:p w14:paraId="49E5728D" w14:textId="30352C68" w:rsidR="00871C9C" w:rsidRPr="00871C9C" w:rsidRDefault="00871C9C" w:rsidP="00871C9C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spacing w:after="120"/>
        <w:ind w:left="821" w:hanging="27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This early value case was critical in justifying a &gt;$100M client investment, including 2 years of follow-on Deloitte work</w:t>
      </w:r>
    </w:p>
    <w:p w14:paraId="6D3026B0" w14:textId="057A8FA5" w:rsidR="0052355E" w:rsidRPr="00997756" w:rsidRDefault="008E39AB" w:rsidP="004E5ECD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Product Lifecycle Management </w:t>
      </w:r>
    </w:p>
    <w:p w14:paraId="6B492DC3" w14:textId="7D98B42C" w:rsidR="005D5153" w:rsidRPr="00997756" w:rsidRDefault="004E64DF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Successfully implemented </w:t>
      </w:r>
      <w:r w:rsidR="005D5153" w:rsidRPr="00997756">
        <w:rPr>
          <w:rFonts w:ascii="Times New Roman" w:hAnsi="Times New Roman"/>
          <w:sz w:val="22"/>
          <w:szCs w:val="22"/>
        </w:rPr>
        <w:t>Oracle PDCloud</w:t>
      </w:r>
      <w:r w:rsidR="004E5ECD">
        <w:rPr>
          <w:rFonts w:ascii="Times New Roman" w:hAnsi="Times New Roman"/>
          <w:sz w:val="22"/>
          <w:szCs w:val="22"/>
        </w:rPr>
        <w:t>/Agile</w:t>
      </w:r>
      <w:r w:rsidR="005D5153" w:rsidRPr="00997756">
        <w:rPr>
          <w:rFonts w:ascii="Times New Roman" w:hAnsi="Times New Roman"/>
          <w:sz w:val="22"/>
          <w:szCs w:val="22"/>
        </w:rPr>
        <w:t>, Teamcenter, SAP Ariba, PTC Windchill</w:t>
      </w:r>
      <w:r>
        <w:rPr>
          <w:rFonts w:ascii="Times New Roman" w:hAnsi="Times New Roman"/>
          <w:sz w:val="22"/>
          <w:szCs w:val="22"/>
        </w:rPr>
        <w:t xml:space="preserve"> &amp; others for range </w:t>
      </w:r>
    </w:p>
    <w:p w14:paraId="716D8D8B" w14:textId="77777777" w:rsidR="0052355E" w:rsidRDefault="00623324" w:rsidP="004B0EC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Managed </w:t>
      </w:r>
      <w:r w:rsidR="007E2F67">
        <w:rPr>
          <w:rFonts w:ascii="Times New Roman" w:hAnsi="Times New Roman"/>
          <w:sz w:val="22"/>
          <w:szCs w:val="22"/>
        </w:rPr>
        <w:t xml:space="preserve">system configuration, process design and requirement decomposition for global PLM roll-outs, including cross-functional system interactions with other platforms (ERP, CRM, regulatory, </w:t>
      </w:r>
      <w:r w:rsidR="007445D6">
        <w:rPr>
          <w:rFonts w:ascii="Times New Roman" w:hAnsi="Times New Roman"/>
          <w:sz w:val="22"/>
          <w:szCs w:val="22"/>
        </w:rPr>
        <w:t xml:space="preserve">global collaboration, </w:t>
      </w:r>
      <w:r w:rsidR="007E2F67">
        <w:rPr>
          <w:rFonts w:ascii="Times New Roman" w:hAnsi="Times New Roman"/>
          <w:sz w:val="22"/>
          <w:szCs w:val="22"/>
        </w:rPr>
        <w:t>etc)</w:t>
      </w:r>
    </w:p>
    <w:p w14:paraId="1E656505" w14:textId="77777777" w:rsidR="00623324" w:rsidRDefault="000729B2" w:rsidP="004B0EC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2-20 reports (including India &amp; Europe</w:t>
      </w:r>
      <w:r w:rsidR="00C7663B">
        <w:rPr>
          <w:rFonts w:ascii="Times New Roman" w:hAnsi="Times New Roman"/>
          <w:sz w:val="22"/>
          <w:szCs w:val="22"/>
        </w:rPr>
        <w:t xml:space="preserve"> personnel</w:t>
      </w:r>
      <w:r>
        <w:rPr>
          <w:rFonts w:ascii="Times New Roman" w:hAnsi="Times New Roman"/>
          <w:sz w:val="22"/>
          <w:szCs w:val="22"/>
        </w:rPr>
        <w:t>), me</w:t>
      </w:r>
      <w:r w:rsidR="00C7663B">
        <w:rPr>
          <w:rFonts w:ascii="Times New Roman" w:hAnsi="Times New Roman"/>
          <w:sz w:val="22"/>
          <w:szCs w:val="22"/>
        </w:rPr>
        <w:t xml:space="preserve">eting </w:t>
      </w:r>
      <w:r>
        <w:rPr>
          <w:rFonts w:ascii="Times New Roman" w:hAnsi="Times New Roman"/>
          <w:sz w:val="22"/>
          <w:szCs w:val="22"/>
        </w:rPr>
        <w:t>client expectations &amp; schedule in each case</w:t>
      </w:r>
      <w:r w:rsidR="00623324">
        <w:rPr>
          <w:rFonts w:ascii="Times New Roman" w:hAnsi="Times New Roman"/>
          <w:sz w:val="22"/>
          <w:szCs w:val="22"/>
        </w:rPr>
        <w:t xml:space="preserve"> </w:t>
      </w:r>
    </w:p>
    <w:p w14:paraId="32E12B69" w14:textId="77777777" w:rsidR="009751FC" w:rsidRPr="00997756" w:rsidRDefault="009751FC" w:rsidP="009751FC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Supplier Value Stream &amp; Capacity Analysis for major technology firm seeking supply chain flexibility</w:t>
      </w:r>
    </w:p>
    <w:p w14:paraId="034B36A3" w14:textId="77777777" w:rsidR="009751FC" w:rsidRPr="00997756" w:rsidRDefault="009751FC" w:rsidP="009751F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Client </w:t>
      </w:r>
      <w:r w:rsidR="009A00FF">
        <w:rPr>
          <w:rFonts w:ascii="Times New Roman" w:hAnsi="Times New Roman"/>
          <w:sz w:val="22"/>
          <w:szCs w:val="22"/>
        </w:rPr>
        <w:t xml:space="preserve">acct’d for </w:t>
      </w:r>
      <w:r>
        <w:rPr>
          <w:rFonts w:ascii="Times New Roman" w:hAnsi="Times New Roman"/>
          <w:sz w:val="22"/>
          <w:szCs w:val="22"/>
        </w:rPr>
        <w:t>lead time variation</w:t>
      </w:r>
      <w:r w:rsidR="009A00FF">
        <w:rPr>
          <w:rFonts w:ascii="Times New Roman" w:hAnsi="Times New Roman"/>
          <w:sz w:val="22"/>
          <w:szCs w:val="22"/>
        </w:rPr>
        <w:t xml:space="preserve"> as flat $2B/yr, b</w:t>
      </w:r>
      <w:r w:rsidR="007445D6">
        <w:rPr>
          <w:rFonts w:ascii="Times New Roman" w:hAnsi="Times New Roman"/>
          <w:sz w:val="22"/>
          <w:szCs w:val="22"/>
        </w:rPr>
        <w:t xml:space="preserve">ut </w:t>
      </w:r>
      <w:r w:rsidR="009A00FF">
        <w:rPr>
          <w:rFonts w:ascii="Times New Roman" w:hAnsi="Times New Roman"/>
          <w:sz w:val="22"/>
          <w:szCs w:val="22"/>
        </w:rPr>
        <w:t>sought visibility to delivery liability @ supplier-specific level</w:t>
      </w:r>
    </w:p>
    <w:p w14:paraId="777BB65F" w14:textId="77777777" w:rsidR="009751FC" w:rsidRDefault="009751FC" w:rsidP="009751F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Managed 4 week deep-dive at 6 suppliers, reviewing their processes, capacities, and their business relative to client’s</w:t>
      </w:r>
    </w:p>
    <w:p w14:paraId="60104C54" w14:textId="77777777" w:rsidR="009751FC" w:rsidRPr="00997756" w:rsidRDefault="009751FC" w:rsidP="009751F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Identified the most critical subcomponents in terms of cost, lead time and supply chain impact to client if late</w:t>
      </w:r>
    </w:p>
    <w:p w14:paraId="6C4D1FFC" w14:textId="77777777" w:rsidR="009751FC" w:rsidRDefault="009751FC" w:rsidP="009751F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Created a strategic sourcing plan, with specific strategies for key client-unique and industry-common parts</w:t>
      </w:r>
    </w:p>
    <w:p w14:paraId="65D0EED8" w14:textId="77777777" w:rsidR="009751FC" w:rsidRDefault="009751FC" w:rsidP="009751FC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Industry Common – pay supplier(s) ~2% to hold parts when excess exists, allowing client to ramp when needed</w:t>
      </w:r>
    </w:p>
    <w:p w14:paraId="1B67CEAE" w14:textId="77777777" w:rsidR="009751FC" w:rsidRDefault="009751FC" w:rsidP="009A00FF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21" w:hanging="27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Client-Unique – negotiate and/or invest in suppliers to allocate </w:t>
      </w:r>
      <w:r w:rsidR="009A00FF">
        <w:rPr>
          <w:rFonts w:ascii="Times New Roman" w:hAnsi="Times New Roman"/>
          <w:sz w:val="22"/>
          <w:szCs w:val="22"/>
        </w:rPr>
        <w:t>additional production, or redesign w/ common</w:t>
      </w:r>
    </w:p>
    <w:p w14:paraId="7870A680" w14:textId="77777777" w:rsidR="009A00FF" w:rsidRPr="009A00FF" w:rsidRDefault="009A00FF" w:rsidP="009A00F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Analysis showed it was possible to reduce average lead time by 5% and peak variation 25%, without additional cost</w:t>
      </w:r>
    </w:p>
    <w:p w14:paraId="14B06CAC" w14:textId="77777777" w:rsidR="005729E0" w:rsidRDefault="00343124" w:rsidP="004E5ECD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Enterprise Change Management</w:t>
      </w:r>
    </w:p>
    <w:p w14:paraId="4F45B2D0" w14:textId="77777777" w:rsidR="00343124" w:rsidRPr="00997756" w:rsidRDefault="00343124" w:rsidP="00343124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Created closed-loop change processes to enable efficient engineering change </w:t>
      </w:r>
      <w:r w:rsidR="00AF2FDC">
        <w:rPr>
          <w:rFonts w:ascii="Times New Roman" w:hAnsi="Times New Roman"/>
          <w:sz w:val="22"/>
          <w:szCs w:val="22"/>
        </w:rPr>
        <w:t xml:space="preserve">(ECO) </w:t>
      </w:r>
      <w:r>
        <w:rPr>
          <w:rFonts w:ascii="Times New Roman" w:hAnsi="Times New Roman"/>
          <w:sz w:val="22"/>
          <w:szCs w:val="22"/>
        </w:rPr>
        <w:t>on leading PLM platforms</w:t>
      </w:r>
    </w:p>
    <w:p w14:paraId="3FE9B579" w14:textId="77777777" w:rsidR="00343124" w:rsidRDefault="00AF2FDC" w:rsidP="00343124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10" w:hanging="2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Defense </w:t>
      </w:r>
      <w:r w:rsidR="00343124">
        <w:rPr>
          <w:rFonts w:ascii="Times New Roman" w:hAnsi="Times New Roman"/>
          <w:sz w:val="22"/>
          <w:szCs w:val="22"/>
        </w:rPr>
        <w:t xml:space="preserve">Client </w:t>
      </w:r>
      <w:r w:rsidR="00343124" w:rsidRPr="006C6B5D">
        <w:rPr>
          <w:rFonts w:ascii="Times New Roman" w:hAnsi="Times New Roman"/>
          <w:sz w:val="22"/>
          <w:szCs w:val="22"/>
        </w:rPr>
        <w:t>- Found that on average each ECO required 300 hours of effort and &gt;100 days to complete</w:t>
      </w:r>
      <w:r w:rsidR="00012437">
        <w:rPr>
          <w:rFonts w:ascii="Times New Roman" w:hAnsi="Times New Roman"/>
          <w:sz w:val="22"/>
          <w:szCs w:val="22"/>
        </w:rPr>
        <w:t xml:space="preserve">, </w:t>
      </w:r>
      <w:r w:rsidR="00343124" w:rsidRPr="006C6B5D">
        <w:rPr>
          <w:rFonts w:ascii="Times New Roman" w:hAnsi="Times New Roman"/>
          <w:sz w:val="22"/>
          <w:szCs w:val="22"/>
        </w:rPr>
        <w:t>costing the busin</w:t>
      </w:r>
      <w:r w:rsidR="00E80823">
        <w:rPr>
          <w:rFonts w:ascii="Times New Roman" w:hAnsi="Times New Roman"/>
          <w:sz w:val="22"/>
          <w:szCs w:val="22"/>
        </w:rPr>
        <w:t>e</w:t>
      </w:r>
      <w:r w:rsidR="00343124" w:rsidRPr="006C6B5D">
        <w:rPr>
          <w:rFonts w:ascii="Times New Roman" w:hAnsi="Times New Roman"/>
          <w:sz w:val="22"/>
          <w:szCs w:val="22"/>
        </w:rPr>
        <w:t>ss a minimum of $15M</w:t>
      </w:r>
      <w:r w:rsidR="00343124">
        <w:rPr>
          <w:rFonts w:ascii="Times New Roman" w:hAnsi="Times New Roman"/>
          <w:sz w:val="22"/>
          <w:szCs w:val="22"/>
        </w:rPr>
        <w:t>/yr</w:t>
      </w:r>
      <w:r w:rsidR="00773FA0">
        <w:rPr>
          <w:rFonts w:ascii="Times New Roman" w:hAnsi="Times New Roman"/>
          <w:sz w:val="22"/>
          <w:szCs w:val="22"/>
        </w:rPr>
        <w:t>, largely due to overly intensive offline approval process</w:t>
      </w:r>
    </w:p>
    <w:p w14:paraId="03E3A99E" w14:textId="77777777" w:rsidR="00343124" w:rsidRPr="006C6B5D" w:rsidRDefault="00773FA0" w:rsidP="009A00FF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spacing w:after="120"/>
        <w:ind w:left="821" w:hanging="27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Streamlined Teamcenter approval process, improved </w:t>
      </w:r>
      <w:r w:rsidR="00AF2FDC">
        <w:rPr>
          <w:rFonts w:ascii="Times New Roman" w:hAnsi="Times New Roman"/>
          <w:sz w:val="22"/>
          <w:szCs w:val="22"/>
        </w:rPr>
        <w:t xml:space="preserve">change </w:t>
      </w:r>
      <w:r>
        <w:rPr>
          <w:rFonts w:ascii="Times New Roman" w:hAnsi="Times New Roman"/>
          <w:sz w:val="22"/>
          <w:szCs w:val="22"/>
        </w:rPr>
        <w:t xml:space="preserve">attribution, and improved cross-functional tools reduced effort per ECO to 80 hours (saving $8M/yr) and </w:t>
      </w:r>
      <w:r w:rsidR="009751FC">
        <w:rPr>
          <w:rFonts w:ascii="Times New Roman" w:hAnsi="Times New Roman"/>
          <w:sz w:val="22"/>
          <w:szCs w:val="22"/>
        </w:rPr>
        <w:t xml:space="preserve">ECO </w:t>
      </w:r>
      <w:r>
        <w:rPr>
          <w:rFonts w:ascii="Times New Roman" w:hAnsi="Times New Roman"/>
          <w:sz w:val="22"/>
          <w:szCs w:val="22"/>
        </w:rPr>
        <w:t>cycle time by 50%, part of a 20% TTM reduction</w:t>
      </w:r>
    </w:p>
    <w:p w14:paraId="5E268821" w14:textId="77777777" w:rsidR="00C7663B" w:rsidRPr="00997756" w:rsidRDefault="00C7663B" w:rsidP="00C7663B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Collaborative New Product Development (NPD) Process Design </w:t>
      </w:r>
    </w:p>
    <w:p w14:paraId="07413508" w14:textId="77777777" w:rsidR="00C7663B" w:rsidRPr="00997756" w:rsidRDefault="00C7663B" w:rsidP="00C7663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Defined </w:t>
      </w:r>
      <w:r w:rsidRPr="00997756">
        <w:rPr>
          <w:rFonts w:ascii="Times New Roman" w:hAnsi="Times New Roman"/>
          <w:sz w:val="22"/>
          <w:szCs w:val="22"/>
        </w:rPr>
        <w:t>end-to-end</w:t>
      </w:r>
      <w:r>
        <w:rPr>
          <w:rFonts w:ascii="Times New Roman" w:hAnsi="Times New Roman"/>
          <w:sz w:val="22"/>
          <w:szCs w:val="22"/>
        </w:rPr>
        <w:t>, cross-functional project</w:t>
      </w:r>
      <w:r w:rsidRPr="009977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progression. Aligned new stage gates to business objectives, created clear project gate advancement criteria</w:t>
      </w:r>
      <w:r w:rsidRPr="0099775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and identified </w:t>
      </w:r>
      <w:r w:rsidRPr="00997756">
        <w:rPr>
          <w:rFonts w:ascii="Times New Roman" w:hAnsi="Times New Roman"/>
          <w:sz w:val="22"/>
          <w:szCs w:val="22"/>
        </w:rPr>
        <w:t>deliverables</w:t>
      </w:r>
      <w:r>
        <w:rPr>
          <w:rFonts w:ascii="Times New Roman" w:hAnsi="Times New Roman"/>
          <w:sz w:val="22"/>
          <w:szCs w:val="22"/>
        </w:rPr>
        <w:t xml:space="preserve"> required (and owners) by project type </w:t>
      </w:r>
    </w:p>
    <w:p w14:paraId="6B9C1B9E" w14:textId="77777777" w:rsidR="00C7663B" w:rsidRDefault="00C7663B" w:rsidP="00C7663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Consolidat</w:t>
      </w:r>
      <w:r>
        <w:rPr>
          <w:rFonts w:ascii="Times New Roman" w:hAnsi="Times New Roman"/>
          <w:sz w:val="22"/>
          <w:szCs w:val="22"/>
        </w:rPr>
        <w:t>ed</w:t>
      </w:r>
      <w:r w:rsidRPr="00997756">
        <w:rPr>
          <w:rFonts w:ascii="Times New Roman" w:hAnsi="Times New Roman"/>
          <w:sz w:val="22"/>
          <w:szCs w:val="22"/>
        </w:rPr>
        <w:t xml:space="preserve"> &amp; standardization enabled NPD governance</w:t>
      </w:r>
      <w:r>
        <w:rPr>
          <w:rFonts w:ascii="Times New Roman" w:hAnsi="Times New Roman"/>
          <w:sz w:val="22"/>
          <w:szCs w:val="22"/>
        </w:rPr>
        <w:t xml:space="preserve"> and reduced deliverable count, improving project velocity</w:t>
      </w:r>
    </w:p>
    <w:p w14:paraId="5EDC6093" w14:textId="77777777" w:rsidR="00C7663B" w:rsidRPr="00773FA0" w:rsidRDefault="00C7663B" w:rsidP="00C7663B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810" w:hanging="270"/>
        <w:rPr>
          <w:rFonts w:ascii="Times New Roman" w:hAnsi="Times New Roman"/>
          <w:sz w:val="22"/>
          <w:szCs w:val="22"/>
        </w:rPr>
      </w:pPr>
      <w:r w:rsidRPr="00773FA0">
        <w:rPr>
          <w:rFonts w:ascii="Times New Roman" w:hAnsi="Times New Roman"/>
          <w:sz w:val="22"/>
          <w:szCs w:val="22"/>
        </w:rPr>
        <w:t>Technology Client</w:t>
      </w:r>
      <w:r>
        <w:rPr>
          <w:rFonts w:ascii="Times New Roman" w:hAnsi="Times New Roman"/>
          <w:sz w:val="22"/>
          <w:szCs w:val="22"/>
        </w:rPr>
        <w:t xml:space="preserve"> (2)</w:t>
      </w:r>
      <w:r w:rsidRPr="00773FA0">
        <w:rPr>
          <w:rFonts w:ascii="Times New Roman" w:hAnsi="Times New Roman"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Deliverable count reduced from 200 to 69 (65%), </w:t>
      </w:r>
      <w:r w:rsidRPr="00773FA0">
        <w:rPr>
          <w:rFonts w:ascii="Times New Roman" w:hAnsi="Times New Roman"/>
          <w:sz w:val="22"/>
          <w:szCs w:val="22"/>
        </w:rPr>
        <w:t xml:space="preserve">Time-to-Market </w:t>
      </w:r>
      <w:r>
        <w:rPr>
          <w:rFonts w:ascii="Times New Roman" w:hAnsi="Times New Roman"/>
          <w:sz w:val="22"/>
          <w:szCs w:val="22"/>
        </w:rPr>
        <w:t>by</w:t>
      </w:r>
      <w:r w:rsidRPr="00773FA0">
        <w:rPr>
          <w:rFonts w:ascii="Times New Roman" w:hAnsi="Times New Roman"/>
          <w:sz w:val="22"/>
          <w:szCs w:val="22"/>
        </w:rPr>
        <w:t xml:space="preserve"> 50 days (20%)</w:t>
      </w:r>
    </w:p>
    <w:p w14:paraId="4771E20F" w14:textId="77777777" w:rsidR="00C7663B" w:rsidRPr="00997756" w:rsidRDefault="00C7663B" w:rsidP="00C7663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Created streamlined</w:t>
      </w:r>
      <w:r w:rsidRPr="00997756">
        <w:rPr>
          <w:rFonts w:ascii="Times New Roman" w:hAnsi="Times New Roman"/>
          <w:sz w:val="22"/>
          <w:szCs w:val="22"/>
        </w:rPr>
        <w:t xml:space="preserve"> Gate Approval schema to streamline approval and drive</w:t>
      </w:r>
      <w:r w:rsidRPr="004E5ECD">
        <w:rPr>
          <w:rFonts w:ascii="Times New Roman" w:hAnsi="Times New Roman"/>
          <w:sz w:val="22"/>
          <w:szCs w:val="22"/>
        </w:rPr>
        <w:t xml:space="preserve"> </w:t>
      </w:r>
      <w:r w:rsidRPr="00997756">
        <w:rPr>
          <w:rFonts w:ascii="Times New Roman" w:hAnsi="Times New Roman"/>
          <w:sz w:val="22"/>
          <w:szCs w:val="22"/>
        </w:rPr>
        <w:t>further time-to-market reduction</w:t>
      </w:r>
    </w:p>
    <w:p w14:paraId="76FA408C" w14:textId="77777777" w:rsidR="005D5153" w:rsidRPr="00997756" w:rsidRDefault="00D71104" w:rsidP="004E5ECD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Implementation of</w:t>
      </w:r>
      <w:r w:rsidR="00AE3B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Class-Leading </w:t>
      </w:r>
      <w:r w:rsidR="00AE3BCB">
        <w:rPr>
          <w:rFonts w:ascii="Times New Roman" w:hAnsi="Times New Roman"/>
          <w:szCs w:val="24"/>
        </w:rPr>
        <w:t>Design, Project Management and Project Portfolio Management tools</w:t>
      </w:r>
    </w:p>
    <w:p w14:paraId="798B38A9" w14:textId="77777777" w:rsidR="005D5153" w:rsidRPr="00997756" w:rsidRDefault="00623324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Part Classification - </w:t>
      </w:r>
      <w:r w:rsidR="0034049F" w:rsidRPr="00997756">
        <w:rPr>
          <w:rFonts w:ascii="Times New Roman" w:hAnsi="Times New Roman"/>
          <w:sz w:val="22"/>
          <w:szCs w:val="22"/>
        </w:rPr>
        <w:t>Defined global parts-classification for commodities, shared by engineering &amp; procurement to drive part re-use, purchasing and inventory efficiency, and to reduce development &amp; regulatory risk</w:t>
      </w:r>
    </w:p>
    <w:p w14:paraId="6D09AAB2" w14:textId="77777777" w:rsidR="005D5153" w:rsidRDefault="006C6B5D" w:rsidP="00AE3BCB">
      <w:pPr>
        <w:numPr>
          <w:ilvl w:val="2"/>
          <w:numId w:val="38"/>
        </w:numPr>
        <w:tabs>
          <w:tab w:val="clear" w:pos="2367"/>
          <w:tab w:val="left" w:pos="540"/>
          <w:tab w:val="num" w:pos="810"/>
          <w:tab w:val="right" w:pos="10800"/>
        </w:tabs>
        <w:ind w:left="9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Aerospace</w:t>
      </w:r>
      <w:r w:rsidR="00E80823">
        <w:rPr>
          <w:rFonts w:ascii="Times New Roman" w:hAnsi="Times New Roman"/>
          <w:sz w:val="22"/>
          <w:szCs w:val="22"/>
        </w:rPr>
        <w:t xml:space="preserve"> client - </w:t>
      </w:r>
      <w:r w:rsidR="00AE3BCB">
        <w:rPr>
          <w:rFonts w:ascii="Times New Roman" w:hAnsi="Times New Roman"/>
          <w:sz w:val="22"/>
          <w:szCs w:val="22"/>
        </w:rPr>
        <w:t>R</w:t>
      </w:r>
      <w:r w:rsidR="0034049F" w:rsidRPr="00997756">
        <w:rPr>
          <w:rFonts w:ascii="Times New Roman" w:hAnsi="Times New Roman"/>
          <w:sz w:val="22"/>
          <w:szCs w:val="22"/>
        </w:rPr>
        <w:t>educed material spend globally by 8%</w:t>
      </w:r>
      <w:r w:rsidR="00AE3BCB">
        <w:rPr>
          <w:rFonts w:ascii="Times New Roman" w:hAnsi="Times New Roman"/>
          <w:sz w:val="22"/>
          <w:szCs w:val="22"/>
        </w:rPr>
        <w:t xml:space="preserve">, while reducing design effort </w:t>
      </w:r>
      <w:r w:rsidR="00343124">
        <w:rPr>
          <w:rFonts w:ascii="Times New Roman" w:hAnsi="Times New Roman"/>
          <w:sz w:val="22"/>
          <w:szCs w:val="22"/>
        </w:rPr>
        <w:t>&amp;</w:t>
      </w:r>
      <w:r w:rsidR="00AE3BCB">
        <w:rPr>
          <w:rFonts w:ascii="Times New Roman" w:hAnsi="Times New Roman"/>
          <w:sz w:val="22"/>
          <w:szCs w:val="22"/>
        </w:rPr>
        <w:t xml:space="preserve"> aftermarket costs</w:t>
      </w:r>
    </w:p>
    <w:p w14:paraId="26E65FE2" w14:textId="77777777" w:rsidR="006C6B5D" w:rsidRDefault="006C6B5D" w:rsidP="0034049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Created Project Stabilization standards to clearly govern project handoff from Product Development to Production</w:t>
      </w:r>
    </w:p>
    <w:p w14:paraId="673DA4EA" w14:textId="77777777" w:rsidR="0011593D" w:rsidRPr="00F86ADF" w:rsidRDefault="00CE7332" w:rsidP="00C7663B">
      <w:pPr>
        <w:pStyle w:val="Heading5"/>
        <w:tabs>
          <w:tab w:val="clear" w:pos="10260"/>
          <w:tab w:val="right" w:pos="10800"/>
        </w:tabs>
        <w:spacing w:after="40"/>
        <w:rPr>
          <w:sz w:val="24"/>
          <w:szCs w:val="24"/>
        </w:rPr>
      </w:pPr>
      <w:r>
        <w:rPr>
          <w:bCs/>
          <w:sz w:val="24"/>
          <w:szCs w:val="24"/>
        </w:rPr>
        <w:t>R</w:t>
      </w:r>
      <w:r w:rsidR="0065664D" w:rsidRPr="00F86ADF">
        <w:rPr>
          <w:bCs/>
          <w:sz w:val="24"/>
          <w:szCs w:val="24"/>
        </w:rPr>
        <w:t>OCKWELL COLLINS</w:t>
      </w:r>
      <w:r w:rsidR="000554CC" w:rsidRPr="00F86ADF">
        <w:rPr>
          <w:bCs/>
          <w:sz w:val="24"/>
          <w:szCs w:val="24"/>
        </w:rPr>
        <w:tab/>
      </w:r>
      <w:r w:rsidR="000554CC" w:rsidRPr="00F86ADF">
        <w:rPr>
          <w:b w:val="0"/>
          <w:bCs/>
          <w:sz w:val="24"/>
          <w:szCs w:val="24"/>
        </w:rPr>
        <w:t>Anaheim, CA</w:t>
      </w:r>
    </w:p>
    <w:p w14:paraId="42EC976C" w14:textId="77777777" w:rsidR="008A7D41" w:rsidRPr="00F86ADF" w:rsidRDefault="00CE28FE" w:rsidP="00C7663B">
      <w:pPr>
        <w:tabs>
          <w:tab w:val="right" w:pos="10800"/>
        </w:tabs>
        <w:spacing w:after="40"/>
        <w:rPr>
          <w:rFonts w:ascii="Times New Roman" w:hAnsi="Times New Roman"/>
          <w:szCs w:val="24"/>
        </w:rPr>
      </w:pPr>
      <w:r w:rsidRPr="00F86ADF">
        <w:rPr>
          <w:b/>
          <w:bCs/>
          <w:i/>
          <w:szCs w:val="24"/>
        </w:rPr>
        <w:t>Test &amp; Process Engineer, Certification</w:t>
      </w:r>
      <w:r w:rsidR="00292117" w:rsidRPr="00F86ADF">
        <w:rPr>
          <w:b/>
          <w:bCs/>
          <w:i/>
          <w:szCs w:val="24"/>
        </w:rPr>
        <w:t xml:space="preserve"> and R&amp;D</w:t>
      </w:r>
      <w:r w:rsidR="00AD6D36" w:rsidRPr="00F86ADF">
        <w:rPr>
          <w:b/>
          <w:bCs/>
          <w:i/>
          <w:szCs w:val="24"/>
        </w:rPr>
        <w:t xml:space="preserve"> Operations</w:t>
      </w:r>
      <w:r w:rsidR="0011593D" w:rsidRPr="00F86ADF">
        <w:rPr>
          <w:rFonts w:ascii="Times New Roman" w:hAnsi="Times New Roman"/>
          <w:b/>
          <w:szCs w:val="24"/>
        </w:rPr>
        <w:tab/>
      </w:r>
      <w:r w:rsidR="00E421D5">
        <w:rPr>
          <w:rFonts w:ascii="Times New Roman" w:hAnsi="Times New Roman"/>
          <w:szCs w:val="24"/>
        </w:rPr>
        <w:t>Jan</w:t>
      </w:r>
      <w:r w:rsidR="00292117" w:rsidRPr="00F86ADF">
        <w:rPr>
          <w:rFonts w:ascii="Times New Roman" w:hAnsi="Times New Roman"/>
          <w:szCs w:val="24"/>
        </w:rPr>
        <w:t xml:space="preserve"> 2011</w:t>
      </w:r>
      <w:r w:rsidR="000554CC" w:rsidRPr="00F86ADF">
        <w:rPr>
          <w:rFonts w:ascii="Times New Roman" w:hAnsi="Times New Roman"/>
          <w:szCs w:val="24"/>
        </w:rPr>
        <w:t xml:space="preserve"> </w:t>
      </w:r>
      <w:r w:rsidR="00E421D5">
        <w:rPr>
          <w:rFonts w:ascii="Times New Roman" w:hAnsi="Times New Roman"/>
          <w:szCs w:val="24"/>
        </w:rPr>
        <w:t>–</w:t>
      </w:r>
      <w:r w:rsidR="000554CC" w:rsidRPr="00F86ADF">
        <w:rPr>
          <w:rFonts w:ascii="Times New Roman" w:hAnsi="Times New Roman"/>
          <w:szCs w:val="24"/>
        </w:rPr>
        <w:t xml:space="preserve"> </w:t>
      </w:r>
      <w:r w:rsidR="00E421D5">
        <w:rPr>
          <w:rFonts w:ascii="Times New Roman" w:hAnsi="Times New Roman"/>
          <w:szCs w:val="24"/>
        </w:rPr>
        <w:t>March 2018</w:t>
      </w:r>
    </w:p>
    <w:p w14:paraId="0979F217" w14:textId="77777777" w:rsidR="00B3769C" w:rsidRPr="00997756" w:rsidRDefault="0037350E" w:rsidP="004B0ECE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 w:rsidRPr="00997756">
        <w:rPr>
          <w:rFonts w:ascii="Times New Roman" w:hAnsi="Times New Roman"/>
          <w:szCs w:val="24"/>
        </w:rPr>
        <w:t>Developed and Implemented</w:t>
      </w:r>
      <w:r w:rsidR="00265C28" w:rsidRPr="00997756">
        <w:rPr>
          <w:rFonts w:ascii="Times New Roman" w:hAnsi="Times New Roman"/>
          <w:szCs w:val="24"/>
        </w:rPr>
        <w:t xml:space="preserve"> ‘Harmonized’ </w:t>
      </w:r>
      <w:r w:rsidRPr="00997756">
        <w:rPr>
          <w:rFonts w:ascii="Times New Roman" w:hAnsi="Times New Roman"/>
          <w:szCs w:val="24"/>
        </w:rPr>
        <w:t>Certification</w:t>
      </w:r>
      <w:r w:rsidR="00265C28" w:rsidRPr="00997756">
        <w:rPr>
          <w:rFonts w:ascii="Times New Roman" w:hAnsi="Times New Roman"/>
          <w:szCs w:val="24"/>
        </w:rPr>
        <w:t xml:space="preserve"> St</w:t>
      </w:r>
      <w:r w:rsidRPr="00997756">
        <w:rPr>
          <w:rFonts w:ascii="Times New Roman" w:hAnsi="Times New Roman"/>
          <w:szCs w:val="24"/>
        </w:rPr>
        <w:t>rategy</w:t>
      </w:r>
      <w:r w:rsidR="00E40598" w:rsidRPr="00997756">
        <w:rPr>
          <w:rFonts w:ascii="Times New Roman" w:hAnsi="Times New Roman"/>
          <w:szCs w:val="24"/>
        </w:rPr>
        <w:t>, Dramatically Reducing Development Cost</w:t>
      </w:r>
    </w:p>
    <w:p w14:paraId="26490664" w14:textId="77777777" w:rsidR="0018545B" w:rsidRDefault="0018545B" w:rsidP="001E7F48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Project certification typically run separately for a single product sold to multiple OEMs, resulting in redundant effort</w:t>
      </w:r>
    </w:p>
    <w:p w14:paraId="5A870058" w14:textId="77777777" w:rsidR="00FD6E91" w:rsidRPr="00997756" w:rsidRDefault="0018545B" w:rsidP="001E7F48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Leveraged</w:t>
      </w:r>
      <w:r w:rsidR="00FD6E91" w:rsidRPr="00997756">
        <w:rPr>
          <w:rFonts w:ascii="Times New Roman" w:hAnsi="Times New Roman"/>
          <w:sz w:val="22"/>
          <w:szCs w:val="22"/>
        </w:rPr>
        <w:t xml:space="preserve"> </w:t>
      </w:r>
      <w:r w:rsidR="00DE1625" w:rsidRPr="00997756">
        <w:rPr>
          <w:rFonts w:ascii="Times New Roman" w:hAnsi="Times New Roman"/>
          <w:sz w:val="22"/>
          <w:szCs w:val="22"/>
        </w:rPr>
        <w:t xml:space="preserve">technical knowledge, regulatory </w:t>
      </w:r>
      <w:r>
        <w:rPr>
          <w:rFonts w:ascii="Times New Roman" w:hAnsi="Times New Roman"/>
          <w:sz w:val="22"/>
          <w:szCs w:val="22"/>
        </w:rPr>
        <w:t>experience</w:t>
      </w:r>
      <w:r w:rsidR="00DE1625" w:rsidRPr="00997756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&amp;</w:t>
      </w:r>
      <w:r w:rsidR="0086489F" w:rsidRPr="00997756">
        <w:rPr>
          <w:rFonts w:ascii="Times New Roman" w:hAnsi="Times New Roman"/>
          <w:sz w:val="22"/>
          <w:szCs w:val="22"/>
        </w:rPr>
        <w:t xml:space="preserve"> </w:t>
      </w:r>
      <w:r w:rsidR="00D2059F" w:rsidRPr="00997756">
        <w:rPr>
          <w:rFonts w:ascii="Times New Roman" w:hAnsi="Times New Roman"/>
          <w:sz w:val="22"/>
          <w:szCs w:val="22"/>
        </w:rPr>
        <w:t>managed risk</w:t>
      </w:r>
      <w:r>
        <w:rPr>
          <w:rFonts w:ascii="Times New Roman" w:hAnsi="Times New Roman"/>
          <w:sz w:val="22"/>
          <w:szCs w:val="22"/>
        </w:rPr>
        <w:t xml:space="preserve"> to qualify chiller for 3 OEMs in one effort</w:t>
      </w:r>
    </w:p>
    <w:p w14:paraId="08251DE4" w14:textId="77777777" w:rsidR="00B3769C" w:rsidRPr="00997756" w:rsidRDefault="005E0BB8" w:rsidP="004B0EC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Realize</w:t>
      </w:r>
      <w:r w:rsidR="00AD6D36" w:rsidRPr="00997756">
        <w:rPr>
          <w:rFonts w:ascii="Times New Roman" w:hAnsi="Times New Roman"/>
          <w:sz w:val="22"/>
          <w:szCs w:val="22"/>
        </w:rPr>
        <w:t>d &gt;40%</w:t>
      </w:r>
      <w:r w:rsidR="003E22E8" w:rsidRPr="00997756">
        <w:rPr>
          <w:rFonts w:ascii="Times New Roman" w:hAnsi="Times New Roman"/>
          <w:sz w:val="22"/>
          <w:szCs w:val="22"/>
        </w:rPr>
        <w:t xml:space="preserve"> </w:t>
      </w:r>
      <w:r w:rsidR="00AD6D36" w:rsidRPr="00997756">
        <w:rPr>
          <w:rFonts w:ascii="Times New Roman" w:hAnsi="Times New Roman"/>
          <w:sz w:val="22"/>
          <w:szCs w:val="22"/>
        </w:rPr>
        <w:t xml:space="preserve">(~$1-1.5M) </w:t>
      </w:r>
      <w:r w:rsidR="003E22E8" w:rsidRPr="00997756">
        <w:rPr>
          <w:rFonts w:ascii="Times New Roman" w:hAnsi="Times New Roman"/>
          <w:sz w:val="22"/>
          <w:szCs w:val="22"/>
        </w:rPr>
        <w:t xml:space="preserve">savings in development </w:t>
      </w:r>
      <w:r w:rsidR="000679AC">
        <w:rPr>
          <w:rFonts w:ascii="Times New Roman" w:hAnsi="Times New Roman"/>
          <w:sz w:val="22"/>
          <w:szCs w:val="22"/>
        </w:rPr>
        <w:t>&amp;</w:t>
      </w:r>
      <w:r w:rsidR="003E22E8" w:rsidRPr="00997756">
        <w:rPr>
          <w:rFonts w:ascii="Times New Roman" w:hAnsi="Times New Roman"/>
          <w:sz w:val="22"/>
          <w:szCs w:val="22"/>
        </w:rPr>
        <w:t xml:space="preserve"> cert</w:t>
      </w:r>
      <w:r w:rsidR="00FD6E91" w:rsidRPr="00997756">
        <w:rPr>
          <w:rFonts w:ascii="Times New Roman" w:hAnsi="Times New Roman"/>
          <w:sz w:val="22"/>
          <w:szCs w:val="22"/>
        </w:rPr>
        <w:t>ification</w:t>
      </w:r>
      <w:r w:rsidR="003E22E8" w:rsidRPr="00997756">
        <w:rPr>
          <w:rFonts w:ascii="Times New Roman" w:hAnsi="Times New Roman"/>
          <w:sz w:val="22"/>
          <w:szCs w:val="22"/>
        </w:rPr>
        <w:t xml:space="preserve"> costs</w:t>
      </w:r>
      <w:r w:rsidR="00AD6D36" w:rsidRPr="00997756">
        <w:rPr>
          <w:rFonts w:ascii="Times New Roman" w:hAnsi="Times New Roman"/>
          <w:sz w:val="22"/>
          <w:szCs w:val="22"/>
        </w:rPr>
        <w:t xml:space="preserve"> </w:t>
      </w:r>
      <w:r w:rsidR="0018545B">
        <w:rPr>
          <w:rFonts w:ascii="Times New Roman" w:hAnsi="Times New Roman"/>
          <w:sz w:val="22"/>
          <w:szCs w:val="22"/>
        </w:rPr>
        <w:t>versus traditional approach</w:t>
      </w:r>
    </w:p>
    <w:p w14:paraId="12F87937" w14:textId="2970DF96" w:rsidR="002317C0" w:rsidRPr="00997756" w:rsidRDefault="005E1B3B" w:rsidP="004B0ECE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 w:rsidRPr="00997756">
        <w:rPr>
          <w:rFonts w:ascii="Times New Roman" w:hAnsi="Times New Roman"/>
          <w:szCs w:val="24"/>
        </w:rPr>
        <w:t xml:space="preserve">Developed </w:t>
      </w:r>
      <w:r w:rsidR="003E3C11" w:rsidRPr="00997756">
        <w:rPr>
          <w:rFonts w:ascii="Times New Roman" w:hAnsi="Times New Roman"/>
          <w:szCs w:val="24"/>
        </w:rPr>
        <w:t>Business Case</w:t>
      </w:r>
      <w:r w:rsidR="009B7734" w:rsidRPr="00997756">
        <w:rPr>
          <w:rFonts w:ascii="Times New Roman" w:hAnsi="Times New Roman"/>
          <w:szCs w:val="24"/>
        </w:rPr>
        <w:t xml:space="preserve"> </w:t>
      </w:r>
      <w:r w:rsidR="00E27DEF" w:rsidRPr="00997756">
        <w:rPr>
          <w:rFonts w:ascii="Times New Roman" w:hAnsi="Times New Roman"/>
          <w:szCs w:val="24"/>
        </w:rPr>
        <w:t xml:space="preserve">for </w:t>
      </w:r>
      <w:r w:rsidR="00AD6D36" w:rsidRPr="00997756">
        <w:rPr>
          <w:rFonts w:ascii="Times New Roman" w:hAnsi="Times New Roman"/>
          <w:szCs w:val="24"/>
        </w:rPr>
        <w:t>Critical Next-Gen</w:t>
      </w:r>
      <w:r w:rsidR="00E27DEF" w:rsidRPr="00997756">
        <w:rPr>
          <w:rFonts w:ascii="Times New Roman" w:hAnsi="Times New Roman"/>
          <w:szCs w:val="24"/>
        </w:rPr>
        <w:t xml:space="preserve"> </w:t>
      </w:r>
      <w:r w:rsidR="00871C9C">
        <w:rPr>
          <w:rFonts w:ascii="Times New Roman" w:hAnsi="Times New Roman"/>
          <w:szCs w:val="24"/>
        </w:rPr>
        <w:t>Products</w:t>
      </w:r>
      <w:r w:rsidR="00E40598" w:rsidRPr="00997756">
        <w:rPr>
          <w:rFonts w:ascii="Times New Roman" w:hAnsi="Times New Roman"/>
          <w:szCs w:val="24"/>
        </w:rPr>
        <w:t xml:space="preserve"> </w:t>
      </w:r>
      <w:r w:rsidR="009751FC">
        <w:rPr>
          <w:rFonts w:ascii="Times New Roman" w:hAnsi="Times New Roman"/>
          <w:szCs w:val="24"/>
        </w:rPr>
        <w:t>u</w:t>
      </w:r>
      <w:r w:rsidR="00E40598" w:rsidRPr="00997756">
        <w:rPr>
          <w:rFonts w:ascii="Times New Roman" w:hAnsi="Times New Roman"/>
          <w:szCs w:val="24"/>
        </w:rPr>
        <w:t xml:space="preserve">nder </w:t>
      </w:r>
      <w:r w:rsidR="009751FC">
        <w:rPr>
          <w:rFonts w:ascii="Times New Roman" w:hAnsi="Times New Roman"/>
          <w:szCs w:val="24"/>
        </w:rPr>
        <w:t>s</w:t>
      </w:r>
      <w:r w:rsidR="00E40598" w:rsidRPr="00997756">
        <w:rPr>
          <w:rFonts w:ascii="Times New Roman" w:hAnsi="Times New Roman"/>
          <w:szCs w:val="24"/>
        </w:rPr>
        <w:t>trict Build-to-Cost Limits</w:t>
      </w:r>
    </w:p>
    <w:p w14:paraId="614EEE19" w14:textId="77777777" w:rsidR="0018545B" w:rsidRDefault="003E3C11" w:rsidP="0018545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 xml:space="preserve">Leveraged customer intimacy, market data </w:t>
      </w:r>
      <w:r w:rsidR="0086489F" w:rsidRPr="00997756">
        <w:rPr>
          <w:rFonts w:ascii="Times New Roman" w:hAnsi="Times New Roman"/>
          <w:sz w:val="22"/>
          <w:szCs w:val="22"/>
        </w:rPr>
        <w:t>&amp;</w:t>
      </w:r>
      <w:r w:rsidRPr="00997756">
        <w:rPr>
          <w:rFonts w:ascii="Times New Roman" w:hAnsi="Times New Roman"/>
          <w:sz w:val="22"/>
          <w:szCs w:val="22"/>
        </w:rPr>
        <w:t xml:space="preserve"> industry trends to </w:t>
      </w:r>
      <w:r w:rsidR="0018545B">
        <w:rPr>
          <w:rFonts w:ascii="Times New Roman" w:hAnsi="Times New Roman"/>
          <w:sz w:val="22"/>
          <w:szCs w:val="22"/>
        </w:rPr>
        <w:t>identify value objectives, including noise reduction</w:t>
      </w:r>
    </w:p>
    <w:p w14:paraId="2C111AFC" w14:textId="120E1CA1" w:rsidR="0018545B" w:rsidRPr="0018545B" w:rsidRDefault="0018545B" w:rsidP="0018545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meet these objectives while achieving B</w:t>
      </w:r>
      <w:r w:rsidR="00567048">
        <w:rPr>
          <w:rFonts w:ascii="Times New Roman" w:hAnsi="Times New Roman"/>
          <w:sz w:val="22"/>
          <w:szCs w:val="22"/>
        </w:rPr>
        <w:t>uild-to-Cost</w:t>
      </w:r>
      <w:r>
        <w:rPr>
          <w:rFonts w:ascii="Times New Roman" w:hAnsi="Times New Roman"/>
          <w:sz w:val="22"/>
          <w:szCs w:val="22"/>
        </w:rPr>
        <w:t xml:space="preserve"> limits, unit COGS needed to be reduced by 15%</w:t>
      </w:r>
    </w:p>
    <w:p w14:paraId="27451096" w14:textId="77777777" w:rsidR="00996B51" w:rsidRPr="00997756" w:rsidRDefault="007E0B57" w:rsidP="007E0B57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60"/>
        <w:ind w:left="547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Split </w:t>
      </w:r>
      <w:r w:rsidR="008272F2" w:rsidRPr="00997756">
        <w:rPr>
          <w:rFonts w:ascii="Times New Roman" w:hAnsi="Times New Roman"/>
          <w:sz w:val="22"/>
          <w:szCs w:val="22"/>
        </w:rPr>
        <w:t xml:space="preserve">top-level labor </w:t>
      </w:r>
      <w:r w:rsidR="00E80823">
        <w:rPr>
          <w:rFonts w:ascii="Times New Roman" w:hAnsi="Times New Roman"/>
          <w:sz w:val="22"/>
          <w:szCs w:val="22"/>
        </w:rPr>
        <w:t xml:space="preserve">over </w:t>
      </w:r>
      <w:r>
        <w:rPr>
          <w:rFonts w:ascii="Times New Roman" w:hAnsi="Times New Roman"/>
          <w:sz w:val="22"/>
          <w:szCs w:val="22"/>
        </w:rPr>
        <w:t>parts</w:t>
      </w:r>
      <w:r w:rsidR="00E80823">
        <w:rPr>
          <w:rFonts w:ascii="Times New Roman" w:hAnsi="Times New Roman"/>
          <w:sz w:val="22"/>
          <w:szCs w:val="22"/>
        </w:rPr>
        <w:t xml:space="preserve"> involved</w:t>
      </w:r>
      <w:r>
        <w:rPr>
          <w:rFonts w:ascii="Times New Roman" w:hAnsi="Times New Roman"/>
          <w:sz w:val="22"/>
          <w:szCs w:val="22"/>
        </w:rPr>
        <w:t xml:space="preserve"> to identify BoM cost drivers,</w:t>
      </w:r>
      <w:r w:rsidR="009751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finding &amp; capturing </w:t>
      </w:r>
      <w:r w:rsidR="008272F2" w:rsidRPr="00997756">
        <w:rPr>
          <w:rFonts w:ascii="Times New Roman" w:hAnsi="Times New Roman"/>
          <w:sz w:val="22"/>
          <w:szCs w:val="22"/>
        </w:rPr>
        <w:t>&gt;2</w:t>
      </w:r>
      <w:r>
        <w:rPr>
          <w:rFonts w:ascii="Times New Roman" w:hAnsi="Times New Roman"/>
          <w:sz w:val="22"/>
          <w:szCs w:val="22"/>
        </w:rPr>
        <w:t>5</w:t>
      </w:r>
      <w:r w:rsidR="008272F2" w:rsidRPr="00997756">
        <w:rPr>
          <w:rFonts w:ascii="Times New Roman" w:hAnsi="Times New Roman"/>
          <w:sz w:val="22"/>
          <w:szCs w:val="22"/>
        </w:rPr>
        <w:t>% COGS/unit</w:t>
      </w:r>
      <w:r>
        <w:rPr>
          <w:rFonts w:ascii="Times New Roman" w:hAnsi="Times New Roman"/>
          <w:sz w:val="22"/>
          <w:szCs w:val="22"/>
        </w:rPr>
        <w:t xml:space="preserve"> savings</w:t>
      </w:r>
    </w:p>
    <w:p w14:paraId="1F9A1892" w14:textId="77777777" w:rsidR="00996B51" w:rsidRPr="00997756" w:rsidRDefault="00302C16" w:rsidP="004B0ECE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 w:rsidRPr="00997756">
        <w:rPr>
          <w:rFonts w:ascii="Times New Roman" w:hAnsi="Times New Roman"/>
          <w:szCs w:val="24"/>
        </w:rPr>
        <w:t xml:space="preserve">Managed </w:t>
      </w:r>
      <w:r w:rsidR="002A4E50" w:rsidRPr="00997756">
        <w:rPr>
          <w:rFonts w:ascii="Times New Roman" w:hAnsi="Times New Roman"/>
          <w:szCs w:val="24"/>
        </w:rPr>
        <w:t xml:space="preserve">R&amp;D </w:t>
      </w:r>
      <w:r w:rsidR="005078DC">
        <w:rPr>
          <w:rFonts w:ascii="Times New Roman" w:hAnsi="Times New Roman"/>
          <w:szCs w:val="24"/>
        </w:rPr>
        <w:t xml:space="preserve">Data Management &amp; Change Tracking </w:t>
      </w:r>
      <w:r w:rsidRPr="00997756">
        <w:rPr>
          <w:rFonts w:ascii="Times New Roman" w:hAnsi="Times New Roman"/>
          <w:szCs w:val="24"/>
        </w:rPr>
        <w:t xml:space="preserve">Modernization </w:t>
      </w:r>
    </w:p>
    <w:p w14:paraId="75AD56DA" w14:textId="77777777" w:rsidR="003B1A1E" w:rsidRPr="00997756" w:rsidRDefault="00996B51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 xml:space="preserve">Led cross-functional team in planning </w:t>
      </w:r>
      <w:r w:rsidR="004C44F1" w:rsidRPr="00997756">
        <w:rPr>
          <w:rFonts w:ascii="Times New Roman" w:hAnsi="Times New Roman"/>
          <w:sz w:val="22"/>
          <w:szCs w:val="22"/>
        </w:rPr>
        <w:t xml:space="preserve">and </w:t>
      </w:r>
      <w:r w:rsidRPr="00997756">
        <w:rPr>
          <w:rFonts w:ascii="Times New Roman" w:hAnsi="Times New Roman"/>
          <w:sz w:val="22"/>
          <w:szCs w:val="22"/>
        </w:rPr>
        <w:t>implementing new</w:t>
      </w:r>
      <w:r w:rsidR="006E18F9" w:rsidRPr="00997756">
        <w:rPr>
          <w:rFonts w:ascii="Times New Roman" w:hAnsi="Times New Roman"/>
          <w:sz w:val="22"/>
          <w:szCs w:val="22"/>
        </w:rPr>
        <w:t xml:space="preserve"> R&amp;D </w:t>
      </w:r>
      <w:r w:rsidR="009B7734" w:rsidRPr="00997756">
        <w:rPr>
          <w:rFonts w:ascii="Times New Roman" w:hAnsi="Times New Roman"/>
          <w:sz w:val="22"/>
          <w:szCs w:val="22"/>
        </w:rPr>
        <w:t>request system</w:t>
      </w:r>
      <w:r w:rsidR="00D71104">
        <w:rPr>
          <w:rFonts w:ascii="Times New Roman" w:hAnsi="Times New Roman"/>
          <w:sz w:val="22"/>
          <w:szCs w:val="22"/>
        </w:rPr>
        <w:t xml:space="preserve"> to replace</w:t>
      </w:r>
      <w:r w:rsidRPr="00997756">
        <w:rPr>
          <w:rFonts w:ascii="Times New Roman" w:hAnsi="Times New Roman"/>
          <w:sz w:val="22"/>
          <w:szCs w:val="22"/>
        </w:rPr>
        <w:t xml:space="preserve"> </w:t>
      </w:r>
      <w:r w:rsidR="009019C2" w:rsidRPr="00997756">
        <w:rPr>
          <w:rFonts w:ascii="Times New Roman" w:hAnsi="Times New Roman"/>
          <w:sz w:val="22"/>
          <w:szCs w:val="22"/>
        </w:rPr>
        <w:t xml:space="preserve">handwritten </w:t>
      </w:r>
      <w:r w:rsidRPr="00997756">
        <w:rPr>
          <w:rFonts w:ascii="Times New Roman" w:hAnsi="Times New Roman"/>
          <w:sz w:val="22"/>
          <w:szCs w:val="22"/>
        </w:rPr>
        <w:t>process</w:t>
      </w:r>
      <w:r w:rsidR="006E18F9" w:rsidRPr="00997756">
        <w:rPr>
          <w:rFonts w:ascii="Times New Roman" w:hAnsi="Times New Roman"/>
          <w:sz w:val="22"/>
          <w:szCs w:val="22"/>
        </w:rPr>
        <w:t xml:space="preserve"> </w:t>
      </w:r>
    </w:p>
    <w:p w14:paraId="15E9E3C8" w14:textId="77777777" w:rsidR="00FD6E91" w:rsidRPr="00997756" w:rsidRDefault="003B1A1E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Defined project goals</w:t>
      </w:r>
      <w:r w:rsidR="007E2F67">
        <w:rPr>
          <w:rFonts w:ascii="Times New Roman" w:hAnsi="Times New Roman"/>
          <w:sz w:val="22"/>
          <w:szCs w:val="22"/>
        </w:rPr>
        <w:t xml:space="preserve">, </w:t>
      </w:r>
      <w:r w:rsidRPr="00997756">
        <w:rPr>
          <w:rFonts w:ascii="Times New Roman" w:hAnsi="Times New Roman"/>
          <w:sz w:val="22"/>
          <w:szCs w:val="22"/>
        </w:rPr>
        <w:t>scope</w:t>
      </w:r>
      <w:r w:rsidR="007E2F67">
        <w:rPr>
          <w:rFonts w:ascii="Times New Roman" w:hAnsi="Times New Roman"/>
          <w:sz w:val="22"/>
          <w:szCs w:val="22"/>
        </w:rPr>
        <w:t xml:space="preserve"> and milestones;</w:t>
      </w:r>
      <w:r w:rsidRPr="00997756">
        <w:rPr>
          <w:rFonts w:ascii="Times New Roman" w:hAnsi="Times New Roman"/>
          <w:sz w:val="22"/>
          <w:szCs w:val="22"/>
        </w:rPr>
        <w:t xml:space="preserve"> s</w:t>
      </w:r>
      <w:r w:rsidR="008A7D41" w:rsidRPr="00997756">
        <w:rPr>
          <w:rFonts w:ascii="Times New Roman" w:hAnsi="Times New Roman"/>
          <w:sz w:val="22"/>
          <w:szCs w:val="22"/>
        </w:rPr>
        <w:t>ystematically b</w:t>
      </w:r>
      <w:r w:rsidR="00286F34" w:rsidRPr="00997756">
        <w:rPr>
          <w:rFonts w:ascii="Times New Roman" w:hAnsi="Times New Roman"/>
          <w:sz w:val="22"/>
          <w:szCs w:val="22"/>
        </w:rPr>
        <w:t xml:space="preserve">uilt consensus across organization </w:t>
      </w:r>
      <w:r w:rsidRPr="00997756">
        <w:rPr>
          <w:rFonts w:ascii="Times New Roman" w:hAnsi="Times New Roman"/>
          <w:sz w:val="22"/>
          <w:szCs w:val="22"/>
        </w:rPr>
        <w:t>over 2 years</w:t>
      </w:r>
    </w:p>
    <w:p w14:paraId="48D4296D" w14:textId="77777777" w:rsidR="00996B51" w:rsidRPr="00997756" w:rsidRDefault="007E2F67" w:rsidP="004B0ECE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12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JIRA-based system e</w:t>
      </w:r>
      <w:r w:rsidR="00E24833" w:rsidRPr="00997756">
        <w:rPr>
          <w:rFonts w:ascii="Times New Roman" w:hAnsi="Times New Roman"/>
          <w:sz w:val="22"/>
          <w:szCs w:val="22"/>
        </w:rPr>
        <w:t>liminated</w:t>
      </w:r>
      <w:r w:rsidR="00396DBE" w:rsidRPr="00997756">
        <w:rPr>
          <w:rFonts w:ascii="Times New Roman" w:hAnsi="Times New Roman"/>
          <w:sz w:val="22"/>
          <w:szCs w:val="22"/>
        </w:rPr>
        <w:t xml:space="preserve"> </w:t>
      </w:r>
      <w:r w:rsidR="00E24833" w:rsidRPr="00997756">
        <w:rPr>
          <w:rFonts w:ascii="Times New Roman" w:hAnsi="Times New Roman"/>
          <w:sz w:val="22"/>
          <w:szCs w:val="22"/>
        </w:rPr>
        <w:t>data</w:t>
      </w:r>
      <w:r w:rsidR="003B1A1E" w:rsidRPr="00997756">
        <w:rPr>
          <w:rFonts w:ascii="Times New Roman" w:hAnsi="Times New Roman"/>
          <w:sz w:val="22"/>
          <w:szCs w:val="22"/>
        </w:rPr>
        <w:t xml:space="preserve"> </w:t>
      </w:r>
      <w:r w:rsidR="00C26F05" w:rsidRPr="00997756">
        <w:rPr>
          <w:rFonts w:ascii="Times New Roman" w:hAnsi="Times New Roman"/>
          <w:sz w:val="22"/>
          <w:szCs w:val="22"/>
        </w:rPr>
        <w:t>loss</w:t>
      </w:r>
      <w:r w:rsidR="00D2059F" w:rsidRPr="00997756">
        <w:rPr>
          <w:rFonts w:ascii="Times New Roman" w:hAnsi="Times New Roman"/>
          <w:sz w:val="22"/>
          <w:szCs w:val="22"/>
        </w:rPr>
        <w:t xml:space="preserve">, improved </w:t>
      </w:r>
      <w:r w:rsidR="00AD6D36" w:rsidRPr="00997756">
        <w:rPr>
          <w:rFonts w:ascii="Times New Roman" w:hAnsi="Times New Roman"/>
          <w:sz w:val="22"/>
          <w:szCs w:val="22"/>
        </w:rPr>
        <w:t>asset utilization &amp; data access</w:t>
      </w:r>
      <w:r w:rsidR="00D2059F" w:rsidRPr="00997756">
        <w:rPr>
          <w:rFonts w:ascii="Times New Roman" w:hAnsi="Times New Roman"/>
          <w:sz w:val="22"/>
          <w:szCs w:val="22"/>
        </w:rPr>
        <w:t xml:space="preserve">, saving </w:t>
      </w:r>
      <w:r w:rsidR="00AD6D36" w:rsidRPr="00997756">
        <w:rPr>
          <w:rFonts w:ascii="Times New Roman" w:hAnsi="Times New Roman"/>
          <w:sz w:val="22"/>
          <w:szCs w:val="22"/>
        </w:rPr>
        <w:t>&gt;</w:t>
      </w:r>
      <w:r w:rsidR="00D2059F" w:rsidRPr="00997756">
        <w:rPr>
          <w:rFonts w:ascii="Times New Roman" w:hAnsi="Times New Roman"/>
          <w:sz w:val="22"/>
          <w:szCs w:val="22"/>
        </w:rPr>
        <w:t xml:space="preserve">15% of </w:t>
      </w:r>
      <w:r w:rsidR="00AD6D36" w:rsidRPr="00997756">
        <w:rPr>
          <w:rFonts w:ascii="Times New Roman" w:hAnsi="Times New Roman"/>
          <w:sz w:val="22"/>
          <w:szCs w:val="22"/>
        </w:rPr>
        <w:t xml:space="preserve">R&amp;D </w:t>
      </w:r>
      <w:r w:rsidR="00D2059F" w:rsidRPr="00997756">
        <w:rPr>
          <w:rFonts w:ascii="Times New Roman" w:hAnsi="Times New Roman"/>
          <w:sz w:val="22"/>
          <w:szCs w:val="22"/>
        </w:rPr>
        <w:t>budget</w:t>
      </w:r>
    </w:p>
    <w:p w14:paraId="0E46162A" w14:textId="5C30FAD3" w:rsidR="005078DC" w:rsidRPr="005078DC" w:rsidRDefault="00871C9C" w:rsidP="004B0ECE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Value Creation via Cost Take-Out, Complexity Reduction</w:t>
      </w:r>
    </w:p>
    <w:p w14:paraId="31CCFB63" w14:textId="77777777" w:rsidR="00112C16" w:rsidRPr="00997756" w:rsidRDefault="00420788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997756">
        <w:rPr>
          <w:rFonts w:ascii="Times New Roman" w:hAnsi="Times New Roman"/>
          <w:sz w:val="22"/>
          <w:szCs w:val="22"/>
        </w:rPr>
        <w:t>Led teardowns</w:t>
      </w:r>
      <w:r w:rsidR="00D2059F" w:rsidRPr="00997756">
        <w:rPr>
          <w:rFonts w:ascii="Times New Roman" w:hAnsi="Times New Roman"/>
          <w:sz w:val="22"/>
          <w:szCs w:val="22"/>
        </w:rPr>
        <w:t xml:space="preserve"> </w:t>
      </w:r>
      <w:r w:rsidR="00E00271">
        <w:rPr>
          <w:rFonts w:ascii="Times New Roman" w:hAnsi="Times New Roman"/>
          <w:sz w:val="22"/>
          <w:szCs w:val="22"/>
        </w:rPr>
        <w:t xml:space="preserve">which identified savings opportunities </w:t>
      </w:r>
      <w:r w:rsidRPr="00997756">
        <w:rPr>
          <w:rFonts w:ascii="Times New Roman" w:hAnsi="Times New Roman"/>
          <w:sz w:val="22"/>
          <w:szCs w:val="22"/>
        </w:rPr>
        <w:t>through</w:t>
      </w:r>
      <w:r w:rsidR="00E00271">
        <w:rPr>
          <w:rFonts w:ascii="Times New Roman" w:hAnsi="Times New Roman"/>
          <w:sz w:val="22"/>
          <w:szCs w:val="22"/>
        </w:rPr>
        <w:t xml:space="preserve"> </w:t>
      </w:r>
      <w:r w:rsidR="0065664D" w:rsidRPr="00997756">
        <w:rPr>
          <w:rFonts w:ascii="Times New Roman" w:hAnsi="Times New Roman"/>
          <w:sz w:val="22"/>
          <w:szCs w:val="22"/>
        </w:rPr>
        <w:t>complexity reduction</w:t>
      </w:r>
      <w:r w:rsidRPr="00997756">
        <w:rPr>
          <w:rFonts w:ascii="Times New Roman" w:hAnsi="Times New Roman"/>
          <w:sz w:val="22"/>
          <w:szCs w:val="22"/>
        </w:rPr>
        <w:t xml:space="preserve"> </w:t>
      </w:r>
      <w:r w:rsidR="00E00271">
        <w:rPr>
          <w:rFonts w:ascii="Times New Roman" w:hAnsi="Times New Roman"/>
          <w:sz w:val="22"/>
          <w:szCs w:val="22"/>
        </w:rPr>
        <w:t>&amp;</w:t>
      </w:r>
      <w:r w:rsidRPr="00997756">
        <w:rPr>
          <w:rFonts w:ascii="Times New Roman" w:hAnsi="Times New Roman"/>
          <w:sz w:val="22"/>
          <w:szCs w:val="22"/>
        </w:rPr>
        <w:t xml:space="preserve"> technology utilization</w:t>
      </w:r>
    </w:p>
    <w:p w14:paraId="1FD4CC4D" w14:textId="77777777" w:rsidR="002317C0" w:rsidRPr="00997756" w:rsidRDefault="00E00271" w:rsidP="00871C9C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80"/>
        <w:ind w:left="5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Streamlined certification using e</w:t>
      </w:r>
      <w:r w:rsidR="0065664D" w:rsidRPr="00997756">
        <w:rPr>
          <w:rFonts w:ascii="Times New Roman" w:hAnsi="Times New Roman"/>
          <w:sz w:val="22"/>
          <w:szCs w:val="22"/>
        </w:rPr>
        <w:t xml:space="preserve">xtensive </w:t>
      </w:r>
      <w:r>
        <w:rPr>
          <w:rFonts w:ascii="Times New Roman" w:hAnsi="Times New Roman"/>
          <w:sz w:val="22"/>
          <w:szCs w:val="22"/>
        </w:rPr>
        <w:t>regulatory experience (</w:t>
      </w:r>
      <w:r w:rsidR="002317C0" w:rsidRPr="00997756">
        <w:rPr>
          <w:rFonts w:ascii="Times New Roman" w:hAnsi="Times New Roman"/>
          <w:sz w:val="22"/>
          <w:szCs w:val="22"/>
        </w:rPr>
        <w:t>qualified as an FAA Authorized Representative</w:t>
      </w:r>
      <w:r>
        <w:rPr>
          <w:rFonts w:ascii="Times New Roman" w:hAnsi="Times New Roman"/>
          <w:sz w:val="22"/>
          <w:szCs w:val="22"/>
        </w:rPr>
        <w:t>)</w:t>
      </w:r>
    </w:p>
    <w:p w14:paraId="5837679F" w14:textId="77777777" w:rsidR="0011593D" w:rsidRPr="00F86ADF" w:rsidRDefault="00A30E5C" w:rsidP="00EE147F">
      <w:pPr>
        <w:pStyle w:val="Heading5"/>
        <w:tabs>
          <w:tab w:val="clear" w:pos="10260"/>
          <w:tab w:val="right" w:pos="10800"/>
        </w:tabs>
        <w:rPr>
          <w:sz w:val="24"/>
          <w:szCs w:val="24"/>
        </w:rPr>
      </w:pPr>
      <w:r w:rsidRPr="00F86ADF">
        <w:rPr>
          <w:bCs/>
          <w:sz w:val="24"/>
          <w:szCs w:val="24"/>
        </w:rPr>
        <w:t>PRATT &amp; WHITNEY ROCKETDYNE</w:t>
      </w:r>
      <w:r w:rsidR="00801723" w:rsidRPr="00F86ADF">
        <w:rPr>
          <w:bCs/>
          <w:sz w:val="24"/>
          <w:szCs w:val="24"/>
        </w:rPr>
        <w:t xml:space="preserve"> (</w:t>
      </w:r>
      <w:r w:rsidR="00522415" w:rsidRPr="00F86ADF">
        <w:rPr>
          <w:bCs/>
          <w:sz w:val="24"/>
          <w:szCs w:val="24"/>
        </w:rPr>
        <w:t>PWR</w:t>
      </w:r>
      <w:r w:rsidR="00472994" w:rsidRPr="00F86ADF">
        <w:rPr>
          <w:bCs/>
          <w:sz w:val="24"/>
          <w:szCs w:val="24"/>
        </w:rPr>
        <w:t>)</w:t>
      </w:r>
      <w:r w:rsidRPr="00F86ADF">
        <w:rPr>
          <w:b w:val="0"/>
          <w:bCs/>
          <w:sz w:val="24"/>
          <w:szCs w:val="24"/>
        </w:rPr>
        <w:tab/>
        <w:t>Canoga Park, CA</w:t>
      </w:r>
    </w:p>
    <w:p w14:paraId="608F238A" w14:textId="02FF04EE" w:rsidR="0011593D" w:rsidRPr="00F86ADF" w:rsidRDefault="008328CE" w:rsidP="00497574">
      <w:pPr>
        <w:tabs>
          <w:tab w:val="right" w:pos="10800"/>
        </w:tabs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Space Shuttle Main Engine (SSME)</w:t>
      </w:r>
      <w:r w:rsidR="0011593D" w:rsidRPr="00F86ADF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>May 2007</w:t>
      </w:r>
      <w:r w:rsidR="007C5269" w:rsidRPr="00F86ADF">
        <w:rPr>
          <w:rFonts w:ascii="Times New Roman" w:hAnsi="Times New Roman"/>
          <w:szCs w:val="24"/>
        </w:rPr>
        <w:t xml:space="preserve"> -</w:t>
      </w:r>
      <w:r w:rsidR="008B7B08" w:rsidRPr="00F86ADF">
        <w:rPr>
          <w:rFonts w:ascii="Times New Roman" w:hAnsi="Times New Roman"/>
          <w:szCs w:val="24"/>
        </w:rPr>
        <w:t xml:space="preserve"> December 2010</w:t>
      </w:r>
    </w:p>
    <w:p w14:paraId="12ED760B" w14:textId="77777777" w:rsidR="00BE7EC6" w:rsidRPr="00F86ADF" w:rsidRDefault="00BE7EC6" w:rsidP="009A6630">
      <w:pPr>
        <w:pStyle w:val="BodyText"/>
        <w:pBdr>
          <w:bottom w:val="single" w:sz="4" w:space="1" w:color="auto"/>
        </w:pBdr>
        <w:tabs>
          <w:tab w:val="right" w:pos="10800"/>
        </w:tabs>
        <w:spacing w:after="0"/>
        <w:rPr>
          <w:rFonts w:ascii="Times New Roman" w:hAnsi="Times New Roman"/>
          <w:b/>
          <w:bCs/>
          <w:szCs w:val="24"/>
        </w:rPr>
      </w:pPr>
      <w:r w:rsidRPr="00F86ADF">
        <w:rPr>
          <w:rFonts w:ascii="Times New Roman" w:hAnsi="Times New Roman"/>
          <w:b/>
          <w:bCs/>
          <w:szCs w:val="24"/>
        </w:rPr>
        <w:t>EDUCATION</w:t>
      </w:r>
    </w:p>
    <w:p w14:paraId="3AD62E2E" w14:textId="77777777" w:rsidR="00BE7EC6" w:rsidRPr="00F86ADF" w:rsidRDefault="00BE7EC6" w:rsidP="00C7663B">
      <w:pPr>
        <w:pStyle w:val="Heading5"/>
        <w:tabs>
          <w:tab w:val="clear" w:pos="10260"/>
          <w:tab w:val="right" w:pos="10800"/>
        </w:tabs>
        <w:spacing w:after="60"/>
        <w:rPr>
          <w:sz w:val="24"/>
          <w:szCs w:val="24"/>
        </w:rPr>
      </w:pPr>
      <w:r w:rsidRPr="00F86ADF">
        <w:rPr>
          <w:bCs/>
          <w:sz w:val="24"/>
          <w:szCs w:val="24"/>
        </w:rPr>
        <w:t>UCLA ANDERSON SCHOOL OF MANAGEMENT</w:t>
      </w:r>
      <w:r w:rsidR="00884C96" w:rsidRPr="00F86ADF">
        <w:rPr>
          <w:i/>
          <w:sz w:val="24"/>
          <w:szCs w:val="24"/>
        </w:rPr>
        <w:t xml:space="preserve"> | </w:t>
      </w:r>
      <w:r w:rsidR="00607348" w:rsidRPr="00F86ADF">
        <w:rPr>
          <w:i/>
          <w:sz w:val="24"/>
          <w:szCs w:val="24"/>
        </w:rPr>
        <w:t>M.B.A.</w:t>
      </w:r>
      <w:r w:rsidR="00884C96" w:rsidRPr="00F86ADF">
        <w:rPr>
          <w:i/>
          <w:sz w:val="24"/>
          <w:szCs w:val="24"/>
        </w:rPr>
        <w:t xml:space="preserve"> (3.6 GPA</w:t>
      </w:r>
      <w:r w:rsidR="00607348" w:rsidRPr="00F86ADF">
        <w:rPr>
          <w:i/>
          <w:sz w:val="24"/>
          <w:szCs w:val="24"/>
        </w:rPr>
        <w:t>, Fully Employed</w:t>
      </w:r>
      <w:r w:rsidR="00884C96" w:rsidRPr="00F86ADF">
        <w:rPr>
          <w:i/>
          <w:sz w:val="24"/>
          <w:szCs w:val="24"/>
        </w:rPr>
        <w:t>)</w:t>
      </w:r>
      <w:r w:rsidR="00FD1C5D">
        <w:rPr>
          <w:i/>
          <w:sz w:val="24"/>
          <w:szCs w:val="24"/>
        </w:rPr>
        <w:tab/>
      </w:r>
      <w:r w:rsidR="0073538B" w:rsidRPr="00F86ADF">
        <w:rPr>
          <w:b w:val="0"/>
          <w:bCs/>
          <w:sz w:val="24"/>
          <w:szCs w:val="24"/>
        </w:rPr>
        <w:t>Class of 2014</w:t>
      </w:r>
    </w:p>
    <w:p w14:paraId="45B67EAA" w14:textId="77777777" w:rsidR="00BE7EC6" w:rsidRPr="00F86ADF" w:rsidRDefault="00BE7EC6" w:rsidP="00E80823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 w:val="22"/>
          <w:szCs w:val="22"/>
        </w:rPr>
      </w:pPr>
      <w:r w:rsidRPr="00F86ADF">
        <w:rPr>
          <w:rFonts w:ascii="Times New Roman" w:hAnsi="Times New Roman"/>
          <w:sz w:val="22"/>
          <w:szCs w:val="22"/>
        </w:rPr>
        <w:t>760 GMAT (October 2009) - 99th Percentile Composite.  45 Verbal (98%), 49 Qu</w:t>
      </w:r>
      <w:r w:rsidR="00F002E9" w:rsidRPr="00F86ADF">
        <w:rPr>
          <w:rFonts w:ascii="Times New Roman" w:hAnsi="Times New Roman"/>
          <w:sz w:val="22"/>
          <w:szCs w:val="22"/>
        </w:rPr>
        <w:t>antitative (87%), 6.0 Writing</w:t>
      </w:r>
    </w:p>
    <w:p w14:paraId="05262570" w14:textId="77777777" w:rsidR="00BE7EC6" w:rsidRPr="00F86ADF" w:rsidRDefault="00BE7EC6" w:rsidP="00E80823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ind w:left="720" w:hanging="720"/>
        <w:rPr>
          <w:rFonts w:ascii="Times New Roman" w:hAnsi="Times New Roman"/>
          <w:sz w:val="22"/>
          <w:szCs w:val="22"/>
        </w:rPr>
      </w:pPr>
      <w:r w:rsidRPr="00F86ADF">
        <w:rPr>
          <w:rFonts w:ascii="Times New Roman" w:hAnsi="Times New Roman"/>
          <w:sz w:val="22"/>
          <w:szCs w:val="22"/>
        </w:rPr>
        <w:t>G</w:t>
      </w:r>
      <w:r w:rsidR="0037350E" w:rsidRPr="00F86ADF">
        <w:rPr>
          <w:rFonts w:ascii="Times New Roman" w:hAnsi="Times New Roman"/>
          <w:sz w:val="22"/>
          <w:szCs w:val="22"/>
        </w:rPr>
        <w:t>lobal Access Project (</w:t>
      </w:r>
      <w:r w:rsidRPr="00F86ADF">
        <w:rPr>
          <w:rFonts w:ascii="Times New Roman" w:hAnsi="Times New Roman"/>
          <w:sz w:val="22"/>
          <w:szCs w:val="22"/>
        </w:rPr>
        <w:t xml:space="preserve">Master's Thesis) </w:t>
      </w:r>
      <w:r w:rsidR="0037350E" w:rsidRPr="00F86ADF">
        <w:rPr>
          <w:rFonts w:ascii="Times New Roman" w:hAnsi="Times New Roman"/>
          <w:sz w:val="22"/>
          <w:szCs w:val="22"/>
        </w:rPr>
        <w:t>–</w:t>
      </w:r>
      <w:r w:rsidRPr="00F86ADF">
        <w:rPr>
          <w:rFonts w:ascii="Times New Roman" w:hAnsi="Times New Roman"/>
          <w:sz w:val="22"/>
          <w:szCs w:val="22"/>
        </w:rPr>
        <w:t xml:space="preserve"> </w:t>
      </w:r>
      <w:r w:rsidR="0037350E" w:rsidRPr="00F86ADF">
        <w:rPr>
          <w:rFonts w:ascii="Times New Roman" w:hAnsi="Times New Roman"/>
          <w:sz w:val="22"/>
          <w:szCs w:val="22"/>
        </w:rPr>
        <w:t xml:space="preserve">Intensive </w:t>
      </w:r>
      <w:r w:rsidR="00302C16" w:rsidRPr="00F86ADF">
        <w:rPr>
          <w:rFonts w:ascii="Times New Roman" w:hAnsi="Times New Roman"/>
          <w:sz w:val="22"/>
          <w:szCs w:val="22"/>
        </w:rPr>
        <w:t xml:space="preserve">team </w:t>
      </w:r>
      <w:r w:rsidR="0037350E" w:rsidRPr="00F86ADF">
        <w:rPr>
          <w:rFonts w:ascii="Times New Roman" w:hAnsi="Times New Roman"/>
          <w:sz w:val="22"/>
          <w:szCs w:val="22"/>
        </w:rPr>
        <w:t xml:space="preserve">consulting </w:t>
      </w:r>
      <w:r w:rsidR="00302C16" w:rsidRPr="00F86ADF">
        <w:rPr>
          <w:rFonts w:ascii="Times New Roman" w:hAnsi="Times New Roman"/>
          <w:sz w:val="22"/>
          <w:szCs w:val="22"/>
        </w:rPr>
        <w:t>engagement with Italian automotive supplier</w:t>
      </w:r>
    </w:p>
    <w:p w14:paraId="2376FFD3" w14:textId="77777777" w:rsidR="0037350E" w:rsidRPr="00F86ADF" w:rsidRDefault="0037350E" w:rsidP="00F86ADF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ind w:left="540"/>
        <w:rPr>
          <w:rFonts w:ascii="Times New Roman" w:hAnsi="Times New Roman"/>
          <w:sz w:val="22"/>
          <w:szCs w:val="22"/>
        </w:rPr>
      </w:pPr>
      <w:r w:rsidRPr="00F86ADF">
        <w:rPr>
          <w:rFonts w:ascii="Times New Roman" w:hAnsi="Times New Roman"/>
          <w:sz w:val="22"/>
          <w:szCs w:val="22"/>
        </w:rPr>
        <w:t>200+ hours primary research</w:t>
      </w:r>
      <w:r w:rsidR="00302C16" w:rsidRPr="00F86ADF">
        <w:rPr>
          <w:rFonts w:ascii="Times New Roman" w:hAnsi="Times New Roman"/>
          <w:sz w:val="22"/>
          <w:szCs w:val="22"/>
        </w:rPr>
        <w:t xml:space="preserve"> with customers, competitors, partners and experts in both U.S. and E.U.</w:t>
      </w:r>
    </w:p>
    <w:p w14:paraId="2740F5BB" w14:textId="77777777" w:rsidR="00302C16" w:rsidRPr="00F86ADF" w:rsidRDefault="00302C16" w:rsidP="00C7663B">
      <w:pPr>
        <w:numPr>
          <w:ilvl w:val="1"/>
          <w:numId w:val="38"/>
        </w:numPr>
        <w:tabs>
          <w:tab w:val="clear" w:pos="1647"/>
          <w:tab w:val="left" w:pos="540"/>
          <w:tab w:val="right" w:pos="10800"/>
        </w:tabs>
        <w:spacing w:after="80"/>
        <w:ind w:left="547"/>
        <w:rPr>
          <w:rFonts w:ascii="Times New Roman" w:hAnsi="Times New Roman"/>
          <w:sz w:val="22"/>
          <w:szCs w:val="22"/>
        </w:rPr>
      </w:pPr>
      <w:r w:rsidRPr="00F86ADF">
        <w:rPr>
          <w:rFonts w:ascii="Times New Roman" w:hAnsi="Times New Roman"/>
          <w:sz w:val="22"/>
          <w:szCs w:val="22"/>
        </w:rPr>
        <w:t>Quantified U.S. market opportunity (size, growth, risks) and developed go-to-market strategy</w:t>
      </w:r>
    </w:p>
    <w:p w14:paraId="021FC3A1" w14:textId="68BD0548" w:rsidR="00BE7EC6" w:rsidRPr="00F86ADF" w:rsidRDefault="00BE7EC6" w:rsidP="00497574">
      <w:pPr>
        <w:pStyle w:val="Heading5"/>
        <w:tabs>
          <w:tab w:val="clear" w:pos="10260"/>
          <w:tab w:val="right" w:pos="10800"/>
        </w:tabs>
        <w:spacing w:after="120"/>
        <w:rPr>
          <w:b w:val="0"/>
          <w:bCs/>
          <w:sz w:val="24"/>
          <w:szCs w:val="24"/>
        </w:rPr>
      </w:pPr>
      <w:r w:rsidRPr="00F86ADF">
        <w:rPr>
          <w:bCs/>
          <w:sz w:val="24"/>
          <w:szCs w:val="24"/>
        </w:rPr>
        <w:t>UC BERKELEY, COLLEGE OF ENGINEERING</w:t>
      </w:r>
      <w:r w:rsidR="00884C96" w:rsidRPr="00F86ADF">
        <w:rPr>
          <w:bCs/>
          <w:sz w:val="24"/>
          <w:szCs w:val="24"/>
        </w:rPr>
        <w:t xml:space="preserve"> | </w:t>
      </w:r>
      <w:r w:rsidR="00884C96" w:rsidRPr="00F86ADF">
        <w:rPr>
          <w:i/>
          <w:sz w:val="24"/>
          <w:szCs w:val="24"/>
        </w:rPr>
        <w:t>B.S. Mechanical Engineering</w:t>
      </w:r>
      <w:r w:rsidR="00EE147F">
        <w:rPr>
          <w:i/>
          <w:sz w:val="24"/>
          <w:szCs w:val="24"/>
        </w:rPr>
        <w:t xml:space="preserve"> (3.1)</w:t>
      </w:r>
      <w:r w:rsidR="00FD1C5D">
        <w:rPr>
          <w:b w:val="0"/>
          <w:bCs/>
          <w:sz w:val="24"/>
          <w:szCs w:val="24"/>
        </w:rPr>
        <w:tab/>
      </w:r>
      <w:r w:rsidR="0073538B" w:rsidRPr="00F86ADF">
        <w:rPr>
          <w:b w:val="0"/>
          <w:bCs/>
          <w:sz w:val="24"/>
          <w:szCs w:val="24"/>
        </w:rPr>
        <w:t>Class of 20</w:t>
      </w:r>
      <w:r w:rsidR="0073538B">
        <w:rPr>
          <w:b w:val="0"/>
          <w:bCs/>
          <w:sz w:val="24"/>
          <w:szCs w:val="24"/>
        </w:rPr>
        <w:t>07</w:t>
      </w:r>
      <w:r w:rsidR="002017F7" w:rsidRPr="00F86ADF">
        <w:rPr>
          <w:bCs/>
          <w:sz w:val="24"/>
          <w:szCs w:val="24"/>
        </w:rPr>
        <w:t xml:space="preserve">     </w:t>
      </w:r>
    </w:p>
    <w:p w14:paraId="0A894EDF" w14:textId="77777777" w:rsidR="004E1858" w:rsidRPr="00F86ADF" w:rsidRDefault="004E1858" w:rsidP="00C7663B">
      <w:pPr>
        <w:pStyle w:val="BodyText"/>
        <w:pBdr>
          <w:bottom w:val="single" w:sz="4" w:space="1" w:color="auto"/>
        </w:pBdr>
        <w:tabs>
          <w:tab w:val="right" w:pos="10800"/>
        </w:tabs>
        <w:spacing w:after="60"/>
        <w:rPr>
          <w:rFonts w:ascii="Times New Roman" w:hAnsi="Times New Roman"/>
          <w:b/>
          <w:bCs/>
          <w:szCs w:val="24"/>
        </w:rPr>
      </w:pPr>
      <w:r w:rsidRPr="00F86ADF">
        <w:rPr>
          <w:rFonts w:ascii="Times New Roman" w:hAnsi="Times New Roman"/>
          <w:b/>
          <w:bCs/>
          <w:szCs w:val="24"/>
        </w:rPr>
        <w:t>SKILLS, ACHIEVEMENTS AND TRAINING</w:t>
      </w:r>
    </w:p>
    <w:p w14:paraId="50A38798" w14:textId="77777777" w:rsidR="001E7F48" w:rsidRDefault="001E7F48" w:rsidP="00BD493A">
      <w:pPr>
        <w:numPr>
          <w:ilvl w:val="0"/>
          <w:numId w:val="38"/>
        </w:numPr>
        <w:tabs>
          <w:tab w:val="clear" w:pos="927"/>
          <w:tab w:val="left" w:pos="180"/>
          <w:tab w:val="num" w:pos="540"/>
          <w:tab w:val="right" w:pos="10800"/>
        </w:tabs>
        <w:spacing w:after="60"/>
        <w:ind w:left="720" w:hanging="720"/>
        <w:rPr>
          <w:rFonts w:ascii="Times New Roman" w:hAnsi="Times New Roman"/>
          <w:sz w:val="22"/>
          <w:szCs w:val="22"/>
        </w:rPr>
        <w:sectPr w:rsidR="001E7F48" w:rsidSect="00953C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691" w:bottom="540" w:left="691" w:header="0" w:footer="0" w:gutter="0"/>
          <w:cols w:space="720"/>
        </w:sectPr>
      </w:pPr>
    </w:p>
    <w:p w14:paraId="0591C624" w14:textId="77777777" w:rsidR="0086489F" w:rsidRDefault="0086489F" w:rsidP="0086489F">
      <w:pPr>
        <w:numPr>
          <w:ilvl w:val="0"/>
          <w:numId w:val="40"/>
        </w:num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363E1A">
        <w:rPr>
          <w:rFonts w:ascii="Times New Roman" w:hAnsi="Times New Roman"/>
          <w:sz w:val="22"/>
          <w:szCs w:val="22"/>
        </w:rPr>
        <w:t xml:space="preserve">Air Force ROTC </w:t>
      </w:r>
    </w:p>
    <w:p w14:paraId="446B0DBF" w14:textId="77777777" w:rsidR="0086489F" w:rsidRDefault="0086489F" w:rsidP="0086489F">
      <w:pPr>
        <w:numPr>
          <w:ilvl w:val="0"/>
          <w:numId w:val="40"/>
        </w:num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86489F">
        <w:rPr>
          <w:rFonts w:ascii="Times New Roman" w:hAnsi="Times New Roman"/>
          <w:sz w:val="22"/>
          <w:szCs w:val="22"/>
        </w:rPr>
        <w:t>Eagle Scout</w:t>
      </w:r>
    </w:p>
    <w:p w14:paraId="59FB3AD7" w14:textId="77777777" w:rsidR="00FD1C5D" w:rsidRPr="00FD1C5D" w:rsidRDefault="0086489F" w:rsidP="00FD1C5D">
      <w:pPr>
        <w:numPr>
          <w:ilvl w:val="0"/>
          <w:numId w:val="40"/>
        </w:numPr>
        <w:tabs>
          <w:tab w:val="right" w:pos="10800"/>
        </w:tabs>
        <w:rPr>
          <w:rFonts w:ascii="Times New Roman" w:hAnsi="Times New Roman"/>
          <w:sz w:val="22"/>
          <w:szCs w:val="22"/>
        </w:rPr>
        <w:sectPr w:rsidR="00FD1C5D" w:rsidRPr="00FD1C5D" w:rsidSect="0086489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720" w:right="691" w:bottom="540" w:left="691" w:header="0" w:footer="0" w:gutter="0"/>
          <w:cols w:num="3" w:space="720"/>
        </w:sectPr>
      </w:pPr>
      <w:r w:rsidRPr="009B7734">
        <w:rPr>
          <w:rFonts w:ascii="Times New Roman" w:hAnsi="Times New Roman"/>
          <w:sz w:val="22"/>
          <w:szCs w:val="22"/>
        </w:rPr>
        <w:t>Private Pilot’s Licens</w:t>
      </w:r>
      <w:r w:rsidR="00FD1C5D">
        <w:rPr>
          <w:rFonts w:ascii="Times New Roman" w:hAnsi="Times New Roman"/>
          <w:sz w:val="22"/>
          <w:szCs w:val="22"/>
        </w:rPr>
        <w:t>e</w:t>
      </w:r>
    </w:p>
    <w:p w14:paraId="160D3DDF" w14:textId="4DEE34A4" w:rsidR="00D71104" w:rsidRDefault="0086489F" w:rsidP="0086489F">
      <w:pPr>
        <w:numPr>
          <w:ilvl w:val="0"/>
          <w:numId w:val="40"/>
        </w:num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D71104">
        <w:rPr>
          <w:rFonts w:ascii="Times New Roman" w:hAnsi="Times New Roman"/>
          <w:sz w:val="22"/>
          <w:szCs w:val="22"/>
        </w:rPr>
        <w:t>S</w:t>
      </w:r>
      <w:r w:rsidR="00D71104" w:rsidRPr="00D71104">
        <w:rPr>
          <w:rFonts w:ascii="Times New Roman" w:hAnsi="Times New Roman"/>
          <w:sz w:val="22"/>
          <w:szCs w:val="22"/>
        </w:rPr>
        <w:t>/W</w:t>
      </w:r>
      <w:r w:rsidRPr="00D71104">
        <w:rPr>
          <w:rFonts w:ascii="Times New Roman" w:hAnsi="Times New Roman"/>
          <w:sz w:val="22"/>
          <w:szCs w:val="22"/>
        </w:rPr>
        <w:t xml:space="preserve">: </w:t>
      </w:r>
      <w:r w:rsidR="00AF6DFE">
        <w:rPr>
          <w:rFonts w:ascii="Times New Roman" w:hAnsi="Times New Roman"/>
          <w:sz w:val="22"/>
          <w:szCs w:val="22"/>
        </w:rPr>
        <w:t xml:space="preserve">Smartsheets, ServiceNow, </w:t>
      </w:r>
      <w:r w:rsidRPr="00D71104">
        <w:rPr>
          <w:rFonts w:ascii="Times New Roman" w:hAnsi="Times New Roman"/>
          <w:sz w:val="22"/>
          <w:szCs w:val="22"/>
        </w:rPr>
        <w:t>Project, JIRA, CAD, SAP, JDE, Teamcenter, Oracle, PTC PLM, CFD</w:t>
      </w:r>
      <w:r w:rsidR="00D71104" w:rsidRPr="00D71104">
        <w:rPr>
          <w:rFonts w:ascii="Times New Roman" w:hAnsi="Times New Roman"/>
          <w:sz w:val="22"/>
          <w:szCs w:val="22"/>
        </w:rPr>
        <w:t>,</w:t>
      </w:r>
      <w:r w:rsidR="00D71104">
        <w:rPr>
          <w:rFonts w:ascii="Times New Roman" w:hAnsi="Times New Roman"/>
          <w:sz w:val="22"/>
          <w:szCs w:val="22"/>
        </w:rPr>
        <w:t xml:space="preserve"> </w:t>
      </w:r>
      <w:r w:rsidR="00D71104" w:rsidRPr="00D71104">
        <w:rPr>
          <w:rFonts w:ascii="Times New Roman" w:hAnsi="Times New Roman"/>
          <w:sz w:val="22"/>
          <w:szCs w:val="22"/>
        </w:rPr>
        <w:t>FEA</w:t>
      </w:r>
    </w:p>
    <w:p w14:paraId="466665A6" w14:textId="1C0DE4C8" w:rsidR="00DC066A" w:rsidRPr="00D71104" w:rsidRDefault="00DC066A" w:rsidP="0086489F">
      <w:pPr>
        <w:numPr>
          <w:ilvl w:val="0"/>
          <w:numId w:val="40"/>
        </w:numPr>
        <w:tabs>
          <w:tab w:val="right" w:pos="10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PMP &amp; </w:t>
      </w:r>
      <w:r w:rsidR="002975B3" w:rsidRPr="002975B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ScrumMaster</w:t>
      </w:r>
      <w:r w:rsidR="002975B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975B3">
        <w:rPr>
          <w:rFonts w:ascii="Times New Roman" w:hAnsi="Times New Roman"/>
          <w:sz w:val="22"/>
          <w:szCs w:val="22"/>
        </w:rPr>
        <w:t xml:space="preserve">Certification </w:t>
      </w:r>
      <w:r>
        <w:rPr>
          <w:rFonts w:ascii="Times New Roman" w:hAnsi="Times New Roman"/>
          <w:sz w:val="22"/>
          <w:szCs w:val="22"/>
        </w:rPr>
        <w:t>Training in progress as of March 2021</w:t>
      </w:r>
      <w:r w:rsidR="002975B3">
        <w:rPr>
          <w:rFonts w:ascii="Times New Roman" w:hAnsi="Times New Roman"/>
          <w:sz w:val="22"/>
          <w:szCs w:val="22"/>
        </w:rPr>
        <w:t>; Anticipated Completion 6/21</w:t>
      </w:r>
    </w:p>
    <w:sectPr w:rsidR="00DC066A" w:rsidRPr="00D71104" w:rsidSect="008648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720" w:right="691" w:bottom="540" w:left="69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2FD1" w14:textId="77777777" w:rsidR="00712F82" w:rsidRDefault="00712F82" w:rsidP="00327847">
      <w:r>
        <w:separator/>
      </w:r>
    </w:p>
  </w:endnote>
  <w:endnote w:type="continuationSeparator" w:id="0">
    <w:p w14:paraId="3581DC2E" w14:textId="77777777" w:rsidR="00712F82" w:rsidRDefault="00712F82" w:rsidP="0032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BD78" w14:textId="77777777" w:rsidR="002017F7" w:rsidRDefault="00201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A8FFB" w14:textId="77777777" w:rsidR="002017F7" w:rsidRDefault="00201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17AC" w14:textId="77777777" w:rsidR="002017F7" w:rsidRDefault="002017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7E675" w14:textId="77777777" w:rsidR="0086489F" w:rsidRDefault="0086489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6E0D5" w14:textId="77777777" w:rsidR="0086489F" w:rsidRDefault="0086489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91050" w14:textId="77777777" w:rsidR="0086489F" w:rsidRDefault="0086489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CD34" w14:textId="77777777" w:rsidR="0086489F" w:rsidRDefault="008648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C120" w14:textId="77777777" w:rsidR="0086489F" w:rsidRDefault="008648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6BAB" w14:textId="77777777" w:rsidR="0086489F" w:rsidRDefault="0086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F41CE" w14:textId="77777777" w:rsidR="00712F82" w:rsidRDefault="00712F82" w:rsidP="00327847">
      <w:r>
        <w:separator/>
      </w:r>
    </w:p>
  </w:footnote>
  <w:footnote w:type="continuationSeparator" w:id="0">
    <w:p w14:paraId="6D594CB1" w14:textId="77777777" w:rsidR="00712F82" w:rsidRDefault="00712F82" w:rsidP="0032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64B84" w14:textId="77777777" w:rsidR="002017F7" w:rsidRPr="00327847" w:rsidRDefault="002017F7" w:rsidP="0090599B">
    <w:pPr>
      <w:pStyle w:val="Header"/>
      <w:spacing w:before="240" w:after="120"/>
      <w:jc w:val="center"/>
      <w:rPr>
        <w:b/>
        <w:sz w:val="40"/>
        <w:szCs w:val="40"/>
      </w:rPr>
    </w:pPr>
    <w:r w:rsidRPr="00327847">
      <w:rPr>
        <w:b/>
        <w:sz w:val="40"/>
        <w:szCs w:val="40"/>
      </w:rPr>
      <w:t>Benjamin C</w:t>
    </w:r>
    <w:r w:rsidR="00D2059F">
      <w:rPr>
        <w:b/>
        <w:sz w:val="40"/>
        <w:szCs w:val="40"/>
      </w:rPr>
      <w:t>layton</w:t>
    </w:r>
    <w:r w:rsidRPr="00327847">
      <w:rPr>
        <w:b/>
        <w:sz w:val="40"/>
        <w:szCs w:val="40"/>
      </w:rPr>
      <w:t xml:space="preserve"> Gilmore</w:t>
    </w:r>
  </w:p>
  <w:p w14:paraId="70CBCE6F" w14:textId="59FC6348" w:rsidR="002017F7" w:rsidRPr="00286EA8" w:rsidRDefault="0090599B" w:rsidP="00AE2494">
    <w:pPr>
      <w:pStyle w:val="Header"/>
      <w:tabs>
        <w:tab w:val="clear" w:pos="9360"/>
      </w:tabs>
      <w:jc w:val="center"/>
      <w:rPr>
        <w:sz w:val="20"/>
      </w:rPr>
    </w:pPr>
    <w:r>
      <w:rPr>
        <w:sz w:val="20"/>
        <w:lang w:val="en-US"/>
      </w:rPr>
      <w:t xml:space="preserve">c. </w:t>
    </w:r>
    <w:r w:rsidR="002017F7" w:rsidRPr="00286EA8">
      <w:rPr>
        <w:sz w:val="20"/>
      </w:rPr>
      <w:t xml:space="preserve">805.822.8505 | </w:t>
    </w:r>
    <w:r w:rsidR="00BC32AD">
      <w:rPr>
        <w:sz w:val="20"/>
        <w:lang w:val="en-US"/>
      </w:rPr>
      <w:t>3777 Calle Linda Vista, Newbury Park, California, 91320</w:t>
    </w:r>
    <w:r w:rsidR="002017F7" w:rsidRPr="00286EA8">
      <w:rPr>
        <w:sz w:val="20"/>
        <w:lang w:val="en-US"/>
      </w:rPr>
      <w:t xml:space="preserve"> | </w:t>
    </w:r>
    <w:r w:rsidR="002017F7" w:rsidRPr="00286EA8">
      <w:rPr>
        <w:sz w:val="20"/>
      </w:rPr>
      <w:t>bencgilmore@gmail.com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C39F" w14:textId="77777777" w:rsidR="0086489F" w:rsidRDefault="0086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F9420" w14:textId="77777777" w:rsidR="002017F7" w:rsidRDefault="00201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CDEA" w14:textId="77777777" w:rsidR="002017F7" w:rsidRDefault="002017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294D" w14:textId="77777777" w:rsidR="002017F7" w:rsidRDefault="002017F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9F896" w14:textId="77777777" w:rsidR="0086489F" w:rsidRDefault="0086489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1300E" w14:textId="77777777" w:rsidR="0086489F" w:rsidRDefault="0086489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67AE" w14:textId="77777777" w:rsidR="0086489F" w:rsidRDefault="0086489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DCA0" w14:textId="77777777" w:rsidR="0086489F" w:rsidRDefault="0086489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C585" w14:textId="77777777" w:rsidR="0086489F" w:rsidRDefault="0086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10233" w:firstLine="0"/>
      </w:p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5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000007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08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000000A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00003E9"/>
    <w:multiLevelType w:val="singleLevel"/>
    <w:tmpl w:val="000003EB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</w:abstractNum>
  <w:abstractNum w:abstractNumId="12" w15:restartNumberingAfterBreak="0">
    <w:nsid w:val="0B114E78"/>
    <w:multiLevelType w:val="singleLevel"/>
    <w:tmpl w:val="A0EE4AC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3" w15:restartNumberingAfterBreak="0">
    <w:nsid w:val="0D8C64FE"/>
    <w:multiLevelType w:val="singleLevel"/>
    <w:tmpl w:val="28F6B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64C2188"/>
    <w:multiLevelType w:val="singleLevel"/>
    <w:tmpl w:val="8AD45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17BF23B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81E6A18"/>
    <w:multiLevelType w:val="hybridMultilevel"/>
    <w:tmpl w:val="DAFA6D24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A23E3"/>
    <w:multiLevelType w:val="hybridMultilevel"/>
    <w:tmpl w:val="453C5F7A"/>
    <w:lvl w:ilvl="0" w:tplc="605E5F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BC136A6"/>
    <w:multiLevelType w:val="hybridMultilevel"/>
    <w:tmpl w:val="453C5F7A"/>
    <w:lvl w:ilvl="0" w:tplc="605E5F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3B580A0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0667E6D"/>
    <w:multiLevelType w:val="singleLevel"/>
    <w:tmpl w:val="28F6B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FA7EBF"/>
    <w:multiLevelType w:val="hybridMultilevel"/>
    <w:tmpl w:val="453C5F7A"/>
    <w:lvl w:ilvl="0" w:tplc="F85689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580A0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2FE3D72"/>
    <w:multiLevelType w:val="hybridMultilevel"/>
    <w:tmpl w:val="E34EB402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6D60"/>
    <w:multiLevelType w:val="hybridMultilevel"/>
    <w:tmpl w:val="453C5F7A"/>
    <w:lvl w:ilvl="0" w:tplc="605E5F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A804510"/>
    <w:multiLevelType w:val="hybridMultilevel"/>
    <w:tmpl w:val="B87270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8513D"/>
    <w:multiLevelType w:val="hybridMultilevel"/>
    <w:tmpl w:val="9ECA5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D56CD3"/>
    <w:multiLevelType w:val="hybridMultilevel"/>
    <w:tmpl w:val="41CA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05FBB"/>
    <w:multiLevelType w:val="hybridMultilevel"/>
    <w:tmpl w:val="C680D18C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671D0"/>
    <w:multiLevelType w:val="hybridMultilevel"/>
    <w:tmpl w:val="7C94AAE6"/>
    <w:lvl w:ilvl="0" w:tplc="A39AC9D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57D71AE"/>
    <w:multiLevelType w:val="singleLevel"/>
    <w:tmpl w:val="605E5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29" w15:restartNumberingAfterBreak="0">
    <w:nsid w:val="55F13499"/>
    <w:multiLevelType w:val="hybridMultilevel"/>
    <w:tmpl w:val="FFFC10BC"/>
    <w:lvl w:ilvl="0" w:tplc="4DD07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1801"/>
    <w:multiLevelType w:val="singleLevel"/>
    <w:tmpl w:val="0592F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51165D"/>
    <w:multiLevelType w:val="singleLevel"/>
    <w:tmpl w:val="8AD45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 w15:restartNumberingAfterBreak="0">
    <w:nsid w:val="58644A82"/>
    <w:multiLevelType w:val="singleLevel"/>
    <w:tmpl w:val="0592F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3715C2"/>
    <w:multiLevelType w:val="hybridMultilevel"/>
    <w:tmpl w:val="DBFCF6FC"/>
    <w:lvl w:ilvl="0" w:tplc="4DD07BD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0B42ABA"/>
    <w:multiLevelType w:val="singleLevel"/>
    <w:tmpl w:val="8AD45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 w15:restartNumberingAfterBreak="0">
    <w:nsid w:val="619560D6"/>
    <w:multiLevelType w:val="multilevel"/>
    <w:tmpl w:val="76EE1C3E"/>
    <w:lvl w:ilvl="0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016"/>
        </w:tabs>
        <w:ind w:left="7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736"/>
        </w:tabs>
        <w:ind w:left="77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456"/>
        </w:tabs>
        <w:ind w:left="8456" w:hanging="360"/>
      </w:pPr>
      <w:rPr>
        <w:rFonts w:ascii="Wingdings" w:hAnsi="Wingdings" w:hint="default"/>
      </w:rPr>
    </w:lvl>
  </w:abstractNum>
  <w:abstractNum w:abstractNumId="36" w15:restartNumberingAfterBreak="0">
    <w:nsid w:val="6326037E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3047FC"/>
    <w:multiLevelType w:val="singleLevel"/>
    <w:tmpl w:val="A7F87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8" w15:restartNumberingAfterBreak="0">
    <w:nsid w:val="661A3BF4"/>
    <w:multiLevelType w:val="hybridMultilevel"/>
    <w:tmpl w:val="453C5F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9CF7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C861BE5"/>
    <w:multiLevelType w:val="singleLevel"/>
    <w:tmpl w:val="28F6B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4D0F23"/>
    <w:multiLevelType w:val="hybridMultilevel"/>
    <w:tmpl w:val="FB3A9D3A"/>
    <w:lvl w:ilvl="0" w:tplc="4DD07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9EB00B7"/>
    <w:multiLevelType w:val="hybridMultilevel"/>
    <w:tmpl w:val="453C5F7A"/>
    <w:lvl w:ilvl="0" w:tplc="F85689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A572A8C"/>
    <w:multiLevelType w:val="hybridMultilevel"/>
    <w:tmpl w:val="C3DAFF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D6949A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DE624B"/>
    <w:multiLevelType w:val="singleLevel"/>
    <w:tmpl w:val="605E5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39"/>
  </w:num>
  <w:num w:numId="2">
    <w:abstractNumId w:val="30"/>
  </w:num>
  <w:num w:numId="3">
    <w:abstractNumId w:val="32"/>
  </w:num>
  <w:num w:numId="4">
    <w:abstractNumId w:val="35"/>
  </w:num>
  <w:num w:numId="5">
    <w:abstractNumId w:val="2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36"/>
  </w:num>
  <w:num w:numId="17">
    <w:abstractNumId w:val="15"/>
  </w:num>
  <w:num w:numId="18">
    <w:abstractNumId w:val="12"/>
  </w:num>
  <w:num w:numId="19">
    <w:abstractNumId w:val="37"/>
  </w:num>
  <w:num w:numId="20">
    <w:abstractNumId w:val="34"/>
  </w:num>
  <w:num w:numId="21">
    <w:abstractNumId w:val="31"/>
  </w:num>
  <w:num w:numId="22">
    <w:abstractNumId w:val="14"/>
  </w:num>
  <w:num w:numId="23">
    <w:abstractNumId w:val="28"/>
  </w:num>
  <w:num w:numId="24">
    <w:abstractNumId w:val="44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13"/>
  </w:num>
  <w:num w:numId="27">
    <w:abstractNumId w:val="19"/>
  </w:num>
  <w:num w:numId="28">
    <w:abstractNumId w:val="40"/>
  </w:num>
  <w:num w:numId="29">
    <w:abstractNumId w:val="42"/>
  </w:num>
  <w:num w:numId="30">
    <w:abstractNumId w:val="17"/>
  </w:num>
  <w:num w:numId="31">
    <w:abstractNumId w:val="38"/>
  </w:num>
  <w:num w:numId="32">
    <w:abstractNumId w:val="22"/>
  </w:num>
  <w:num w:numId="33">
    <w:abstractNumId w:val="20"/>
  </w:num>
  <w:num w:numId="34">
    <w:abstractNumId w:val="18"/>
  </w:num>
  <w:num w:numId="35">
    <w:abstractNumId w:val="16"/>
  </w:num>
  <w:num w:numId="36">
    <w:abstractNumId w:val="21"/>
  </w:num>
  <w:num w:numId="37">
    <w:abstractNumId w:val="26"/>
  </w:num>
  <w:num w:numId="38">
    <w:abstractNumId w:val="27"/>
  </w:num>
  <w:num w:numId="39">
    <w:abstractNumId w:val="33"/>
  </w:num>
  <w:num w:numId="40">
    <w:abstractNumId w:val="41"/>
  </w:num>
  <w:num w:numId="41">
    <w:abstractNumId w:val="29"/>
  </w:num>
  <w:num w:numId="42">
    <w:abstractNumId w:val="24"/>
  </w:num>
  <w:num w:numId="43">
    <w:abstractNumId w:val="43"/>
  </w:num>
  <w:num w:numId="44">
    <w:abstractNumId w:val="23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1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27"/>
    <w:rsid w:val="00000A6A"/>
    <w:rsid w:val="00000B90"/>
    <w:rsid w:val="0001000E"/>
    <w:rsid w:val="00012437"/>
    <w:rsid w:val="000156D2"/>
    <w:rsid w:val="00031802"/>
    <w:rsid w:val="00037726"/>
    <w:rsid w:val="000554CC"/>
    <w:rsid w:val="00064310"/>
    <w:rsid w:val="0006743E"/>
    <w:rsid w:val="000679AC"/>
    <w:rsid w:val="000729B2"/>
    <w:rsid w:val="00080457"/>
    <w:rsid w:val="00085927"/>
    <w:rsid w:val="00097478"/>
    <w:rsid w:val="000B5443"/>
    <w:rsid w:val="000B6BBF"/>
    <w:rsid w:val="000C07C1"/>
    <w:rsid w:val="000D5E4A"/>
    <w:rsid w:val="000D7AA3"/>
    <w:rsid w:val="000E26BA"/>
    <w:rsid w:val="000E3CFB"/>
    <w:rsid w:val="000F058D"/>
    <w:rsid w:val="000F12D8"/>
    <w:rsid w:val="000F4C21"/>
    <w:rsid w:val="00101F75"/>
    <w:rsid w:val="0010463B"/>
    <w:rsid w:val="00104C5C"/>
    <w:rsid w:val="00112685"/>
    <w:rsid w:val="00112C16"/>
    <w:rsid w:val="0011593D"/>
    <w:rsid w:val="0012208E"/>
    <w:rsid w:val="001305B8"/>
    <w:rsid w:val="00145628"/>
    <w:rsid w:val="00147CD1"/>
    <w:rsid w:val="00147D8B"/>
    <w:rsid w:val="00161213"/>
    <w:rsid w:val="00181D66"/>
    <w:rsid w:val="001832D3"/>
    <w:rsid w:val="001842A3"/>
    <w:rsid w:val="0018545B"/>
    <w:rsid w:val="00186B76"/>
    <w:rsid w:val="00192E4B"/>
    <w:rsid w:val="0019561F"/>
    <w:rsid w:val="001A16B1"/>
    <w:rsid w:val="001A512D"/>
    <w:rsid w:val="001A6D4A"/>
    <w:rsid w:val="001B2654"/>
    <w:rsid w:val="001C4C04"/>
    <w:rsid w:val="001C7FA8"/>
    <w:rsid w:val="001D640B"/>
    <w:rsid w:val="001E1544"/>
    <w:rsid w:val="001E6824"/>
    <w:rsid w:val="001E7F48"/>
    <w:rsid w:val="001F119D"/>
    <w:rsid w:val="001F36A6"/>
    <w:rsid w:val="00200517"/>
    <w:rsid w:val="002017F7"/>
    <w:rsid w:val="00210094"/>
    <w:rsid w:val="0021730C"/>
    <w:rsid w:val="00225A0D"/>
    <w:rsid w:val="00230196"/>
    <w:rsid w:val="002317C0"/>
    <w:rsid w:val="00246AA5"/>
    <w:rsid w:val="002473E5"/>
    <w:rsid w:val="00256152"/>
    <w:rsid w:val="002639AA"/>
    <w:rsid w:val="00265C28"/>
    <w:rsid w:val="0027380F"/>
    <w:rsid w:val="002817FA"/>
    <w:rsid w:val="00286EA8"/>
    <w:rsid w:val="00286F34"/>
    <w:rsid w:val="00291AD8"/>
    <w:rsid w:val="00292117"/>
    <w:rsid w:val="00293648"/>
    <w:rsid w:val="002975B3"/>
    <w:rsid w:val="002A3BB7"/>
    <w:rsid w:val="002A4E50"/>
    <w:rsid w:val="002B00E0"/>
    <w:rsid w:val="002B5AA5"/>
    <w:rsid w:val="002B7EE8"/>
    <w:rsid w:val="002C1DD8"/>
    <w:rsid w:val="002D35BA"/>
    <w:rsid w:val="002E1EA9"/>
    <w:rsid w:val="002F33C8"/>
    <w:rsid w:val="00302C16"/>
    <w:rsid w:val="00315724"/>
    <w:rsid w:val="003210C1"/>
    <w:rsid w:val="003248D0"/>
    <w:rsid w:val="00327847"/>
    <w:rsid w:val="00333525"/>
    <w:rsid w:val="00335CC1"/>
    <w:rsid w:val="0034049F"/>
    <w:rsid w:val="00343124"/>
    <w:rsid w:val="00343C20"/>
    <w:rsid w:val="00352CEE"/>
    <w:rsid w:val="00353789"/>
    <w:rsid w:val="003550C7"/>
    <w:rsid w:val="00363E1A"/>
    <w:rsid w:val="00364EA5"/>
    <w:rsid w:val="0037350E"/>
    <w:rsid w:val="00374E4B"/>
    <w:rsid w:val="00396DBE"/>
    <w:rsid w:val="00397CB3"/>
    <w:rsid w:val="003A5655"/>
    <w:rsid w:val="003A5CED"/>
    <w:rsid w:val="003B0747"/>
    <w:rsid w:val="003B1A1E"/>
    <w:rsid w:val="003C65BE"/>
    <w:rsid w:val="003D5080"/>
    <w:rsid w:val="003E22E8"/>
    <w:rsid w:val="003E3C11"/>
    <w:rsid w:val="003E61B4"/>
    <w:rsid w:val="003E7F68"/>
    <w:rsid w:val="003F02DA"/>
    <w:rsid w:val="003F0C86"/>
    <w:rsid w:val="003F1FF0"/>
    <w:rsid w:val="003F2A1A"/>
    <w:rsid w:val="00407EBD"/>
    <w:rsid w:val="004202A3"/>
    <w:rsid w:val="00420788"/>
    <w:rsid w:val="00430A06"/>
    <w:rsid w:val="00440437"/>
    <w:rsid w:val="00447AF0"/>
    <w:rsid w:val="0046095D"/>
    <w:rsid w:val="00467229"/>
    <w:rsid w:val="00472994"/>
    <w:rsid w:val="00475E8B"/>
    <w:rsid w:val="00482815"/>
    <w:rsid w:val="00482DA6"/>
    <w:rsid w:val="00484AB5"/>
    <w:rsid w:val="00492276"/>
    <w:rsid w:val="00497574"/>
    <w:rsid w:val="004A0A23"/>
    <w:rsid w:val="004B0ECE"/>
    <w:rsid w:val="004B2353"/>
    <w:rsid w:val="004C1D21"/>
    <w:rsid w:val="004C44F1"/>
    <w:rsid w:val="004C786B"/>
    <w:rsid w:val="004E1858"/>
    <w:rsid w:val="004E5ECD"/>
    <w:rsid w:val="004E64DF"/>
    <w:rsid w:val="004E695C"/>
    <w:rsid w:val="004E702A"/>
    <w:rsid w:val="004F1A7D"/>
    <w:rsid w:val="004F3455"/>
    <w:rsid w:val="004F6FE9"/>
    <w:rsid w:val="005078DC"/>
    <w:rsid w:val="00511317"/>
    <w:rsid w:val="00512B5E"/>
    <w:rsid w:val="00522415"/>
    <w:rsid w:val="0052355E"/>
    <w:rsid w:val="00532178"/>
    <w:rsid w:val="005424C4"/>
    <w:rsid w:val="00543E03"/>
    <w:rsid w:val="005534A5"/>
    <w:rsid w:val="005540E9"/>
    <w:rsid w:val="00562919"/>
    <w:rsid w:val="00567048"/>
    <w:rsid w:val="00571E91"/>
    <w:rsid w:val="005729E0"/>
    <w:rsid w:val="00577218"/>
    <w:rsid w:val="00577E85"/>
    <w:rsid w:val="00583150"/>
    <w:rsid w:val="00584873"/>
    <w:rsid w:val="005859F1"/>
    <w:rsid w:val="005A307D"/>
    <w:rsid w:val="005A5D9B"/>
    <w:rsid w:val="005A6916"/>
    <w:rsid w:val="005A6DA9"/>
    <w:rsid w:val="005A799F"/>
    <w:rsid w:val="005B3793"/>
    <w:rsid w:val="005B4EA9"/>
    <w:rsid w:val="005C1B27"/>
    <w:rsid w:val="005C3A2F"/>
    <w:rsid w:val="005C52B4"/>
    <w:rsid w:val="005C6AE7"/>
    <w:rsid w:val="005D092C"/>
    <w:rsid w:val="005D5153"/>
    <w:rsid w:val="005D5E8B"/>
    <w:rsid w:val="005E0BB8"/>
    <w:rsid w:val="005E1B3B"/>
    <w:rsid w:val="005E4AC6"/>
    <w:rsid w:val="005F2A46"/>
    <w:rsid w:val="005F5A4E"/>
    <w:rsid w:val="006009AB"/>
    <w:rsid w:val="00602021"/>
    <w:rsid w:val="00605110"/>
    <w:rsid w:val="00607348"/>
    <w:rsid w:val="00611D85"/>
    <w:rsid w:val="00615F6A"/>
    <w:rsid w:val="0061727F"/>
    <w:rsid w:val="00617A5E"/>
    <w:rsid w:val="00623324"/>
    <w:rsid w:val="0062512C"/>
    <w:rsid w:val="00630342"/>
    <w:rsid w:val="00650450"/>
    <w:rsid w:val="00651677"/>
    <w:rsid w:val="0065664D"/>
    <w:rsid w:val="00665265"/>
    <w:rsid w:val="00680639"/>
    <w:rsid w:val="006947A3"/>
    <w:rsid w:val="006A1DA5"/>
    <w:rsid w:val="006B2DB5"/>
    <w:rsid w:val="006C296D"/>
    <w:rsid w:val="006C583C"/>
    <w:rsid w:val="006C6B5D"/>
    <w:rsid w:val="006D50EC"/>
    <w:rsid w:val="006D58E4"/>
    <w:rsid w:val="006E102C"/>
    <w:rsid w:val="006E1392"/>
    <w:rsid w:val="006E18F9"/>
    <w:rsid w:val="006E39A4"/>
    <w:rsid w:val="006F54A7"/>
    <w:rsid w:val="00701514"/>
    <w:rsid w:val="00701D5A"/>
    <w:rsid w:val="00707844"/>
    <w:rsid w:val="007112F1"/>
    <w:rsid w:val="00712F82"/>
    <w:rsid w:val="007166E6"/>
    <w:rsid w:val="007323D9"/>
    <w:rsid w:val="0073538B"/>
    <w:rsid w:val="00736737"/>
    <w:rsid w:val="007410E8"/>
    <w:rsid w:val="007445D6"/>
    <w:rsid w:val="00751F7C"/>
    <w:rsid w:val="00752E31"/>
    <w:rsid w:val="0076327F"/>
    <w:rsid w:val="00766F83"/>
    <w:rsid w:val="007677CF"/>
    <w:rsid w:val="0077019E"/>
    <w:rsid w:val="00773FA0"/>
    <w:rsid w:val="00777895"/>
    <w:rsid w:val="00787F74"/>
    <w:rsid w:val="00795C0F"/>
    <w:rsid w:val="007B0878"/>
    <w:rsid w:val="007B0B8F"/>
    <w:rsid w:val="007B120F"/>
    <w:rsid w:val="007C0100"/>
    <w:rsid w:val="007C08BF"/>
    <w:rsid w:val="007C273E"/>
    <w:rsid w:val="007C5269"/>
    <w:rsid w:val="007C7DC0"/>
    <w:rsid w:val="007E0B57"/>
    <w:rsid w:val="007E2F67"/>
    <w:rsid w:val="00801723"/>
    <w:rsid w:val="00812CE8"/>
    <w:rsid w:val="0082048C"/>
    <w:rsid w:val="00823AF7"/>
    <w:rsid w:val="00824029"/>
    <w:rsid w:val="008272F2"/>
    <w:rsid w:val="008328CE"/>
    <w:rsid w:val="008431CC"/>
    <w:rsid w:val="00847506"/>
    <w:rsid w:val="0085557E"/>
    <w:rsid w:val="0086489F"/>
    <w:rsid w:val="00864E21"/>
    <w:rsid w:val="0087046B"/>
    <w:rsid w:val="00871C9C"/>
    <w:rsid w:val="0087457A"/>
    <w:rsid w:val="0087487F"/>
    <w:rsid w:val="00884C96"/>
    <w:rsid w:val="008917EC"/>
    <w:rsid w:val="008A7D41"/>
    <w:rsid w:val="008B04E3"/>
    <w:rsid w:val="008B7469"/>
    <w:rsid w:val="008B7B08"/>
    <w:rsid w:val="008C5E9B"/>
    <w:rsid w:val="008D06B3"/>
    <w:rsid w:val="008D27D7"/>
    <w:rsid w:val="008D2C54"/>
    <w:rsid w:val="008E39AB"/>
    <w:rsid w:val="009019C2"/>
    <w:rsid w:val="00903622"/>
    <w:rsid w:val="0090599B"/>
    <w:rsid w:val="009071C5"/>
    <w:rsid w:val="00914819"/>
    <w:rsid w:val="0091657A"/>
    <w:rsid w:val="00922F06"/>
    <w:rsid w:val="0094042E"/>
    <w:rsid w:val="00940DD1"/>
    <w:rsid w:val="00944C82"/>
    <w:rsid w:val="00953C0D"/>
    <w:rsid w:val="00954CC4"/>
    <w:rsid w:val="00955DD4"/>
    <w:rsid w:val="009573FC"/>
    <w:rsid w:val="009649C9"/>
    <w:rsid w:val="009665F1"/>
    <w:rsid w:val="009751FC"/>
    <w:rsid w:val="00976978"/>
    <w:rsid w:val="0099483F"/>
    <w:rsid w:val="00996B51"/>
    <w:rsid w:val="00996B64"/>
    <w:rsid w:val="00997756"/>
    <w:rsid w:val="009A00FF"/>
    <w:rsid w:val="009A1CBC"/>
    <w:rsid w:val="009A2302"/>
    <w:rsid w:val="009A655C"/>
    <w:rsid w:val="009A6630"/>
    <w:rsid w:val="009B3558"/>
    <w:rsid w:val="009B35DB"/>
    <w:rsid w:val="009B3FCF"/>
    <w:rsid w:val="009B7734"/>
    <w:rsid w:val="009C28D7"/>
    <w:rsid w:val="009C420C"/>
    <w:rsid w:val="009C4EA9"/>
    <w:rsid w:val="009D00A1"/>
    <w:rsid w:val="009D0FF0"/>
    <w:rsid w:val="009D4DF5"/>
    <w:rsid w:val="009D768E"/>
    <w:rsid w:val="009E3647"/>
    <w:rsid w:val="009E6A5C"/>
    <w:rsid w:val="00A002B6"/>
    <w:rsid w:val="00A0536A"/>
    <w:rsid w:val="00A058EE"/>
    <w:rsid w:val="00A05E77"/>
    <w:rsid w:val="00A1624D"/>
    <w:rsid w:val="00A30E5C"/>
    <w:rsid w:val="00A32DC1"/>
    <w:rsid w:val="00A46FFB"/>
    <w:rsid w:val="00A53400"/>
    <w:rsid w:val="00A64DA3"/>
    <w:rsid w:val="00A720F5"/>
    <w:rsid w:val="00A809F0"/>
    <w:rsid w:val="00A826CD"/>
    <w:rsid w:val="00A839C2"/>
    <w:rsid w:val="00A8787A"/>
    <w:rsid w:val="00A97ACE"/>
    <w:rsid w:val="00AA499F"/>
    <w:rsid w:val="00AB7748"/>
    <w:rsid w:val="00AC5494"/>
    <w:rsid w:val="00AD198B"/>
    <w:rsid w:val="00AD684F"/>
    <w:rsid w:val="00AD6D36"/>
    <w:rsid w:val="00AD7EE4"/>
    <w:rsid w:val="00AE2494"/>
    <w:rsid w:val="00AE3BCB"/>
    <w:rsid w:val="00AE4706"/>
    <w:rsid w:val="00AF2FDC"/>
    <w:rsid w:val="00AF6DFE"/>
    <w:rsid w:val="00B0173C"/>
    <w:rsid w:val="00B228E0"/>
    <w:rsid w:val="00B241E0"/>
    <w:rsid w:val="00B30857"/>
    <w:rsid w:val="00B35D87"/>
    <w:rsid w:val="00B3769C"/>
    <w:rsid w:val="00B37CDB"/>
    <w:rsid w:val="00B45BD5"/>
    <w:rsid w:val="00B55738"/>
    <w:rsid w:val="00B65463"/>
    <w:rsid w:val="00B65E25"/>
    <w:rsid w:val="00B701A5"/>
    <w:rsid w:val="00B858F1"/>
    <w:rsid w:val="00B868D2"/>
    <w:rsid w:val="00B94E4A"/>
    <w:rsid w:val="00BA0C8F"/>
    <w:rsid w:val="00BB156E"/>
    <w:rsid w:val="00BB5232"/>
    <w:rsid w:val="00BC32AD"/>
    <w:rsid w:val="00BC6280"/>
    <w:rsid w:val="00BC7E27"/>
    <w:rsid w:val="00BD493A"/>
    <w:rsid w:val="00BD78E1"/>
    <w:rsid w:val="00BE17EC"/>
    <w:rsid w:val="00BE6441"/>
    <w:rsid w:val="00BE7EC6"/>
    <w:rsid w:val="00BF0057"/>
    <w:rsid w:val="00BF6CF7"/>
    <w:rsid w:val="00C1379E"/>
    <w:rsid w:val="00C23BF5"/>
    <w:rsid w:val="00C26F05"/>
    <w:rsid w:val="00C31E78"/>
    <w:rsid w:val="00C32B68"/>
    <w:rsid w:val="00C33E30"/>
    <w:rsid w:val="00C34958"/>
    <w:rsid w:val="00C6322C"/>
    <w:rsid w:val="00C7386E"/>
    <w:rsid w:val="00C74A2B"/>
    <w:rsid w:val="00C7663B"/>
    <w:rsid w:val="00C80A07"/>
    <w:rsid w:val="00C85FF6"/>
    <w:rsid w:val="00C97E75"/>
    <w:rsid w:val="00CA702F"/>
    <w:rsid w:val="00CB0D14"/>
    <w:rsid w:val="00CB1B20"/>
    <w:rsid w:val="00CB49CE"/>
    <w:rsid w:val="00CC0DF4"/>
    <w:rsid w:val="00CC4459"/>
    <w:rsid w:val="00CD3BC4"/>
    <w:rsid w:val="00CD3E8C"/>
    <w:rsid w:val="00CE28FE"/>
    <w:rsid w:val="00CE7332"/>
    <w:rsid w:val="00CE7DD6"/>
    <w:rsid w:val="00CF034D"/>
    <w:rsid w:val="00CF5DF7"/>
    <w:rsid w:val="00D00AE1"/>
    <w:rsid w:val="00D1746C"/>
    <w:rsid w:val="00D2059F"/>
    <w:rsid w:val="00D2619E"/>
    <w:rsid w:val="00D364D8"/>
    <w:rsid w:val="00D42D72"/>
    <w:rsid w:val="00D447E1"/>
    <w:rsid w:val="00D57517"/>
    <w:rsid w:val="00D67D0B"/>
    <w:rsid w:val="00D71104"/>
    <w:rsid w:val="00D731C2"/>
    <w:rsid w:val="00D81F29"/>
    <w:rsid w:val="00D87781"/>
    <w:rsid w:val="00D91350"/>
    <w:rsid w:val="00D91882"/>
    <w:rsid w:val="00D92A0A"/>
    <w:rsid w:val="00D93A85"/>
    <w:rsid w:val="00DA3E09"/>
    <w:rsid w:val="00DB1EAF"/>
    <w:rsid w:val="00DB37AF"/>
    <w:rsid w:val="00DB7085"/>
    <w:rsid w:val="00DB7AEB"/>
    <w:rsid w:val="00DC066A"/>
    <w:rsid w:val="00DC4D83"/>
    <w:rsid w:val="00DC5046"/>
    <w:rsid w:val="00DC58D0"/>
    <w:rsid w:val="00DD6A9F"/>
    <w:rsid w:val="00DE05FA"/>
    <w:rsid w:val="00DE1625"/>
    <w:rsid w:val="00DF341E"/>
    <w:rsid w:val="00DF784D"/>
    <w:rsid w:val="00E00271"/>
    <w:rsid w:val="00E24833"/>
    <w:rsid w:val="00E27DEF"/>
    <w:rsid w:val="00E30384"/>
    <w:rsid w:val="00E40598"/>
    <w:rsid w:val="00E421D5"/>
    <w:rsid w:val="00E66557"/>
    <w:rsid w:val="00E70B18"/>
    <w:rsid w:val="00E70F76"/>
    <w:rsid w:val="00E742AF"/>
    <w:rsid w:val="00E74EA5"/>
    <w:rsid w:val="00E80823"/>
    <w:rsid w:val="00E82F73"/>
    <w:rsid w:val="00E9678E"/>
    <w:rsid w:val="00EA50D6"/>
    <w:rsid w:val="00EA5717"/>
    <w:rsid w:val="00EA64DE"/>
    <w:rsid w:val="00EB1F2D"/>
    <w:rsid w:val="00ED11A6"/>
    <w:rsid w:val="00ED5079"/>
    <w:rsid w:val="00EE147F"/>
    <w:rsid w:val="00EE730D"/>
    <w:rsid w:val="00EF027D"/>
    <w:rsid w:val="00F002E9"/>
    <w:rsid w:val="00F06701"/>
    <w:rsid w:val="00F15F2F"/>
    <w:rsid w:val="00F16E99"/>
    <w:rsid w:val="00F17B3D"/>
    <w:rsid w:val="00F23D12"/>
    <w:rsid w:val="00F45A3C"/>
    <w:rsid w:val="00F54856"/>
    <w:rsid w:val="00F64D64"/>
    <w:rsid w:val="00F661FB"/>
    <w:rsid w:val="00F731E8"/>
    <w:rsid w:val="00F86ADF"/>
    <w:rsid w:val="00F905ED"/>
    <w:rsid w:val="00F949A5"/>
    <w:rsid w:val="00FA0B98"/>
    <w:rsid w:val="00FA4EA7"/>
    <w:rsid w:val="00FB1C81"/>
    <w:rsid w:val="00FC0341"/>
    <w:rsid w:val="00FC2CDC"/>
    <w:rsid w:val="00FD1C5D"/>
    <w:rsid w:val="00FD4625"/>
    <w:rsid w:val="00FD6E91"/>
    <w:rsid w:val="00FE2743"/>
    <w:rsid w:val="00FF0716"/>
    <w:rsid w:val="00FF404A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9AAC8"/>
  <w15:chartTrackingRefBased/>
  <w15:docId w15:val="{A9CEABA3-7DB4-4630-AFFF-26AF5ED1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3FB"/>
    <w:rPr>
      <w:sz w:val="24"/>
    </w:rPr>
  </w:style>
  <w:style w:type="paragraph" w:styleId="Heading1">
    <w:name w:val="heading 1"/>
    <w:basedOn w:val="Normal"/>
    <w:next w:val="Normal"/>
    <w:qFormat/>
    <w:rsid w:val="00A573FB"/>
    <w:pPr>
      <w:keepNext/>
      <w:tabs>
        <w:tab w:val="left" w:pos="1701"/>
        <w:tab w:val="right" w:pos="9356"/>
      </w:tabs>
      <w:outlineLvl w:val="0"/>
    </w:pPr>
    <w:rPr>
      <w:rFonts w:ascii="Arial Narrow" w:eastAsia="Times New Roman" w:hAnsi="Arial Narrow"/>
      <w:b/>
      <w:sz w:val="22"/>
    </w:rPr>
  </w:style>
  <w:style w:type="paragraph" w:styleId="Heading2">
    <w:name w:val="heading 2"/>
    <w:basedOn w:val="Normal"/>
    <w:next w:val="Normal"/>
    <w:qFormat/>
    <w:rsid w:val="00A573FB"/>
    <w:pPr>
      <w:keepNext/>
      <w:pBdr>
        <w:bottom w:val="single" w:sz="4" w:space="1" w:color="auto"/>
      </w:pBdr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A573FB"/>
    <w:pPr>
      <w:keepNext/>
      <w:pBdr>
        <w:bottom w:val="single" w:sz="4" w:space="1" w:color="auto"/>
      </w:pBdr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A573FB"/>
    <w:pPr>
      <w:keepNext/>
      <w:pBdr>
        <w:bottom w:val="single" w:sz="4" w:space="1" w:color="auto"/>
      </w:pBdr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rsid w:val="00A573FB"/>
    <w:pPr>
      <w:keepNext/>
      <w:tabs>
        <w:tab w:val="right" w:pos="10260"/>
      </w:tabs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A573FB"/>
    <w:pPr>
      <w:keepNext/>
      <w:tabs>
        <w:tab w:val="right" w:pos="10260"/>
      </w:tabs>
      <w:ind w:left="5760" w:hanging="5760"/>
      <w:outlineLvl w:val="5"/>
    </w:pPr>
    <w:rPr>
      <w:rFonts w:ascii="Times New Roman" w:hAnsi="Times New Roman"/>
      <w:b/>
      <w:color w:val="000000"/>
      <w:sz w:val="20"/>
    </w:rPr>
  </w:style>
  <w:style w:type="paragraph" w:styleId="Heading7">
    <w:name w:val="heading 7"/>
    <w:basedOn w:val="Normal"/>
    <w:next w:val="Normal"/>
    <w:qFormat/>
    <w:rsid w:val="00A573FB"/>
    <w:pPr>
      <w:keepNext/>
      <w:outlineLvl w:val="6"/>
    </w:pPr>
    <w:rPr>
      <w:rFonts w:ascii="Times New Roman" w:hAns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rsid w:val="00A573FB"/>
    <w:pPr>
      <w:keepNext/>
      <w:ind w:left="360" w:right="441" w:hanging="360"/>
      <w:outlineLvl w:val="7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FB"/>
    <w:pPr>
      <w:jc w:val="center"/>
    </w:pPr>
    <w:rPr>
      <w:rFonts w:ascii="Arial Narrow" w:eastAsia="Times New Roman" w:hAnsi="Arial Narrow"/>
      <w:b/>
      <w:sz w:val="36"/>
    </w:rPr>
  </w:style>
  <w:style w:type="paragraph" w:styleId="BodyTextIndent">
    <w:name w:val="Body Text Indent"/>
    <w:basedOn w:val="Normal"/>
    <w:rsid w:val="00A573FB"/>
    <w:pPr>
      <w:tabs>
        <w:tab w:val="left" w:pos="1701"/>
        <w:tab w:val="right" w:pos="9356"/>
      </w:tabs>
      <w:ind w:left="1701" w:hanging="1701"/>
    </w:pPr>
    <w:rPr>
      <w:rFonts w:ascii="Arial Narrow" w:eastAsia="Times New Roman" w:hAnsi="Arial Narrow"/>
      <w:sz w:val="22"/>
    </w:rPr>
  </w:style>
  <w:style w:type="paragraph" w:styleId="BodyTextIndent3">
    <w:name w:val="Body Text Indent 3"/>
    <w:basedOn w:val="Normal"/>
    <w:rsid w:val="00A573FB"/>
    <w:pPr>
      <w:tabs>
        <w:tab w:val="left" w:pos="1980"/>
      </w:tabs>
      <w:ind w:left="1980"/>
      <w:jc w:val="both"/>
    </w:pPr>
    <w:rPr>
      <w:rFonts w:ascii="Times New Roman" w:eastAsia="Times New Roman" w:hAnsi="Times New Roman"/>
      <w:b/>
      <w:sz w:val="20"/>
    </w:rPr>
  </w:style>
  <w:style w:type="character" w:styleId="Hyperlink">
    <w:name w:val="Hyperlink"/>
    <w:rsid w:val="00A573FB"/>
    <w:rPr>
      <w:color w:val="0000FF"/>
      <w:u w:val="single"/>
    </w:rPr>
  </w:style>
  <w:style w:type="paragraph" w:styleId="BodyText">
    <w:name w:val="Body Text"/>
    <w:basedOn w:val="Normal"/>
    <w:rsid w:val="00A573FB"/>
    <w:pPr>
      <w:spacing w:after="120"/>
    </w:pPr>
  </w:style>
  <w:style w:type="paragraph" w:styleId="BodyText2">
    <w:name w:val="Body Text 2"/>
    <w:basedOn w:val="Normal"/>
    <w:rsid w:val="00A573FB"/>
    <w:rPr>
      <w:rFonts w:ascii="Times New Roman" w:hAnsi="Times New Roman"/>
      <w:i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8B7B08"/>
    <w:pPr>
      <w:widowControl w:val="0"/>
      <w:tabs>
        <w:tab w:val="left" w:pos="915"/>
        <w:tab w:val="left" w:pos="1831"/>
        <w:tab w:val="left" w:pos="2747"/>
        <w:tab w:val="left" w:pos="3663"/>
        <w:tab w:val="left" w:pos="4580"/>
        <w:tab w:val="left" w:pos="5496"/>
        <w:tab w:val="left" w:pos="6412"/>
        <w:tab w:val="left" w:pos="7328"/>
        <w:tab w:val="left" w:pos="8244"/>
        <w:tab w:val="left" w:pos="9159"/>
        <w:tab w:val="left" w:pos="10075"/>
        <w:tab w:val="left" w:pos="10991"/>
        <w:tab w:val="left" w:pos="11907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8B7B08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3278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27847"/>
    <w:rPr>
      <w:sz w:val="24"/>
    </w:rPr>
  </w:style>
  <w:style w:type="paragraph" w:styleId="Footer">
    <w:name w:val="footer"/>
    <w:basedOn w:val="Normal"/>
    <w:link w:val="FooterChar"/>
    <w:rsid w:val="0032784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27847"/>
    <w:rPr>
      <w:sz w:val="24"/>
    </w:rPr>
  </w:style>
  <w:style w:type="paragraph" w:styleId="BalloonText">
    <w:name w:val="Balloon Text"/>
    <w:basedOn w:val="Normal"/>
    <w:link w:val="BalloonTextChar"/>
    <w:rsid w:val="00AC549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C549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B77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ill\AppData\Local\Microsoft\Windows\Temporary%20Internet%20Files\Content.Outlook\TY7O6R5K\Anders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8E69D-2993-4947-B113-06849B4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Anderson Template.dot</Template>
  <TotalTime>41</TotalTime>
  <Pages>2</Pages>
  <Words>1358</Words>
  <Characters>7744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B/E Aerospace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Ben Gilmore</dc:creator>
  <cp:keywords> </cp:keywords>
  <dc:description/>
  <cp:lastModifiedBy>Ben Gilmore</cp:lastModifiedBy>
  <cp:revision>4</cp:revision>
  <cp:lastPrinted>2021-03-12T19:15:00Z</cp:lastPrinted>
  <dcterms:created xsi:type="dcterms:W3CDTF">2021-03-12T18:01:00Z</dcterms:created>
  <dcterms:modified xsi:type="dcterms:W3CDTF">2021-03-12T20:09:00Z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gFAA5ajW4yTOEjsTjDeyiT7L85s11OVjRpVQoEn2PVpYgIkWEhS2nl3R/OBjkyFcUzub1S+jmKuXs231_x000d_
4Pxbtgy8tHtnkQU2S6sym7LIA21+58r0MdtLJuou1nsvFD60B+DAQXsph7jfmwH14Pxbtgy8tHtn_x000d_
kQU2S6sym7LIA21+58r0MdtLJuou1m5h1Iwpe19LOnckRMFLyy8yL8KwEm5xupUHAlfeY1U4Svzm_x000d_
+U7wfYTtVhdG5C44z</vt:lpwstr>
  </property>
  <property fmtid="{D5CDD505-2E9C-101B-9397-08002B2CF9AE}" pid="3" name="MAIL_MSG_ID2">
    <vt:lpwstr>ZIDd0TtTtlo5wO7aSAoVf/nfzq18lADlq6++6hmLSPgGGLxQORsG5x1iATZ_x000d_
0IdWN74FAlsGJu+K63Da+dGGyqHuxrRnHCjn6A==</vt:lpwstr>
  </property>
  <property fmtid="{D5CDD505-2E9C-101B-9397-08002B2CF9AE}" pid="4" name="RESPONSE_SENDER_NAME">
    <vt:lpwstr>sAAAGYoQX4c3X/LkmoXjK+sv32mVkjNSNYXT0vAaU8iCB0Q=</vt:lpwstr>
  </property>
  <property fmtid="{D5CDD505-2E9C-101B-9397-08002B2CF9AE}" pid="5" name="EMAIL_OWNER_ADDRESS">
    <vt:lpwstr>4AAAMz5NUQ6P8J9hF3J8jWZ0o1Op6o2vUrK9diPNDBcOn2LYB/HoHF0y1Q==</vt:lpwstr>
  </property>
</Properties>
</file>