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24698" w14:textId="70506632" w:rsidR="0017025F" w:rsidRDefault="00842270" w:rsidP="00760864">
      <w:pPr>
        <w:pStyle w:val="Header"/>
        <w:rPr>
          <w:rFonts w:ascii="Arial" w:hAnsi="Arial" w:cs="Arial"/>
          <w:b/>
          <w:caps/>
          <w:noProof/>
        </w:rPr>
      </w:pPr>
      <w:r w:rsidRPr="00252498">
        <w:rPr>
          <w:rFonts w:ascii="Arial" w:hAnsi="Arial" w:cs="Arial"/>
          <w:b/>
          <w:caps/>
          <w:noProof/>
        </w:rPr>
        <w:t>Sravan</w:t>
      </w:r>
      <w:r w:rsidR="00D00B4E">
        <w:rPr>
          <w:rFonts w:ascii="Arial" w:hAnsi="Arial" w:cs="Arial"/>
          <w:b/>
          <w:caps/>
          <w:noProof/>
        </w:rPr>
        <w:t xml:space="preserve"> </w:t>
      </w:r>
      <w:r w:rsidRPr="00252498">
        <w:rPr>
          <w:rFonts w:ascii="Arial" w:hAnsi="Arial" w:cs="Arial"/>
          <w:b/>
          <w:caps/>
          <w:noProof/>
        </w:rPr>
        <w:t>Kumar</w:t>
      </w:r>
      <w:r w:rsidR="00951DC3" w:rsidRPr="00252498">
        <w:rPr>
          <w:rFonts w:ascii="Arial" w:hAnsi="Arial" w:cs="Arial"/>
          <w:b/>
          <w:caps/>
          <w:noProof/>
        </w:rPr>
        <w:t xml:space="preserve"> Mumbers</w:t>
      </w:r>
      <w:bookmarkStart w:id="0" w:name="_Hlk67915202"/>
    </w:p>
    <w:p w14:paraId="018131F3" w14:textId="6E5A1836" w:rsidR="00DA044E" w:rsidRPr="00DA044E" w:rsidRDefault="00DA044E" w:rsidP="00DA044E">
      <w:pPr>
        <w:spacing w:after="0"/>
        <w:rPr>
          <w:b/>
          <w:bCs/>
          <w:noProof/>
        </w:rPr>
      </w:pPr>
      <w:r>
        <w:rPr>
          <w:b/>
          <w:bCs/>
          <w:noProof/>
        </w:rPr>
        <w:t xml:space="preserve"> </w:t>
      </w:r>
      <w:r w:rsidR="0074785A">
        <w:rPr>
          <w:b/>
          <w:bCs/>
          <w:noProof/>
        </w:rPr>
        <w:t>k</w:t>
      </w:r>
      <w:r w:rsidRPr="00DA044E">
        <w:rPr>
          <w:b/>
          <w:bCs/>
          <w:noProof/>
        </w:rPr>
        <w:t>umarjavatech38@gmail.com</w:t>
      </w:r>
    </w:p>
    <w:bookmarkEnd w:id="0"/>
    <w:p w14:paraId="73151838" w14:textId="54DA315E" w:rsidR="00446F4B" w:rsidRPr="00DA044E" w:rsidRDefault="00DA044E" w:rsidP="00DA044E">
      <w:pPr>
        <w:spacing w:after="0"/>
        <w:rPr>
          <w:b/>
          <w:bCs/>
          <w:noProof/>
          <w:lang w:eastAsia="ar-SA"/>
        </w:rPr>
      </w:pPr>
      <w:r w:rsidRPr="00DA044E">
        <w:rPr>
          <w:b/>
          <w:bCs/>
          <w:noProof/>
        </w:rPr>
        <w:t xml:space="preserve">+1 </w:t>
      </w:r>
      <w:r w:rsidRPr="00DA044E">
        <w:rPr>
          <w:b/>
          <w:bCs/>
          <w:noProof/>
          <w:lang w:eastAsia="ar-SA"/>
        </w:rPr>
        <w:t>(470) 695-0257</w:t>
      </w:r>
    </w:p>
    <w:p w14:paraId="7D306F02" w14:textId="77777777" w:rsidR="00DA044E" w:rsidRPr="00252498" w:rsidRDefault="00DA044E" w:rsidP="00446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noProof/>
          <w:sz w:val="24"/>
          <w:szCs w:val="24"/>
          <w:lang w:val="en-IN" w:eastAsia="en-IN"/>
        </w:rPr>
      </w:pPr>
    </w:p>
    <w:p w14:paraId="5808C73B" w14:textId="0590F0D4" w:rsidR="00951DC3" w:rsidRPr="00252498" w:rsidRDefault="00951DC3" w:rsidP="00446F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lang w:val="en-IN" w:eastAsia="en-IN"/>
        </w:rPr>
      </w:pPr>
      <w:r w:rsidRPr="00252498">
        <w:rPr>
          <w:rFonts w:ascii="Arial" w:hAnsi="Arial" w:cs="Arial"/>
          <w:b/>
          <w:noProof/>
          <w:lang w:val="en-IN" w:eastAsia="en-IN"/>
        </w:rPr>
        <w:t>SUMMARY</w:t>
      </w:r>
    </w:p>
    <w:p w14:paraId="3FE91A17" w14:textId="77777777" w:rsidR="00177AA5" w:rsidRPr="00252498" w:rsidRDefault="00177AA5" w:rsidP="00446F4B">
      <w:pPr>
        <w:keepNext/>
        <w:tabs>
          <w:tab w:val="left" w:pos="360"/>
        </w:tabs>
        <w:spacing w:after="0" w:line="240" w:lineRule="auto"/>
        <w:ind w:left="360"/>
        <w:contextualSpacing/>
        <w:outlineLvl w:val="1"/>
        <w:rPr>
          <w:rFonts w:cstheme="minorHAnsi"/>
          <w:b/>
          <w:sz w:val="22"/>
          <w:szCs w:val="22"/>
          <w:u w:val="single"/>
        </w:rPr>
      </w:pPr>
    </w:p>
    <w:p w14:paraId="3CFEE0A6" w14:textId="6D009885" w:rsidR="003C19E2" w:rsidRPr="00252498" w:rsidRDefault="00842270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7</w:t>
      </w:r>
      <w:r w:rsidR="00951DC3" w:rsidRPr="00252498">
        <w:rPr>
          <w:rFonts w:ascii="Arial" w:hAnsi="Arial" w:cs="Arial"/>
        </w:rPr>
        <w:t>+</w:t>
      </w:r>
      <w:r w:rsidR="003C19E2" w:rsidRPr="00252498">
        <w:rPr>
          <w:rFonts w:ascii="Arial" w:hAnsi="Arial" w:cs="Arial"/>
        </w:rPr>
        <w:t xml:space="preserve"> years of experience </w:t>
      </w:r>
      <w:r w:rsidR="003C19E2" w:rsidRPr="00252498">
        <w:rPr>
          <w:rStyle w:val="apple-style-span"/>
          <w:rFonts w:ascii="Arial" w:hAnsi="Arial" w:cs="Arial"/>
        </w:rPr>
        <w:t>in all</w:t>
      </w:r>
      <w:r w:rsidR="00951DC3" w:rsidRPr="00252498">
        <w:rPr>
          <w:rStyle w:val="apple-style-span"/>
          <w:rFonts w:ascii="Arial" w:hAnsi="Arial" w:cs="Arial"/>
        </w:rPr>
        <w:t xml:space="preserve"> </w:t>
      </w:r>
      <w:r w:rsidR="003C19E2" w:rsidRPr="00252498">
        <w:rPr>
          <w:rStyle w:val="apple-style-span"/>
          <w:rFonts w:ascii="Arial" w:hAnsi="Arial" w:cs="Arial"/>
        </w:rPr>
        <w:t xml:space="preserve">phases of </w:t>
      </w:r>
      <w:r w:rsidR="00951DC3" w:rsidRPr="00252498">
        <w:rPr>
          <w:rStyle w:val="apple-style-span"/>
          <w:rFonts w:ascii="Arial" w:hAnsi="Arial" w:cs="Arial"/>
        </w:rPr>
        <w:t xml:space="preserve">the </w:t>
      </w:r>
      <w:r w:rsidR="003C19E2" w:rsidRPr="00252498">
        <w:rPr>
          <w:rStyle w:val="apple-style-span"/>
          <w:rFonts w:ascii="Arial" w:hAnsi="Arial" w:cs="Arial"/>
        </w:rPr>
        <w:t xml:space="preserve">Software Development Life Cycle (SDLC) </w:t>
      </w:r>
      <w:r w:rsidR="003C19E2" w:rsidRPr="00252498">
        <w:rPr>
          <w:rFonts w:ascii="Arial" w:eastAsiaTheme="minorHAnsi" w:hAnsi="Arial" w:cs="Arial"/>
          <w:shd w:val="clear" w:color="auto" w:fill="FFFFFF"/>
        </w:rPr>
        <w:t xml:space="preserve">including Requirement Analysis, Design, Implementation and Testing </w:t>
      </w:r>
      <w:r w:rsidR="003C19E2" w:rsidRPr="00252498">
        <w:rPr>
          <w:rStyle w:val="apple-style-span"/>
          <w:rFonts w:ascii="Arial" w:hAnsi="Arial" w:cs="Arial"/>
        </w:rPr>
        <w:t xml:space="preserve">in </w:t>
      </w:r>
      <w:r w:rsidR="003C19E2" w:rsidRPr="00252498">
        <w:rPr>
          <w:rFonts w:ascii="Arial" w:hAnsi="Arial" w:cs="Arial"/>
        </w:rPr>
        <w:t xml:space="preserve">Enterprise </w:t>
      </w:r>
      <w:r w:rsidR="003C19E2" w:rsidRPr="00252498">
        <w:rPr>
          <w:rFonts w:ascii="Arial" w:eastAsiaTheme="minorHAnsi" w:hAnsi="Arial" w:cs="Arial"/>
          <w:shd w:val="clear" w:color="auto" w:fill="FFFFFF"/>
        </w:rPr>
        <w:t>applications with emphasis</w:t>
      </w:r>
      <w:r w:rsidR="003C19E2" w:rsidRPr="00252498">
        <w:rPr>
          <w:rFonts w:ascii="Arial" w:hAnsi="Arial" w:cs="Arial"/>
        </w:rPr>
        <w:t xml:space="preserve"> on Java/J2EE technologies.</w:t>
      </w:r>
    </w:p>
    <w:p w14:paraId="18FD0ED5" w14:textId="0637E279" w:rsidR="00095B9B" w:rsidRPr="00252498" w:rsidRDefault="00095B9B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Experience in developing application</w:t>
      </w:r>
      <w:r w:rsidR="00951DC3" w:rsidRPr="00252498">
        <w:rPr>
          <w:rFonts w:ascii="Arial" w:hAnsi="Arial" w:cs="Arial"/>
        </w:rPr>
        <w:t>s</w:t>
      </w:r>
      <w:r w:rsidR="00AE3E2C" w:rsidRPr="00252498">
        <w:rPr>
          <w:rFonts w:ascii="Arial" w:hAnsi="Arial" w:cs="Arial"/>
        </w:rPr>
        <w:t xml:space="preserve"> </w:t>
      </w:r>
      <w:r w:rsidR="00951DC3" w:rsidRPr="00252498">
        <w:rPr>
          <w:rFonts w:ascii="Arial" w:hAnsi="Arial" w:cs="Arial"/>
        </w:rPr>
        <w:t>in</w:t>
      </w:r>
      <w:r w:rsidRPr="00252498">
        <w:rPr>
          <w:rFonts w:ascii="Arial" w:hAnsi="Arial" w:cs="Arial"/>
        </w:rPr>
        <w:t xml:space="preserve"> Agile Methodology, Waterfall </w:t>
      </w:r>
      <w:r w:rsidR="00951DC3" w:rsidRPr="00252498">
        <w:rPr>
          <w:rFonts w:ascii="Arial" w:hAnsi="Arial" w:cs="Arial"/>
        </w:rPr>
        <w:t>m</w:t>
      </w:r>
      <w:r w:rsidRPr="00252498">
        <w:rPr>
          <w:rFonts w:ascii="Arial" w:hAnsi="Arial" w:cs="Arial"/>
        </w:rPr>
        <w:t>ethodology</w:t>
      </w:r>
      <w:r w:rsidR="00951DC3" w:rsidRPr="00252498">
        <w:rPr>
          <w:rFonts w:ascii="Arial" w:hAnsi="Arial" w:cs="Arial"/>
        </w:rPr>
        <w:t xml:space="preserve"> environments</w:t>
      </w:r>
      <w:r w:rsidRPr="00252498">
        <w:rPr>
          <w:rFonts w:ascii="Arial" w:hAnsi="Arial" w:cs="Arial"/>
        </w:rPr>
        <w:t>.</w:t>
      </w:r>
    </w:p>
    <w:p w14:paraId="3F2EC2A4" w14:textId="085BA3AF" w:rsidR="000D59E3" w:rsidRPr="00252498" w:rsidRDefault="000D59E3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Good working knowledge with Java1.8 features like stream</w:t>
      </w:r>
      <w:r w:rsidR="00F8725C" w:rsidRPr="00252498">
        <w:rPr>
          <w:rFonts w:ascii="Arial" w:hAnsi="Arial" w:cs="Arial"/>
        </w:rPr>
        <w:t>s</w:t>
      </w:r>
      <w:r w:rsidRPr="00252498">
        <w:rPr>
          <w:rFonts w:ascii="Arial" w:hAnsi="Arial" w:cs="Arial"/>
        </w:rPr>
        <w:t>, Lambda expressions and functional interfaces</w:t>
      </w:r>
    </w:p>
    <w:p w14:paraId="42BC8143" w14:textId="621B22DD" w:rsidR="00C9179D" w:rsidRPr="00252498" w:rsidRDefault="00951DC3" w:rsidP="008A041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Possess</w:t>
      </w:r>
      <w:r w:rsidR="00BA4405" w:rsidRPr="00252498">
        <w:rPr>
          <w:rFonts w:ascii="Arial" w:hAnsi="Arial" w:cs="Arial"/>
        </w:rPr>
        <w:t>es</w:t>
      </w:r>
      <w:r w:rsidRPr="00252498">
        <w:rPr>
          <w:rFonts w:ascii="Arial" w:hAnsi="Arial" w:cs="Arial"/>
        </w:rPr>
        <w:t xml:space="preserve"> </w:t>
      </w:r>
      <w:r w:rsidR="00AF0F19" w:rsidRPr="00252498">
        <w:rPr>
          <w:rFonts w:ascii="Arial" w:hAnsi="Arial" w:cs="Arial"/>
        </w:rPr>
        <w:t>experience with Cloud Computing environment like Amazon Web Services (AWS)</w:t>
      </w:r>
      <w:r w:rsidR="00100F81" w:rsidRPr="00252498">
        <w:rPr>
          <w:rFonts w:ascii="Arial" w:hAnsi="Arial" w:cs="Arial"/>
        </w:rPr>
        <w:t>.</w:t>
      </w:r>
      <w:r w:rsidRPr="00252498">
        <w:rPr>
          <w:rFonts w:ascii="Arial" w:hAnsi="Arial" w:cs="Arial"/>
        </w:rPr>
        <w:t xml:space="preserve">  </w:t>
      </w:r>
      <w:r w:rsidR="00C9179D" w:rsidRPr="00252498">
        <w:rPr>
          <w:rFonts w:ascii="Arial" w:hAnsi="Arial" w:cs="Arial"/>
          <w:shd w:val="clear" w:color="auto" w:fill="FFFFFF"/>
        </w:rPr>
        <w:t xml:space="preserve">Handled operations and maintenance support for AWS cloud resources which includes launching, </w:t>
      </w:r>
      <w:r w:rsidR="00C01F1B" w:rsidRPr="00252498">
        <w:rPr>
          <w:rFonts w:ascii="Arial" w:hAnsi="Arial" w:cs="Arial"/>
          <w:shd w:val="clear" w:color="auto" w:fill="FFFFFF"/>
        </w:rPr>
        <w:t>maintaining,</w:t>
      </w:r>
      <w:r w:rsidR="00C9179D" w:rsidRPr="00252498">
        <w:rPr>
          <w:rFonts w:ascii="Arial" w:hAnsi="Arial" w:cs="Arial"/>
          <w:shd w:val="clear" w:color="auto" w:fill="FFFFFF"/>
        </w:rPr>
        <w:t xml:space="preserve"> and troubleshooting EC2 instances, S3 buckets, Auto Scaling, </w:t>
      </w:r>
      <w:r w:rsidR="00C9179D" w:rsidRPr="00252498">
        <w:rPr>
          <w:rFonts w:ascii="Arial" w:hAnsi="Arial" w:cs="Arial"/>
        </w:rPr>
        <w:t>Dynamo DB</w:t>
      </w:r>
      <w:r w:rsidR="00C9179D" w:rsidRPr="00252498">
        <w:rPr>
          <w:rFonts w:ascii="Arial" w:hAnsi="Arial" w:cs="Arial"/>
          <w:shd w:val="clear" w:color="auto" w:fill="FFFFFF"/>
        </w:rPr>
        <w:t>, AWS IAM and Elastic Load Balancers (ELB)</w:t>
      </w:r>
      <w:r w:rsidR="009D25A0" w:rsidRPr="00252498">
        <w:rPr>
          <w:rFonts w:ascii="Arial" w:hAnsi="Arial" w:cs="Arial"/>
          <w:shd w:val="clear" w:color="auto" w:fill="FFFFFF"/>
        </w:rPr>
        <w:t xml:space="preserve"> and API Gateway.</w:t>
      </w:r>
    </w:p>
    <w:p w14:paraId="280AB86E" w14:textId="402F4B6B" w:rsidR="001837CB" w:rsidRPr="00252498" w:rsidRDefault="00E2130B" w:rsidP="00E3568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Proficient in developing J2EE enterprise</w:t>
      </w:r>
      <w:r w:rsidR="00100F81" w:rsidRPr="00252498">
        <w:rPr>
          <w:rFonts w:ascii="Arial" w:hAnsi="Arial" w:cs="Arial"/>
        </w:rPr>
        <w:t xml:space="preserve"> </w:t>
      </w:r>
      <w:r w:rsidRPr="00252498">
        <w:rPr>
          <w:rFonts w:ascii="Arial" w:hAnsi="Arial" w:cs="Arial"/>
        </w:rPr>
        <w:t xml:space="preserve">applications </w:t>
      </w:r>
      <w:r w:rsidR="009D25A0" w:rsidRPr="00252498">
        <w:rPr>
          <w:rFonts w:ascii="Arial" w:hAnsi="Arial" w:cs="Arial"/>
        </w:rPr>
        <w:t>using</w:t>
      </w:r>
      <w:r w:rsidRPr="00252498">
        <w:rPr>
          <w:rFonts w:ascii="Arial" w:hAnsi="Arial" w:cs="Arial"/>
        </w:rPr>
        <w:t xml:space="preserve"> </w:t>
      </w:r>
      <w:r w:rsidR="00C01F1B" w:rsidRPr="00252498">
        <w:rPr>
          <w:rFonts w:ascii="Arial" w:hAnsi="Arial" w:cs="Arial"/>
        </w:rPr>
        <w:t>Microservice</w:t>
      </w:r>
      <w:r w:rsidRPr="00252498">
        <w:rPr>
          <w:rFonts w:ascii="Arial" w:hAnsi="Arial" w:cs="Arial"/>
        </w:rPr>
        <w:t xml:space="preserve"> Architecture</w:t>
      </w:r>
      <w:r w:rsidR="00951DC3" w:rsidRPr="00252498">
        <w:rPr>
          <w:rFonts w:ascii="Arial" w:hAnsi="Arial" w:cs="Arial"/>
        </w:rPr>
        <w:t xml:space="preserve"> </w:t>
      </w:r>
      <w:r w:rsidR="001837CB" w:rsidRPr="00252498">
        <w:rPr>
          <w:rFonts w:ascii="Arial" w:hAnsi="Arial" w:cs="Arial"/>
          <w:shd w:val="clear" w:color="auto" w:fill="FFFFFF"/>
        </w:rPr>
        <w:t>using </w:t>
      </w:r>
      <w:r w:rsidR="001837CB" w:rsidRPr="00252498">
        <w:rPr>
          <w:rStyle w:val="Strong"/>
          <w:rFonts w:ascii="Arial" w:hAnsi="Arial" w:cs="Arial"/>
          <w:b w:val="0"/>
          <w:bCs w:val="0"/>
          <w:shd w:val="clear" w:color="auto" w:fill="FFFFFF"/>
        </w:rPr>
        <w:t>Spring Boot, Netflix OSS (Zuul, Eureka, Ribbon, Hystrix</w:t>
      </w:r>
      <w:r w:rsidR="001837CB" w:rsidRPr="00252498">
        <w:rPr>
          <w:rFonts w:ascii="Arial" w:hAnsi="Arial" w:cs="Arial"/>
          <w:shd w:val="clear" w:color="auto" w:fill="FFFFFF"/>
        </w:rPr>
        <w:t>) </w:t>
      </w:r>
    </w:p>
    <w:p w14:paraId="3E520E41" w14:textId="1A4FAE1B" w:rsidR="00B579C1" w:rsidRPr="00252498" w:rsidRDefault="00B579C1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eastAsiaTheme="minorHAnsi" w:hAnsi="Arial" w:cs="Arial"/>
          <w:shd w:val="clear" w:color="auto" w:fill="FFFFFF"/>
        </w:rPr>
        <w:t xml:space="preserve">Hands on Experience in developing web applications using Spring framework modules like Spring IOC, Spring MVC, </w:t>
      </w:r>
      <w:r w:rsidR="00100258" w:rsidRPr="00252498">
        <w:rPr>
          <w:rFonts w:ascii="Arial" w:eastAsiaTheme="minorHAnsi" w:hAnsi="Arial" w:cs="Arial"/>
          <w:shd w:val="clear" w:color="auto" w:fill="FFFFFF"/>
        </w:rPr>
        <w:t xml:space="preserve">Spring AOP, </w:t>
      </w:r>
      <w:r w:rsidR="009D25A0" w:rsidRPr="00252498">
        <w:rPr>
          <w:rFonts w:ascii="Arial" w:eastAsiaTheme="minorHAnsi" w:hAnsi="Arial" w:cs="Arial"/>
          <w:shd w:val="clear" w:color="auto" w:fill="FFFFFF"/>
        </w:rPr>
        <w:t xml:space="preserve">Spring Data, </w:t>
      </w:r>
      <w:r w:rsidRPr="00252498">
        <w:rPr>
          <w:rFonts w:ascii="Arial" w:hAnsi="Arial" w:cs="Arial"/>
        </w:rPr>
        <w:t>Spring Boot</w:t>
      </w:r>
      <w:r w:rsidR="009D25A0" w:rsidRPr="00252498">
        <w:rPr>
          <w:rFonts w:ascii="Arial" w:hAnsi="Arial" w:cs="Arial"/>
        </w:rPr>
        <w:t xml:space="preserve"> and </w:t>
      </w:r>
      <w:r w:rsidR="009D25A0" w:rsidRPr="00252498">
        <w:rPr>
          <w:rFonts w:ascii="Arial" w:eastAsiaTheme="minorHAnsi" w:hAnsi="Arial" w:cs="Arial"/>
          <w:shd w:val="clear" w:color="auto" w:fill="FFFFFF"/>
        </w:rPr>
        <w:t>Spring Cloud Gateway</w:t>
      </w:r>
      <w:r w:rsidRPr="00252498">
        <w:rPr>
          <w:rFonts w:ascii="Arial" w:eastAsiaTheme="minorHAnsi" w:hAnsi="Arial" w:cs="Arial"/>
          <w:shd w:val="clear" w:color="auto" w:fill="FFFFFF"/>
        </w:rPr>
        <w:t>.</w:t>
      </w:r>
    </w:p>
    <w:p w14:paraId="32744DAB" w14:textId="7E899988" w:rsidR="0038105F" w:rsidRPr="00252498" w:rsidRDefault="0038105F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Created cron jobs for scheduled invoice generation and payment processing in UNIX environment.</w:t>
      </w:r>
    </w:p>
    <w:p w14:paraId="6CF9B997" w14:textId="38DA220F" w:rsidR="00B579C1" w:rsidRPr="00252498" w:rsidRDefault="00951DC3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D</w:t>
      </w:r>
      <w:r w:rsidR="00B579C1" w:rsidRPr="00252498">
        <w:rPr>
          <w:rFonts w:ascii="Arial" w:hAnsi="Arial" w:cs="Arial"/>
        </w:rPr>
        <w:t>evelop</w:t>
      </w:r>
      <w:r w:rsidRPr="00252498">
        <w:rPr>
          <w:rFonts w:ascii="Arial" w:hAnsi="Arial" w:cs="Arial"/>
        </w:rPr>
        <w:t>ed</w:t>
      </w:r>
      <w:r w:rsidR="00B579C1" w:rsidRPr="00252498">
        <w:rPr>
          <w:rFonts w:ascii="Arial" w:hAnsi="Arial" w:cs="Arial"/>
        </w:rPr>
        <w:t xml:space="preserve"> data models using Hibernate Object relational mapping (ORM) framework and used Hibernate Annotations to reduce time at the configuration level</w:t>
      </w:r>
      <w:r w:rsidR="00F61F86" w:rsidRPr="00252498">
        <w:rPr>
          <w:rFonts w:ascii="Arial" w:hAnsi="Arial" w:cs="Arial"/>
        </w:rPr>
        <w:t>.</w:t>
      </w:r>
    </w:p>
    <w:p w14:paraId="4351B7DD" w14:textId="57F77C11" w:rsidR="00B579C1" w:rsidRPr="00252498" w:rsidRDefault="00B85413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 xml:space="preserve">Solid </w:t>
      </w:r>
      <w:r w:rsidR="00B579C1" w:rsidRPr="00252498">
        <w:rPr>
          <w:rFonts w:ascii="Arial" w:hAnsi="Arial" w:cs="Arial"/>
        </w:rPr>
        <w:t xml:space="preserve">Core Java </w:t>
      </w:r>
      <w:r w:rsidRPr="00252498">
        <w:rPr>
          <w:rFonts w:ascii="Arial" w:hAnsi="Arial" w:cs="Arial"/>
        </w:rPr>
        <w:t xml:space="preserve">experience </w:t>
      </w:r>
      <w:r w:rsidR="00B579C1" w:rsidRPr="00252498">
        <w:rPr>
          <w:rFonts w:ascii="Arial" w:hAnsi="Arial" w:cs="Arial"/>
        </w:rPr>
        <w:t xml:space="preserve">with </w:t>
      </w:r>
      <w:r w:rsidRPr="00252498">
        <w:rPr>
          <w:rFonts w:ascii="Arial" w:hAnsi="Arial" w:cs="Arial"/>
        </w:rPr>
        <w:t xml:space="preserve">a </w:t>
      </w:r>
      <w:r w:rsidR="00B579C1" w:rsidRPr="00252498">
        <w:rPr>
          <w:rFonts w:ascii="Arial" w:hAnsi="Arial" w:cs="Arial"/>
        </w:rPr>
        <w:t xml:space="preserve">strong understanding of </w:t>
      </w:r>
      <w:r w:rsidR="00F61F86" w:rsidRPr="00252498">
        <w:rPr>
          <w:rFonts w:ascii="Arial" w:hAnsi="Arial" w:cs="Arial"/>
        </w:rPr>
        <w:t xml:space="preserve">OOPs Concepts, </w:t>
      </w:r>
      <w:r w:rsidR="00B579C1" w:rsidRPr="00252498">
        <w:rPr>
          <w:rFonts w:ascii="Arial" w:hAnsi="Arial" w:cs="Arial"/>
        </w:rPr>
        <w:t>Collection</w:t>
      </w:r>
      <w:r w:rsidR="00163F42" w:rsidRPr="00252498">
        <w:rPr>
          <w:rFonts w:ascii="Arial" w:hAnsi="Arial" w:cs="Arial"/>
        </w:rPr>
        <w:t xml:space="preserve"> Framework</w:t>
      </w:r>
      <w:r w:rsidR="00B579C1" w:rsidRPr="00252498">
        <w:rPr>
          <w:rFonts w:ascii="Arial" w:hAnsi="Arial" w:cs="Arial"/>
        </w:rPr>
        <w:t>,</w:t>
      </w:r>
      <w:r w:rsidR="00F61F86" w:rsidRPr="00252498">
        <w:rPr>
          <w:rFonts w:ascii="Arial" w:hAnsi="Arial" w:cs="Arial"/>
        </w:rPr>
        <w:t xml:space="preserve"> </w:t>
      </w:r>
      <w:r w:rsidR="00163F42" w:rsidRPr="00252498">
        <w:rPr>
          <w:rFonts w:ascii="Arial" w:hAnsi="Arial" w:cs="Arial"/>
        </w:rPr>
        <w:t>Multit</w:t>
      </w:r>
      <w:r w:rsidR="00B579C1" w:rsidRPr="00252498">
        <w:rPr>
          <w:rFonts w:ascii="Arial" w:hAnsi="Arial" w:cs="Arial"/>
        </w:rPr>
        <w:t>hreading, Exception handling</w:t>
      </w:r>
      <w:r w:rsidR="00163F42" w:rsidRPr="00252498">
        <w:rPr>
          <w:rFonts w:ascii="Arial" w:hAnsi="Arial" w:cs="Arial"/>
        </w:rPr>
        <w:t xml:space="preserve"> and Generics.</w:t>
      </w:r>
    </w:p>
    <w:p w14:paraId="073CE02F" w14:textId="2A140215" w:rsidR="00B579C1" w:rsidRPr="00252498" w:rsidRDefault="00163F42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apple-style-span"/>
          <w:rFonts w:ascii="Arial" w:hAnsi="Arial" w:cs="Arial"/>
        </w:rPr>
      </w:pPr>
      <w:r w:rsidRPr="00252498">
        <w:rPr>
          <w:rStyle w:val="apple-style-span"/>
          <w:rFonts w:ascii="Arial" w:hAnsi="Arial" w:cs="Arial"/>
        </w:rPr>
        <w:t xml:space="preserve">Experience in </w:t>
      </w:r>
      <w:r w:rsidR="00B579C1" w:rsidRPr="00252498">
        <w:rPr>
          <w:rStyle w:val="apple-style-span"/>
          <w:rFonts w:ascii="Arial" w:hAnsi="Arial" w:cs="Arial"/>
        </w:rPr>
        <w:t>design and development of robust and highly scalable</w:t>
      </w:r>
      <w:r w:rsidRPr="00252498">
        <w:rPr>
          <w:rStyle w:val="apple-style-span"/>
          <w:rFonts w:ascii="Arial" w:hAnsi="Arial" w:cs="Arial"/>
        </w:rPr>
        <w:t xml:space="preserve"> REST</w:t>
      </w:r>
      <w:r w:rsidR="00B579C1" w:rsidRPr="00252498">
        <w:rPr>
          <w:rStyle w:val="apple-style-span"/>
          <w:rFonts w:ascii="Arial" w:hAnsi="Arial" w:cs="Arial"/>
        </w:rPr>
        <w:t xml:space="preserve"> API’s</w:t>
      </w:r>
      <w:r w:rsidR="00F8725C" w:rsidRPr="00252498">
        <w:rPr>
          <w:rStyle w:val="apple-style-span"/>
          <w:rFonts w:ascii="Arial" w:hAnsi="Arial" w:cs="Arial"/>
        </w:rPr>
        <w:t>.</w:t>
      </w:r>
    </w:p>
    <w:p w14:paraId="1D669029" w14:textId="77777777" w:rsidR="0046558E" w:rsidRPr="00252498" w:rsidRDefault="0046558E" w:rsidP="0046558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Experience in EJB3.0 and Java API for Web Services JAX-WS, SOAP, and JAX-RS</w:t>
      </w:r>
    </w:p>
    <w:p w14:paraId="4571103D" w14:textId="0425E41C" w:rsidR="00D60920" w:rsidRPr="00252498" w:rsidRDefault="00D60920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Exper</w:t>
      </w:r>
      <w:r w:rsidR="00951DC3" w:rsidRPr="00252498">
        <w:rPr>
          <w:rFonts w:ascii="Arial" w:hAnsi="Arial" w:cs="Arial"/>
        </w:rPr>
        <w:t xml:space="preserve">ience </w:t>
      </w:r>
      <w:r w:rsidRPr="00252498">
        <w:rPr>
          <w:rFonts w:ascii="Arial" w:hAnsi="Arial" w:cs="Arial"/>
        </w:rPr>
        <w:t>in back-end/</w:t>
      </w:r>
      <w:r w:rsidR="00C01F1B" w:rsidRPr="00252498">
        <w:rPr>
          <w:rFonts w:ascii="Arial" w:hAnsi="Arial" w:cs="Arial"/>
        </w:rPr>
        <w:t>server-side</w:t>
      </w:r>
      <w:r w:rsidRPr="00252498">
        <w:rPr>
          <w:rFonts w:ascii="Arial" w:hAnsi="Arial" w:cs="Arial"/>
        </w:rPr>
        <w:t xml:space="preserve"> java technologies such as Web services, Java persistence API (JPA), Java Messaging Service (JMS), Java Database Connectivity (JDBC) and Java Naming and Directory Interface (JNDI).</w:t>
      </w:r>
    </w:p>
    <w:p w14:paraId="1D88D199" w14:textId="0A0FFEC7" w:rsidR="009D4287" w:rsidRPr="00252498" w:rsidRDefault="009D4287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 xml:space="preserve">Good </w:t>
      </w:r>
      <w:r w:rsidR="00951DC3" w:rsidRPr="00252498">
        <w:rPr>
          <w:rFonts w:ascii="Arial" w:hAnsi="Arial" w:cs="Arial"/>
        </w:rPr>
        <w:t>u</w:t>
      </w:r>
      <w:r w:rsidRPr="00252498">
        <w:rPr>
          <w:rFonts w:ascii="Arial" w:hAnsi="Arial" w:cs="Arial"/>
        </w:rPr>
        <w:t>nderstanding in databases such as Oracle, MySQL</w:t>
      </w:r>
      <w:r w:rsidR="006B11EF" w:rsidRPr="00252498">
        <w:rPr>
          <w:rFonts w:ascii="Arial" w:hAnsi="Arial" w:cs="Arial"/>
        </w:rPr>
        <w:t>, and</w:t>
      </w:r>
      <w:r w:rsidRPr="00252498">
        <w:rPr>
          <w:rFonts w:ascii="Arial" w:hAnsi="Arial" w:cs="Arial"/>
        </w:rPr>
        <w:t xml:space="preserve"> Mongo DB databases to manage tables, views, indexes, stored procedures, functions, </w:t>
      </w:r>
      <w:r w:rsidR="00C01F1B" w:rsidRPr="00252498">
        <w:rPr>
          <w:rFonts w:ascii="Arial" w:hAnsi="Arial" w:cs="Arial"/>
        </w:rPr>
        <w:t>triggers,</w:t>
      </w:r>
      <w:r w:rsidRPr="00252498">
        <w:rPr>
          <w:rFonts w:ascii="Arial" w:hAnsi="Arial" w:cs="Arial"/>
        </w:rPr>
        <w:t xml:space="preserve"> and packages</w:t>
      </w:r>
    </w:p>
    <w:p w14:paraId="24229A1B" w14:textId="77777777" w:rsidR="00BA4405" w:rsidRPr="00252498" w:rsidRDefault="00786D8B" w:rsidP="00954E5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Proficien</w:t>
      </w:r>
      <w:r w:rsidR="00951DC3" w:rsidRPr="00252498">
        <w:rPr>
          <w:rFonts w:ascii="Arial" w:hAnsi="Arial" w:cs="Arial"/>
        </w:rPr>
        <w:t xml:space="preserve">cy with </w:t>
      </w:r>
      <w:r w:rsidRPr="00252498">
        <w:rPr>
          <w:rFonts w:ascii="Arial" w:hAnsi="Arial" w:cs="Arial"/>
        </w:rPr>
        <w:t xml:space="preserve">Java/J2EE Design Patterns including singleton, Factory, Model View Controller (MVC), Data Access Object (DAO), and Business Delegate. </w:t>
      </w:r>
    </w:p>
    <w:p w14:paraId="24DDA177" w14:textId="1E6502A1" w:rsidR="009D4287" w:rsidRPr="00252498" w:rsidRDefault="00951DC3" w:rsidP="00954E5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E</w:t>
      </w:r>
      <w:r w:rsidR="009D4287" w:rsidRPr="00252498">
        <w:rPr>
          <w:rFonts w:ascii="Arial" w:hAnsi="Arial" w:cs="Arial"/>
        </w:rPr>
        <w:t>xperience in JMS over messaging to exchange information for enterprise applications using Active MQ.</w:t>
      </w:r>
    </w:p>
    <w:p w14:paraId="658825A0" w14:textId="77777777" w:rsidR="009D4287" w:rsidRPr="00252498" w:rsidRDefault="009D4287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Proficient with build automation tool Maven for builds and deployments to different environments.</w:t>
      </w:r>
    </w:p>
    <w:p w14:paraId="33184B56" w14:textId="5C4913F6" w:rsidR="00387C5D" w:rsidRPr="00252498" w:rsidRDefault="009D4287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Experience on different IDEs such as</w:t>
      </w:r>
      <w:r w:rsidR="006B11EF" w:rsidRPr="00252498">
        <w:rPr>
          <w:rFonts w:ascii="Arial" w:hAnsi="Arial" w:cs="Arial"/>
        </w:rPr>
        <w:t xml:space="preserve"> </w:t>
      </w:r>
      <w:r w:rsidRPr="00252498">
        <w:rPr>
          <w:rFonts w:ascii="Arial" w:hAnsi="Arial" w:cs="Arial"/>
        </w:rPr>
        <w:t xml:space="preserve">Eclipse, Spring Tool </w:t>
      </w:r>
      <w:r w:rsidR="00C01F1B" w:rsidRPr="00252498">
        <w:rPr>
          <w:rFonts w:ascii="Arial" w:hAnsi="Arial" w:cs="Arial"/>
        </w:rPr>
        <w:t>Suite (</w:t>
      </w:r>
      <w:r w:rsidR="006B11EF" w:rsidRPr="00252498">
        <w:rPr>
          <w:rFonts w:ascii="Arial" w:hAnsi="Arial" w:cs="Arial"/>
        </w:rPr>
        <w:t>STS)</w:t>
      </w:r>
      <w:r w:rsidRPr="00252498">
        <w:rPr>
          <w:rFonts w:ascii="Arial" w:hAnsi="Arial" w:cs="Arial"/>
        </w:rPr>
        <w:t xml:space="preserve"> </w:t>
      </w:r>
      <w:r w:rsidR="00387C5D" w:rsidRPr="00252498">
        <w:rPr>
          <w:rFonts w:ascii="Arial" w:hAnsi="Arial" w:cs="Arial"/>
        </w:rPr>
        <w:t>and Any-Point Studio.</w:t>
      </w:r>
    </w:p>
    <w:p w14:paraId="460EDE69" w14:textId="7425185F" w:rsidR="009D4287" w:rsidRPr="00252498" w:rsidRDefault="00387C5D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 xml:space="preserve">Hands </w:t>
      </w:r>
      <w:r w:rsidR="00C01F1B" w:rsidRPr="00252498">
        <w:rPr>
          <w:rFonts w:ascii="Arial" w:hAnsi="Arial" w:cs="Arial"/>
        </w:rPr>
        <w:t>on experience</w:t>
      </w:r>
      <w:r w:rsidRPr="00252498">
        <w:rPr>
          <w:rFonts w:ascii="Arial" w:hAnsi="Arial" w:cs="Arial"/>
        </w:rPr>
        <w:t xml:space="preserve"> in d</w:t>
      </w:r>
      <w:r w:rsidR="009D4287" w:rsidRPr="00252498">
        <w:rPr>
          <w:rFonts w:ascii="Arial" w:hAnsi="Arial" w:cs="Arial"/>
        </w:rPr>
        <w:t>eployment using Servers like Apache Tomcat</w:t>
      </w:r>
      <w:r w:rsidR="006B11EF" w:rsidRPr="00252498">
        <w:rPr>
          <w:rFonts w:ascii="Arial" w:hAnsi="Arial" w:cs="Arial"/>
        </w:rPr>
        <w:t xml:space="preserve"> and</w:t>
      </w:r>
      <w:r w:rsidR="009D4287" w:rsidRPr="00252498">
        <w:rPr>
          <w:rFonts w:ascii="Arial" w:hAnsi="Arial" w:cs="Arial"/>
        </w:rPr>
        <w:t xml:space="preserve"> </w:t>
      </w:r>
      <w:r w:rsidR="0081709D" w:rsidRPr="00252498">
        <w:rPr>
          <w:rFonts w:ascii="Arial" w:hAnsi="Arial" w:cs="Arial"/>
        </w:rPr>
        <w:t xml:space="preserve">Oracle </w:t>
      </w:r>
      <w:r w:rsidR="009D4287" w:rsidRPr="00252498">
        <w:rPr>
          <w:rFonts w:ascii="Arial" w:hAnsi="Arial" w:cs="Arial"/>
        </w:rPr>
        <w:t>WebLogic</w:t>
      </w:r>
      <w:r w:rsidR="006B11EF" w:rsidRPr="00252498">
        <w:rPr>
          <w:rFonts w:ascii="Arial" w:hAnsi="Arial" w:cs="Arial"/>
        </w:rPr>
        <w:t>.</w:t>
      </w:r>
    </w:p>
    <w:p w14:paraId="43773684" w14:textId="77777777" w:rsidR="009D4287" w:rsidRPr="00252498" w:rsidRDefault="009D4287" w:rsidP="00446F4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Experience with JUnit</w:t>
      </w:r>
      <w:r w:rsidR="00834E49" w:rsidRPr="00252498">
        <w:rPr>
          <w:rFonts w:ascii="Arial" w:hAnsi="Arial" w:cs="Arial"/>
        </w:rPr>
        <w:t xml:space="preserve"> </w:t>
      </w:r>
      <w:r w:rsidRPr="00252498">
        <w:rPr>
          <w:rFonts w:ascii="Arial" w:hAnsi="Arial" w:cs="Arial"/>
        </w:rPr>
        <w:t>in developing test cases and determining application functionality.</w:t>
      </w:r>
    </w:p>
    <w:p w14:paraId="4F732DA9" w14:textId="77777777" w:rsidR="009D4287" w:rsidRPr="00252498" w:rsidRDefault="009D4287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Experience on UNIX/LINUX Shell Scripting and Deployment of Applications in Server.</w:t>
      </w:r>
    </w:p>
    <w:p w14:paraId="10AB7FB8" w14:textId="77777777" w:rsidR="009D4287" w:rsidRPr="00252498" w:rsidRDefault="009D4287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 xml:space="preserve">Decent </w:t>
      </w:r>
      <w:r w:rsidR="003D2153" w:rsidRPr="00252498">
        <w:rPr>
          <w:rFonts w:ascii="Arial" w:hAnsi="Arial" w:cs="Arial"/>
        </w:rPr>
        <w:t>e</w:t>
      </w:r>
      <w:r w:rsidRPr="00252498">
        <w:rPr>
          <w:rFonts w:ascii="Arial" w:hAnsi="Arial" w:cs="Arial"/>
        </w:rPr>
        <w:t>xperience in using code repository tools</w:t>
      </w:r>
      <w:r w:rsidR="0081709D" w:rsidRPr="00252498">
        <w:rPr>
          <w:rFonts w:ascii="Arial" w:hAnsi="Arial" w:cs="Arial"/>
        </w:rPr>
        <w:t xml:space="preserve"> BitBucket and</w:t>
      </w:r>
      <w:r w:rsidRPr="00252498">
        <w:rPr>
          <w:rFonts w:ascii="Arial" w:hAnsi="Arial" w:cs="Arial"/>
        </w:rPr>
        <w:t xml:space="preserve"> G</w:t>
      </w:r>
      <w:r w:rsidR="0081709D" w:rsidRPr="00252498">
        <w:rPr>
          <w:rFonts w:ascii="Arial" w:hAnsi="Arial" w:cs="Arial"/>
        </w:rPr>
        <w:t>itHub</w:t>
      </w:r>
      <w:r w:rsidRPr="00252498">
        <w:rPr>
          <w:rFonts w:ascii="Arial" w:hAnsi="Arial" w:cs="Arial"/>
        </w:rPr>
        <w:t>.</w:t>
      </w:r>
    </w:p>
    <w:p w14:paraId="48950DE9" w14:textId="23FB860B" w:rsidR="00D44270" w:rsidRPr="00252498" w:rsidRDefault="0081709D" w:rsidP="00446F4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Strong communication</w:t>
      </w:r>
      <w:r w:rsidR="00BA4405" w:rsidRPr="00252498">
        <w:rPr>
          <w:rFonts w:ascii="Arial" w:hAnsi="Arial" w:cs="Arial"/>
        </w:rPr>
        <w:t xml:space="preserve">, </w:t>
      </w:r>
      <w:r w:rsidRPr="00252498">
        <w:rPr>
          <w:rFonts w:ascii="Arial" w:hAnsi="Arial" w:cs="Arial"/>
        </w:rPr>
        <w:t xml:space="preserve">analytical </w:t>
      </w:r>
      <w:r w:rsidR="00BA4405" w:rsidRPr="00252498">
        <w:rPr>
          <w:rFonts w:ascii="Arial" w:hAnsi="Arial" w:cs="Arial"/>
        </w:rPr>
        <w:t>and multi-tasking working in a team or independently.</w:t>
      </w:r>
    </w:p>
    <w:p w14:paraId="0E1608BA" w14:textId="77777777" w:rsidR="0038105F" w:rsidRPr="00252498" w:rsidRDefault="0038105F" w:rsidP="0038105F">
      <w:pPr>
        <w:spacing w:after="0" w:line="240" w:lineRule="auto"/>
        <w:rPr>
          <w:rFonts w:ascii="Arial" w:hAnsi="Arial" w:cs="Arial"/>
        </w:rPr>
      </w:pPr>
    </w:p>
    <w:p w14:paraId="4F4877AA" w14:textId="216C0D4E" w:rsidR="00A2039D" w:rsidRPr="00252498" w:rsidRDefault="00BA4405" w:rsidP="00BA4405">
      <w:pPr>
        <w:tabs>
          <w:tab w:val="left" w:pos="630"/>
        </w:tabs>
        <w:spacing w:after="0" w:line="240" w:lineRule="auto"/>
        <w:ind w:left="360" w:hanging="360"/>
        <w:rPr>
          <w:rFonts w:ascii="Arial" w:hAnsi="Arial" w:cs="Arial"/>
          <w:b/>
        </w:rPr>
      </w:pPr>
      <w:r w:rsidRPr="00252498">
        <w:rPr>
          <w:rFonts w:ascii="Arial" w:hAnsi="Arial" w:cs="Arial"/>
          <w:b/>
        </w:rPr>
        <w:t>TECHNICAL SKILLS</w:t>
      </w:r>
      <w:r w:rsidRPr="00252498">
        <w:rPr>
          <w:rFonts w:ascii="Arial" w:hAnsi="Arial" w:cs="Arial"/>
          <w:b/>
        </w:rPr>
        <w:br/>
      </w:r>
    </w:p>
    <w:p w14:paraId="514E8B55" w14:textId="700C4FF3" w:rsidR="00BA4405" w:rsidRPr="00252498" w:rsidRDefault="00BA4405" w:rsidP="00BA4405">
      <w:pPr>
        <w:snapToGrid w:val="0"/>
        <w:spacing w:after="0" w:line="240" w:lineRule="auto"/>
        <w:rPr>
          <w:rFonts w:ascii="Arial" w:hAnsi="Arial" w:cs="Arial"/>
          <w:bCs/>
        </w:rPr>
      </w:pPr>
      <w:r w:rsidRPr="00252498">
        <w:rPr>
          <w:rFonts w:ascii="Arial" w:hAnsi="Arial" w:cs="Arial"/>
          <w:b/>
          <w:bCs/>
        </w:rPr>
        <w:t>Languages</w:t>
      </w:r>
      <w:r w:rsidRPr="00252498">
        <w:rPr>
          <w:rFonts w:ascii="Arial" w:hAnsi="Arial" w:cs="Arial"/>
          <w:b/>
          <w:bCs/>
        </w:rPr>
        <w:tab/>
      </w:r>
      <w:r w:rsidRPr="00252498">
        <w:rPr>
          <w:rFonts w:ascii="Arial" w:hAnsi="Arial" w:cs="Arial"/>
          <w:b/>
          <w:bCs/>
        </w:rPr>
        <w:tab/>
      </w:r>
      <w:r w:rsidRPr="00252498">
        <w:rPr>
          <w:rFonts w:ascii="Arial" w:hAnsi="Arial" w:cs="Arial"/>
          <w:b/>
          <w:bCs/>
        </w:rPr>
        <w:tab/>
      </w:r>
      <w:r w:rsidRPr="00252498">
        <w:rPr>
          <w:rFonts w:ascii="Arial" w:hAnsi="Arial" w:cs="Arial"/>
          <w:bCs/>
        </w:rPr>
        <w:t>C, C++, Core Java, Advanced Java and J2EE</w:t>
      </w:r>
    </w:p>
    <w:p w14:paraId="4D442620" w14:textId="7BC38CA2" w:rsidR="00BA4405" w:rsidRPr="00252498" w:rsidRDefault="00BA4405" w:rsidP="00BA4405">
      <w:pPr>
        <w:tabs>
          <w:tab w:val="left" w:pos="2880"/>
        </w:tabs>
        <w:snapToGrid w:val="0"/>
        <w:spacing w:after="0" w:line="240" w:lineRule="auto"/>
        <w:rPr>
          <w:rFonts w:ascii="Arial" w:hAnsi="Arial" w:cs="Arial"/>
          <w:bCs/>
        </w:rPr>
      </w:pPr>
      <w:r w:rsidRPr="00252498">
        <w:rPr>
          <w:rFonts w:ascii="Arial" w:hAnsi="Arial" w:cs="Arial"/>
          <w:b/>
          <w:bCs/>
        </w:rPr>
        <w:t>J2SE/J2EE</w:t>
      </w:r>
      <w:r w:rsidRPr="00252498">
        <w:rPr>
          <w:rFonts w:ascii="Arial" w:hAnsi="Arial" w:cs="Arial"/>
          <w:b/>
          <w:bCs/>
        </w:rPr>
        <w:tab/>
      </w:r>
      <w:r w:rsidRPr="00252498">
        <w:rPr>
          <w:rFonts w:ascii="Arial" w:hAnsi="Arial" w:cs="Arial"/>
          <w:bCs/>
        </w:rPr>
        <w:t>JDBC, Servlets, JSP, JMS, JSTL, JNDI</w:t>
      </w:r>
    </w:p>
    <w:p w14:paraId="4A778931" w14:textId="76719467" w:rsidR="00BA4405" w:rsidRPr="00252498" w:rsidRDefault="00BA4405" w:rsidP="00BA4405">
      <w:pPr>
        <w:tabs>
          <w:tab w:val="left" w:pos="2880"/>
        </w:tabs>
        <w:snapToGrid w:val="0"/>
        <w:spacing w:after="0" w:line="240" w:lineRule="auto"/>
        <w:rPr>
          <w:rFonts w:ascii="Arial" w:hAnsi="Arial" w:cs="Arial"/>
          <w:bCs/>
        </w:rPr>
      </w:pPr>
      <w:r w:rsidRPr="00252498">
        <w:rPr>
          <w:rFonts w:ascii="Arial" w:hAnsi="Arial" w:cs="Arial"/>
          <w:b/>
          <w:bCs/>
        </w:rPr>
        <w:t>Spring Framework</w:t>
      </w:r>
      <w:r w:rsidRPr="00252498">
        <w:rPr>
          <w:rFonts w:ascii="Arial" w:hAnsi="Arial" w:cs="Arial"/>
          <w:b/>
          <w:bCs/>
        </w:rPr>
        <w:tab/>
      </w:r>
      <w:r w:rsidR="00C01F1B" w:rsidRPr="00252498">
        <w:rPr>
          <w:rFonts w:ascii="Arial" w:hAnsi="Arial" w:cs="Arial"/>
          <w:bCs/>
        </w:rPr>
        <w:t>IOC,</w:t>
      </w:r>
      <w:r w:rsidRPr="00252498">
        <w:rPr>
          <w:rFonts w:ascii="Arial" w:hAnsi="Arial" w:cs="Arial"/>
          <w:bCs/>
        </w:rPr>
        <w:t xml:space="preserve"> MVC, AOP, Security, Spring Boot</w:t>
      </w:r>
    </w:p>
    <w:p w14:paraId="66D70865" w14:textId="77777777" w:rsidR="00BA4405" w:rsidRPr="00252498" w:rsidRDefault="00BA4405" w:rsidP="00BA4405">
      <w:pPr>
        <w:tabs>
          <w:tab w:val="left" w:pos="2880"/>
        </w:tabs>
        <w:snapToGrid w:val="0"/>
        <w:spacing w:after="0" w:line="240" w:lineRule="auto"/>
        <w:rPr>
          <w:rFonts w:ascii="Arial" w:hAnsi="Arial" w:cs="Arial"/>
          <w:bCs/>
        </w:rPr>
      </w:pPr>
      <w:r w:rsidRPr="00252498">
        <w:rPr>
          <w:rFonts w:ascii="Arial" w:hAnsi="Arial" w:cs="Arial"/>
          <w:b/>
          <w:bCs/>
        </w:rPr>
        <w:t>Web Services</w:t>
      </w:r>
      <w:r w:rsidRPr="00252498">
        <w:rPr>
          <w:rFonts w:ascii="Arial" w:hAnsi="Arial" w:cs="Arial"/>
          <w:b/>
          <w:bCs/>
        </w:rPr>
        <w:tab/>
      </w:r>
      <w:r w:rsidRPr="00252498">
        <w:rPr>
          <w:rFonts w:ascii="Arial" w:hAnsi="Arial" w:cs="Arial"/>
          <w:bCs/>
        </w:rPr>
        <w:t>REST and SOAP</w:t>
      </w:r>
    </w:p>
    <w:p w14:paraId="626A0499" w14:textId="77777777" w:rsidR="00BA4405" w:rsidRPr="00252498" w:rsidRDefault="00BA4405" w:rsidP="00BA4405">
      <w:pPr>
        <w:tabs>
          <w:tab w:val="left" w:pos="2880"/>
        </w:tabs>
        <w:snapToGrid w:val="0"/>
        <w:spacing w:after="0" w:line="240" w:lineRule="auto"/>
        <w:rPr>
          <w:rFonts w:ascii="Arial" w:hAnsi="Arial" w:cs="Arial"/>
          <w:bCs/>
        </w:rPr>
      </w:pPr>
      <w:r w:rsidRPr="00252498">
        <w:rPr>
          <w:rFonts w:ascii="Arial" w:hAnsi="Arial" w:cs="Arial"/>
          <w:b/>
          <w:bCs/>
        </w:rPr>
        <w:t>ORM Framework</w:t>
      </w:r>
      <w:r w:rsidRPr="00252498">
        <w:rPr>
          <w:rFonts w:ascii="Arial" w:hAnsi="Arial" w:cs="Arial"/>
          <w:b/>
          <w:bCs/>
        </w:rPr>
        <w:tab/>
      </w:r>
      <w:r w:rsidRPr="00252498">
        <w:rPr>
          <w:rFonts w:ascii="Arial" w:hAnsi="Arial" w:cs="Arial"/>
          <w:bCs/>
        </w:rPr>
        <w:t>Hibernate</w:t>
      </w:r>
    </w:p>
    <w:p w14:paraId="183F4FBB" w14:textId="77777777" w:rsidR="00BA4405" w:rsidRPr="00252498" w:rsidRDefault="00BA4405" w:rsidP="00BA4405">
      <w:pPr>
        <w:tabs>
          <w:tab w:val="left" w:pos="2880"/>
        </w:tabs>
        <w:snapToGrid w:val="0"/>
        <w:spacing w:after="0" w:line="240" w:lineRule="auto"/>
        <w:rPr>
          <w:rFonts w:ascii="Arial" w:hAnsi="Arial" w:cs="Arial"/>
          <w:bCs/>
        </w:rPr>
      </w:pPr>
      <w:r w:rsidRPr="00252498">
        <w:rPr>
          <w:rFonts w:ascii="Arial" w:hAnsi="Arial" w:cs="Arial"/>
          <w:b/>
          <w:bCs/>
        </w:rPr>
        <w:t>Web Technologies</w:t>
      </w:r>
      <w:r w:rsidRPr="00252498">
        <w:rPr>
          <w:rFonts w:ascii="Arial" w:hAnsi="Arial" w:cs="Arial"/>
          <w:b/>
          <w:bCs/>
        </w:rPr>
        <w:tab/>
      </w:r>
      <w:r w:rsidRPr="00252498">
        <w:rPr>
          <w:rFonts w:ascii="Arial" w:hAnsi="Arial" w:cs="Arial"/>
          <w:bCs/>
        </w:rPr>
        <w:t>HTML5, CSS3, JavaScript</w:t>
      </w:r>
    </w:p>
    <w:p w14:paraId="4FE26CDC" w14:textId="77777777" w:rsidR="00BA4405" w:rsidRPr="00252498" w:rsidRDefault="00BA4405" w:rsidP="00BA4405">
      <w:pPr>
        <w:tabs>
          <w:tab w:val="left" w:pos="2880"/>
        </w:tabs>
        <w:snapToGrid w:val="0"/>
        <w:spacing w:after="0" w:line="240" w:lineRule="auto"/>
        <w:rPr>
          <w:rFonts w:ascii="Arial" w:hAnsi="Arial" w:cs="Arial"/>
          <w:bCs/>
        </w:rPr>
      </w:pPr>
      <w:r w:rsidRPr="00252498">
        <w:rPr>
          <w:rFonts w:ascii="Arial" w:hAnsi="Arial" w:cs="Arial"/>
          <w:b/>
          <w:bCs/>
        </w:rPr>
        <w:t>XML Technologies</w:t>
      </w:r>
      <w:r w:rsidRPr="00252498">
        <w:rPr>
          <w:rFonts w:ascii="Arial" w:hAnsi="Arial" w:cs="Arial"/>
          <w:b/>
          <w:bCs/>
        </w:rPr>
        <w:tab/>
      </w:r>
      <w:r w:rsidRPr="00252498">
        <w:rPr>
          <w:rFonts w:ascii="Arial" w:hAnsi="Arial" w:cs="Arial"/>
          <w:bCs/>
        </w:rPr>
        <w:t>XML, XSL, DOM, DTD, XSD and XSLT</w:t>
      </w:r>
    </w:p>
    <w:p w14:paraId="3C77090A" w14:textId="5CE15DF3" w:rsidR="00BA4405" w:rsidRPr="00252498" w:rsidRDefault="00BA4405" w:rsidP="00BA4405">
      <w:pPr>
        <w:tabs>
          <w:tab w:val="left" w:pos="2880"/>
        </w:tabs>
        <w:snapToGrid w:val="0"/>
        <w:spacing w:after="0" w:line="240" w:lineRule="auto"/>
        <w:ind w:left="2880" w:hanging="2880"/>
        <w:rPr>
          <w:rFonts w:ascii="Arial" w:hAnsi="Arial" w:cs="Arial"/>
          <w:bCs/>
        </w:rPr>
      </w:pPr>
      <w:r w:rsidRPr="00252498">
        <w:rPr>
          <w:rFonts w:ascii="Arial" w:hAnsi="Arial" w:cs="Arial"/>
          <w:b/>
          <w:bCs/>
        </w:rPr>
        <w:t>Cloud Computing (AWS)</w:t>
      </w:r>
      <w:r w:rsidRPr="00252498">
        <w:rPr>
          <w:rFonts w:ascii="Arial" w:hAnsi="Arial" w:cs="Arial"/>
          <w:b/>
          <w:bCs/>
        </w:rPr>
        <w:tab/>
      </w:r>
      <w:r w:rsidRPr="00252498">
        <w:rPr>
          <w:rFonts w:ascii="Arial" w:hAnsi="Arial" w:cs="Arial"/>
          <w:bCs/>
        </w:rPr>
        <w:t xml:space="preserve">EC2, Beanstalk, Lambda Functions, ECR, ECS, S3, Dynamo DB, API </w:t>
      </w:r>
      <w:r w:rsidR="00C01F1B" w:rsidRPr="00252498">
        <w:rPr>
          <w:rFonts w:ascii="Arial" w:hAnsi="Arial" w:cs="Arial"/>
          <w:bCs/>
        </w:rPr>
        <w:t>Gateway, Code</w:t>
      </w:r>
      <w:r w:rsidRPr="00252498">
        <w:rPr>
          <w:rFonts w:ascii="Arial" w:hAnsi="Arial" w:cs="Arial"/>
          <w:bCs/>
        </w:rPr>
        <w:t xml:space="preserve"> Commit, Code Pipeline, CloudWatch, SNS, SQS</w:t>
      </w:r>
    </w:p>
    <w:p w14:paraId="3DA2ABA9" w14:textId="0B23CC3E" w:rsidR="00BA4405" w:rsidRPr="00252498" w:rsidRDefault="00BA4405" w:rsidP="00BA4405">
      <w:pPr>
        <w:tabs>
          <w:tab w:val="left" w:pos="2880"/>
        </w:tabs>
        <w:spacing w:after="0" w:line="240" w:lineRule="auto"/>
        <w:rPr>
          <w:rFonts w:ascii="Arial" w:hAnsi="Arial" w:cs="Arial"/>
          <w:bCs/>
        </w:rPr>
      </w:pPr>
      <w:r w:rsidRPr="00252498">
        <w:rPr>
          <w:rFonts w:ascii="Arial" w:hAnsi="Arial" w:cs="Arial"/>
          <w:b/>
          <w:bCs/>
        </w:rPr>
        <w:t xml:space="preserve">Databases </w:t>
      </w:r>
      <w:r w:rsidRPr="00252498">
        <w:rPr>
          <w:rFonts w:ascii="Arial" w:hAnsi="Arial" w:cs="Arial"/>
          <w:b/>
          <w:bCs/>
        </w:rPr>
        <w:tab/>
      </w:r>
      <w:bookmarkStart w:id="1" w:name="OLE_LINK7"/>
      <w:bookmarkStart w:id="2" w:name="OLE_LINK8"/>
      <w:r w:rsidRPr="00252498">
        <w:rPr>
          <w:rFonts w:ascii="Arial" w:hAnsi="Arial" w:cs="Arial"/>
          <w:bCs/>
        </w:rPr>
        <w:t xml:space="preserve">Oracle, </w:t>
      </w:r>
      <w:bookmarkEnd w:id="1"/>
      <w:bookmarkEnd w:id="2"/>
      <w:r w:rsidR="00C01F1B" w:rsidRPr="00252498">
        <w:rPr>
          <w:rFonts w:ascii="Arial" w:hAnsi="Arial" w:cs="Arial"/>
          <w:bCs/>
        </w:rPr>
        <w:t>Postgres, MongoDB</w:t>
      </w:r>
    </w:p>
    <w:p w14:paraId="24A042DF" w14:textId="77777777" w:rsidR="00BA4405" w:rsidRPr="00252498" w:rsidRDefault="00BA4405" w:rsidP="00BA4405">
      <w:pPr>
        <w:tabs>
          <w:tab w:val="left" w:pos="2880"/>
        </w:tabs>
        <w:snapToGrid w:val="0"/>
        <w:spacing w:after="0" w:line="240" w:lineRule="auto"/>
        <w:rPr>
          <w:rFonts w:ascii="Arial" w:hAnsi="Arial" w:cs="Arial"/>
          <w:bCs/>
        </w:rPr>
      </w:pPr>
      <w:r w:rsidRPr="00252498">
        <w:rPr>
          <w:rFonts w:ascii="Arial" w:hAnsi="Arial" w:cs="Arial"/>
          <w:b/>
          <w:bCs/>
        </w:rPr>
        <w:t>Servers</w:t>
      </w:r>
      <w:r w:rsidRPr="00252498">
        <w:rPr>
          <w:rFonts w:ascii="Arial" w:hAnsi="Arial" w:cs="Arial"/>
          <w:b/>
          <w:bCs/>
        </w:rPr>
        <w:tab/>
      </w:r>
      <w:r w:rsidRPr="00252498">
        <w:rPr>
          <w:rFonts w:ascii="Arial" w:hAnsi="Arial" w:cs="Arial"/>
          <w:bCs/>
        </w:rPr>
        <w:t>Apache Tomcat, Web logic</w:t>
      </w:r>
    </w:p>
    <w:p w14:paraId="33321BA3" w14:textId="77777777" w:rsidR="00BA4405" w:rsidRPr="00252498" w:rsidRDefault="00BA4405" w:rsidP="00BA4405">
      <w:pPr>
        <w:tabs>
          <w:tab w:val="left" w:pos="2880"/>
        </w:tabs>
        <w:spacing w:after="0" w:line="240" w:lineRule="auto"/>
        <w:rPr>
          <w:rFonts w:ascii="Arial" w:hAnsi="Arial" w:cs="Arial"/>
          <w:bCs/>
        </w:rPr>
      </w:pPr>
      <w:r w:rsidRPr="00252498">
        <w:rPr>
          <w:rFonts w:ascii="Arial" w:hAnsi="Arial" w:cs="Arial"/>
          <w:b/>
          <w:bCs/>
        </w:rPr>
        <w:t>Build Tools</w:t>
      </w:r>
      <w:r w:rsidRPr="00252498">
        <w:rPr>
          <w:rFonts w:ascii="Arial" w:hAnsi="Arial" w:cs="Arial"/>
          <w:b/>
          <w:bCs/>
        </w:rPr>
        <w:tab/>
      </w:r>
      <w:r w:rsidRPr="00252498">
        <w:rPr>
          <w:rFonts w:ascii="Arial" w:hAnsi="Arial" w:cs="Arial"/>
          <w:bCs/>
        </w:rPr>
        <w:t>Maven, Jenkins, AWS Code Pipeline</w:t>
      </w:r>
    </w:p>
    <w:p w14:paraId="245AFFA7" w14:textId="1DA70BCA" w:rsidR="00BA4405" w:rsidRPr="00252498" w:rsidRDefault="00BA4405" w:rsidP="00BA4405">
      <w:pPr>
        <w:tabs>
          <w:tab w:val="left" w:pos="2880"/>
        </w:tabs>
        <w:snapToGrid w:val="0"/>
        <w:spacing w:after="0" w:line="240" w:lineRule="auto"/>
        <w:rPr>
          <w:rFonts w:ascii="Arial" w:hAnsi="Arial" w:cs="Arial"/>
          <w:bCs/>
        </w:rPr>
      </w:pPr>
      <w:r w:rsidRPr="00252498">
        <w:rPr>
          <w:rFonts w:ascii="Arial" w:hAnsi="Arial" w:cs="Arial"/>
          <w:b/>
          <w:bCs/>
        </w:rPr>
        <w:t>IDE</w:t>
      </w:r>
      <w:r w:rsidRPr="00252498">
        <w:rPr>
          <w:rFonts w:ascii="Arial" w:hAnsi="Arial" w:cs="Arial"/>
          <w:b/>
          <w:bCs/>
        </w:rPr>
        <w:tab/>
      </w:r>
      <w:r w:rsidRPr="00252498">
        <w:rPr>
          <w:rFonts w:ascii="Arial" w:hAnsi="Arial" w:cs="Arial"/>
          <w:bCs/>
        </w:rPr>
        <w:t xml:space="preserve">Eclipse, Spring Tool </w:t>
      </w:r>
      <w:r w:rsidR="00C01F1B" w:rsidRPr="00252498">
        <w:rPr>
          <w:rFonts w:ascii="Arial" w:hAnsi="Arial" w:cs="Arial"/>
          <w:bCs/>
        </w:rPr>
        <w:t>Suite (</w:t>
      </w:r>
      <w:r w:rsidRPr="00252498">
        <w:rPr>
          <w:rFonts w:ascii="Arial" w:hAnsi="Arial" w:cs="Arial"/>
          <w:bCs/>
        </w:rPr>
        <w:t>STS)</w:t>
      </w:r>
    </w:p>
    <w:p w14:paraId="520E6F6D" w14:textId="77777777" w:rsidR="00BA4405" w:rsidRPr="00252498" w:rsidRDefault="00BA4405" w:rsidP="00BA4405">
      <w:pPr>
        <w:tabs>
          <w:tab w:val="left" w:pos="2880"/>
        </w:tabs>
        <w:spacing w:after="0" w:line="240" w:lineRule="auto"/>
        <w:rPr>
          <w:rFonts w:ascii="Arial" w:hAnsi="Arial" w:cs="Arial"/>
        </w:rPr>
      </w:pPr>
      <w:r w:rsidRPr="00252498">
        <w:rPr>
          <w:rFonts w:ascii="Arial" w:hAnsi="Arial" w:cs="Arial"/>
          <w:b/>
          <w:bCs/>
        </w:rPr>
        <w:t>Tools</w:t>
      </w:r>
      <w:r w:rsidRPr="00252498">
        <w:rPr>
          <w:rFonts w:ascii="Arial" w:hAnsi="Arial" w:cs="Arial"/>
          <w:b/>
          <w:bCs/>
        </w:rPr>
        <w:tab/>
      </w:r>
      <w:r w:rsidRPr="00252498">
        <w:rPr>
          <w:rFonts w:ascii="Arial" w:hAnsi="Arial" w:cs="Arial"/>
        </w:rPr>
        <w:t>Postman, Soap UI, JUnit, Log4j, Confluence and JIRA</w:t>
      </w:r>
    </w:p>
    <w:p w14:paraId="0ED58690" w14:textId="746C278F" w:rsidR="00BA4405" w:rsidRPr="00252498" w:rsidRDefault="00BA4405" w:rsidP="00BA4405">
      <w:pPr>
        <w:tabs>
          <w:tab w:val="left" w:pos="2880"/>
        </w:tabs>
        <w:spacing w:after="0" w:line="240" w:lineRule="auto"/>
        <w:rPr>
          <w:rFonts w:ascii="Arial" w:hAnsi="Arial" w:cs="Arial"/>
        </w:rPr>
      </w:pPr>
      <w:r w:rsidRPr="00252498">
        <w:rPr>
          <w:rFonts w:ascii="Arial" w:hAnsi="Arial" w:cs="Arial"/>
          <w:b/>
          <w:bCs/>
        </w:rPr>
        <w:t>Version Control</w:t>
      </w:r>
      <w:r w:rsidRPr="00252498">
        <w:rPr>
          <w:rFonts w:ascii="Arial" w:hAnsi="Arial" w:cs="Arial"/>
          <w:b/>
          <w:bCs/>
        </w:rPr>
        <w:tab/>
      </w:r>
      <w:r w:rsidR="00C01F1B" w:rsidRPr="00252498">
        <w:rPr>
          <w:rFonts w:ascii="Arial" w:hAnsi="Arial" w:cs="Arial"/>
        </w:rPr>
        <w:t>BitBucket</w:t>
      </w:r>
      <w:r w:rsidRPr="00252498">
        <w:rPr>
          <w:rFonts w:ascii="Arial" w:hAnsi="Arial" w:cs="Arial"/>
        </w:rPr>
        <w:t>, GitHub, AWS Code Commit</w:t>
      </w:r>
    </w:p>
    <w:p w14:paraId="3097ED3F" w14:textId="77777777" w:rsidR="00BA4405" w:rsidRPr="00252498" w:rsidRDefault="00BA4405" w:rsidP="00BA4405">
      <w:pPr>
        <w:tabs>
          <w:tab w:val="left" w:pos="2880"/>
        </w:tabs>
        <w:snapToGrid w:val="0"/>
        <w:spacing w:after="0" w:line="240" w:lineRule="auto"/>
        <w:rPr>
          <w:rFonts w:ascii="Arial" w:hAnsi="Arial" w:cs="Arial"/>
          <w:bCs/>
        </w:rPr>
      </w:pPr>
      <w:r w:rsidRPr="00252498">
        <w:rPr>
          <w:rFonts w:ascii="Arial" w:hAnsi="Arial" w:cs="Arial"/>
          <w:b/>
          <w:bCs/>
        </w:rPr>
        <w:t>Operating System</w:t>
      </w:r>
      <w:r w:rsidRPr="00252498">
        <w:rPr>
          <w:rFonts w:ascii="Arial" w:hAnsi="Arial" w:cs="Arial"/>
          <w:b/>
          <w:bCs/>
        </w:rPr>
        <w:tab/>
      </w:r>
      <w:bookmarkStart w:id="3" w:name="OLE_LINK4"/>
      <w:bookmarkStart w:id="4" w:name="OLE_LINK5"/>
      <w:bookmarkStart w:id="5" w:name="OLE_LINK6"/>
      <w:r w:rsidRPr="00252498">
        <w:rPr>
          <w:rFonts w:ascii="Arial" w:hAnsi="Arial" w:cs="Arial"/>
          <w:bCs/>
        </w:rPr>
        <w:t>Windows and Linux.</w:t>
      </w:r>
      <w:bookmarkEnd w:id="3"/>
      <w:bookmarkEnd w:id="4"/>
      <w:bookmarkEnd w:id="5"/>
    </w:p>
    <w:p w14:paraId="3BBFD4D5" w14:textId="77777777" w:rsidR="001A1579" w:rsidRPr="00252498" w:rsidRDefault="001A1579" w:rsidP="00446F4B">
      <w:pPr>
        <w:tabs>
          <w:tab w:val="left" w:pos="630"/>
        </w:tabs>
        <w:spacing w:after="0" w:line="240" w:lineRule="auto"/>
        <w:ind w:left="360" w:hanging="720"/>
        <w:rPr>
          <w:rFonts w:ascii="Arial" w:hAnsi="Arial" w:cs="Arial"/>
          <w:b/>
        </w:rPr>
      </w:pPr>
    </w:p>
    <w:p w14:paraId="4954BC54" w14:textId="77777777" w:rsidR="001A1579" w:rsidRPr="00252498" w:rsidRDefault="001A1579" w:rsidP="00446F4B">
      <w:pPr>
        <w:tabs>
          <w:tab w:val="left" w:pos="630"/>
        </w:tabs>
        <w:spacing w:after="0" w:line="240" w:lineRule="auto"/>
        <w:ind w:left="360" w:hanging="720"/>
        <w:rPr>
          <w:rFonts w:ascii="Arial" w:hAnsi="Arial" w:cs="Arial"/>
          <w:b/>
        </w:rPr>
      </w:pPr>
    </w:p>
    <w:p w14:paraId="6DCD6094" w14:textId="4C5F8978" w:rsidR="00446F4B" w:rsidRPr="00252498" w:rsidRDefault="0017025F" w:rsidP="00446F4B">
      <w:pPr>
        <w:spacing w:after="0" w:line="240" w:lineRule="auto"/>
        <w:rPr>
          <w:rFonts w:ascii="Arial" w:hAnsi="Arial" w:cs="Arial"/>
          <w:caps/>
        </w:rPr>
      </w:pPr>
      <w:r w:rsidRPr="00252498">
        <w:rPr>
          <w:rFonts w:ascii="Arial" w:hAnsi="Arial" w:cs="Arial"/>
          <w:b/>
          <w:caps/>
        </w:rPr>
        <w:t>Professional Experience</w:t>
      </w:r>
    </w:p>
    <w:p w14:paraId="5BFA69F0" w14:textId="33FBE23E" w:rsidR="0017025F" w:rsidRPr="00252498" w:rsidRDefault="0017025F" w:rsidP="00446F4B">
      <w:pPr>
        <w:spacing w:after="0" w:line="240" w:lineRule="auto"/>
        <w:rPr>
          <w:rFonts w:ascii="Arial" w:hAnsi="Arial" w:cs="Arial"/>
          <w:noProof/>
        </w:rPr>
      </w:pPr>
    </w:p>
    <w:p w14:paraId="05FCAD98" w14:textId="163B5AFC" w:rsidR="00031D44" w:rsidRPr="00252498" w:rsidRDefault="00B46AE1" w:rsidP="00446F4B">
      <w:pPr>
        <w:autoSpaceDE w:val="0"/>
        <w:spacing w:after="0"/>
        <w:rPr>
          <w:rFonts w:ascii="Arial" w:hAnsi="Arial" w:cs="Arial"/>
          <w:b/>
        </w:rPr>
      </w:pPr>
      <w:r w:rsidRPr="00252498">
        <w:rPr>
          <w:rFonts w:ascii="Arial" w:hAnsi="Arial" w:cs="Arial"/>
          <w:b/>
        </w:rPr>
        <w:t xml:space="preserve">American Express, Phoenix, AZ </w:t>
      </w:r>
      <w:r w:rsidR="00FD111C" w:rsidRPr="00252498">
        <w:rPr>
          <w:rFonts w:ascii="Arial" w:hAnsi="Arial" w:cs="Arial"/>
          <w:b/>
        </w:rPr>
        <w:tab/>
      </w:r>
      <w:r w:rsidR="00FD111C" w:rsidRPr="00252498">
        <w:rPr>
          <w:rFonts w:ascii="Arial" w:hAnsi="Arial" w:cs="Arial"/>
          <w:b/>
        </w:rPr>
        <w:tab/>
      </w:r>
      <w:r w:rsidR="00FD111C" w:rsidRPr="00252498">
        <w:rPr>
          <w:rFonts w:ascii="Arial" w:hAnsi="Arial" w:cs="Arial"/>
          <w:b/>
        </w:rPr>
        <w:tab/>
      </w:r>
      <w:r w:rsidR="00FD111C" w:rsidRPr="00252498">
        <w:rPr>
          <w:rFonts w:ascii="Arial" w:hAnsi="Arial" w:cs="Arial"/>
          <w:b/>
        </w:rPr>
        <w:tab/>
      </w:r>
      <w:r w:rsidR="00FD111C" w:rsidRPr="00252498">
        <w:rPr>
          <w:rFonts w:ascii="Arial" w:hAnsi="Arial" w:cs="Arial"/>
          <w:b/>
        </w:rPr>
        <w:tab/>
      </w:r>
      <w:r w:rsidR="00FD111C" w:rsidRPr="00252498">
        <w:rPr>
          <w:rFonts w:ascii="Arial" w:hAnsi="Arial" w:cs="Arial"/>
          <w:b/>
        </w:rPr>
        <w:tab/>
      </w:r>
      <w:r w:rsidR="00FD111C" w:rsidRPr="00252498">
        <w:rPr>
          <w:rFonts w:ascii="Arial" w:hAnsi="Arial" w:cs="Arial"/>
          <w:b/>
        </w:rPr>
        <w:tab/>
      </w:r>
      <w:r w:rsidR="00FD111C" w:rsidRPr="00252498">
        <w:rPr>
          <w:rFonts w:ascii="Arial" w:hAnsi="Arial" w:cs="Arial"/>
          <w:b/>
        </w:rPr>
        <w:tab/>
      </w:r>
      <w:r w:rsidR="00B85413" w:rsidRPr="00252498">
        <w:rPr>
          <w:rFonts w:ascii="Arial" w:hAnsi="Arial" w:cs="Arial"/>
          <w:b/>
        </w:rPr>
        <w:t xml:space="preserve"> </w:t>
      </w:r>
      <w:r w:rsidR="00FD111C" w:rsidRPr="00252498">
        <w:rPr>
          <w:rFonts w:ascii="Arial" w:hAnsi="Arial" w:cs="Arial"/>
          <w:b/>
        </w:rPr>
        <w:t xml:space="preserve">May 2019 - </w:t>
      </w:r>
      <w:r w:rsidR="00B85413" w:rsidRPr="00252498">
        <w:rPr>
          <w:rFonts w:ascii="Arial" w:hAnsi="Arial" w:cs="Arial"/>
          <w:b/>
        </w:rPr>
        <w:t>P</w:t>
      </w:r>
      <w:r w:rsidR="00FD111C" w:rsidRPr="00252498">
        <w:rPr>
          <w:rFonts w:ascii="Arial" w:hAnsi="Arial" w:cs="Arial"/>
          <w:b/>
        </w:rPr>
        <w:t>resent</w:t>
      </w:r>
    </w:p>
    <w:p w14:paraId="41984130" w14:textId="46A6BF10" w:rsidR="00446F4B" w:rsidRPr="00252498" w:rsidRDefault="00B46AE1" w:rsidP="00446F4B">
      <w:pPr>
        <w:autoSpaceDE w:val="0"/>
        <w:spacing w:after="0"/>
        <w:rPr>
          <w:rFonts w:ascii="Arial" w:hAnsi="Arial" w:cs="Arial"/>
          <w:b/>
          <w:bCs/>
        </w:rPr>
      </w:pPr>
      <w:r w:rsidRPr="00252498">
        <w:rPr>
          <w:rFonts w:ascii="Arial" w:hAnsi="Arial" w:cs="Arial"/>
          <w:b/>
          <w:bCs/>
        </w:rPr>
        <w:t>Java Developer</w:t>
      </w:r>
    </w:p>
    <w:p w14:paraId="566A689D" w14:textId="77777777" w:rsidR="00446F4B" w:rsidRPr="00252498" w:rsidRDefault="00446F4B" w:rsidP="00446F4B">
      <w:pPr>
        <w:autoSpaceDE w:val="0"/>
        <w:spacing w:after="0"/>
        <w:rPr>
          <w:rFonts w:ascii="Arial" w:hAnsi="Arial" w:cs="Arial"/>
        </w:rPr>
      </w:pPr>
    </w:p>
    <w:p w14:paraId="07EFC8C3" w14:textId="01896676" w:rsidR="00B46AE1" w:rsidRPr="00252498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hAnsi="Arial" w:cs="Arial"/>
        </w:rPr>
        <w:t>Involved in analysis and design phases of software development life cycle (SDLC)</w:t>
      </w:r>
      <w:r w:rsidR="00B85413" w:rsidRPr="00252498">
        <w:rPr>
          <w:rFonts w:ascii="Arial" w:hAnsi="Arial" w:cs="Arial"/>
        </w:rPr>
        <w:t>.</w:t>
      </w:r>
    </w:p>
    <w:p w14:paraId="14F59D03" w14:textId="68CDA8A1" w:rsidR="00B46AE1" w:rsidRPr="00252498" w:rsidRDefault="00B46AE1" w:rsidP="00446F4B">
      <w:pPr>
        <w:pStyle w:val="ListParagraph"/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hAnsi="Arial" w:cs="Arial"/>
        </w:rPr>
        <w:t xml:space="preserve">Responsible for the analysis, documenting the requirements and </w:t>
      </w:r>
      <w:r w:rsidR="00B85413" w:rsidRPr="00252498">
        <w:rPr>
          <w:rFonts w:ascii="Arial" w:hAnsi="Arial" w:cs="Arial"/>
        </w:rPr>
        <w:t xml:space="preserve">design of </w:t>
      </w:r>
      <w:r w:rsidRPr="00252498">
        <w:rPr>
          <w:rFonts w:ascii="Arial" w:hAnsi="Arial" w:cs="Arial"/>
        </w:rPr>
        <w:t xml:space="preserve">application </w:t>
      </w:r>
      <w:r w:rsidR="00B85413" w:rsidRPr="00252498">
        <w:rPr>
          <w:rFonts w:ascii="Arial" w:hAnsi="Arial" w:cs="Arial"/>
        </w:rPr>
        <w:t xml:space="preserve">components </w:t>
      </w:r>
      <w:r w:rsidRPr="00252498">
        <w:rPr>
          <w:rFonts w:ascii="Arial" w:hAnsi="Arial" w:cs="Arial"/>
        </w:rPr>
        <w:t>based on J2EE Standards.</w:t>
      </w:r>
      <w:r w:rsidR="00B85413" w:rsidRPr="00252498">
        <w:rPr>
          <w:rFonts w:ascii="Arial" w:hAnsi="Arial" w:cs="Arial"/>
        </w:rPr>
        <w:t xml:space="preserve">  Created use case and class diagrams.</w:t>
      </w:r>
    </w:p>
    <w:p w14:paraId="08B3D9AB" w14:textId="46D4BF0C" w:rsidR="00FE0DCB" w:rsidRPr="00252498" w:rsidRDefault="00FE0DCB" w:rsidP="00446F4B">
      <w:pPr>
        <w:pStyle w:val="ListParagraph"/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hAnsi="Arial" w:cs="Arial"/>
        </w:rPr>
        <w:t>Utilized Java 8 features like Lambda expressions and Stream API for Bulk data operations on Collections which would increase the performance of the Application.</w:t>
      </w:r>
    </w:p>
    <w:p w14:paraId="2D952A19" w14:textId="6ADDFEAC" w:rsidR="00B46AE1" w:rsidRPr="00252498" w:rsidRDefault="00B46AE1" w:rsidP="00446F4B">
      <w:pPr>
        <w:pStyle w:val="ListParagraph"/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hAnsi="Arial" w:cs="Arial"/>
        </w:rPr>
        <w:t xml:space="preserve">Extensively used core </w:t>
      </w:r>
      <w:r w:rsidR="00B85413" w:rsidRPr="00252498">
        <w:rPr>
          <w:rFonts w:ascii="Arial" w:hAnsi="Arial" w:cs="Arial"/>
        </w:rPr>
        <w:t>J</w:t>
      </w:r>
      <w:r w:rsidRPr="00252498">
        <w:rPr>
          <w:rFonts w:ascii="Arial" w:hAnsi="Arial" w:cs="Arial"/>
        </w:rPr>
        <w:t xml:space="preserve">ava concepts like collection </w:t>
      </w:r>
      <w:r w:rsidR="00C01F1B" w:rsidRPr="00252498">
        <w:rPr>
          <w:rFonts w:ascii="Arial" w:hAnsi="Arial" w:cs="Arial"/>
        </w:rPr>
        <w:t>framework</w:t>
      </w:r>
      <w:r w:rsidRPr="00252498">
        <w:rPr>
          <w:rFonts w:ascii="Arial" w:hAnsi="Arial" w:cs="Arial"/>
        </w:rPr>
        <w:t>, multi-threading, OOPS and Exception Handling.</w:t>
      </w:r>
    </w:p>
    <w:p w14:paraId="4E7CC8CA" w14:textId="56B874AC" w:rsidR="00B46AE1" w:rsidRPr="00252498" w:rsidRDefault="00B46AE1" w:rsidP="00446F4B">
      <w:pPr>
        <w:pStyle w:val="ListParagraph"/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hAnsi="Arial" w:cs="Arial"/>
        </w:rPr>
        <w:t>Designed dynamic and browser compatible pages using HTML5, DHTML, CSS3, BOOTSTRAP and JavaScript.</w:t>
      </w:r>
      <w:r w:rsidR="00B85413" w:rsidRPr="00252498">
        <w:rPr>
          <w:rFonts w:ascii="Arial" w:hAnsi="Arial" w:cs="Arial"/>
        </w:rPr>
        <w:t xml:space="preserve"> </w:t>
      </w:r>
      <w:r w:rsidR="00C01F1B" w:rsidRPr="00252498">
        <w:rPr>
          <w:rFonts w:ascii="Arial" w:hAnsi="Arial" w:cs="Arial"/>
        </w:rPr>
        <w:t>Utilized</w:t>
      </w:r>
      <w:r w:rsidR="00B85413" w:rsidRPr="00252498">
        <w:rPr>
          <w:rFonts w:ascii="Arial" w:hAnsi="Arial" w:cs="Arial"/>
        </w:rPr>
        <w:t xml:space="preserve"> AngularJS to implement some of the </w:t>
      </w:r>
      <w:r w:rsidR="00C01F1B" w:rsidRPr="00252498">
        <w:rPr>
          <w:rFonts w:ascii="Arial" w:hAnsi="Arial" w:cs="Arial"/>
        </w:rPr>
        <w:t>front-end</w:t>
      </w:r>
      <w:r w:rsidR="00B85413" w:rsidRPr="00252498">
        <w:rPr>
          <w:rFonts w:ascii="Arial" w:hAnsi="Arial" w:cs="Arial"/>
        </w:rPr>
        <w:t xml:space="preserve"> components.</w:t>
      </w:r>
    </w:p>
    <w:p w14:paraId="242FC0B5" w14:textId="77777777" w:rsidR="00B46AE1" w:rsidRPr="00252498" w:rsidRDefault="00B46AE1" w:rsidP="00446F4B">
      <w:pPr>
        <w:pStyle w:val="NoSpacing"/>
        <w:numPr>
          <w:ilvl w:val="0"/>
          <w:numId w:val="20"/>
        </w:numPr>
        <w:tabs>
          <w:tab w:val="num" w:pos="0"/>
        </w:tabs>
        <w:suppressAutoHyphens/>
        <w:ind w:left="360" w:hanging="360"/>
        <w:jc w:val="both"/>
        <w:rPr>
          <w:rFonts w:ascii="Arial" w:hAnsi="Arial" w:cs="Arial"/>
        </w:rPr>
      </w:pPr>
      <w:r w:rsidRPr="00252498">
        <w:rPr>
          <w:rFonts w:ascii="Arial" w:eastAsia="Times New Roman" w:hAnsi="Arial" w:cs="Arial"/>
        </w:rPr>
        <w:t>Responsible for maintaining and expanding AWS (Cloud Services) infrastructure using AWS Stack especially worked with database setup and maintenance on AWS EC2. </w:t>
      </w:r>
    </w:p>
    <w:p w14:paraId="570092A1" w14:textId="77777777" w:rsidR="00B46AE1" w:rsidRPr="00252498" w:rsidRDefault="00B46AE1" w:rsidP="00446F4B">
      <w:pPr>
        <w:pStyle w:val="ListParagraph"/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hAnsi="Arial" w:cs="Arial"/>
        </w:rPr>
        <w:t>Used Hibernate, object relational-mapping (ORM) solution, technique of mapping data representation from MVC model to Oracle Relational data model with SQL-based scheme.</w:t>
      </w:r>
    </w:p>
    <w:p w14:paraId="4C061124" w14:textId="1AB9BE8A" w:rsidR="00B46AE1" w:rsidRPr="00252498" w:rsidRDefault="00B46AE1" w:rsidP="00446F4B">
      <w:pPr>
        <w:pStyle w:val="ListParagraph"/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hAnsi="Arial" w:cs="Arial"/>
        </w:rPr>
        <w:t>Developed the JQuery callback functions to implement asynchronous communication using AJAX.</w:t>
      </w:r>
    </w:p>
    <w:p w14:paraId="62CF65CF" w14:textId="34451851" w:rsidR="00FF3F37" w:rsidRPr="00252498" w:rsidRDefault="00FF3F37" w:rsidP="00446F4B">
      <w:pPr>
        <w:pStyle w:val="ListParagraph"/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hAnsi="Arial" w:cs="Arial"/>
        </w:rPr>
        <w:t xml:space="preserve">Implemented Spring </w:t>
      </w:r>
      <w:r w:rsidR="00B85413" w:rsidRPr="00252498">
        <w:rPr>
          <w:rFonts w:ascii="Arial" w:hAnsi="Arial" w:cs="Arial"/>
        </w:rPr>
        <w:t>B</w:t>
      </w:r>
      <w:r w:rsidRPr="00252498">
        <w:rPr>
          <w:rFonts w:ascii="Arial" w:hAnsi="Arial" w:cs="Arial"/>
        </w:rPr>
        <w:t>oot microservices to process the messages into the Kafka cluster setup</w:t>
      </w:r>
    </w:p>
    <w:p w14:paraId="1FCC6613" w14:textId="5833D53D" w:rsidR="00B46AE1" w:rsidRPr="00252498" w:rsidRDefault="00FF3F37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hAnsi="Arial" w:cs="Arial"/>
        </w:rPr>
        <w:t xml:space="preserve">Spring Boot Microservices were developed with microservice architecture using REST and Apache </w:t>
      </w:r>
      <w:r w:rsidR="00C01F1B" w:rsidRPr="00252498">
        <w:rPr>
          <w:rFonts w:ascii="Arial" w:hAnsi="Arial" w:cs="Arial"/>
        </w:rPr>
        <w:t>Kafka. Scrum</w:t>
      </w:r>
      <w:r w:rsidR="00B46AE1" w:rsidRPr="00252498">
        <w:rPr>
          <w:rFonts w:ascii="Arial" w:hAnsi="Arial" w:cs="Arial"/>
        </w:rPr>
        <w:t xml:space="preserve"> methodology was used during the product life cycle.</w:t>
      </w:r>
    </w:p>
    <w:p w14:paraId="7F74B220" w14:textId="6574AA37" w:rsidR="00B46AE1" w:rsidRPr="00252498" w:rsidRDefault="00B46AE1" w:rsidP="00446F4B">
      <w:pPr>
        <w:pStyle w:val="ListParagraph"/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 xml:space="preserve">Designed, </w:t>
      </w:r>
      <w:r w:rsidR="00B85413" w:rsidRPr="00252498">
        <w:rPr>
          <w:rFonts w:ascii="Arial" w:hAnsi="Arial" w:cs="Arial"/>
        </w:rPr>
        <w:t>d</w:t>
      </w:r>
      <w:r w:rsidRPr="00252498">
        <w:rPr>
          <w:rFonts w:ascii="Arial" w:hAnsi="Arial" w:cs="Arial"/>
        </w:rPr>
        <w:t xml:space="preserve">eveloped &amp; </w:t>
      </w:r>
      <w:r w:rsidR="00B85413" w:rsidRPr="00252498">
        <w:rPr>
          <w:rFonts w:ascii="Arial" w:hAnsi="Arial" w:cs="Arial"/>
        </w:rPr>
        <w:t>d</w:t>
      </w:r>
      <w:r w:rsidRPr="00252498">
        <w:rPr>
          <w:rFonts w:ascii="Arial" w:hAnsi="Arial" w:cs="Arial"/>
        </w:rPr>
        <w:t>eployed server-side common utilities for the application and the front-dynamic web pages using Servlets, JSP, Angular-JS, Node JS, JavaScript, Bootstrap, HTML/DHTML and CSS</w:t>
      </w:r>
    </w:p>
    <w:p w14:paraId="08242546" w14:textId="3B505349" w:rsidR="00766E0E" w:rsidRPr="00252498" w:rsidRDefault="00766E0E" w:rsidP="00446F4B">
      <w:pPr>
        <w:pStyle w:val="ListParagraph"/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>Migrated some modules to KOTLIN from Java.</w:t>
      </w:r>
    </w:p>
    <w:p w14:paraId="2587147C" w14:textId="0392219A" w:rsidR="0046558E" w:rsidRPr="00252498" w:rsidRDefault="00B85413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  <w:b/>
          <w:bCs/>
        </w:rPr>
      </w:pPr>
      <w:r w:rsidRPr="00252498">
        <w:rPr>
          <w:rFonts w:ascii="Arial" w:hAnsi="Arial" w:cs="Arial"/>
        </w:rPr>
        <w:t>Worked on</w:t>
      </w:r>
      <w:r w:rsidR="0046558E" w:rsidRPr="00252498">
        <w:rPr>
          <w:rFonts w:ascii="Arial" w:hAnsi="Arial" w:cs="Arial"/>
        </w:rPr>
        <w:t xml:space="preserve"> web services using SOAP, UDDI, WSDL and XML related technologies like XML/XSLT</w:t>
      </w:r>
      <w:r w:rsidR="00252498" w:rsidRPr="00252498">
        <w:rPr>
          <w:rFonts w:ascii="Arial" w:hAnsi="Arial" w:cs="Arial"/>
        </w:rPr>
        <w:t>.</w:t>
      </w:r>
    </w:p>
    <w:p w14:paraId="1EEB7F74" w14:textId="77777777" w:rsidR="00B46AE1" w:rsidRPr="00252498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hAnsi="Arial" w:cs="Arial"/>
        </w:rPr>
        <w:t>Built the backend Rest API using Spring MVC and Hibernate ORM frameworks.</w:t>
      </w:r>
    </w:p>
    <w:p w14:paraId="4B8537A4" w14:textId="77777777" w:rsidR="00B46AE1" w:rsidRPr="00252498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hAnsi="Arial" w:cs="Arial"/>
        </w:rPr>
        <w:t>Performed backend migration from Spring MVC to Spring Boot.</w:t>
      </w:r>
    </w:p>
    <w:p w14:paraId="64F65B85" w14:textId="77777777" w:rsidR="0046558E" w:rsidRPr="00252498" w:rsidRDefault="00B46AE1" w:rsidP="0046558E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hAnsi="Arial" w:cs="Arial"/>
        </w:rPr>
        <w:t>Effectively utilized core J2EE design patterns: MVC, DI/IOC, DAO, Factory, Business delegate, Service Locator, Singleton in the project implementation.</w:t>
      </w:r>
    </w:p>
    <w:p w14:paraId="6417CA46" w14:textId="2A364D45" w:rsidR="0046558E" w:rsidRPr="00252498" w:rsidRDefault="0046558E" w:rsidP="00B70F94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eastAsia="Times New Roman" w:hAnsi="Arial" w:cs="Arial"/>
          <w:lang w:val="en-IN" w:eastAsia="en-IN"/>
        </w:rPr>
        <w:t xml:space="preserve">Used XML Web Services using SOAP to transfer the </w:t>
      </w:r>
      <w:r w:rsidR="00B85413" w:rsidRPr="00252498">
        <w:rPr>
          <w:rFonts w:ascii="Arial" w:eastAsia="Times New Roman" w:hAnsi="Arial" w:cs="Arial"/>
          <w:lang w:val="en-IN" w:eastAsia="en-IN"/>
        </w:rPr>
        <w:t>transaction information</w:t>
      </w:r>
      <w:r w:rsidRPr="00252498">
        <w:rPr>
          <w:rFonts w:ascii="Arial" w:eastAsia="Times New Roman" w:hAnsi="Arial" w:cs="Arial"/>
          <w:lang w:val="en-IN" w:eastAsia="en-IN"/>
        </w:rPr>
        <w:t xml:space="preserve"> to other application that </w:t>
      </w:r>
      <w:r w:rsidR="00B85413" w:rsidRPr="00252498">
        <w:rPr>
          <w:rFonts w:ascii="Arial" w:eastAsia="Times New Roman" w:hAnsi="Arial" w:cs="Arial"/>
          <w:lang w:val="en-IN" w:eastAsia="en-IN"/>
        </w:rPr>
        <w:t>are</w:t>
      </w:r>
      <w:r w:rsidRPr="00252498">
        <w:rPr>
          <w:rFonts w:ascii="Arial" w:eastAsia="Times New Roman" w:hAnsi="Arial" w:cs="Arial"/>
          <w:lang w:val="en-IN" w:eastAsia="en-IN"/>
        </w:rPr>
        <w:t xml:space="preserve"> remote and</w:t>
      </w:r>
      <w:r w:rsidR="00B85413" w:rsidRPr="00252498">
        <w:rPr>
          <w:rFonts w:ascii="Arial" w:eastAsia="Times New Roman" w:hAnsi="Arial" w:cs="Arial"/>
          <w:lang w:val="en-IN" w:eastAsia="en-IN"/>
        </w:rPr>
        <w:t>/or</w:t>
      </w:r>
      <w:r w:rsidRPr="00252498">
        <w:rPr>
          <w:rFonts w:ascii="Arial" w:eastAsia="Times New Roman" w:hAnsi="Arial" w:cs="Arial"/>
          <w:lang w:val="en-IN" w:eastAsia="en-IN"/>
        </w:rPr>
        <w:t xml:space="preserve"> global to different financial institutions.</w:t>
      </w:r>
    </w:p>
    <w:p w14:paraId="3689465A" w14:textId="0C598AEF" w:rsidR="00B46AE1" w:rsidRPr="00252498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hAnsi="Arial" w:cs="Arial"/>
        </w:rPr>
        <w:t>Handled Spring components such as Dispatcher Servlet, Controllers, Model and View Objects and View Resolver</w:t>
      </w:r>
    </w:p>
    <w:p w14:paraId="4B5CB40D" w14:textId="77777777" w:rsidR="00B46AE1" w:rsidRPr="00252498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hAnsi="Arial" w:cs="Arial"/>
        </w:rPr>
        <w:t>Involved in writing application Context XML file that contains declarations and other dependent objects declaration.</w:t>
      </w:r>
    </w:p>
    <w:p w14:paraId="0978017F" w14:textId="67E7A9F0" w:rsidR="00B46AE1" w:rsidRPr="00252498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hAnsi="Arial" w:cs="Arial"/>
        </w:rPr>
        <w:t>Monitored control using Spring IOC</w:t>
      </w:r>
    </w:p>
    <w:p w14:paraId="5DC96F32" w14:textId="10FF38CA" w:rsidR="00766E0E" w:rsidRPr="00252498" w:rsidRDefault="00766E0E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hAnsi="Arial" w:cs="Arial"/>
        </w:rPr>
        <w:t xml:space="preserve">Worked on the Kotlin for building the backend components and API resources, experience working on </w:t>
      </w:r>
      <w:r w:rsidR="00C01F1B" w:rsidRPr="00252498">
        <w:rPr>
          <w:rFonts w:ascii="Arial" w:hAnsi="Arial" w:cs="Arial"/>
        </w:rPr>
        <w:t>Json API</w:t>
      </w:r>
      <w:r w:rsidRPr="00252498">
        <w:rPr>
          <w:rFonts w:ascii="Arial" w:hAnsi="Arial" w:cs="Arial"/>
        </w:rPr>
        <w:t xml:space="preserve"> for creating multiple API’s.</w:t>
      </w:r>
      <w:r w:rsidR="00024BB0" w:rsidRPr="00252498">
        <w:rPr>
          <w:rFonts w:ascii="Arial" w:hAnsi="Arial" w:cs="Arial"/>
        </w:rPr>
        <w:t>8</w:t>
      </w:r>
    </w:p>
    <w:p w14:paraId="758ACC5D" w14:textId="21F7A6BF" w:rsidR="00B46AE1" w:rsidRPr="00252498" w:rsidRDefault="00001516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hAnsi="Arial" w:cs="Arial"/>
        </w:rPr>
        <w:t>W</w:t>
      </w:r>
      <w:r w:rsidR="00B46AE1" w:rsidRPr="00252498">
        <w:rPr>
          <w:rFonts w:ascii="Arial" w:hAnsi="Arial" w:cs="Arial"/>
        </w:rPr>
        <w:t>orked with XML while using Maven, Dispatcher Servlet etc.</w:t>
      </w:r>
      <w:r w:rsidRPr="00252498">
        <w:rPr>
          <w:rFonts w:ascii="Arial" w:hAnsi="Arial" w:cs="Arial"/>
        </w:rPr>
        <w:t xml:space="preserve">  Used Maven as the build tool.</w:t>
      </w:r>
    </w:p>
    <w:p w14:paraId="68E967CB" w14:textId="6169F790" w:rsidR="00B46AE1" w:rsidRPr="00252498" w:rsidRDefault="00B46AE1" w:rsidP="007F0126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hAnsi="Arial" w:cs="Arial"/>
        </w:rPr>
        <w:t>Used Web Services to establish communication between the systems.</w:t>
      </w:r>
      <w:r w:rsidR="00B85413" w:rsidRPr="00252498">
        <w:rPr>
          <w:rFonts w:ascii="Arial" w:hAnsi="Arial" w:cs="Arial"/>
        </w:rPr>
        <w:t xml:space="preserve"> </w:t>
      </w:r>
      <w:r w:rsidRPr="00252498">
        <w:rPr>
          <w:rFonts w:ascii="Arial" w:hAnsi="Arial" w:cs="Arial"/>
        </w:rPr>
        <w:t xml:space="preserve">Implemented RESTful Web services. Published and consumed web services. </w:t>
      </w:r>
    </w:p>
    <w:p w14:paraId="797DD82B" w14:textId="42990E94" w:rsidR="00024BB0" w:rsidRPr="00252498" w:rsidRDefault="00FE0DCB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hAnsi="Arial" w:cs="Arial"/>
        </w:rPr>
        <w:t>Maintained Interface compatibility and concurrency in the project using Java 8 new features like default, static methods and Concurrency API.</w:t>
      </w:r>
    </w:p>
    <w:p w14:paraId="1E738B63" w14:textId="257FF918" w:rsidR="00B46AE1" w:rsidRPr="00252498" w:rsidRDefault="00B46AE1" w:rsidP="00446F4B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hAnsi="Arial" w:cs="Arial"/>
        </w:rPr>
        <w:t>Identified usability and develop</w:t>
      </w:r>
      <w:r w:rsidR="00001516" w:rsidRPr="00252498">
        <w:rPr>
          <w:rFonts w:ascii="Arial" w:hAnsi="Arial" w:cs="Arial"/>
        </w:rPr>
        <w:t xml:space="preserve">ed </w:t>
      </w:r>
      <w:r w:rsidRPr="00252498">
        <w:rPr>
          <w:rFonts w:ascii="Arial" w:hAnsi="Arial" w:cs="Arial"/>
        </w:rPr>
        <w:t>functional and smooth, easy-to-operate and eye-catching web applications using EXT JS, Angular </w:t>
      </w:r>
      <w:r w:rsidR="00C01F1B" w:rsidRPr="00252498">
        <w:rPr>
          <w:rFonts w:ascii="Arial" w:hAnsi="Arial" w:cs="Arial"/>
        </w:rPr>
        <w:t>JS,</w:t>
      </w:r>
      <w:r w:rsidRPr="00252498">
        <w:rPr>
          <w:rFonts w:ascii="Arial" w:hAnsi="Arial" w:cs="Arial"/>
        </w:rPr>
        <w:t xml:space="preserve"> and React JS, Backbone.js, Node.js and Bootstrap with MySQL database. </w:t>
      </w:r>
    </w:p>
    <w:p w14:paraId="79D67A29" w14:textId="77777777" w:rsidR="00B46AE1" w:rsidRPr="00252498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hAnsi="Arial" w:cs="Arial"/>
        </w:rPr>
        <w:t>Used log4j as the logging framework</w:t>
      </w:r>
    </w:p>
    <w:p w14:paraId="51CC76E1" w14:textId="77777777" w:rsidR="00B46AE1" w:rsidRPr="00252498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hAnsi="Arial" w:cs="Arial"/>
        </w:rPr>
        <w:t>Used Subversion (SVN) for source code management and version control.</w:t>
      </w:r>
    </w:p>
    <w:p w14:paraId="2BF966AA" w14:textId="4976D3D9" w:rsidR="00B46AE1" w:rsidRPr="00252498" w:rsidRDefault="00B46AE1" w:rsidP="00446F4B">
      <w:pPr>
        <w:numPr>
          <w:ilvl w:val="0"/>
          <w:numId w:val="20"/>
        </w:numPr>
        <w:tabs>
          <w:tab w:val="num" w:pos="0"/>
        </w:tabs>
        <w:suppressAutoHyphens/>
        <w:autoSpaceDE w:val="0"/>
        <w:spacing w:after="0" w:line="240" w:lineRule="auto"/>
        <w:ind w:left="360" w:hanging="360"/>
        <w:rPr>
          <w:rFonts w:ascii="Arial" w:hAnsi="Arial" w:cs="Arial"/>
        </w:rPr>
      </w:pPr>
      <w:r w:rsidRPr="00252498">
        <w:rPr>
          <w:rFonts w:ascii="Arial" w:hAnsi="Arial" w:cs="Arial"/>
        </w:rPr>
        <w:t>Used Junit with EasyMock/PowerMock for the unit testing of various modules.</w:t>
      </w:r>
    </w:p>
    <w:p w14:paraId="6EA9F88E" w14:textId="77777777" w:rsidR="00B46AE1" w:rsidRPr="00252498" w:rsidRDefault="00B46AE1" w:rsidP="00446F4B">
      <w:pPr>
        <w:suppressAutoHyphens/>
        <w:autoSpaceDE w:val="0"/>
        <w:spacing w:after="0" w:line="240" w:lineRule="auto"/>
        <w:ind w:left="360"/>
        <w:rPr>
          <w:rFonts w:ascii="Arial" w:hAnsi="Arial" w:cs="Arial"/>
        </w:rPr>
      </w:pPr>
    </w:p>
    <w:p w14:paraId="416758A9" w14:textId="77777777" w:rsidR="001B3399" w:rsidRDefault="001B3399" w:rsidP="00446F4B">
      <w:pPr>
        <w:autoSpaceDE w:val="0"/>
        <w:spacing w:after="0"/>
        <w:rPr>
          <w:rFonts w:ascii="Arial" w:hAnsi="Arial" w:cs="Arial"/>
          <w:b/>
        </w:rPr>
      </w:pPr>
    </w:p>
    <w:p w14:paraId="19E441D4" w14:textId="00D6898B" w:rsidR="00B46AE1" w:rsidRPr="00252498" w:rsidRDefault="00B46AE1" w:rsidP="00446F4B">
      <w:pPr>
        <w:autoSpaceDE w:val="0"/>
        <w:spacing w:after="0"/>
        <w:rPr>
          <w:rFonts w:ascii="Arial" w:hAnsi="Arial" w:cs="Arial"/>
        </w:rPr>
      </w:pPr>
      <w:r w:rsidRPr="00252498">
        <w:rPr>
          <w:rFonts w:ascii="Arial" w:hAnsi="Arial" w:cs="Arial"/>
          <w:b/>
        </w:rPr>
        <w:t>Environment:</w:t>
      </w:r>
      <w:r w:rsidRPr="00252498">
        <w:rPr>
          <w:rFonts w:ascii="Arial" w:hAnsi="Arial" w:cs="Arial"/>
        </w:rPr>
        <w:t xml:space="preserve"> Spring MVC, Spring Boot, Servlets, JSP,</w:t>
      </w:r>
      <w:r w:rsidR="00766E0E" w:rsidRPr="00252498">
        <w:rPr>
          <w:rFonts w:ascii="Arial" w:hAnsi="Arial" w:cs="Arial"/>
        </w:rPr>
        <w:t xml:space="preserve"> Kotlin,</w:t>
      </w:r>
      <w:r w:rsidRPr="00252498">
        <w:rPr>
          <w:rFonts w:ascii="Arial" w:hAnsi="Arial" w:cs="Arial"/>
        </w:rPr>
        <w:t xml:space="preserve"> JavaScript, </w:t>
      </w:r>
      <w:r w:rsidR="00C01F1B" w:rsidRPr="00252498">
        <w:rPr>
          <w:rFonts w:ascii="Arial" w:hAnsi="Arial" w:cs="Arial"/>
        </w:rPr>
        <w:t>AEM,</w:t>
      </w:r>
      <w:r w:rsidR="00024BB0" w:rsidRPr="00252498">
        <w:rPr>
          <w:rFonts w:ascii="Arial" w:hAnsi="Arial" w:cs="Arial"/>
        </w:rPr>
        <w:t xml:space="preserve"> </w:t>
      </w:r>
      <w:r w:rsidRPr="00252498">
        <w:rPr>
          <w:rFonts w:ascii="Arial" w:hAnsi="Arial" w:cs="Arial"/>
        </w:rPr>
        <w:t>AngularJS, Ajax, HTML5, XML, IOC, Web Services, Rest API, Junit, Websphere, Oracle, AWS, log4j</w:t>
      </w:r>
      <w:r w:rsidR="00766E0E" w:rsidRPr="00252498">
        <w:rPr>
          <w:rFonts w:ascii="Arial" w:hAnsi="Arial" w:cs="Arial"/>
        </w:rPr>
        <w:t>.</w:t>
      </w:r>
    </w:p>
    <w:p w14:paraId="48E14556" w14:textId="3F3319FA" w:rsidR="00BD213E" w:rsidRPr="00252498" w:rsidRDefault="007A424E" w:rsidP="00302E25">
      <w:pPr>
        <w:spacing w:after="0" w:line="240" w:lineRule="auto"/>
        <w:rPr>
          <w:rFonts w:ascii="Arial" w:hAnsi="Arial" w:cs="Arial"/>
        </w:rPr>
      </w:pPr>
      <w:r w:rsidRPr="00252498">
        <w:rPr>
          <w:rFonts w:ascii="Arial" w:hAnsi="Arial" w:cs="Arial"/>
        </w:rPr>
        <w:tab/>
      </w:r>
    </w:p>
    <w:p w14:paraId="1B23B8E3" w14:textId="77777777" w:rsidR="00D44C3E" w:rsidRDefault="00D44C3E" w:rsidP="00446F4B">
      <w:pPr>
        <w:autoSpaceDE w:val="0"/>
        <w:spacing w:after="0"/>
        <w:rPr>
          <w:rFonts w:ascii="Arial" w:hAnsi="Arial" w:cs="Arial"/>
          <w:b/>
          <w:bCs/>
        </w:rPr>
      </w:pPr>
    </w:p>
    <w:p w14:paraId="5FD5269E" w14:textId="77777777" w:rsidR="00D44C3E" w:rsidRDefault="00D44C3E" w:rsidP="00446F4B">
      <w:pPr>
        <w:autoSpaceDE w:val="0"/>
        <w:spacing w:after="0"/>
        <w:rPr>
          <w:rFonts w:ascii="Arial" w:hAnsi="Arial" w:cs="Arial"/>
          <w:b/>
          <w:bCs/>
        </w:rPr>
      </w:pPr>
    </w:p>
    <w:p w14:paraId="5C7CAC69" w14:textId="77777777" w:rsidR="00D44C3E" w:rsidRDefault="00D44C3E" w:rsidP="00446F4B">
      <w:pPr>
        <w:autoSpaceDE w:val="0"/>
        <w:spacing w:after="0"/>
        <w:rPr>
          <w:rFonts w:ascii="Arial" w:hAnsi="Arial" w:cs="Arial"/>
          <w:b/>
          <w:bCs/>
        </w:rPr>
      </w:pPr>
    </w:p>
    <w:p w14:paraId="26D33B2B" w14:textId="3C3CFFBA" w:rsidR="00FD111C" w:rsidRPr="00252498" w:rsidRDefault="009679FE" w:rsidP="00446F4B">
      <w:pPr>
        <w:autoSpaceDE w:val="0"/>
        <w:spacing w:after="0"/>
        <w:rPr>
          <w:rFonts w:ascii="Arial" w:hAnsi="Arial" w:cs="Arial"/>
          <w:b/>
          <w:bCs/>
        </w:rPr>
      </w:pPr>
      <w:r w:rsidRPr="00252498">
        <w:rPr>
          <w:rFonts w:ascii="Arial" w:hAnsi="Arial" w:cs="Arial"/>
          <w:b/>
          <w:bCs/>
        </w:rPr>
        <w:lastRenderedPageBreak/>
        <w:t xml:space="preserve">Energy Transfer Partners, Houston, TX            </w:t>
      </w:r>
      <w:r w:rsidR="007A424E" w:rsidRPr="00252498">
        <w:rPr>
          <w:rFonts w:ascii="Arial" w:hAnsi="Arial" w:cs="Arial"/>
          <w:b/>
          <w:bCs/>
        </w:rPr>
        <w:tab/>
      </w:r>
      <w:r w:rsidR="007A424E" w:rsidRPr="00252498">
        <w:rPr>
          <w:rFonts w:ascii="Arial" w:hAnsi="Arial" w:cs="Arial"/>
          <w:b/>
          <w:bCs/>
        </w:rPr>
        <w:tab/>
      </w:r>
      <w:r w:rsidR="007A424E" w:rsidRPr="00252498">
        <w:rPr>
          <w:rFonts w:ascii="Arial" w:hAnsi="Arial" w:cs="Arial"/>
          <w:b/>
          <w:bCs/>
        </w:rPr>
        <w:tab/>
      </w:r>
      <w:r w:rsidR="007A424E" w:rsidRPr="00252498">
        <w:rPr>
          <w:rFonts w:ascii="Arial" w:hAnsi="Arial" w:cs="Arial"/>
          <w:b/>
          <w:bCs/>
        </w:rPr>
        <w:tab/>
      </w:r>
      <w:r w:rsidR="007A424E" w:rsidRPr="00252498">
        <w:rPr>
          <w:rFonts w:ascii="Arial" w:hAnsi="Arial" w:cs="Arial"/>
          <w:b/>
          <w:bCs/>
        </w:rPr>
        <w:tab/>
      </w:r>
      <w:r w:rsidR="0054338A" w:rsidRPr="00252498">
        <w:rPr>
          <w:rFonts w:ascii="Arial" w:hAnsi="Arial" w:cs="Arial"/>
          <w:b/>
          <w:bCs/>
        </w:rPr>
        <w:t xml:space="preserve">    </w:t>
      </w:r>
      <w:r w:rsidR="007A424E" w:rsidRPr="00252498">
        <w:rPr>
          <w:rFonts w:ascii="Arial" w:hAnsi="Arial" w:cs="Arial"/>
          <w:b/>
          <w:bCs/>
        </w:rPr>
        <w:t>Jan</w:t>
      </w:r>
      <w:r w:rsidR="0054338A" w:rsidRPr="00252498">
        <w:rPr>
          <w:rFonts w:ascii="Arial" w:hAnsi="Arial" w:cs="Arial"/>
          <w:b/>
          <w:bCs/>
        </w:rPr>
        <w:t>uary</w:t>
      </w:r>
      <w:r w:rsidR="007A424E" w:rsidRPr="00252498">
        <w:rPr>
          <w:rFonts w:ascii="Arial" w:hAnsi="Arial" w:cs="Arial"/>
          <w:b/>
          <w:bCs/>
        </w:rPr>
        <w:t xml:space="preserve"> 2018- April 2019</w:t>
      </w:r>
    </w:p>
    <w:p w14:paraId="19014C48" w14:textId="0A8B8E00" w:rsidR="009679FE" w:rsidRPr="00252498" w:rsidRDefault="00752759" w:rsidP="00446F4B">
      <w:pPr>
        <w:autoSpaceDE w:val="0"/>
        <w:spacing w:after="0"/>
        <w:rPr>
          <w:rFonts w:ascii="Arial" w:hAnsi="Arial" w:cs="Arial"/>
          <w:b/>
        </w:rPr>
      </w:pPr>
      <w:r w:rsidRPr="00252498">
        <w:rPr>
          <w:rFonts w:ascii="Arial" w:hAnsi="Arial" w:cs="Arial"/>
          <w:b/>
        </w:rPr>
        <w:t>Java Developer</w:t>
      </w:r>
      <w:r w:rsidR="007A424E" w:rsidRPr="00252498">
        <w:rPr>
          <w:rFonts w:ascii="Arial" w:hAnsi="Arial" w:cs="Arial"/>
          <w:b/>
        </w:rPr>
        <w:t xml:space="preserve">  </w:t>
      </w:r>
    </w:p>
    <w:p w14:paraId="62235B11" w14:textId="77777777" w:rsidR="00446F4B" w:rsidRPr="00252498" w:rsidRDefault="00446F4B" w:rsidP="00446F4B">
      <w:pPr>
        <w:autoSpaceDE w:val="0"/>
        <w:spacing w:after="0"/>
        <w:rPr>
          <w:rFonts w:ascii="Arial" w:hAnsi="Arial" w:cs="Arial"/>
          <w:b/>
        </w:rPr>
      </w:pPr>
    </w:p>
    <w:p w14:paraId="285BF750" w14:textId="6F0C0E29" w:rsidR="009679FE" w:rsidRPr="00252498" w:rsidRDefault="009679FE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>Review</w:t>
      </w:r>
      <w:r w:rsidR="0054338A" w:rsidRPr="00252498">
        <w:rPr>
          <w:rFonts w:ascii="Arial" w:hAnsi="Arial" w:cs="Arial"/>
        </w:rPr>
        <w:t>ed</w:t>
      </w:r>
      <w:r w:rsidRPr="00252498">
        <w:rPr>
          <w:rFonts w:ascii="Arial" w:hAnsi="Arial" w:cs="Arial"/>
        </w:rPr>
        <w:t xml:space="preserve"> Business Requirements, Functional Specifications and creat</w:t>
      </w:r>
      <w:r w:rsidR="0054338A" w:rsidRPr="00252498">
        <w:rPr>
          <w:rFonts w:ascii="Arial" w:hAnsi="Arial" w:cs="Arial"/>
        </w:rPr>
        <w:t>ed</w:t>
      </w:r>
      <w:r w:rsidRPr="00252498">
        <w:rPr>
          <w:rFonts w:ascii="Arial" w:hAnsi="Arial" w:cs="Arial"/>
        </w:rPr>
        <w:t xml:space="preserve"> </w:t>
      </w:r>
      <w:r w:rsidR="0054338A" w:rsidRPr="00252498">
        <w:rPr>
          <w:rFonts w:ascii="Arial" w:hAnsi="Arial" w:cs="Arial"/>
        </w:rPr>
        <w:t>d</w:t>
      </w:r>
      <w:r w:rsidRPr="00252498">
        <w:rPr>
          <w:rFonts w:ascii="Arial" w:hAnsi="Arial" w:cs="Arial"/>
        </w:rPr>
        <w:t>esign documents for development.</w:t>
      </w:r>
    </w:p>
    <w:p w14:paraId="6B2B77F9" w14:textId="45FB7D47" w:rsidR="009679FE" w:rsidRPr="00252498" w:rsidRDefault="009679FE" w:rsidP="00574BF6">
      <w:pPr>
        <w:pStyle w:val="ListParagraph"/>
        <w:numPr>
          <w:ilvl w:val="0"/>
          <w:numId w:val="22"/>
        </w:numPr>
        <w:tabs>
          <w:tab w:val="left" w:pos="630"/>
        </w:tabs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 xml:space="preserve">Responsible </w:t>
      </w:r>
      <w:r w:rsidR="0054338A" w:rsidRPr="00252498">
        <w:rPr>
          <w:rFonts w:ascii="Arial" w:hAnsi="Arial" w:cs="Arial"/>
        </w:rPr>
        <w:t>for d</w:t>
      </w:r>
      <w:r w:rsidRPr="00252498">
        <w:rPr>
          <w:rFonts w:ascii="Arial" w:hAnsi="Arial" w:cs="Arial"/>
        </w:rPr>
        <w:t xml:space="preserve">esign and </w:t>
      </w:r>
      <w:r w:rsidR="0054338A" w:rsidRPr="00252498">
        <w:rPr>
          <w:rFonts w:ascii="Arial" w:hAnsi="Arial" w:cs="Arial"/>
        </w:rPr>
        <w:t>d</w:t>
      </w:r>
      <w:r w:rsidRPr="00252498">
        <w:rPr>
          <w:rFonts w:ascii="Arial" w:hAnsi="Arial" w:cs="Arial"/>
        </w:rPr>
        <w:t>evelop</w:t>
      </w:r>
      <w:r w:rsidR="0054338A" w:rsidRPr="00252498">
        <w:rPr>
          <w:rFonts w:ascii="Arial" w:hAnsi="Arial" w:cs="Arial"/>
        </w:rPr>
        <w:t xml:space="preserve">ment of </w:t>
      </w:r>
      <w:r w:rsidRPr="00252498">
        <w:rPr>
          <w:rFonts w:ascii="Arial" w:hAnsi="Arial" w:cs="Arial"/>
        </w:rPr>
        <w:t xml:space="preserve">the </w:t>
      </w:r>
      <w:r w:rsidR="0054338A" w:rsidRPr="00252498">
        <w:rPr>
          <w:rFonts w:ascii="Arial" w:hAnsi="Arial" w:cs="Arial"/>
        </w:rPr>
        <w:t>b</w:t>
      </w:r>
      <w:r w:rsidRPr="00252498">
        <w:rPr>
          <w:rFonts w:ascii="Arial" w:hAnsi="Arial" w:cs="Arial"/>
        </w:rPr>
        <w:t>usiness components using Java 1.8 with Spring MVC.</w:t>
      </w:r>
    </w:p>
    <w:p w14:paraId="78EF8813" w14:textId="0D98F149" w:rsidR="009679FE" w:rsidRPr="00252498" w:rsidRDefault="009679FE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 xml:space="preserve">Followed </w:t>
      </w:r>
      <w:r w:rsidR="00C01F1B" w:rsidRPr="00252498">
        <w:rPr>
          <w:rFonts w:ascii="Arial" w:hAnsi="Arial" w:cs="Arial"/>
        </w:rPr>
        <w:t>Agile and</w:t>
      </w:r>
      <w:r w:rsidR="00574BF6" w:rsidRPr="00252498">
        <w:rPr>
          <w:rFonts w:ascii="Arial" w:hAnsi="Arial" w:cs="Arial"/>
        </w:rPr>
        <w:t xml:space="preserve"> </w:t>
      </w:r>
      <w:r w:rsidRPr="00252498">
        <w:rPr>
          <w:rFonts w:ascii="Arial" w:hAnsi="Arial" w:cs="Arial"/>
        </w:rPr>
        <w:t>Test Driven Development</w:t>
      </w:r>
      <w:r w:rsidR="00574BF6" w:rsidRPr="00252498">
        <w:rPr>
          <w:rFonts w:ascii="Arial" w:hAnsi="Arial" w:cs="Arial"/>
        </w:rPr>
        <w:t xml:space="preserve"> methodologies for the projects</w:t>
      </w:r>
      <w:r w:rsidRPr="00252498">
        <w:rPr>
          <w:rFonts w:ascii="Arial" w:hAnsi="Arial" w:cs="Arial"/>
        </w:rPr>
        <w:t xml:space="preserve">. </w:t>
      </w:r>
    </w:p>
    <w:p w14:paraId="18442708" w14:textId="77777777" w:rsidR="009679FE" w:rsidRPr="00252498" w:rsidRDefault="009679FE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>Used Spring Framework at Business Tier, Spring’s Bean Factory for initializing services.</w:t>
      </w:r>
    </w:p>
    <w:p w14:paraId="099A2790" w14:textId="77777777" w:rsidR="009679FE" w:rsidRPr="00252498" w:rsidRDefault="009679FE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>Developed classes using core java concepts like Multithreading, Exception Handling, and Collections</w:t>
      </w:r>
    </w:p>
    <w:p w14:paraId="79EC87FD" w14:textId="1F6DBA73" w:rsidR="009679FE" w:rsidRPr="00252498" w:rsidRDefault="009679FE" w:rsidP="00C564CD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>Created Maven and Gradle builds to build and deploy Spring Boot microservices to internal enterprise Docker</w:t>
      </w:r>
      <w:r w:rsidR="00574BF6" w:rsidRPr="00252498">
        <w:rPr>
          <w:rFonts w:ascii="Arial" w:hAnsi="Arial" w:cs="Arial"/>
        </w:rPr>
        <w:t xml:space="preserve"> </w:t>
      </w:r>
      <w:r w:rsidRPr="00252498">
        <w:rPr>
          <w:rFonts w:ascii="Arial" w:hAnsi="Arial" w:cs="Arial"/>
        </w:rPr>
        <w:t>registry.</w:t>
      </w:r>
    </w:p>
    <w:p w14:paraId="347B61C9" w14:textId="18408B0E" w:rsidR="0086399F" w:rsidRPr="00252498" w:rsidRDefault="009679FE" w:rsidP="0031463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>Developed service layer application by using R</w:t>
      </w:r>
      <w:r w:rsidR="00574BF6" w:rsidRPr="00252498">
        <w:rPr>
          <w:rFonts w:ascii="Arial" w:hAnsi="Arial" w:cs="Arial"/>
        </w:rPr>
        <w:t>est</w:t>
      </w:r>
      <w:r w:rsidRPr="00252498">
        <w:rPr>
          <w:rFonts w:ascii="Arial" w:hAnsi="Arial" w:cs="Arial"/>
        </w:rPr>
        <w:t xml:space="preserve"> API, S</w:t>
      </w:r>
      <w:r w:rsidR="00574BF6" w:rsidRPr="00252498">
        <w:rPr>
          <w:rFonts w:ascii="Arial" w:hAnsi="Arial" w:cs="Arial"/>
        </w:rPr>
        <w:t>pring</w:t>
      </w:r>
      <w:r w:rsidRPr="00252498">
        <w:rPr>
          <w:rFonts w:ascii="Arial" w:hAnsi="Arial" w:cs="Arial"/>
        </w:rPr>
        <w:t xml:space="preserve"> B</w:t>
      </w:r>
      <w:r w:rsidR="00574BF6" w:rsidRPr="00252498">
        <w:rPr>
          <w:rFonts w:ascii="Arial" w:hAnsi="Arial" w:cs="Arial"/>
        </w:rPr>
        <w:t>oot</w:t>
      </w:r>
      <w:r w:rsidRPr="00252498">
        <w:rPr>
          <w:rFonts w:ascii="Arial" w:hAnsi="Arial" w:cs="Arial"/>
        </w:rPr>
        <w:t>, and J</w:t>
      </w:r>
      <w:r w:rsidR="00574BF6" w:rsidRPr="00252498">
        <w:rPr>
          <w:rFonts w:ascii="Arial" w:hAnsi="Arial" w:cs="Arial"/>
        </w:rPr>
        <w:t>ava</w:t>
      </w:r>
      <w:r w:rsidRPr="00252498">
        <w:rPr>
          <w:rFonts w:ascii="Arial" w:hAnsi="Arial" w:cs="Arial"/>
        </w:rPr>
        <w:t xml:space="preserve"> 1.8</w:t>
      </w:r>
      <w:r w:rsidR="00574BF6" w:rsidRPr="00252498">
        <w:rPr>
          <w:rFonts w:ascii="Arial" w:hAnsi="Arial" w:cs="Arial"/>
        </w:rPr>
        <w:t xml:space="preserve">.  </w:t>
      </w:r>
      <w:r w:rsidRPr="00252498">
        <w:rPr>
          <w:rFonts w:ascii="Arial" w:hAnsi="Arial" w:cs="Arial"/>
          <w:lang w:bidi="hi-IN"/>
        </w:rPr>
        <w:t>Created APIs on the server side to perform CRUD operations using Java 8.</w:t>
      </w:r>
      <w:r w:rsidRPr="00252498">
        <w:rPr>
          <w:rFonts w:ascii="Arial" w:hAnsi="Arial" w:cs="Arial"/>
        </w:rPr>
        <w:t xml:space="preserve"> </w:t>
      </w:r>
    </w:p>
    <w:p w14:paraId="22ED8467" w14:textId="231D420B" w:rsidR="0086399F" w:rsidRPr="00252498" w:rsidRDefault="0086399F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>Implemented web services with Apache CXF, JAX-WS (SOAP), JAX-RS (REST) and JAXB framework.</w:t>
      </w:r>
    </w:p>
    <w:p w14:paraId="2B56D2CE" w14:textId="11DC16AB" w:rsidR="009679FE" w:rsidRPr="00252498" w:rsidRDefault="009679FE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>Configured the development environment using Spring Boot with Spring MVC, Spring Data, Spring Security, and</w:t>
      </w:r>
      <w:r w:rsidRPr="00252498">
        <w:rPr>
          <w:rFonts w:ascii="Arial" w:hAnsi="Arial" w:cs="Arial"/>
          <w:lang w:val="en-IN"/>
        </w:rPr>
        <w:t xml:space="preserve"> </w:t>
      </w:r>
      <w:r w:rsidRPr="00252498">
        <w:rPr>
          <w:rFonts w:ascii="Arial" w:hAnsi="Arial" w:cs="Arial"/>
        </w:rPr>
        <w:t>Spring Integration.</w:t>
      </w:r>
    </w:p>
    <w:p w14:paraId="3CE1E1EF" w14:textId="70105A7B" w:rsidR="009679FE" w:rsidRPr="00252498" w:rsidRDefault="009679FE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  <w:lang w:bidi="hi-IN"/>
        </w:rPr>
        <w:t>Based on the requirements,</w:t>
      </w:r>
      <w:r w:rsidRPr="00252498">
        <w:rPr>
          <w:rFonts w:ascii="Arial" w:hAnsi="Arial" w:cs="Arial"/>
          <w:lang w:val="en-IN" w:bidi="hi-IN"/>
        </w:rPr>
        <w:t xml:space="preserve"> developed </w:t>
      </w:r>
      <w:r w:rsidRPr="00252498">
        <w:rPr>
          <w:rFonts w:ascii="Arial" w:hAnsi="Arial" w:cs="Arial"/>
        </w:rPr>
        <w:t xml:space="preserve">various Custom </w:t>
      </w:r>
      <w:r w:rsidR="00C01F1B" w:rsidRPr="00252498">
        <w:rPr>
          <w:rFonts w:ascii="Arial" w:hAnsi="Arial" w:cs="Arial"/>
        </w:rPr>
        <w:t xml:space="preserve">DAOs </w:t>
      </w:r>
      <w:r w:rsidR="00C01F1B" w:rsidRPr="00252498">
        <w:rPr>
          <w:rFonts w:ascii="Arial" w:hAnsi="Arial" w:cs="Arial"/>
          <w:lang w:val="en-IN"/>
        </w:rPr>
        <w:t>and</w:t>
      </w:r>
      <w:r w:rsidRPr="00252498">
        <w:rPr>
          <w:rFonts w:ascii="Arial" w:hAnsi="Arial" w:cs="Arial"/>
          <w:lang w:val="en-IN"/>
        </w:rPr>
        <w:t xml:space="preserve"> </w:t>
      </w:r>
      <w:r w:rsidRPr="00252498">
        <w:rPr>
          <w:rFonts w:ascii="Arial" w:hAnsi="Arial" w:cs="Arial"/>
          <w:lang w:bidi="hi-IN"/>
        </w:rPr>
        <w:t>made database connect</w:t>
      </w:r>
      <w:r w:rsidR="00574BF6" w:rsidRPr="00252498">
        <w:rPr>
          <w:rFonts w:ascii="Arial" w:hAnsi="Arial" w:cs="Arial"/>
          <w:lang w:bidi="hi-IN"/>
        </w:rPr>
        <w:t>s</w:t>
      </w:r>
      <w:r w:rsidRPr="00252498">
        <w:rPr>
          <w:rFonts w:ascii="Arial" w:hAnsi="Arial" w:cs="Arial"/>
          <w:lang w:bidi="hi-IN"/>
        </w:rPr>
        <w:t xml:space="preserve"> using ORM TopLink Mapping, In-line </w:t>
      </w:r>
      <w:r w:rsidR="00C01F1B" w:rsidRPr="00252498">
        <w:rPr>
          <w:rFonts w:ascii="Arial" w:hAnsi="Arial" w:cs="Arial"/>
          <w:lang w:bidi="hi-IN"/>
        </w:rPr>
        <w:t>SQL,</w:t>
      </w:r>
      <w:r w:rsidRPr="00252498">
        <w:rPr>
          <w:rFonts w:ascii="Arial" w:hAnsi="Arial" w:cs="Arial"/>
          <w:lang w:bidi="hi-IN"/>
        </w:rPr>
        <w:t xml:space="preserve"> or stored procedures.</w:t>
      </w:r>
    </w:p>
    <w:p w14:paraId="21229D7D" w14:textId="77777777" w:rsidR="009679FE" w:rsidRPr="00252498" w:rsidRDefault="009679FE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>Designed and developed the REST based Microservices using the Spring Boot.</w:t>
      </w:r>
    </w:p>
    <w:p w14:paraId="4800885F" w14:textId="23138797" w:rsidR="009679FE" w:rsidRPr="00252498" w:rsidRDefault="009679FE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  <w:lang w:bidi="hi-IN"/>
        </w:rPr>
        <w:t>Provided REST endpoints to front-end and taking parameters from the user and returning the required values accordingly.</w:t>
      </w:r>
    </w:p>
    <w:p w14:paraId="577C74AF" w14:textId="725FEABC" w:rsidR="009679FE" w:rsidRPr="00252498" w:rsidRDefault="009679FE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>Developed SQL Statements for searching depending on Selection Criteria.</w:t>
      </w:r>
    </w:p>
    <w:p w14:paraId="5C95450C" w14:textId="6538AC0A" w:rsidR="009679FE" w:rsidRPr="00252498" w:rsidRDefault="009679FE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  <w:lang w:bidi="hi-IN"/>
        </w:rPr>
        <w:t>Drafted</w:t>
      </w:r>
      <w:r w:rsidRPr="00252498">
        <w:rPr>
          <w:rFonts w:ascii="Arial" w:hAnsi="Arial" w:cs="Arial"/>
          <w:lang w:val="en-IN" w:bidi="hi-IN"/>
        </w:rPr>
        <w:t xml:space="preserve"> PL/SQL</w:t>
      </w:r>
      <w:r w:rsidRPr="00252498">
        <w:rPr>
          <w:rFonts w:ascii="Arial" w:hAnsi="Arial" w:cs="Arial"/>
          <w:lang w:bidi="hi-IN"/>
        </w:rPr>
        <w:t xml:space="preserve"> Stored Procedures and implemented logic to merge data from </w:t>
      </w:r>
      <w:r w:rsidR="00574BF6" w:rsidRPr="00252498">
        <w:rPr>
          <w:rFonts w:ascii="Arial" w:hAnsi="Arial" w:cs="Arial"/>
          <w:lang w:bidi="hi-IN"/>
        </w:rPr>
        <w:t xml:space="preserve">multiple </w:t>
      </w:r>
      <w:r w:rsidRPr="00252498">
        <w:rPr>
          <w:rFonts w:ascii="Arial" w:hAnsi="Arial" w:cs="Arial"/>
          <w:lang w:bidi="hi-IN"/>
        </w:rPr>
        <w:t>tables into one table.</w:t>
      </w:r>
    </w:p>
    <w:p w14:paraId="6586D7A4" w14:textId="6E35CADB" w:rsidR="009679FE" w:rsidRPr="00252498" w:rsidRDefault="009679FE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  <w:lang w:bidi="hi-IN"/>
        </w:rPr>
        <w:t>Made changes to existing code depending on the comments from the management for change</w:t>
      </w:r>
      <w:r w:rsidR="00115129" w:rsidRPr="00252498">
        <w:rPr>
          <w:rFonts w:ascii="Arial" w:hAnsi="Arial" w:cs="Arial"/>
          <w:lang w:bidi="hi-IN"/>
        </w:rPr>
        <w:t>s</w:t>
      </w:r>
      <w:r w:rsidRPr="00252498">
        <w:rPr>
          <w:rFonts w:ascii="Arial" w:hAnsi="Arial" w:cs="Arial"/>
          <w:lang w:bidi="hi-IN"/>
        </w:rPr>
        <w:t xml:space="preserve"> in business logic. </w:t>
      </w:r>
    </w:p>
    <w:p w14:paraId="14724A03" w14:textId="00F2A335" w:rsidR="00CE0CBE" w:rsidRPr="00252498" w:rsidRDefault="00CE0CBE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>Involved with the admin team to setup, configure, troubleshoot and scaling the hardware on a Cassandra cluster.</w:t>
      </w:r>
    </w:p>
    <w:p w14:paraId="010B9935" w14:textId="20B4272D" w:rsidR="009679FE" w:rsidRPr="00252498" w:rsidRDefault="009679FE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  <w:lang w:bidi="hi-IN"/>
        </w:rPr>
        <w:t>Committed the code into SVN</w:t>
      </w:r>
      <w:r w:rsidR="00115129" w:rsidRPr="00252498">
        <w:rPr>
          <w:rFonts w:ascii="Arial" w:hAnsi="Arial" w:cs="Arial"/>
          <w:lang w:bidi="hi-IN"/>
        </w:rPr>
        <w:t xml:space="preserve"> </w:t>
      </w:r>
      <w:r w:rsidRPr="00252498">
        <w:rPr>
          <w:rFonts w:ascii="Arial" w:hAnsi="Arial" w:cs="Arial"/>
          <w:lang w:bidi="hi-IN"/>
        </w:rPr>
        <w:t>(Tortoise) so that the whole team is one the same page</w:t>
      </w:r>
    </w:p>
    <w:p w14:paraId="35012593" w14:textId="60DC31B5" w:rsidR="009679FE" w:rsidRPr="00252498" w:rsidRDefault="00115129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>Performed w</w:t>
      </w:r>
      <w:r w:rsidR="009679FE" w:rsidRPr="00252498">
        <w:rPr>
          <w:rFonts w:ascii="Arial" w:hAnsi="Arial" w:cs="Arial"/>
        </w:rPr>
        <w:t>eb application development for backend system using</w:t>
      </w:r>
      <w:r w:rsidRPr="00252498">
        <w:rPr>
          <w:rFonts w:ascii="Arial" w:hAnsi="Arial" w:cs="Arial"/>
        </w:rPr>
        <w:t xml:space="preserve"> </w:t>
      </w:r>
      <w:r w:rsidR="009679FE" w:rsidRPr="00252498">
        <w:rPr>
          <w:rFonts w:ascii="Arial" w:hAnsi="Arial" w:cs="Arial"/>
        </w:rPr>
        <w:t>Node.JS</w:t>
      </w:r>
      <w:r w:rsidRPr="00252498">
        <w:rPr>
          <w:rFonts w:ascii="Arial" w:hAnsi="Arial" w:cs="Arial"/>
        </w:rPr>
        <w:t xml:space="preserve">, </w:t>
      </w:r>
      <w:r w:rsidR="009679FE" w:rsidRPr="00252498">
        <w:rPr>
          <w:rFonts w:ascii="Arial" w:hAnsi="Arial" w:cs="Arial"/>
        </w:rPr>
        <w:t>HTML5 and CSS3.</w:t>
      </w:r>
    </w:p>
    <w:p w14:paraId="7C19A7D3" w14:textId="45AAE3AF" w:rsidR="0046558E" w:rsidRPr="00252498" w:rsidRDefault="0046558E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>Designed the web service call to retrieve account details based on the customer ID using WSDL, SOAP and XML</w:t>
      </w:r>
    </w:p>
    <w:p w14:paraId="56B45432" w14:textId="6C50F06A" w:rsidR="00B76AA2" w:rsidRPr="00252498" w:rsidRDefault="00B76AA2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>Migrated 9 microservices to Google Cloud Platform from skava.</w:t>
      </w:r>
    </w:p>
    <w:p w14:paraId="080B4F66" w14:textId="77777777" w:rsidR="009679FE" w:rsidRPr="00252498" w:rsidRDefault="009679FE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>Used Angular2/4 to create maintainable and testable single page application, used AngularJS markup and expressions.</w:t>
      </w:r>
    </w:p>
    <w:p w14:paraId="34F1B69D" w14:textId="77777777" w:rsidR="009679FE" w:rsidRPr="00252498" w:rsidRDefault="009679FE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>Developed Servlets for Document Upload, Image Streaming and Caching the data.</w:t>
      </w:r>
    </w:p>
    <w:p w14:paraId="37F769DC" w14:textId="77777777" w:rsidR="009679FE" w:rsidRPr="00252498" w:rsidRDefault="009679FE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>Wrote client side and Server-side validations using Struts Validators and Java Scripts Validations.</w:t>
      </w:r>
    </w:p>
    <w:p w14:paraId="29A4DD53" w14:textId="77777777" w:rsidR="009679FE" w:rsidRPr="00252498" w:rsidRDefault="009679FE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>Involved in Unit Testing, Integration Testing, and System Testing.</w:t>
      </w:r>
    </w:p>
    <w:p w14:paraId="34CB8462" w14:textId="77777777" w:rsidR="009679FE" w:rsidRPr="00252498" w:rsidRDefault="009679FE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>Developed JavaScript validation using ng-Model for Client-side validations. Performed Code reviews and code fixes.</w:t>
      </w:r>
    </w:p>
    <w:p w14:paraId="7EA26529" w14:textId="77777777" w:rsidR="009679FE" w:rsidRPr="00252498" w:rsidRDefault="009679FE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>Implemented business logic on server-side using Session Beans and Entity beans.</w:t>
      </w:r>
    </w:p>
    <w:p w14:paraId="7536732B" w14:textId="77777777" w:rsidR="009679FE" w:rsidRPr="00252498" w:rsidRDefault="009679FE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  <w:lang w:bidi="hi-IN"/>
        </w:rPr>
        <w:t>Used JIRA for tracking the progress of the tasks assigned on both story level and sub-task level.</w:t>
      </w:r>
      <w:r w:rsidRPr="00252498">
        <w:rPr>
          <w:rFonts w:ascii="Arial" w:hAnsi="Arial" w:cs="Arial"/>
        </w:rPr>
        <w:t xml:space="preserve"> </w:t>
      </w:r>
    </w:p>
    <w:p w14:paraId="44ED34DA" w14:textId="1A18ED91" w:rsidR="009679FE" w:rsidRPr="00252498" w:rsidRDefault="009679FE" w:rsidP="00574BF6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252498">
        <w:rPr>
          <w:rFonts w:ascii="Arial" w:hAnsi="Arial" w:cs="Arial"/>
        </w:rPr>
        <w:t>Used Log4J to store log messages.</w:t>
      </w:r>
    </w:p>
    <w:p w14:paraId="226B6F98" w14:textId="77777777" w:rsidR="00446F4B" w:rsidRPr="00252498" w:rsidRDefault="00446F4B" w:rsidP="00446F4B">
      <w:pPr>
        <w:autoSpaceDE w:val="0"/>
        <w:spacing w:after="0"/>
        <w:jc w:val="both"/>
        <w:rPr>
          <w:rFonts w:ascii="Arial" w:hAnsi="Arial" w:cs="Arial"/>
          <w:b/>
          <w:bCs/>
        </w:rPr>
      </w:pPr>
    </w:p>
    <w:p w14:paraId="5B116F54" w14:textId="48928EC2" w:rsidR="009679FE" w:rsidRPr="00252498" w:rsidRDefault="009679FE" w:rsidP="00446F4B">
      <w:pPr>
        <w:autoSpaceDE w:val="0"/>
        <w:spacing w:after="0"/>
        <w:jc w:val="both"/>
        <w:rPr>
          <w:rFonts w:ascii="Arial" w:hAnsi="Arial" w:cs="Arial"/>
        </w:rPr>
      </w:pPr>
      <w:r w:rsidRPr="00252498">
        <w:rPr>
          <w:rFonts w:ascii="Arial" w:hAnsi="Arial" w:cs="Arial"/>
          <w:b/>
          <w:bCs/>
        </w:rPr>
        <w:t>Environment</w:t>
      </w:r>
      <w:r w:rsidRPr="00252498">
        <w:rPr>
          <w:rFonts w:ascii="Arial" w:hAnsi="Arial" w:cs="Arial"/>
        </w:rPr>
        <w:t>: J2EE, Spring, TopLink, Struts, AJAX, CSS, JDBC, IntelliJ,</w:t>
      </w:r>
      <w:r w:rsidR="00B76AA2" w:rsidRPr="00252498">
        <w:rPr>
          <w:rFonts w:ascii="Arial" w:hAnsi="Arial" w:cs="Arial"/>
        </w:rPr>
        <w:t xml:space="preserve"> Google Cloud Platform</w:t>
      </w:r>
      <w:r w:rsidR="00115129" w:rsidRPr="00252498">
        <w:rPr>
          <w:rFonts w:ascii="Arial" w:hAnsi="Arial" w:cs="Arial"/>
        </w:rPr>
        <w:t xml:space="preserve"> </w:t>
      </w:r>
      <w:r w:rsidR="00B76AA2" w:rsidRPr="00252498">
        <w:rPr>
          <w:rFonts w:ascii="Arial" w:hAnsi="Arial" w:cs="Arial"/>
        </w:rPr>
        <w:t xml:space="preserve">(GCP), </w:t>
      </w:r>
      <w:r w:rsidRPr="00252498">
        <w:rPr>
          <w:rFonts w:ascii="Arial" w:hAnsi="Arial" w:cs="Arial"/>
        </w:rPr>
        <w:t xml:space="preserve">Web logic 10.x, SVN, JIRA, Git, Web Services, AngularJS, NodeJS, Jenkins, SOAP, SQL Server, ANT, </w:t>
      </w:r>
      <w:r w:rsidR="00024BB0" w:rsidRPr="00252498">
        <w:rPr>
          <w:rFonts w:ascii="Arial" w:hAnsi="Arial" w:cs="Arial"/>
        </w:rPr>
        <w:t xml:space="preserve">AEM, </w:t>
      </w:r>
      <w:r w:rsidRPr="00252498">
        <w:rPr>
          <w:rFonts w:ascii="Arial" w:hAnsi="Arial" w:cs="Arial"/>
        </w:rPr>
        <w:t>Windows 8, SOA, jQuery, AJAX, JavaScript, HTML, CSS3.</w:t>
      </w:r>
    </w:p>
    <w:p w14:paraId="296958EA" w14:textId="7353FC67" w:rsidR="00446F4B" w:rsidRPr="00252498" w:rsidRDefault="00446F4B" w:rsidP="00446F4B">
      <w:pPr>
        <w:autoSpaceDE w:val="0"/>
        <w:spacing w:after="0"/>
        <w:jc w:val="both"/>
        <w:rPr>
          <w:rFonts w:ascii="Arial" w:hAnsi="Arial" w:cs="Arial"/>
        </w:rPr>
      </w:pPr>
    </w:p>
    <w:p w14:paraId="5F0679A6" w14:textId="772FBA40" w:rsidR="007A424E" w:rsidRPr="00252498" w:rsidRDefault="00B46AE1" w:rsidP="00446F4B">
      <w:pPr>
        <w:spacing w:after="0" w:line="240" w:lineRule="auto"/>
        <w:rPr>
          <w:rFonts w:ascii="Arial" w:hAnsi="Arial" w:cs="Arial"/>
        </w:rPr>
      </w:pPr>
      <w:r w:rsidRPr="00252498">
        <w:rPr>
          <w:rFonts w:ascii="Arial" w:hAnsi="Arial" w:cs="Arial"/>
          <w:b/>
        </w:rPr>
        <w:t>UBS Secaucus, NJ</w:t>
      </w:r>
      <w:r w:rsidR="00115129" w:rsidRPr="00252498">
        <w:rPr>
          <w:rFonts w:ascii="Arial" w:hAnsi="Arial" w:cs="Arial"/>
          <w:b/>
        </w:rPr>
        <w:tab/>
      </w:r>
      <w:r w:rsidR="00115129" w:rsidRPr="00252498">
        <w:rPr>
          <w:rFonts w:ascii="Arial" w:hAnsi="Arial" w:cs="Arial"/>
          <w:b/>
        </w:rPr>
        <w:tab/>
      </w:r>
      <w:r w:rsidR="00115129" w:rsidRPr="00252498">
        <w:rPr>
          <w:rFonts w:ascii="Arial" w:hAnsi="Arial" w:cs="Arial"/>
          <w:b/>
        </w:rPr>
        <w:tab/>
      </w:r>
      <w:r w:rsidR="00115129" w:rsidRPr="00252498">
        <w:rPr>
          <w:rFonts w:ascii="Arial" w:hAnsi="Arial" w:cs="Arial"/>
          <w:b/>
        </w:rPr>
        <w:tab/>
      </w:r>
      <w:r w:rsidR="00115129" w:rsidRPr="00252498">
        <w:rPr>
          <w:rFonts w:ascii="Arial" w:hAnsi="Arial" w:cs="Arial"/>
          <w:b/>
        </w:rPr>
        <w:tab/>
      </w:r>
      <w:r w:rsidR="00115129" w:rsidRPr="00252498">
        <w:rPr>
          <w:rFonts w:ascii="Arial" w:hAnsi="Arial" w:cs="Arial"/>
          <w:b/>
        </w:rPr>
        <w:tab/>
      </w:r>
      <w:r w:rsidR="00115129" w:rsidRPr="00252498">
        <w:rPr>
          <w:rFonts w:ascii="Arial" w:hAnsi="Arial" w:cs="Arial"/>
          <w:b/>
        </w:rPr>
        <w:tab/>
      </w:r>
      <w:r w:rsidR="00115129" w:rsidRPr="00252498">
        <w:rPr>
          <w:rFonts w:ascii="Arial" w:hAnsi="Arial" w:cs="Arial"/>
          <w:b/>
        </w:rPr>
        <w:tab/>
        <w:t xml:space="preserve">       </w:t>
      </w:r>
      <w:r w:rsidR="007A424E" w:rsidRPr="00252498">
        <w:rPr>
          <w:rFonts w:ascii="Arial" w:hAnsi="Arial" w:cs="Arial"/>
          <w:b/>
          <w:bCs/>
        </w:rPr>
        <w:t>Jan</w:t>
      </w:r>
      <w:r w:rsidR="00115129" w:rsidRPr="00252498">
        <w:rPr>
          <w:rFonts w:ascii="Arial" w:hAnsi="Arial" w:cs="Arial"/>
          <w:b/>
          <w:bCs/>
        </w:rPr>
        <w:t>uary</w:t>
      </w:r>
      <w:r w:rsidR="007A424E" w:rsidRPr="00252498">
        <w:rPr>
          <w:rFonts w:ascii="Arial" w:hAnsi="Arial" w:cs="Arial"/>
          <w:b/>
          <w:bCs/>
        </w:rPr>
        <w:t xml:space="preserve"> 2017 </w:t>
      </w:r>
      <w:r w:rsidR="00115129" w:rsidRPr="00252498">
        <w:rPr>
          <w:rFonts w:ascii="Arial" w:hAnsi="Arial" w:cs="Arial"/>
          <w:b/>
          <w:bCs/>
        </w:rPr>
        <w:t xml:space="preserve">- </w:t>
      </w:r>
      <w:r w:rsidR="007A424E" w:rsidRPr="00252498">
        <w:rPr>
          <w:rFonts w:ascii="Arial" w:hAnsi="Arial" w:cs="Arial"/>
          <w:b/>
          <w:bCs/>
        </w:rPr>
        <w:t>Dec</w:t>
      </w:r>
      <w:r w:rsidR="00115129" w:rsidRPr="00252498">
        <w:rPr>
          <w:rFonts w:ascii="Arial" w:hAnsi="Arial" w:cs="Arial"/>
          <w:b/>
          <w:bCs/>
        </w:rPr>
        <w:t>ember</w:t>
      </w:r>
      <w:r w:rsidR="007A424E" w:rsidRPr="00252498">
        <w:rPr>
          <w:rFonts w:ascii="Arial" w:hAnsi="Arial" w:cs="Arial"/>
          <w:b/>
          <w:bCs/>
        </w:rPr>
        <w:t xml:space="preserve"> 2017</w:t>
      </w:r>
      <w:r w:rsidRPr="00252498">
        <w:rPr>
          <w:rFonts w:ascii="Arial" w:hAnsi="Arial" w:cs="Arial"/>
        </w:rPr>
        <w:t xml:space="preserve">     </w:t>
      </w:r>
    </w:p>
    <w:p w14:paraId="408D837F" w14:textId="092EAF44" w:rsidR="00B46AE1" w:rsidRPr="00252498" w:rsidRDefault="00B46AE1" w:rsidP="00446F4B">
      <w:pPr>
        <w:spacing w:after="0" w:line="240" w:lineRule="auto"/>
        <w:rPr>
          <w:rFonts w:ascii="Arial" w:hAnsi="Arial" w:cs="Arial"/>
          <w:b/>
        </w:rPr>
      </w:pPr>
      <w:r w:rsidRPr="00252498">
        <w:rPr>
          <w:rFonts w:ascii="Arial" w:hAnsi="Arial" w:cs="Arial"/>
          <w:b/>
        </w:rPr>
        <w:t>Java Developer</w:t>
      </w:r>
    </w:p>
    <w:p w14:paraId="4C62E32B" w14:textId="77777777" w:rsidR="00446F4B" w:rsidRPr="00252498" w:rsidRDefault="00446F4B" w:rsidP="00446F4B">
      <w:pPr>
        <w:spacing w:after="0" w:line="240" w:lineRule="auto"/>
        <w:rPr>
          <w:rFonts w:ascii="Arial" w:hAnsi="Arial" w:cs="Arial"/>
          <w:b/>
        </w:rPr>
      </w:pPr>
    </w:p>
    <w:p w14:paraId="3878ADD1" w14:textId="77777777" w:rsidR="00B46AE1" w:rsidRPr="00252498" w:rsidRDefault="00B46AE1" w:rsidP="00446F4B">
      <w:pPr>
        <w:pStyle w:val="ListParagraph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 w:rsidRPr="00252498">
        <w:rPr>
          <w:rFonts w:ascii="Arial" w:hAnsi="Arial" w:cs="Arial"/>
        </w:rPr>
        <w:t>Developed the Business logic in the middle-tier using Java classes, Java beans for storing and retrieving the data from Database.</w:t>
      </w:r>
    </w:p>
    <w:p w14:paraId="08B0ED51" w14:textId="3553A521" w:rsidR="00B46AE1" w:rsidRPr="00252498" w:rsidRDefault="00B46AE1" w:rsidP="00446F4B">
      <w:pPr>
        <w:pStyle w:val="ListParagraph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 w:rsidRPr="00252498">
        <w:rPr>
          <w:rFonts w:ascii="Arial" w:hAnsi="Arial" w:cs="Arial"/>
        </w:rPr>
        <w:t xml:space="preserve">Developed the Product Builder UI screens using Angular-JS, Node JS, HTML5, CSS, </w:t>
      </w:r>
      <w:r w:rsidR="00C01F1B" w:rsidRPr="00252498">
        <w:rPr>
          <w:rFonts w:ascii="Arial" w:hAnsi="Arial" w:cs="Arial"/>
        </w:rPr>
        <w:t>JavaScript,</w:t>
      </w:r>
      <w:r w:rsidRPr="00252498">
        <w:rPr>
          <w:rFonts w:ascii="Arial" w:hAnsi="Arial" w:cs="Arial"/>
        </w:rPr>
        <w:t xml:space="preserve"> and Bootstrap.</w:t>
      </w:r>
    </w:p>
    <w:p w14:paraId="677A86FC" w14:textId="77777777" w:rsidR="00B46AE1" w:rsidRPr="00252498" w:rsidRDefault="00B46AE1" w:rsidP="00446F4B">
      <w:pPr>
        <w:pStyle w:val="ListParagraph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 w:rsidRPr="00252498">
        <w:rPr>
          <w:rFonts w:ascii="Arial" w:hAnsi="Arial" w:cs="Arial"/>
        </w:rPr>
        <w:t>Implemented MVC architecture using Spring Framework including Spring Boot. Designing, creating, database, writing DDL, DML statements and populating the Oracle database SQL/PL-SQL.</w:t>
      </w:r>
    </w:p>
    <w:p w14:paraId="629963F6" w14:textId="68F501E5" w:rsidR="00B46AE1" w:rsidRPr="00252498" w:rsidRDefault="00B46AE1" w:rsidP="00446F4B">
      <w:pPr>
        <w:pStyle w:val="ListParagraph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 w:rsidRPr="00252498">
        <w:rPr>
          <w:rFonts w:ascii="Arial" w:hAnsi="Arial" w:cs="Arial"/>
        </w:rPr>
        <w:t>Buil</w:t>
      </w:r>
      <w:r w:rsidR="003603AC" w:rsidRPr="00252498">
        <w:rPr>
          <w:rFonts w:ascii="Arial" w:hAnsi="Arial" w:cs="Arial"/>
        </w:rPr>
        <w:t>t</w:t>
      </w:r>
      <w:r w:rsidRPr="00252498">
        <w:rPr>
          <w:rFonts w:ascii="Arial" w:hAnsi="Arial" w:cs="Arial"/>
        </w:rPr>
        <w:t xml:space="preserve"> and maintain</w:t>
      </w:r>
      <w:r w:rsidR="003603AC" w:rsidRPr="00252498">
        <w:rPr>
          <w:rFonts w:ascii="Arial" w:hAnsi="Arial" w:cs="Arial"/>
        </w:rPr>
        <w:t>ed</w:t>
      </w:r>
      <w:r w:rsidRPr="00252498">
        <w:rPr>
          <w:rFonts w:ascii="Arial" w:hAnsi="Arial" w:cs="Arial"/>
        </w:rPr>
        <w:t xml:space="preserve"> code repositories and code migrations using CI/CD strategies (GIT, SVN, CSV, and Jenkins).</w:t>
      </w:r>
    </w:p>
    <w:p w14:paraId="319CBC38" w14:textId="77777777" w:rsidR="00B46AE1" w:rsidRPr="00252498" w:rsidRDefault="00B46AE1" w:rsidP="00446F4B">
      <w:pPr>
        <w:pStyle w:val="ListParagraph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 w:rsidRPr="00252498">
        <w:rPr>
          <w:rFonts w:ascii="Arial" w:hAnsi="Arial" w:cs="Arial"/>
        </w:rPr>
        <w:t>Requirement gathering to update existing service with new changes and provide implementation.</w:t>
      </w:r>
    </w:p>
    <w:p w14:paraId="64ED80BD" w14:textId="1E39152C" w:rsidR="00B46AE1" w:rsidRPr="00252498" w:rsidRDefault="00B46AE1" w:rsidP="00446F4B">
      <w:pPr>
        <w:pStyle w:val="ListParagraph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 w:rsidRPr="00252498">
        <w:rPr>
          <w:rFonts w:ascii="Arial" w:hAnsi="Arial" w:cs="Arial"/>
        </w:rPr>
        <w:t>Used JSP’s for the presentation layer.</w:t>
      </w:r>
    </w:p>
    <w:p w14:paraId="0670CF0C" w14:textId="77777777" w:rsidR="00B46AE1" w:rsidRPr="00252498" w:rsidRDefault="00B46AE1" w:rsidP="00446F4B">
      <w:pPr>
        <w:pStyle w:val="ListParagraph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 w:rsidRPr="00252498">
        <w:rPr>
          <w:rFonts w:ascii="Arial" w:hAnsi="Arial" w:cs="Arial"/>
        </w:rPr>
        <w:t>Worked on designing API’s for providing web service and provide server side and local Implementation.</w:t>
      </w:r>
    </w:p>
    <w:p w14:paraId="30C3A08E" w14:textId="77777777" w:rsidR="00B46AE1" w:rsidRPr="00252498" w:rsidRDefault="00B46AE1" w:rsidP="00446F4B">
      <w:pPr>
        <w:pStyle w:val="ListParagraph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 w:rsidRPr="00252498">
        <w:rPr>
          <w:rFonts w:ascii="Arial" w:hAnsi="Arial" w:cs="Arial"/>
        </w:rPr>
        <w:t>Involved in setting up project structure and design guidelines using design patterns, Maven etc.</w:t>
      </w:r>
    </w:p>
    <w:p w14:paraId="5BF32CF8" w14:textId="21688074" w:rsidR="00B46AE1" w:rsidRPr="00252498" w:rsidRDefault="00B46AE1" w:rsidP="00446F4B">
      <w:pPr>
        <w:pStyle w:val="ListParagraph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 w:rsidRPr="00252498">
        <w:rPr>
          <w:rFonts w:ascii="Arial" w:hAnsi="Arial" w:cs="Arial"/>
        </w:rPr>
        <w:t>Designed some caching mechanism in one of project.</w:t>
      </w:r>
    </w:p>
    <w:p w14:paraId="1B110794" w14:textId="77777777" w:rsidR="00B46AE1" w:rsidRPr="00252498" w:rsidRDefault="00B46AE1" w:rsidP="00446F4B">
      <w:pPr>
        <w:pStyle w:val="ListParagraph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 w:rsidRPr="00252498">
        <w:rPr>
          <w:rFonts w:ascii="Arial" w:hAnsi="Arial" w:cs="Arial"/>
        </w:rPr>
        <w:t>Actively worked on peer to peer Code review as per the standard design and coding standards.</w:t>
      </w:r>
    </w:p>
    <w:p w14:paraId="31802360" w14:textId="77777777" w:rsidR="00B46AE1" w:rsidRPr="00252498" w:rsidRDefault="00B46AE1" w:rsidP="00446F4B">
      <w:pPr>
        <w:pStyle w:val="ListParagraph"/>
        <w:numPr>
          <w:ilvl w:val="0"/>
          <w:numId w:val="19"/>
        </w:numPr>
        <w:spacing w:after="0" w:line="259" w:lineRule="auto"/>
        <w:rPr>
          <w:rFonts w:ascii="Arial" w:hAnsi="Arial" w:cs="Arial"/>
        </w:rPr>
      </w:pPr>
      <w:r w:rsidRPr="00252498">
        <w:rPr>
          <w:rFonts w:ascii="Arial" w:hAnsi="Arial" w:cs="Arial"/>
        </w:rPr>
        <w:lastRenderedPageBreak/>
        <w:t>Follow scrum /agile methodologies for project with 3 weeks of sprint cycle</w:t>
      </w:r>
    </w:p>
    <w:p w14:paraId="13CC46FA" w14:textId="77777777" w:rsidR="00446F4B" w:rsidRPr="00252498" w:rsidRDefault="00446F4B" w:rsidP="00446F4B">
      <w:pPr>
        <w:spacing w:after="0"/>
        <w:rPr>
          <w:rFonts w:ascii="Arial" w:hAnsi="Arial" w:cs="Arial"/>
          <w:b/>
        </w:rPr>
      </w:pPr>
    </w:p>
    <w:p w14:paraId="1BD9E807" w14:textId="4CECFD96" w:rsidR="00B46AE1" w:rsidRPr="00252498" w:rsidRDefault="00B46AE1" w:rsidP="00446F4B">
      <w:pPr>
        <w:spacing w:after="0"/>
        <w:rPr>
          <w:rFonts w:ascii="Arial" w:hAnsi="Arial" w:cs="Arial"/>
        </w:rPr>
      </w:pPr>
      <w:r w:rsidRPr="00252498">
        <w:rPr>
          <w:rFonts w:ascii="Arial" w:hAnsi="Arial" w:cs="Arial"/>
          <w:b/>
        </w:rPr>
        <w:t>Environment:</w:t>
      </w:r>
      <w:r w:rsidRPr="00252498">
        <w:rPr>
          <w:rFonts w:ascii="Arial" w:hAnsi="Arial" w:cs="Arial"/>
        </w:rPr>
        <w:t xml:space="preserve"> Java 8, Maven, Apache-Tomcat, JSP, Spring 4, Spring Boot, JPA, UNIX, Oracle 9.x, </w:t>
      </w:r>
      <w:r w:rsidR="00C01F1B" w:rsidRPr="00252498">
        <w:rPr>
          <w:rFonts w:ascii="Arial" w:hAnsi="Arial" w:cs="Arial"/>
        </w:rPr>
        <w:t>XML,</w:t>
      </w:r>
      <w:r w:rsidRPr="00252498">
        <w:rPr>
          <w:rFonts w:ascii="Arial" w:hAnsi="Arial" w:cs="Arial"/>
        </w:rPr>
        <w:t xml:space="preserve"> Log4j, JUnit, Jax-Rs, Web-Services (REST).</w:t>
      </w:r>
    </w:p>
    <w:p w14:paraId="1C48E813" w14:textId="77777777" w:rsidR="00302E25" w:rsidRPr="00252498" w:rsidRDefault="00302E25" w:rsidP="00446F4B">
      <w:pPr>
        <w:spacing w:after="0" w:line="240" w:lineRule="exact"/>
        <w:rPr>
          <w:rFonts w:ascii="Arial" w:hAnsi="Arial" w:cs="Arial"/>
          <w:b/>
        </w:rPr>
      </w:pPr>
    </w:p>
    <w:p w14:paraId="20BD93C4" w14:textId="5C4680BC" w:rsidR="00F74E48" w:rsidRPr="00252498" w:rsidRDefault="009679FE" w:rsidP="00446F4B">
      <w:pPr>
        <w:spacing w:after="0" w:line="240" w:lineRule="exact"/>
        <w:rPr>
          <w:rFonts w:ascii="Arial" w:hAnsi="Arial" w:cs="Arial"/>
          <w:b/>
        </w:rPr>
      </w:pPr>
      <w:r w:rsidRPr="00252498">
        <w:rPr>
          <w:rFonts w:ascii="Arial" w:hAnsi="Arial" w:cs="Arial"/>
          <w:b/>
        </w:rPr>
        <w:t xml:space="preserve">Agnide </w:t>
      </w:r>
      <w:r w:rsidR="003603AC" w:rsidRPr="00252498">
        <w:rPr>
          <w:rFonts w:ascii="Arial" w:hAnsi="Arial" w:cs="Arial"/>
          <w:b/>
        </w:rPr>
        <w:t>T</w:t>
      </w:r>
      <w:r w:rsidRPr="00252498">
        <w:rPr>
          <w:rFonts w:ascii="Arial" w:hAnsi="Arial" w:cs="Arial"/>
          <w:b/>
        </w:rPr>
        <w:t>echnologies</w:t>
      </w:r>
      <w:r w:rsidR="003603AC" w:rsidRPr="00252498">
        <w:rPr>
          <w:rFonts w:ascii="Arial" w:hAnsi="Arial" w:cs="Arial"/>
          <w:b/>
        </w:rPr>
        <w:t xml:space="preserve">, </w:t>
      </w:r>
      <w:r w:rsidRPr="00252498">
        <w:rPr>
          <w:rFonts w:ascii="Arial" w:hAnsi="Arial" w:cs="Arial"/>
          <w:b/>
        </w:rPr>
        <w:t>Hyderabad, India</w:t>
      </w:r>
      <w:r w:rsidR="003603AC" w:rsidRPr="00252498">
        <w:rPr>
          <w:rFonts w:ascii="Arial" w:hAnsi="Arial" w:cs="Arial"/>
          <w:b/>
        </w:rPr>
        <w:tab/>
      </w:r>
      <w:r w:rsidR="003603AC" w:rsidRPr="00252498">
        <w:rPr>
          <w:rFonts w:ascii="Arial" w:hAnsi="Arial" w:cs="Arial"/>
          <w:b/>
        </w:rPr>
        <w:tab/>
      </w:r>
      <w:r w:rsidR="003603AC" w:rsidRPr="00252498">
        <w:rPr>
          <w:rFonts w:ascii="Arial" w:hAnsi="Arial" w:cs="Arial"/>
          <w:b/>
        </w:rPr>
        <w:tab/>
      </w:r>
      <w:r w:rsidR="003603AC" w:rsidRPr="00252498">
        <w:rPr>
          <w:rFonts w:ascii="Arial" w:hAnsi="Arial" w:cs="Arial"/>
          <w:b/>
        </w:rPr>
        <w:tab/>
      </w:r>
      <w:r w:rsidR="003603AC" w:rsidRPr="00252498">
        <w:rPr>
          <w:rFonts w:ascii="Arial" w:hAnsi="Arial" w:cs="Arial"/>
          <w:b/>
        </w:rPr>
        <w:tab/>
        <w:t xml:space="preserve">   </w:t>
      </w:r>
      <w:r w:rsidR="007A424E" w:rsidRPr="00252498">
        <w:rPr>
          <w:rFonts w:ascii="Arial" w:hAnsi="Arial" w:cs="Arial"/>
          <w:b/>
        </w:rPr>
        <w:t>Dec</w:t>
      </w:r>
      <w:r w:rsidR="003603AC" w:rsidRPr="00252498">
        <w:rPr>
          <w:rFonts w:ascii="Arial" w:hAnsi="Arial" w:cs="Arial"/>
          <w:b/>
        </w:rPr>
        <w:t>ember</w:t>
      </w:r>
      <w:r w:rsidR="007A424E" w:rsidRPr="00252498">
        <w:rPr>
          <w:rFonts w:ascii="Arial" w:hAnsi="Arial" w:cs="Arial"/>
          <w:b/>
        </w:rPr>
        <w:t xml:space="preserve"> 2013 </w:t>
      </w:r>
      <w:r w:rsidR="003603AC" w:rsidRPr="00252498">
        <w:rPr>
          <w:rFonts w:ascii="Arial" w:hAnsi="Arial" w:cs="Arial"/>
          <w:b/>
        </w:rPr>
        <w:t xml:space="preserve">- </w:t>
      </w:r>
      <w:r w:rsidR="00302E25" w:rsidRPr="00252498">
        <w:rPr>
          <w:rFonts w:ascii="Arial" w:hAnsi="Arial" w:cs="Arial"/>
          <w:b/>
        </w:rPr>
        <w:t>Oct</w:t>
      </w:r>
      <w:r w:rsidR="003603AC" w:rsidRPr="00252498">
        <w:rPr>
          <w:rFonts w:ascii="Arial" w:hAnsi="Arial" w:cs="Arial"/>
          <w:b/>
        </w:rPr>
        <w:t>ober</w:t>
      </w:r>
      <w:r w:rsidR="00302E25" w:rsidRPr="00252498">
        <w:rPr>
          <w:rFonts w:ascii="Arial" w:hAnsi="Arial" w:cs="Arial"/>
          <w:b/>
        </w:rPr>
        <w:t xml:space="preserve"> </w:t>
      </w:r>
      <w:r w:rsidR="007A424E" w:rsidRPr="00252498">
        <w:rPr>
          <w:rFonts w:ascii="Arial" w:hAnsi="Arial" w:cs="Arial"/>
          <w:b/>
        </w:rPr>
        <w:t>2015</w:t>
      </w:r>
      <w:r w:rsidRPr="00252498">
        <w:rPr>
          <w:rFonts w:ascii="Arial" w:hAnsi="Arial" w:cs="Arial"/>
          <w:b/>
        </w:rPr>
        <w:t xml:space="preserve">                                                                             </w:t>
      </w:r>
      <w:r w:rsidRPr="00252498">
        <w:rPr>
          <w:rFonts w:ascii="Arial" w:eastAsia="Arial" w:hAnsi="Arial" w:cs="Arial"/>
          <w:b/>
        </w:rPr>
        <w:t xml:space="preserve"> </w:t>
      </w:r>
      <w:r w:rsidR="00F74E48" w:rsidRPr="00252498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</w:t>
      </w:r>
    </w:p>
    <w:p w14:paraId="23DA7C01" w14:textId="3CD428FA" w:rsidR="00F74E48" w:rsidRPr="00252498" w:rsidRDefault="00F74E48" w:rsidP="00446F4B">
      <w:pPr>
        <w:spacing w:after="0" w:line="240" w:lineRule="exact"/>
        <w:rPr>
          <w:rFonts w:ascii="Arial" w:hAnsi="Arial" w:cs="Arial"/>
          <w:b/>
        </w:rPr>
      </w:pPr>
      <w:r w:rsidRPr="00252498">
        <w:rPr>
          <w:rFonts w:ascii="Arial" w:hAnsi="Arial" w:cs="Arial"/>
          <w:b/>
        </w:rPr>
        <w:t>Java</w:t>
      </w:r>
      <w:r w:rsidR="00E16EB6" w:rsidRPr="00252498">
        <w:rPr>
          <w:rFonts w:ascii="Arial" w:hAnsi="Arial" w:cs="Arial"/>
          <w:b/>
        </w:rPr>
        <w:t xml:space="preserve"> </w:t>
      </w:r>
      <w:r w:rsidRPr="00252498">
        <w:rPr>
          <w:rFonts w:ascii="Arial" w:hAnsi="Arial" w:cs="Arial"/>
          <w:b/>
        </w:rPr>
        <w:t xml:space="preserve">Developer </w:t>
      </w:r>
    </w:p>
    <w:p w14:paraId="0FD3F5E0" w14:textId="77777777" w:rsidR="00F74E48" w:rsidRPr="00252498" w:rsidRDefault="00F74E48" w:rsidP="00446F4B">
      <w:pPr>
        <w:spacing w:after="0" w:line="240" w:lineRule="exact"/>
        <w:ind w:left="360"/>
        <w:rPr>
          <w:rFonts w:ascii="Arial" w:hAnsi="Arial" w:cs="Arial"/>
        </w:rPr>
      </w:pPr>
    </w:p>
    <w:p w14:paraId="32250588" w14:textId="77777777" w:rsidR="009679FE" w:rsidRPr="00252498" w:rsidRDefault="009679FE" w:rsidP="00446F4B">
      <w:pPr>
        <w:pStyle w:val="Default"/>
        <w:numPr>
          <w:ilvl w:val="0"/>
          <w:numId w:val="17"/>
        </w:numPr>
        <w:tabs>
          <w:tab w:val="clear" w:pos="0"/>
          <w:tab w:val="num" w:pos="360"/>
        </w:tabs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252498">
        <w:rPr>
          <w:rFonts w:ascii="Arial" w:hAnsi="Arial" w:cs="Arial"/>
          <w:color w:val="auto"/>
          <w:sz w:val="20"/>
          <w:szCs w:val="20"/>
        </w:rPr>
        <w:t>Involved in the review and analysis of the Functional Specifications, and Requirements Clarification Defects etc.</w:t>
      </w:r>
    </w:p>
    <w:p w14:paraId="5151FA09" w14:textId="77777777" w:rsidR="009679FE" w:rsidRPr="00252498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Involved in the analysis and design of the initiatives using Rapid Application Development.</w:t>
      </w:r>
    </w:p>
    <w:p w14:paraId="50F21DFC" w14:textId="572B6190" w:rsidR="009679FE" w:rsidRPr="00252498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 xml:space="preserve">Involved in the development of the User Interfaces using HTML 5, JSP, </w:t>
      </w:r>
      <w:r w:rsidR="00C01F1B" w:rsidRPr="00252498">
        <w:rPr>
          <w:rFonts w:ascii="Arial" w:hAnsi="Arial" w:cs="Arial"/>
        </w:rPr>
        <w:t>JavaScript</w:t>
      </w:r>
      <w:r w:rsidRPr="00252498">
        <w:rPr>
          <w:rFonts w:ascii="Arial" w:hAnsi="Arial" w:cs="Arial"/>
        </w:rPr>
        <w:t xml:space="preserve"> and CSS 3.</w:t>
      </w:r>
    </w:p>
    <w:p w14:paraId="737529E8" w14:textId="2CC4F020" w:rsidR="009679FE" w:rsidRPr="00252498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Implemented MVC architecture using Struts/Swings to send and receive the data from front-end to business layer.</w:t>
      </w:r>
    </w:p>
    <w:p w14:paraId="70D58F8E" w14:textId="77777777" w:rsidR="009679FE" w:rsidRPr="00252498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Used JDBC calls in the JSP to access MySQL Database.</w:t>
      </w:r>
    </w:p>
    <w:p w14:paraId="4BF1388A" w14:textId="77777777" w:rsidR="009679FE" w:rsidRPr="00252498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Performed deployment of applications on IBM WebSphere Application Server.</w:t>
      </w:r>
    </w:p>
    <w:p w14:paraId="0012ED03" w14:textId="77777777" w:rsidR="009679FE" w:rsidRPr="00252498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Created several custom tags for JSP for maximum re-usability for user interface components.</w:t>
      </w:r>
    </w:p>
    <w:p w14:paraId="3FA4355B" w14:textId="2F830B3F" w:rsidR="009679FE" w:rsidRPr="00252498" w:rsidRDefault="009679FE" w:rsidP="00AE6B2C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Used struts Action Servlet to route the request to corresponding Action Classes.</w:t>
      </w:r>
      <w:r w:rsidR="003603AC" w:rsidRPr="00252498">
        <w:rPr>
          <w:rFonts w:ascii="Arial" w:hAnsi="Arial" w:cs="Arial"/>
        </w:rPr>
        <w:t xml:space="preserve">  </w:t>
      </w:r>
      <w:r w:rsidRPr="00252498">
        <w:rPr>
          <w:rFonts w:ascii="Arial" w:hAnsi="Arial" w:cs="Arial"/>
        </w:rPr>
        <w:t>Used Struts Validator Framework to do validations</w:t>
      </w:r>
    </w:p>
    <w:p w14:paraId="199FB476" w14:textId="77777777" w:rsidR="009679FE" w:rsidRPr="00252498" w:rsidRDefault="009679FE" w:rsidP="00446F4B">
      <w:pPr>
        <w:pStyle w:val="ListParagraph"/>
        <w:numPr>
          <w:ilvl w:val="0"/>
          <w:numId w:val="17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Used Commons Logging framework (log4j) utility to log error, info and debug messages</w:t>
      </w:r>
    </w:p>
    <w:p w14:paraId="1EDAC286" w14:textId="6DC218BA" w:rsidR="009679FE" w:rsidRPr="00252498" w:rsidRDefault="009679FE" w:rsidP="003603AC">
      <w:pPr>
        <w:pStyle w:val="ListParagraph"/>
        <w:numPr>
          <w:ilvl w:val="0"/>
          <w:numId w:val="23"/>
        </w:numPr>
        <w:tabs>
          <w:tab w:val="clear" w:pos="0"/>
          <w:tab w:val="num" w:pos="-360"/>
          <w:tab w:val="num" w:pos="360"/>
        </w:tabs>
        <w:suppressAutoHyphens/>
        <w:autoSpaceDE w:val="0"/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Performed Unit Testing and interacted with QA for testing. Involved in implementing validations, exception handling.</w:t>
      </w:r>
      <w:r w:rsidR="003603AC" w:rsidRPr="00252498">
        <w:rPr>
          <w:rFonts w:ascii="Arial" w:hAnsi="Arial" w:cs="Arial"/>
        </w:rPr>
        <w:t xml:space="preserve"> Used Junit test environment for </w:t>
      </w:r>
      <w:r w:rsidR="00C01F1B" w:rsidRPr="00252498">
        <w:rPr>
          <w:rFonts w:ascii="Arial" w:hAnsi="Arial" w:cs="Arial"/>
        </w:rPr>
        <w:t>test-based</w:t>
      </w:r>
      <w:r w:rsidR="003603AC" w:rsidRPr="00252498">
        <w:rPr>
          <w:rFonts w:ascii="Arial" w:hAnsi="Arial" w:cs="Arial"/>
        </w:rPr>
        <w:t xml:space="preserve"> development.</w:t>
      </w:r>
    </w:p>
    <w:p w14:paraId="47F655FD" w14:textId="5B937ABD" w:rsidR="003603AC" w:rsidRPr="00252498" w:rsidRDefault="009679FE" w:rsidP="003603AC">
      <w:pPr>
        <w:pStyle w:val="ListParagraph"/>
        <w:numPr>
          <w:ilvl w:val="0"/>
          <w:numId w:val="23"/>
        </w:numPr>
        <w:tabs>
          <w:tab w:val="clear" w:pos="0"/>
          <w:tab w:val="num" w:pos="-360"/>
          <w:tab w:val="num" w:pos="360"/>
        </w:tabs>
        <w:suppressAutoHyphens/>
        <w:autoSpaceDE w:val="0"/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Used AJAX for implementing part of the functionality for Customer Registration, View Customer information modules.</w:t>
      </w:r>
      <w:r w:rsidR="003603AC" w:rsidRPr="00252498">
        <w:rPr>
          <w:rFonts w:ascii="Arial" w:hAnsi="Arial" w:cs="Arial"/>
        </w:rPr>
        <w:t xml:space="preserve"> </w:t>
      </w:r>
    </w:p>
    <w:p w14:paraId="4FAA278B" w14:textId="77777777" w:rsidR="009679FE" w:rsidRPr="00252498" w:rsidRDefault="009679FE" w:rsidP="003603AC">
      <w:pPr>
        <w:pStyle w:val="ListParagraph"/>
        <w:numPr>
          <w:ilvl w:val="0"/>
          <w:numId w:val="23"/>
        </w:numPr>
        <w:tabs>
          <w:tab w:val="clear" w:pos="0"/>
          <w:tab w:val="num" w:pos="-360"/>
          <w:tab w:val="num" w:pos="360"/>
        </w:tabs>
        <w:suppressAutoHyphens/>
        <w:autoSpaceDE w:val="0"/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Used Hibernate for Object Relational Mapping (ORM) and data persistence.</w:t>
      </w:r>
    </w:p>
    <w:p w14:paraId="4DBBE0FA" w14:textId="6B6296DD" w:rsidR="009679FE" w:rsidRPr="00252498" w:rsidRDefault="009679FE" w:rsidP="003603AC">
      <w:pPr>
        <w:pStyle w:val="ListParagraph"/>
        <w:numPr>
          <w:ilvl w:val="0"/>
          <w:numId w:val="23"/>
        </w:numPr>
        <w:tabs>
          <w:tab w:val="clear" w:pos="0"/>
          <w:tab w:val="num" w:pos="-360"/>
          <w:tab w:val="num" w:pos="360"/>
        </w:tabs>
        <w:suppressAutoHyphens/>
        <w:autoSpaceDE w:val="0"/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 xml:space="preserve">Involved in Spring and Hibernate Integration to perform the CRUD operations </w:t>
      </w:r>
      <w:r w:rsidR="00C01F1B" w:rsidRPr="00252498">
        <w:rPr>
          <w:rFonts w:ascii="Arial" w:hAnsi="Arial" w:cs="Arial"/>
        </w:rPr>
        <w:t>on Oracle</w:t>
      </w:r>
      <w:r w:rsidRPr="00252498">
        <w:rPr>
          <w:rFonts w:ascii="Arial" w:hAnsi="Arial" w:cs="Arial"/>
        </w:rPr>
        <w:t xml:space="preserve"> database</w:t>
      </w:r>
    </w:p>
    <w:p w14:paraId="52FEE03E" w14:textId="031DB7CC" w:rsidR="009679FE" w:rsidRPr="00252498" w:rsidRDefault="009679FE" w:rsidP="003603AC">
      <w:pPr>
        <w:pStyle w:val="ListParagraph"/>
        <w:numPr>
          <w:ilvl w:val="0"/>
          <w:numId w:val="23"/>
        </w:numPr>
        <w:tabs>
          <w:tab w:val="clear" w:pos="0"/>
          <w:tab w:val="num" w:pos="-360"/>
          <w:tab w:val="num" w:pos="360"/>
        </w:tabs>
        <w:suppressAutoHyphens/>
        <w:autoSpaceDE w:val="0"/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 xml:space="preserve">Published APIs using </w:t>
      </w:r>
      <w:r w:rsidR="003603AC" w:rsidRPr="00252498">
        <w:rPr>
          <w:rFonts w:ascii="Arial" w:hAnsi="Arial" w:cs="Arial"/>
        </w:rPr>
        <w:t>R</w:t>
      </w:r>
      <w:r w:rsidRPr="00252498">
        <w:rPr>
          <w:rFonts w:ascii="Arial" w:hAnsi="Arial" w:cs="Arial"/>
        </w:rPr>
        <w:t>estful services for the consumption through Service Endpoint Interface</w:t>
      </w:r>
    </w:p>
    <w:p w14:paraId="34F8278C" w14:textId="77777777" w:rsidR="009679FE" w:rsidRPr="00252498" w:rsidRDefault="009679FE" w:rsidP="003603AC">
      <w:pPr>
        <w:pStyle w:val="ListParagraph"/>
        <w:numPr>
          <w:ilvl w:val="0"/>
          <w:numId w:val="23"/>
        </w:numPr>
        <w:tabs>
          <w:tab w:val="clear" w:pos="0"/>
          <w:tab w:val="num" w:pos="-360"/>
          <w:tab w:val="num" w:pos="360"/>
        </w:tabs>
        <w:suppressAutoHyphens/>
        <w:autoSpaceDE w:val="0"/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Worked with XML, XSLT for building up &amp; transforming the xml files.</w:t>
      </w:r>
    </w:p>
    <w:p w14:paraId="2F11FA15" w14:textId="77777777" w:rsidR="009679FE" w:rsidRPr="00252498" w:rsidRDefault="009679FE" w:rsidP="003603AC">
      <w:pPr>
        <w:pStyle w:val="ListParagraph"/>
        <w:numPr>
          <w:ilvl w:val="0"/>
          <w:numId w:val="23"/>
        </w:numPr>
        <w:tabs>
          <w:tab w:val="clear" w:pos="0"/>
          <w:tab w:val="num" w:pos="-360"/>
          <w:tab w:val="num" w:pos="360"/>
        </w:tabs>
        <w:suppressAutoHyphens/>
        <w:autoSpaceDE w:val="0"/>
        <w:spacing w:after="0" w:line="240" w:lineRule="auto"/>
        <w:ind w:left="360"/>
        <w:rPr>
          <w:rFonts w:ascii="Arial" w:hAnsi="Arial" w:cs="Arial"/>
        </w:rPr>
      </w:pPr>
      <w:r w:rsidRPr="00252498">
        <w:rPr>
          <w:rFonts w:ascii="Arial" w:hAnsi="Arial" w:cs="Arial"/>
        </w:rPr>
        <w:t>Used waterfall model for the software development process.</w:t>
      </w:r>
    </w:p>
    <w:p w14:paraId="2E61539E" w14:textId="77777777" w:rsidR="00446F4B" w:rsidRPr="00252498" w:rsidRDefault="00446F4B" w:rsidP="00446F4B">
      <w:pPr>
        <w:pStyle w:val="NoSpacing"/>
        <w:tabs>
          <w:tab w:val="left" w:pos="90"/>
          <w:tab w:val="left" w:pos="180"/>
        </w:tabs>
        <w:jc w:val="both"/>
        <w:rPr>
          <w:rFonts w:ascii="Arial" w:hAnsi="Arial" w:cs="Arial"/>
          <w:b/>
        </w:rPr>
      </w:pPr>
    </w:p>
    <w:p w14:paraId="21BDC58D" w14:textId="104A475D" w:rsidR="00E17515" w:rsidRPr="00252498" w:rsidRDefault="009679FE" w:rsidP="00446F4B">
      <w:pPr>
        <w:pStyle w:val="NoSpacing"/>
        <w:tabs>
          <w:tab w:val="left" w:pos="90"/>
          <w:tab w:val="left" w:pos="180"/>
        </w:tabs>
        <w:jc w:val="both"/>
        <w:rPr>
          <w:rFonts w:ascii="Arial" w:hAnsi="Arial" w:cs="Arial"/>
        </w:rPr>
      </w:pPr>
      <w:r w:rsidRPr="00252498">
        <w:rPr>
          <w:rFonts w:ascii="Arial" w:hAnsi="Arial" w:cs="Arial"/>
          <w:b/>
        </w:rPr>
        <w:t>Environment</w:t>
      </w:r>
      <w:r w:rsidRPr="00252498">
        <w:rPr>
          <w:rFonts w:ascii="Arial" w:hAnsi="Arial" w:cs="Arial"/>
        </w:rPr>
        <w:t>:</w:t>
      </w:r>
      <w:r w:rsidR="00B46AE1" w:rsidRPr="00252498">
        <w:rPr>
          <w:rFonts w:ascii="Arial" w:hAnsi="Arial" w:cs="Arial"/>
        </w:rPr>
        <w:t xml:space="preserve"> </w:t>
      </w:r>
      <w:r w:rsidRPr="00252498">
        <w:rPr>
          <w:rFonts w:ascii="Arial" w:hAnsi="Arial" w:cs="Arial"/>
        </w:rPr>
        <w:t xml:space="preserve">Java (JDK 1.5), Struts, Spring, WebSphere, RAD, JavaScript, JDBC, Hibernate, JDBC Template, SOA, REST, XML, XSD, XSLT, Servlets, JSP, Oracle, JUnit, Waterfall Model, </w:t>
      </w:r>
      <w:r w:rsidR="00BE670F" w:rsidRPr="00252498">
        <w:rPr>
          <w:rFonts w:ascii="Arial" w:hAnsi="Arial" w:cs="Arial"/>
        </w:rPr>
        <w:t>SVN</w:t>
      </w:r>
      <w:r w:rsidRPr="00252498">
        <w:rPr>
          <w:rFonts w:ascii="Arial" w:hAnsi="Arial" w:cs="Arial"/>
        </w:rPr>
        <w:t>.</w:t>
      </w:r>
    </w:p>
    <w:p w14:paraId="180C1D22" w14:textId="77777777" w:rsidR="00446F4B" w:rsidRPr="00252498" w:rsidRDefault="00446F4B" w:rsidP="00446F4B">
      <w:pPr>
        <w:pStyle w:val="NoSpacing"/>
        <w:tabs>
          <w:tab w:val="left" w:pos="90"/>
          <w:tab w:val="left" w:pos="180"/>
        </w:tabs>
        <w:jc w:val="both"/>
        <w:rPr>
          <w:rFonts w:ascii="Arial" w:hAnsi="Arial" w:cs="Arial"/>
        </w:rPr>
      </w:pPr>
    </w:p>
    <w:p w14:paraId="0B73BEE5" w14:textId="03BF9F2D" w:rsidR="00446F4B" w:rsidRPr="00252498" w:rsidRDefault="003603AC" w:rsidP="00446F4B">
      <w:pPr>
        <w:spacing w:after="0" w:line="240" w:lineRule="exact"/>
        <w:rPr>
          <w:rFonts w:ascii="Arial" w:hAnsi="Arial" w:cs="Arial"/>
          <w:b/>
        </w:rPr>
      </w:pPr>
      <w:r w:rsidRPr="00252498">
        <w:rPr>
          <w:rFonts w:ascii="Arial" w:hAnsi="Arial" w:cs="Arial"/>
          <w:b/>
        </w:rPr>
        <w:t>Global Data Solutions</w:t>
      </w:r>
      <w:r w:rsidR="00177AA5" w:rsidRPr="00252498">
        <w:rPr>
          <w:rFonts w:ascii="Arial" w:hAnsi="Arial" w:cs="Arial"/>
          <w:b/>
        </w:rPr>
        <w:t>, Hyderabad, India</w:t>
      </w:r>
      <w:r w:rsidR="007A424E" w:rsidRPr="00252498">
        <w:rPr>
          <w:rFonts w:ascii="Arial" w:hAnsi="Arial" w:cs="Arial"/>
          <w:b/>
        </w:rPr>
        <w:tab/>
      </w:r>
      <w:r w:rsidR="007A424E" w:rsidRPr="00252498">
        <w:rPr>
          <w:rFonts w:ascii="Arial" w:hAnsi="Arial" w:cs="Arial"/>
          <w:b/>
        </w:rPr>
        <w:tab/>
      </w:r>
      <w:r w:rsidR="007A424E" w:rsidRPr="00252498">
        <w:rPr>
          <w:rFonts w:ascii="Arial" w:hAnsi="Arial" w:cs="Arial"/>
          <w:b/>
        </w:rPr>
        <w:tab/>
      </w:r>
      <w:r w:rsidR="007A424E" w:rsidRPr="00252498">
        <w:rPr>
          <w:rFonts w:ascii="Arial" w:hAnsi="Arial" w:cs="Arial"/>
          <w:b/>
        </w:rPr>
        <w:tab/>
      </w:r>
      <w:r w:rsidR="007A424E" w:rsidRPr="00252498">
        <w:rPr>
          <w:rFonts w:ascii="Arial" w:hAnsi="Arial" w:cs="Arial"/>
          <w:b/>
        </w:rPr>
        <w:tab/>
      </w:r>
      <w:r w:rsidRPr="00252498">
        <w:rPr>
          <w:rFonts w:ascii="Arial" w:hAnsi="Arial" w:cs="Arial"/>
          <w:b/>
        </w:rPr>
        <w:t xml:space="preserve">           </w:t>
      </w:r>
      <w:r w:rsidR="007A424E" w:rsidRPr="00252498">
        <w:rPr>
          <w:rFonts w:ascii="Arial" w:hAnsi="Arial" w:cs="Arial"/>
          <w:b/>
        </w:rPr>
        <w:t>Ju</w:t>
      </w:r>
      <w:r w:rsidR="00302E25" w:rsidRPr="00252498">
        <w:rPr>
          <w:rFonts w:ascii="Arial" w:hAnsi="Arial" w:cs="Arial"/>
          <w:b/>
        </w:rPr>
        <w:t>n</w:t>
      </w:r>
      <w:r w:rsidRPr="00252498">
        <w:rPr>
          <w:rFonts w:ascii="Arial" w:hAnsi="Arial" w:cs="Arial"/>
          <w:b/>
        </w:rPr>
        <w:t>e</w:t>
      </w:r>
      <w:r w:rsidR="007A424E" w:rsidRPr="00252498">
        <w:rPr>
          <w:rFonts w:ascii="Arial" w:hAnsi="Arial" w:cs="Arial"/>
          <w:b/>
        </w:rPr>
        <w:t xml:space="preserve"> 201</w:t>
      </w:r>
      <w:r w:rsidRPr="00252498">
        <w:rPr>
          <w:rFonts w:ascii="Arial" w:hAnsi="Arial" w:cs="Arial"/>
          <w:b/>
        </w:rPr>
        <w:t>3</w:t>
      </w:r>
      <w:r w:rsidR="007A424E" w:rsidRPr="00252498">
        <w:rPr>
          <w:rFonts w:ascii="Arial" w:hAnsi="Arial" w:cs="Arial"/>
          <w:b/>
        </w:rPr>
        <w:t xml:space="preserve"> </w:t>
      </w:r>
      <w:r w:rsidRPr="00252498">
        <w:rPr>
          <w:rFonts w:ascii="Arial" w:hAnsi="Arial" w:cs="Arial"/>
          <w:b/>
        </w:rPr>
        <w:t xml:space="preserve">- </w:t>
      </w:r>
      <w:r w:rsidR="007A424E" w:rsidRPr="00252498">
        <w:rPr>
          <w:rFonts w:ascii="Arial" w:hAnsi="Arial" w:cs="Arial"/>
          <w:b/>
        </w:rPr>
        <w:t>Nov</w:t>
      </w:r>
      <w:r w:rsidRPr="00252498">
        <w:rPr>
          <w:rFonts w:ascii="Arial" w:hAnsi="Arial" w:cs="Arial"/>
          <w:b/>
        </w:rPr>
        <w:t>ember</w:t>
      </w:r>
      <w:r w:rsidR="007A424E" w:rsidRPr="00252498">
        <w:rPr>
          <w:rFonts w:ascii="Arial" w:hAnsi="Arial" w:cs="Arial"/>
          <w:b/>
        </w:rPr>
        <w:t xml:space="preserve"> 2013</w:t>
      </w:r>
    </w:p>
    <w:p w14:paraId="65EE6638" w14:textId="348325B7" w:rsidR="00CD60A2" w:rsidRPr="00252498" w:rsidRDefault="00CD60A2" w:rsidP="00446F4B">
      <w:pPr>
        <w:spacing w:after="0" w:line="240" w:lineRule="exact"/>
        <w:rPr>
          <w:rFonts w:ascii="Arial" w:hAnsi="Arial" w:cs="Arial"/>
        </w:rPr>
      </w:pPr>
      <w:r w:rsidRPr="00252498">
        <w:rPr>
          <w:rFonts w:ascii="Arial" w:hAnsi="Arial" w:cs="Arial"/>
          <w:b/>
          <w:bCs/>
        </w:rPr>
        <w:t>Jr. Java Developer</w:t>
      </w:r>
    </w:p>
    <w:p w14:paraId="0B4F3394" w14:textId="77777777" w:rsidR="00446F4B" w:rsidRPr="00252498" w:rsidRDefault="00446F4B" w:rsidP="00446F4B">
      <w:pPr>
        <w:spacing w:after="0" w:line="240" w:lineRule="exact"/>
        <w:rPr>
          <w:rFonts w:ascii="Arial" w:hAnsi="Arial" w:cs="Arial"/>
        </w:rPr>
      </w:pPr>
    </w:p>
    <w:p w14:paraId="78E89414" w14:textId="2FA846C4" w:rsidR="00CD60A2" w:rsidRPr="00252498" w:rsidRDefault="00CD60A2" w:rsidP="00446F4B">
      <w:pPr>
        <w:pStyle w:val="ListParagraph"/>
        <w:numPr>
          <w:ilvl w:val="0"/>
          <w:numId w:val="15"/>
        </w:numPr>
        <w:spacing w:after="0" w:line="240" w:lineRule="exact"/>
        <w:rPr>
          <w:rFonts w:ascii="Arial" w:hAnsi="Arial" w:cs="Arial"/>
        </w:rPr>
      </w:pPr>
      <w:r w:rsidRPr="00252498">
        <w:rPr>
          <w:rFonts w:ascii="Arial" w:eastAsia="Calibri" w:hAnsi="Arial" w:cs="Arial"/>
        </w:rPr>
        <w:t xml:space="preserve">Involved in development, testing and maintenance process of the application </w:t>
      </w:r>
    </w:p>
    <w:p w14:paraId="1E7D049C" w14:textId="77777777" w:rsidR="00E17515" w:rsidRPr="00252498" w:rsidRDefault="00E17515" w:rsidP="00446F4B">
      <w:pPr>
        <w:pStyle w:val="ListParagraph"/>
        <w:numPr>
          <w:ilvl w:val="0"/>
          <w:numId w:val="15"/>
        </w:numPr>
        <w:suppressAutoHyphens/>
        <w:autoSpaceDE w:val="0"/>
        <w:spacing w:after="0" w:line="240" w:lineRule="auto"/>
        <w:rPr>
          <w:rFonts w:ascii="Arial" w:hAnsi="Arial" w:cs="Arial"/>
        </w:rPr>
      </w:pPr>
      <w:r w:rsidRPr="00252498">
        <w:rPr>
          <w:rFonts w:ascii="Arial" w:hAnsi="Arial" w:cs="Arial"/>
        </w:rPr>
        <w:t>Participating in user requirement sessions to gather business requirements</w:t>
      </w:r>
    </w:p>
    <w:p w14:paraId="0DB463C7" w14:textId="77777777" w:rsidR="00E17515" w:rsidRPr="00252498" w:rsidRDefault="00E17515" w:rsidP="00446F4B">
      <w:pPr>
        <w:pStyle w:val="ListParagraph"/>
        <w:numPr>
          <w:ilvl w:val="0"/>
          <w:numId w:val="15"/>
        </w:numPr>
        <w:suppressAutoHyphens/>
        <w:autoSpaceDE w:val="0"/>
        <w:spacing w:after="0" w:line="240" w:lineRule="auto"/>
        <w:rPr>
          <w:rFonts w:ascii="Arial" w:hAnsi="Arial" w:cs="Arial"/>
        </w:rPr>
      </w:pPr>
      <w:r w:rsidRPr="00252498">
        <w:rPr>
          <w:rFonts w:ascii="Arial" w:hAnsi="Arial" w:cs="Arial"/>
        </w:rPr>
        <w:t>Designed and developed Class diagrams and sequence diagrams using Unified Modeling Language (UML)</w:t>
      </w:r>
    </w:p>
    <w:p w14:paraId="5C647D24" w14:textId="77777777" w:rsidR="00E17515" w:rsidRPr="00252498" w:rsidRDefault="00E17515" w:rsidP="00446F4B">
      <w:pPr>
        <w:pStyle w:val="ListParagraph"/>
        <w:numPr>
          <w:ilvl w:val="0"/>
          <w:numId w:val="15"/>
        </w:numPr>
        <w:suppressAutoHyphens/>
        <w:autoSpaceDE w:val="0"/>
        <w:spacing w:after="0" w:line="240" w:lineRule="auto"/>
        <w:rPr>
          <w:rFonts w:ascii="Arial" w:hAnsi="Arial" w:cs="Arial"/>
        </w:rPr>
      </w:pPr>
      <w:r w:rsidRPr="00252498">
        <w:rPr>
          <w:rFonts w:ascii="Arial" w:hAnsi="Arial" w:cs="Arial"/>
        </w:rPr>
        <w:t>Used Eclipse 3.2 IDE for coding, debugging and testing the application modules</w:t>
      </w:r>
    </w:p>
    <w:p w14:paraId="5D4ACD52" w14:textId="77777777" w:rsidR="00CD60A2" w:rsidRPr="00252498" w:rsidRDefault="00CD60A2" w:rsidP="00446F4B">
      <w:pPr>
        <w:pStyle w:val="ListParagraph"/>
        <w:numPr>
          <w:ilvl w:val="0"/>
          <w:numId w:val="15"/>
        </w:numPr>
        <w:spacing w:after="0" w:line="240" w:lineRule="exact"/>
        <w:rPr>
          <w:rFonts w:ascii="Arial" w:hAnsi="Arial" w:cs="Arial"/>
        </w:rPr>
      </w:pPr>
      <w:r w:rsidRPr="00252498">
        <w:rPr>
          <w:rFonts w:ascii="Arial" w:eastAsia="Calibri" w:hAnsi="Arial" w:cs="Arial"/>
        </w:rPr>
        <w:t>Used Struts framework to implement the MVC architecture.</w:t>
      </w:r>
    </w:p>
    <w:p w14:paraId="03687017" w14:textId="77777777" w:rsidR="00CD60A2" w:rsidRPr="00252498" w:rsidRDefault="00CD60A2" w:rsidP="00446F4B">
      <w:pPr>
        <w:pStyle w:val="ListParagraph"/>
        <w:numPr>
          <w:ilvl w:val="0"/>
          <w:numId w:val="15"/>
        </w:numPr>
        <w:spacing w:after="0" w:line="240" w:lineRule="exact"/>
        <w:rPr>
          <w:rFonts w:ascii="Arial" w:hAnsi="Arial" w:cs="Arial"/>
        </w:rPr>
      </w:pPr>
      <w:r w:rsidRPr="00252498">
        <w:rPr>
          <w:rFonts w:ascii="Arial" w:eastAsia="Calibri" w:hAnsi="Arial" w:cs="Arial"/>
        </w:rPr>
        <w:t>Wrote Java Server (JSF) pages and JavaBeans for the intranet website, including user reports, search engines, and forms.</w:t>
      </w:r>
    </w:p>
    <w:p w14:paraId="7AFAA9BF" w14:textId="77777777" w:rsidR="00CD60A2" w:rsidRPr="00252498" w:rsidRDefault="00CD60A2" w:rsidP="00446F4B">
      <w:pPr>
        <w:pStyle w:val="ListParagraph"/>
        <w:numPr>
          <w:ilvl w:val="0"/>
          <w:numId w:val="15"/>
        </w:numPr>
        <w:spacing w:after="0" w:line="240" w:lineRule="exact"/>
        <w:rPr>
          <w:rFonts w:ascii="Arial" w:hAnsi="Arial" w:cs="Arial"/>
        </w:rPr>
      </w:pPr>
      <w:r w:rsidRPr="00252498">
        <w:rPr>
          <w:rFonts w:ascii="Arial" w:eastAsia="Calibri" w:hAnsi="Arial" w:cs="Arial"/>
        </w:rPr>
        <w:t xml:space="preserve">Developed server-side utilities using Java Beans, XML, and EJB. </w:t>
      </w:r>
    </w:p>
    <w:p w14:paraId="42BDB363" w14:textId="77777777" w:rsidR="00CD60A2" w:rsidRPr="00252498" w:rsidRDefault="00CD60A2" w:rsidP="00446F4B">
      <w:pPr>
        <w:pStyle w:val="ListParagraph"/>
        <w:numPr>
          <w:ilvl w:val="0"/>
          <w:numId w:val="15"/>
        </w:numPr>
        <w:spacing w:after="0" w:line="240" w:lineRule="exact"/>
        <w:rPr>
          <w:rFonts w:ascii="Arial" w:hAnsi="Arial" w:cs="Arial"/>
        </w:rPr>
      </w:pPr>
      <w:r w:rsidRPr="00252498">
        <w:rPr>
          <w:rFonts w:ascii="Arial" w:eastAsia="Calibri" w:hAnsi="Arial" w:cs="Arial"/>
        </w:rPr>
        <w:t>Created JSP, Form Beans for effective way of implementing Model View Controller architecture</w:t>
      </w:r>
    </w:p>
    <w:p w14:paraId="4020721E" w14:textId="77777777" w:rsidR="00CD60A2" w:rsidRPr="00252498" w:rsidRDefault="00CD60A2" w:rsidP="00446F4B">
      <w:pPr>
        <w:pStyle w:val="ListParagraph"/>
        <w:numPr>
          <w:ilvl w:val="0"/>
          <w:numId w:val="15"/>
        </w:numPr>
        <w:spacing w:after="0" w:line="240" w:lineRule="exact"/>
        <w:rPr>
          <w:rFonts w:ascii="Arial" w:hAnsi="Arial" w:cs="Arial"/>
        </w:rPr>
      </w:pPr>
      <w:r w:rsidRPr="00252498">
        <w:rPr>
          <w:rFonts w:ascii="Arial" w:eastAsia="Calibri" w:hAnsi="Arial" w:cs="Arial"/>
        </w:rPr>
        <w:t>Developed necessary SQL queries for database transactions</w:t>
      </w:r>
    </w:p>
    <w:p w14:paraId="3DC2FB90" w14:textId="21A04AE6" w:rsidR="00CD60A2" w:rsidRPr="00252498" w:rsidRDefault="00CD60A2" w:rsidP="00446F4B">
      <w:pPr>
        <w:pStyle w:val="ListParagraph"/>
        <w:numPr>
          <w:ilvl w:val="0"/>
          <w:numId w:val="15"/>
        </w:numPr>
        <w:spacing w:after="0" w:line="240" w:lineRule="exact"/>
        <w:rPr>
          <w:rFonts w:ascii="Arial" w:hAnsi="Arial" w:cs="Arial"/>
        </w:rPr>
      </w:pPr>
      <w:r w:rsidRPr="00252498">
        <w:rPr>
          <w:rFonts w:ascii="Arial" w:eastAsia="Calibri" w:hAnsi="Arial" w:cs="Arial"/>
        </w:rPr>
        <w:t>Designed and developed HTML front screens and validated user input using JavaScript</w:t>
      </w:r>
      <w:r w:rsidR="00C01F1B" w:rsidRPr="00252498">
        <w:rPr>
          <w:rFonts w:ascii="Arial" w:eastAsia="Calibri" w:hAnsi="Arial" w:cs="Arial"/>
        </w:rPr>
        <w:t xml:space="preserve"> and CSS</w:t>
      </w:r>
    </w:p>
    <w:p w14:paraId="328C1D52" w14:textId="77777777" w:rsidR="00177AA5" w:rsidRPr="00252498" w:rsidRDefault="00177AA5" w:rsidP="00446F4B">
      <w:pPr>
        <w:pStyle w:val="ListParagraph"/>
        <w:spacing w:after="0" w:line="240" w:lineRule="exact"/>
        <w:ind w:left="360"/>
        <w:rPr>
          <w:rFonts w:ascii="Arial" w:hAnsi="Arial" w:cs="Arial"/>
          <w:b/>
          <w:bCs/>
        </w:rPr>
      </w:pPr>
    </w:p>
    <w:p w14:paraId="073A84D9" w14:textId="79359BEF" w:rsidR="00CD60A2" w:rsidRPr="00252498" w:rsidRDefault="00CD60A2" w:rsidP="00446F4B">
      <w:pPr>
        <w:spacing w:after="0" w:line="240" w:lineRule="auto"/>
        <w:rPr>
          <w:rFonts w:ascii="Arial" w:eastAsia="Calibri" w:hAnsi="Arial" w:cs="Arial"/>
        </w:rPr>
      </w:pPr>
      <w:r w:rsidRPr="00252498">
        <w:rPr>
          <w:rFonts w:ascii="Arial" w:eastAsia="Calibri" w:hAnsi="Arial" w:cs="Arial"/>
          <w:b/>
        </w:rPr>
        <w:t xml:space="preserve">Environment: </w:t>
      </w:r>
      <w:r w:rsidRPr="00252498">
        <w:rPr>
          <w:rFonts w:ascii="Arial" w:eastAsia="Calibri" w:hAnsi="Arial" w:cs="Arial"/>
        </w:rPr>
        <w:t>J2EE, Struts, JSF, Tomcat, Eclipse, JSP, JavaScript, CSS, HTML, XML, Oracle and WebServices.</w:t>
      </w:r>
    </w:p>
    <w:p w14:paraId="3A833B0A" w14:textId="577CB297" w:rsidR="00786D8B" w:rsidRPr="00252498" w:rsidRDefault="00786D8B" w:rsidP="00446F4B">
      <w:pPr>
        <w:spacing w:after="0" w:line="240" w:lineRule="exact"/>
        <w:ind w:left="360"/>
        <w:rPr>
          <w:rFonts w:ascii="Arial" w:hAnsi="Arial" w:cs="Arial"/>
        </w:rPr>
      </w:pPr>
    </w:p>
    <w:p w14:paraId="4DC580CE" w14:textId="0E241DA6" w:rsidR="00786D8B" w:rsidRPr="00252498" w:rsidRDefault="00302E25" w:rsidP="00C01F1B">
      <w:pPr>
        <w:tabs>
          <w:tab w:val="left" w:pos="630"/>
        </w:tabs>
        <w:spacing w:after="0" w:line="240" w:lineRule="auto"/>
        <w:ind w:left="360" w:hanging="360"/>
        <w:rPr>
          <w:rFonts w:ascii="Arial Bold" w:hAnsi="Arial Bold" w:cs="Arial"/>
          <w:b/>
          <w:caps/>
        </w:rPr>
      </w:pPr>
      <w:r w:rsidRPr="00252498">
        <w:rPr>
          <w:rFonts w:ascii="Arial Bold" w:hAnsi="Arial Bold" w:cs="Arial"/>
          <w:b/>
          <w:caps/>
        </w:rPr>
        <w:t>Education</w:t>
      </w:r>
    </w:p>
    <w:p w14:paraId="18DB0C4C" w14:textId="77777777" w:rsidR="00C01F1B" w:rsidRPr="00252498" w:rsidRDefault="00C01F1B" w:rsidP="00C01F1B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E3FD874" w14:textId="426EF992" w:rsidR="00C01F1B" w:rsidRPr="00252498" w:rsidRDefault="00C01F1B" w:rsidP="00C01F1B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252498">
        <w:rPr>
          <w:rFonts w:ascii="Arial" w:hAnsi="Arial" w:cs="Arial"/>
        </w:rPr>
        <w:t>JNTU, Hyderabad, India</w:t>
      </w:r>
    </w:p>
    <w:p w14:paraId="62FF4E0B" w14:textId="548EAF32" w:rsidR="00C01F1B" w:rsidRPr="00252498" w:rsidRDefault="00C01F1B" w:rsidP="00C01F1B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252498">
        <w:rPr>
          <w:rFonts w:ascii="Arial" w:hAnsi="Arial" w:cs="Arial"/>
        </w:rPr>
        <w:t>Bachelor of Technology</w:t>
      </w:r>
      <w:r w:rsidR="00786D8B" w:rsidRPr="00252498">
        <w:rPr>
          <w:rFonts w:ascii="Arial" w:hAnsi="Arial" w:cs="Arial"/>
        </w:rPr>
        <w:t xml:space="preserve"> </w:t>
      </w:r>
    </w:p>
    <w:p w14:paraId="7FC83F3D" w14:textId="77777777" w:rsidR="00C01F1B" w:rsidRPr="00252498" w:rsidRDefault="00C01F1B" w:rsidP="00C01F1B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1C644296" w14:textId="77777777" w:rsidR="00C01F1B" w:rsidRPr="00252498" w:rsidRDefault="00C01F1B" w:rsidP="00C01F1B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252498">
        <w:rPr>
          <w:rFonts w:ascii="Arial" w:hAnsi="Arial" w:cs="Arial"/>
        </w:rPr>
        <w:t>University of Chicago</w:t>
      </w:r>
      <w:r w:rsidR="00786D8B" w:rsidRPr="00252498">
        <w:rPr>
          <w:rFonts w:ascii="Arial" w:hAnsi="Arial" w:cs="Arial"/>
        </w:rPr>
        <w:t xml:space="preserve">         </w:t>
      </w:r>
    </w:p>
    <w:p w14:paraId="560700BC" w14:textId="3B221C62" w:rsidR="00786D8B" w:rsidRPr="00252498" w:rsidRDefault="00786D8B" w:rsidP="00C01F1B">
      <w:pPr>
        <w:pStyle w:val="ListParagraph"/>
        <w:spacing w:after="0" w:line="240" w:lineRule="auto"/>
        <w:ind w:left="0"/>
        <w:rPr>
          <w:rFonts w:ascii="Arial" w:hAnsi="Arial" w:cs="Arial"/>
        </w:rPr>
      </w:pPr>
      <w:r w:rsidRPr="00252498">
        <w:rPr>
          <w:rFonts w:ascii="Arial" w:hAnsi="Arial" w:cs="Arial"/>
        </w:rPr>
        <w:t xml:space="preserve">Masters </w:t>
      </w:r>
      <w:r w:rsidR="00C01F1B" w:rsidRPr="00252498">
        <w:rPr>
          <w:rFonts w:ascii="Arial" w:hAnsi="Arial" w:cs="Arial"/>
        </w:rPr>
        <w:t>in Computer Science</w:t>
      </w:r>
    </w:p>
    <w:p w14:paraId="65DC4164" w14:textId="77777777" w:rsidR="00786D8B" w:rsidRPr="00446F4B" w:rsidRDefault="00786D8B" w:rsidP="00446F4B">
      <w:pPr>
        <w:spacing w:after="0" w:line="240" w:lineRule="exact"/>
        <w:ind w:left="360"/>
        <w:rPr>
          <w:rFonts w:cstheme="minorHAnsi"/>
          <w:sz w:val="22"/>
          <w:szCs w:val="22"/>
        </w:rPr>
      </w:pPr>
    </w:p>
    <w:sectPr w:rsidR="00786D8B" w:rsidRPr="00446F4B" w:rsidSect="00252498">
      <w:pgSz w:w="12240" w:h="15840"/>
      <w:pgMar w:top="864" w:right="864" w:bottom="864" w:left="864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E678E" w14:textId="77777777" w:rsidR="00B14BDF" w:rsidRDefault="00B14BDF">
      <w:pPr>
        <w:spacing w:after="0" w:line="240" w:lineRule="auto"/>
      </w:pPr>
      <w:r>
        <w:separator/>
      </w:r>
    </w:p>
  </w:endnote>
  <w:endnote w:type="continuationSeparator" w:id="0">
    <w:p w14:paraId="18DFF1E4" w14:textId="77777777" w:rsidR="00B14BDF" w:rsidRDefault="00B1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B4B7C" w14:textId="77777777" w:rsidR="00B14BDF" w:rsidRDefault="00B14BDF">
      <w:pPr>
        <w:spacing w:after="0" w:line="240" w:lineRule="auto"/>
      </w:pPr>
      <w:r>
        <w:separator/>
      </w:r>
    </w:p>
  </w:footnote>
  <w:footnote w:type="continuationSeparator" w:id="0">
    <w:p w14:paraId="76582022" w14:textId="77777777" w:rsidR="00B14BDF" w:rsidRDefault="00B14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0"/>
        <w:lang w:val="en-GB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0"/>
        <w:szCs w:val="20"/>
        <w:lang w:val="en-GB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  <w:szCs w:val="20"/>
        <w:lang w:val="en-GB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szCs w:val="20"/>
        <w:lang w:val="en-GB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0"/>
        <w:szCs w:val="20"/>
        <w:lang w:val="en-GB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0"/>
        <w:szCs w:val="20"/>
        <w:lang w:val="en-GB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szCs w:val="20"/>
        <w:lang w:val="en-GB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0"/>
        <w:szCs w:val="20"/>
        <w:lang w:val="en-GB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0"/>
        <w:szCs w:val="20"/>
        <w:lang w:val="en-GB"/>
      </w:rPr>
    </w:lvl>
  </w:abstractNum>
  <w:abstractNum w:abstractNumId="1" w15:restartNumberingAfterBreak="0">
    <w:nsid w:val="00000002"/>
    <w:multiLevelType w:val="multilevel"/>
    <w:tmpl w:val="984AF51E"/>
    <w:name w:val="WW8Num2"/>
    <w:lvl w:ilvl="0">
      <w:start w:val="1"/>
      <w:numFmt w:val="bullet"/>
      <w:lvlText w:val=""/>
      <w:lvlJc w:val="left"/>
      <w:pPr>
        <w:tabs>
          <w:tab w:val="num" w:pos="2509"/>
        </w:tabs>
        <w:ind w:left="2520" w:firstLine="1080"/>
      </w:pPr>
      <w:rPr>
        <w:rFonts w:ascii="Symbol" w:hAnsi="Symbol" w:hint="default"/>
        <w:sz w:val="22"/>
        <w:szCs w:val="20"/>
      </w:rPr>
    </w:lvl>
    <w:lvl w:ilvl="1">
      <w:start w:val="1"/>
      <w:numFmt w:val="bullet"/>
      <w:lvlText w:val="●"/>
      <w:lvlJc w:val="left"/>
      <w:pPr>
        <w:tabs>
          <w:tab w:val="num" w:pos="1800"/>
        </w:tabs>
        <w:ind w:left="1800" w:firstLine="0"/>
      </w:pPr>
      <w:rPr>
        <w:rFonts w:ascii="Arial" w:hAnsi="Arial" w:cs="Arial"/>
      </w:rPr>
    </w:lvl>
    <w:lvl w:ilvl="2">
      <w:start w:val="1"/>
      <w:numFmt w:val="bullet"/>
      <w:lvlText w:val="●"/>
      <w:lvlJc w:val="left"/>
      <w:pPr>
        <w:tabs>
          <w:tab w:val="num" w:pos="1800"/>
        </w:tabs>
        <w:ind w:left="1800" w:firstLine="0"/>
      </w:pPr>
      <w:rPr>
        <w:rFonts w:ascii="Arial" w:hAnsi="Arial" w:cs="Aria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firstLine="0"/>
      </w:pPr>
      <w:rPr>
        <w:rFonts w:ascii="Arial" w:hAnsi="Arial" w:cs="Arial"/>
      </w:rPr>
    </w:lvl>
    <w:lvl w:ilvl="4">
      <w:start w:val="1"/>
      <w:numFmt w:val="bullet"/>
      <w:lvlText w:val="●"/>
      <w:lvlJc w:val="left"/>
      <w:pPr>
        <w:tabs>
          <w:tab w:val="num" w:pos="1800"/>
        </w:tabs>
        <w:ind w:left="1800" w:firstLine="0"/>
      </w:pPr>
      <w:rPr>
        <w:rFonts w:ascii="Arial" w:hAnsi="Arial" w:cs="Arial"/>
      </w:rPr>
    </w:lvl>
    <w:lvl w:ilvl="5">
      <w:start w:val="1"/>
      <w:numFmt w:val="bullet"/>
      <w:lvlText w:val="●"/>
      <w:lvlJc w:val="left"/>
      <w:pPr>
        <w:tabs>
          <w:tab w:val="num" w:pos="1800"/>
        </w:tabs>
        <w:ind w:left="1800" w:firstLine="0"/>
      </w:pPr>
      <w:rPr>
        <w:rFonts w:ascii="Arial" w:hAnsi="Arial" w:cs="Arial"/>
      </w:rPr>
    </w:lvl>
    <w:lvl w:ilvl="6">
      <w:start w:val="1"/>
      <w:numFmt w:val="bullet"/>
      <w:lvlText w:val="●"/>
      <w:lvlJc w:val="left"/>
      <w:pPr>
        <w:tabs>
          <w:tab w:val="num" w:pos="1800"/>
        </w:tabs>
        <w:ind w:left="1800" w:firstLine="0"/>
      </w:pPr>
      <w:rPr>
        <w:rFonts w:ascii="Arial" w:hAnsi="Arial" w:cs="Arial"/>
      </w:rPr>
    </w:lvl>
    <w:lvl w:ilvl="7">
      <w:start w:val="1"/>
      <w:numFmt w:val="bullet"/>
      <w:lvlText w:val="●"/>
      <w:lvlJc w:val="left"/>
      <w:pPr>
        <w:tabs>
          <w:tab w:val="num" w:pos="1800"/>
        </w:tabs>
        <w:ind w:left="1800" w:firstLine="0"/>
      </w:pPr>
      <w:rPr>
        <w:rFonts w:ascii="Arial" w:hAnsi="Arial" w:cs="Arial"/>
      </w:rPr>
    </w:lvl>
    <w:lvl w:ilvl="8">
      <w:start w:val="1"/>
      <w:numFmt w:val="bullet"/>
      <w:lvlText w:val="●"/>
      <w:lvlJc w:val="left"/>
      <w:pPr>
        <w:tabs>
          <w:tab w:val="num" w:pos="1800"/>
        </w:tabs>
        <w:ind w:left="1800" w:firstLine="0"/>
      </w:pPr>
      <w:rPr>
        <w:rFonts w:ascii="Arial" w:hAnsi="Arial" w:cs="Arial"/>
      </w:rPr>
    </w:lvl>
  </w:abstractNum>
  <w:abstractNum w:abstractNumId="2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8"/>
    <w:multiLevelType w:val="multilevel"/>
    <w:tmpl w:val="00000008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1301F9"/>
    <w:multiLevelType w:val="multilevel"/>
    <w:tmpl w:val="B12A3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2ED7B06"/>
    <w:multiLevelType w:val="hybridMultilevel"/>
    <w:tmpl w:val="C2942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695DE9"/>
    <w:multiLevelType w:val="hybridMultilevel"/>
    <w:tmpl w:val="FBFA4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E4025"/>
    <w:multiLevelType w:val="hybridMultilevel"/>
    <w:tmpl w:val="1B26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522D0"/>
    <w:multiLevelType w:val="hybridMultilevel"/>
    <w:tmpl w:val="57B40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090F1C"/>
    <w:multiLevelType w:val="hybridMultilevel"/>
    <w:tmpl w:val="A0125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802784"/>
    <w:multiLevelType w:val="hybridMultilevel"/>
    <w:tmpl w:val="5EBCE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D867B4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2" w15:restartNumberingAfterBreak="0">
    <w:nsid w:val="48DC5B80"/>
    <w:multiLevelType w:val="hybridMultilevel"/>
    <w:tmpl w:val="2AA09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341460"/>
    <w:multiLevelType w:val="hybridMultilevel"/>
    <w:tmpl w:val="A2808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2718BC"/>
    <w:multiLevelType w:val="hybridMultilevel"/>
    <w:tmpl w:val="32463590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DF72680"/>
    <w:multiLevelType w:val="hybridMultilevel"/>
    <w:tmpl w:val="53A07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568DA"/>
    <w:multiLevelType w:val="multilevel"/>
    <w:tmpl w:val="8D5ED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0606AF"/>
    <w:multiLevelType w:val="hybridMultilevel"/>
    <w:tmpl w:val="2378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66EDD"/>
    <w:multiLevelType w:val="multilevel"/>
    <w:tmpl w:val="CC542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683166"/>
    <w:multiLevelType w:val="multilevel"/>
    <w:tmpl w:val="CB7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5D6C31"/>
    <w:multiLevelType w:val="hybridMultilevel"/>
    <w:tmpl w:val="C1EC30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F3670"/>
    <w:multiLevelType w:val="hybridMultilevel"/>
    <w:tmpl w:val="63729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837DE"/>
    <w:multiLevelType w:val="hybridMultilevel"/>
    <w:tmpl w:val="EA845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D3772D"/>
    <w:multiLevelType w:val="hybridMultilevel"/>
    <w:tmpl w:val="9704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15"/>
  </w:num>
  <w:num w:numId="5">
    <w:abstractNumId w:val="10"/>
  </w:num>
  <w:num w:numId="6">
    <w:abstractNumId w:val="22"/>
  </w:num>
  <w:num w:numId="7">
    <w:abstractNumId w:val="21"/>
  </w:num>
  <w:num w:numId="8">
    <w:abstractNumId w:val="6"/>
  </w:num>
  <w:num w:numId="9">
    <w:abstractNumId w:val="12"/>
  </w:num>
  <w:num w:numId="10">
    <w:abstractNumId w:val="16"/>
  </w:num>
  <w:num w:numId="11">
    <w:abstractNumId w:val="18"/>
  </w:num>
  <w:num w:numId="12">
    <w:abstractNumId w:val="9"/>
  </w:num>
  <w:num w:numId="13">
    <w:abstractNumId w:val="23"/>
  </w:num>
  <w:num w:numId="14">
    <w:abstractNumId w:val="4"/>
  </w:num>
  <w:num w:numId="15">
    <w:abstractNumId w:val="5"/>
  </w:num>
  <w:num w:numId="16">
    <w:abstractNumId w:val="20"/>
  </w:num>
  <w:num w:numId="17">
    <w:abstractNumId w:val="2"/>
  </w:num>
  <w:num w:numId="18">
    <w:abstractNumId w:val="3"/>
  </w:num>
  <w:num w:numId="19">
    <w:abstractNumId w:val="8"/>
  </w:num>
  <w:num w:numId="20">
    <w:abstractNumId w:val="1"/>
  </w:num>
  <w:num w:numId="21">
    <w:abstractNumId w:val="19"/>
  </w:num>
  <w:num w:numId="22">
    <w:abstractNumId w:val="13"/>
  </w:num>
  <w:num w:numId="2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3tjA0NDeyMLMwtDRW0lEKTi0uzszPAykwqgUAm79PUCwAAAA="/>
  </w:docVars>
  <w:rsids>
    <w:rsidRoot w:val="003757D7"/>
    <w:rsid w:val="00000AEA"/>
    <w:rsid w:val="00001516"/>
    <w:rsid w:val="00002277"/>
    <w:rsid w:val="00002366"/>
    <w:rsid w:val="00002426"/>
    <w:rsid w:val="00004F02"/>
    <w:rsid w:val="00004F7C"/>
    <w:rsid w:val="000055BE"/>
    <w:rsid w:val="000059B2"/>
    <w:rsid w:val="0001006E"/>
    <w:rsid w:val="00010B75"/>
    <w:rsid w:val="00011383"/>
    <w:rsid w:val="000122D6"/>
    <w:rsid w:val="00012B26"/>
    <w:rsid w:val="00014BDB"/>
    <w:rsid w:val="000167C5"/>
    <w:rsid w:val="00016E9A"/>
    <w:rsid w:val="0001763F"/>
    <w:rsid w:val="000178A4"/>
    <w:rsid w:val="00017CB9"/>
    <w:rsid w:val="00021040"/>
    <w:rsid w:val="00022A22"/>
    <w:rsid w:val="0002485A"/>
    <w:rsid w:val="00024BB0"/>
    <w:rsid w:val="00025312"/>
    <w:rsid w:val="000310B6"/>
    <w:rsid w:val="00031D44"/>
    <w:rsid w:val="00034283"/>
    <w:rsid w:val="00034BA7"/>
    <w:rsid w:val="000358B3"/>
    <w:rsid w:val="00035F32"/>
    <w:rsid w:val="00035F34"/>
    <w:rsid w:val="00040150"/>
    <w:rsid w:val="00040178"/>
    <w:rsid w:val="00041377"/>
    <w:rsid w:val="00041B02"/>
    <w:rsid w:val="0004250A"/>
    <w:rsid w:val="00047197"/>
    <w:rsid w:val="00047A0C"/>
    <w:rsid w:val="00051F7E"/>
    <w:rsid w:val="00052D3D"/>
    <w:rsid w:val="000555B9"/>
    <w:rsid w:val="00056FCE"/>
    <w:rsid w:val="00061589"/>
    <w:rsid w:val="000627A2"/>
    <w:rsid w:val="00064CCC"/>
    <w:rsid w:val="0006604C"/>
    <w:rsid w:val="00066E62"/>
    <w:rsid w:val="000675F5"/>
    <w:rsid w:val="00070E92"/>
    <w:rsid w:val="00072385"/>
    <w:rsid w:val="000736FE"/>
    <w:rsid w:val="000750C5"/>
    <w:rsid w:val="0007558C"/>
    <w:rsid w:val="0007620A"/>
    <w:rsid w:val="00077623"/>
    <w:rsid w:val="000828AF"/>
    <w:rsid w:val="000836CF"/>
    <w:rsid w:val="00084667"/>
    <w:rsid w:val="00086183"/>
    <w:rsid w:val="00086B9E"/>
    <w:rsid w:val="00087794"/>
    <w:rsid w:val="00087A9C"/>
    <w:rsid w:val="00090F69"/>
    <w:rsid w:val="00091A98"/>
    <w:rsid w:val="0009238B"/>
    <w:rsid w:val="0009530D"/>
    <w:rsid w:val="00095B9B"/>
    <w:rsid w:val="00095FFF"/>
    <w:rsid w:val="00096171"/>
    <w:rsid w:val="000970DD"/>
    <w:rsid w:val="000A098B"/>
    <w:rsid w:val="000A145F"/>
    <w:rsid w:val="000A1500"/>
    <w:rsid w:val="000A285C"/>
    <w:rsid w:val="000A2E8E"/>
    <w:rsid w:val="000A5BC6"/>
    <w:rsid w:val="000A614D"/>
    <w:rsid w:val="000B033E"/>
    <w:rsid w:val="000B0841"/>
    <w:rsid w:val="000B2FDE"/>
    <w:rsid w:val="000B43AF"/>
    <w:rsid w:val="000B45C7"/>
    <w:rsid w:val="000B5288"/>
    <w:rsid w:val="000B5A0A"/>
    <w:rsid w:val="000B6BCD"/>
    <w:rsid w:val="000C505C"/>
    <w:rsid w:val="000D015B"/>
    <w:rsid w:val="000D11BC"/>
    <w:rsid w:val="000D1C11"/>
    <w:rsid w:val="000D24C0"/>
    <w:rsid w:val="000D31FE"/>
    <w:rsid w:val="000D3829"/>
    <w:rsid w:val="000D3E6A"/>
    <w:rsid w:val="000D51D6"/>
    <w:rsid w:val="000D59E3"/>
    <w:rsid w:val="000D79CF"/>
    <w:rsid w:val="000E0F92"/>
    <w:rsid w:val="000E105E"/>
    <w:rsid w:val="000E2B33"/>
    <w:rsid w:val="000E2CC3"/>
    <w:rsid w:val="000E3124"/>
    <w:rsid w:val="000F03CB"/>
    <w:rsid w:val="000F2D13"/>
    <w:rsid w:val="000F43BE"/>
    <w:rsid w:val="000F487A"/>
    <w:rsid w:val="000F611A"/>
    <w:rsid w:val="000F7355"/>
    <w:rsid w:val="00100258"/>
    <w:rsid w:val="00100F81"/>
    <w:rsid w:val="00100F8E"/>
    <w:rsid w:val="00102DC0"/>
    <w:rsid w:val="00103CC3"/>
    <w:rsid w:val="00104F9E"/>
    <w:rsid w:val="00106561"/>
    <w:rsid w:val="0011018E"/>
    <w:rsid w:val="001103FD"/>
    <w:rsid w:val="00112947"/>
    <w:rsid w:val="00112BDA"/>
    <w:rsid w:val="001141B7"/>
    <w:rsid w:val="00114EC7"/>
    <w:rsid w:val="00115129"/>
    <w:rsid w:val="001158EE"/>
    <w:rsid w:val="0011654B"/>
    <w:rsid w:val="00116A81"/>
    <w:rsid w:val="00116BC3"/>
    <w:rsid w:val="00116FFA"/>
    <w:rsid w:val="00120F55"/>
    <w:rsid w:val="001218B8"/>
    <w:rsid w:val="0012231A"/>
    <w:rsid w:val="00123AD4"/>
    <w:rsid w:val="00124075"/>
    <w:rsid w:val="00124AE9"/>
    <w:rsid w:val="0012584F"/>
    <w:rsid w:val="00126666"/>
    <w:rsid w:val="00126D4C"/>
    <w:rsid w:val="00127375"/>
    <w:rsid w:val="0013182E"/>
    <w:rsid w:val="0013186A"/>
    <w:rsid w:val="00132738"/>
    <w:rsid w:val="00132D9A"/>
    <w:rsid w:val="0013414E"/>
    <w:rsid w:val="001341EB"/>
    <w:rsid w:val="0013609A"/>
    <w:rsid w:val="001374F6"/>
    <w:rsid w:val="00137504"/>
    <w:rsid w:val="00141058"/>
    <w:rsid w:val="00142E72"/>
    <w:rsid w:val="00143877"/>
    <w:rsid w:val="00143FB9"/>
    <w:rsid w:val="00145597"/>
    <w:rsid w:val="001468F7"/>
    <w:rsid w:val="00146B97"/>
    <w:rsid w:val="00146DF1"/>
    <w:rsid w:val="001471D7"/>
    <w:rsid w:val="0014794C"/>
    <w:rsid w:val="00147FA2"/>
    <w:rsid w:val="001517A2"/>
    <w:rsid w:val="00151F09"/>
    <w:rsid w:val="00152C3D"/>
    <w:rsid w:val="00153221"/>
    <w:rsid w:val="001533BF"/>
    <w:rsid w:val="00154862"/>
    <w:rsid w:val="001578D8"/>
    <w:rsid w:val="001579FD"/>
    <w:rsid w:val="001601A4"/>
    <w:rsid w:val="00160359"/>
    <w:rsid w:val="00160469"/>
    <w:rsid w:val="0016067B"/>
    <w:rsid w:val="00162E8E"/>
    <w:rsid w:val="00163312"/>
    <w:rsid w:val="00163F42"/>
    <w:rsid w:val="00164C7D"/>
    <w:rsid w:val="00167837"/>
    <w:rsid w:val="00167D90"/>
    <w:rsid w:val="0017025F"/>
    <w:rsid w:val="00170633"/>
    <w:rsid w:val="00176165"/>
    <w:rsid w:val="00177AA5"/>
    <w:rsid w:val="00181A19"/>
    <w:rsid w:val="001837CB"/>
    <w:rsid w:val="00185519"/>
    <w:rsid w:val="00186FFE"/>
    <w:rsid w:val="00190170"/>
    <w:rsid w:val="0019066E"/>
    <w:rsid w:val="001908E4"/>
    <w:rsid w:val="001912B2"/>
    <w:rsid w:val="00192223"/>
    <w:rsid w:val="0019382A"/>
    <w:rsid w:val="00193A99"/>
    <w:rsid w:val="00194943"/>
    <w:rsid w:val="00195793"/>
    <w:rsid w:val="001969D0"/>
    <w:rsid w:val="001976D4"/>
    <w:rsid w:val="001A0557"/>
    <w:rsid w:val="001A07A3"/>
    <w:rsid w:val="001A0A75"/>
    <w:rsid w:val="001A14AA"/>
    <w:rsid w:val="001A1579"/>
    <w:rsid w:val="001A174A"/>
    <w:rsid w:val="001A2693"/>
    <w:rsid w:val="001A2B99"/>
    <w:rsid w:val="001A3285"/>
    <w:rsid w:val="001A3A14"/>
    <w:rsid w:val="001A3C15"/>
    <w:rsid w:val="001A4248"/>
    <w:rsid w:val="001A4E3F"/>
    <w:rsid w:val="001A5E5C"/>
    <w:rsid w:val="001A5FFA"/>
    <w:rsid w:val="001B04DB"/>
    <w:rsid w:val="001B123F"/>
    <w:rsid w:val="001B27D8"/>
    <w:rsid w:val="001B3399"/>
    <w:rsid w:val="001B3508"/>
    <w:rsid w:val="001B5DF7"/>
    <w:rsid w:val="001B62F7"/>
    <w:rsid w:val="001B72CA"/>
    <w:rsid w:val="001B7D30"/>
    <w:rsid w:val="001C1905"/>
    <w:rsid w:val="001C3A2B"/>
    <w:rsid w:val="001C4587"/>
    <w:rsid w:val="001C4E35"/>
    <w:rsid w:val="001C7B6C"/>
    <w:rsid w:val="001D1DB2"/>
    <w:rsid w:val="001D203A"/>
    <w:rsid w:val="001D33B1"/>
    <w:rsid w:val="001D54B3"/>
    <w:rsid w:val="001D73BF"/>
    <w:rsid w:val="001E29DD"/>
    <w:rsid w:val="001E3B25"/>
    <w:rsid w:val="001E69F6"/>
    <w:rsid w:val="001E74F3"/>
    <w:rsid w:val="001F07D3"/>
    <w:rsid w:val="001F0A8D"/>
    <w:rsid w:val="001F10AD"/>
    <w:rsid w:val="001F229B"/>
    <w:rsid w:val="001F297D"/>
    <w:rsid w:val="001F2A1C"/>
    <w:rsid w:val="001F33C7"/>
    <w:rsid w:val="001F48E9"/>
    <w:rsid w:val="001F6205"/>
    <w:rsid w:val="001F7571"/>
    <w:rsid w:val="002001A3"/>
    <w:rsid w:val="00204311"/>
    <w:rsid w:val="00204E4A"/>
    <w:rsid w:val="00213BCE"/>
    <w:rsid w:val="00214DF8"/>
    <w:rsid w:val="00214FAE"/>
    <w:rsid w:val="002151EF"/>
    <w:rsid w:val="00215D4E"/>
    <w:rsid w:val="00216AAD"/>
    <w:rsid w:val="00220708"/>
    <w:rsid w:val="00220A31"/>
    <w:rsid w:val="002232B2"/>
    <w:rsid w:val="0022419A"/>
    <w:rsid w:val="00224CB5"/>
    <w:rsid w:val="0022724D"/>
    <w:rsid w:val="002272D7"/>
    <w:rsid w:val="0023001C"/>
    <w:rsid w:val="00230785"/>
    <w:rsid w:val="00231491"/>
    <w:rsid w:val="00231712"/>
    <w:rsid w:val="00232476"/>
    <w:rsid w:val="00233073"/>
    <w:rsid w:val="00234CB9"/>
    <w:rsid w:val="00240715"/>
    <w:rsid w:val="00240E19"/>
    <w:rsid w:val="00242E4D"/>
    <w:rsid w:val="0024305B"/>
    <w:rsid w:val="00243815"/>
    <w:rsid w:val="00243AE4"/>
    <w:rsid w:val="00244474"/>
    <w:rsid w:val="002455A7"/>
    <w:rsid w:val="002463C0"/>
    <w:rsid w:val="00250144"/>
    <w:rsid w:val="00250890"/>
    <w:rsid w:val="0025099F"/>
    <w:rsid w:val="00250C3C"/>
    <w:rsid w:val="00252498"/>
    <w:rsid w:val="00253832"/>
    <w:rsid w:val="002541E6"/>
    <w:rsid w:val="00255340"/>
    <w:rsid w:val="00255656"/>
    <w:rsid w:val="00255CB2"/>
    <w:rsid w:val="00260EA3"/>
    <w:rsid w:val="00261069"/>
    <w:rsid w:val="00261C2C"/>
    <w:rsid w:val="00265CB1"/>
    <w:rsid w:val="0026727B"/>
    <w:rsid w:val="00270FB1"/>
    <w:rsid w:val="00271F72"/>
    <w:rsid w:val="00272E27"/>
    <w:rsid w:val="002730E9"/>
    <w:rsid w:val="00274CC7"/>
    <w:rsid w:val="00276EF2"/>
    <w:rsid w:val="00277415"/>
    <w:rsid w:val="00280F79"/>
    <w:rsid w:val="002847E7"/>
    <w:rsid w:val="0028523B"/>
    <w:rsid w:val="002920B6"/>
    <w:rsid w:val="00294490"/>
    <w:rsid w:val="00294DBF"/>
    <w:rsid w:val="0029649C"/>
    <w:rsid w:val="00297737"/>
    <w:rsid w:val="002A0ADD"/>
    <w:rsid w:val="002A0F6A"/>
    <w:rsid w:val="002A30E7"/>
    <w:rsid w:val="002A3C65"/>
    <w:rsid w:val="002A58BA"/>
    <w:rsid w:val="002A5D5B"/>
    <w:rsid w:val="002A5E9E"/>
    <w:rsid w:val="002A73D1"/>
    <w:rsid w:val="002B163A"/>
    <w:rsid w:val="002B3516"/>
    <w:rsid w:val="002B46A8"/>
    <w:rsid w:val="002B68F5"/>
    <w:rsid w:val="002C0AEA"/>
    <w:rsid w:val="002C3369"/>
    <w:rsid w:val="002C3B7C"/>
    <w:rsid w:val="002C3BA0"/>
    <w:rsid w:val="002C466B"/>
    <w:rsid w:val="002C51E1"/>
    <w:rsid w:val="002C5B46"/>
    <w:rsid w:val="002C5CE4"/>
    <w:rsid w:val="002C5F48"/>
    <w:rsid w:val="002C71DE"/>
    <w:rsid w:val="002D0286"/>
    <w:rsid w:val="002D5052"/>
    <w:rsid w:val="002D57BF"/>
    <w:rsid w:val="002D6426"/>
    <w:rsid w:val="002D76DE"/>
    <w:rsid w:val="002D7EE4"/>
    <w:rsid w:val="002E210B"/>
    <w:rsid w:val="002E233C"/>
    <w:rsid w:val="002E35FC"/>
    <w:rsid w:val="002E4011"/>
    <w:rsid w:val="002E5F36"/>
    <w:rsid w:val="002E5F47"/>
    <w:rsid w:val="002E6781"/>
    <w:rsid w:val="002E76F6"/>
    <w:rsid w:val="002F64CE"/>
    <w:rsid w:val="002F7F23"/>
    <w:rsid w:val="00300242"/>
    <w:rsid w:val="00301EBD"/>
    <w:rsid w:val="0030230B"/>
    <w:rsid w:val="003028F7"/>
    <w:rsid w:val="0030296B"/>
    <w:rsid w:val="00302C48"/>
    <w:rsid w:val="00302E25"/>
    <w:rsid w:val="00303D90"/>
    <w:rsid w:val="00304A10"/>
    <w:rsid w:val="00305C21"/>
    <w:rsid w:val="003067B8"/>
    <w:rsid w:val="00306D08"/>
    <w:rsid w:val="00310DEC"/>
    <w:rsid w:val="00312358"/>
    <w:rsid w:val="00313A44"/>
    <w:rsid w:val="00315E5F"/>
    <w:rsid w:val="0031649D"/>
    <w:rsid w:val="00317C27"/>
    <w:rsid w:val="00320B11"/>
    <w:rsid w:val="00322B71"/>
    <w:rsid w:val="00323190"/>
    <w:rsid w:val="00324DF2"/>
    <w:rsid w:val="00331625"/>
    <w:rsid w:val="00331E51"/>
    <w:rsid w:val="00332139"/>
    <w:rsid w:val="003330B1"/>
    <w:rsid w:val="003332A7"/>
    <w:rsid w:val="00334BBA"/>
    <w:rsid w:val="00336F0D"/>
    <w:rsid w:val="003375FA"/>
    <w:rsid w:val="003412EE"/>
    <w:rsid w:val="00341B21"/>
    <w:rsid w:val="00344B10"/>
    <w:rsid w:val="00347313"/>
    <w:rsid w:val="0034791A"/>
    <w:rsid w:val="00351B48"/>
    <w:rsid w:val="00351C65"/>
    <w:rsid w:val="00353154"/>
    <w:rsid w:val="003535CF"/>
    <w:rsid w:val="00354F22"/>
    <w:rsid w:val="0035673A"/>
    <w:rsid w:val="0035727D"/>
    <w:rsid w:val="003603AC"/>
    <w:rsid w:val="00360826"/>
    <w:rsid w:val="00361A5F"/>
    <w:rsid w:val="00361B33"/>
    <w:rsid w:val="00361BA8"/>
    <w:rsid w:val="0036302B"/>
    <w:rsid w:val="00363281"/>
    <w:rsid w:val="00364F62"/>
    <w:rsid w:val="00365889"/>
    <w:rsid w:val="00365C1A"/>
    <w:rsid w:val="00365CF4"/>
    <w:rsid w:val="00366E2B"/>
    <w:rsid w:val="0036729C"/>
    <w:rsid w:val="00367A5A"/>
    <w:rsid w:val="00367DC1"/>
    <w:rsid w:val="003711CD"/>
    <w:rsid w:val="003718B8"/>
    <w:rsid w:val="003718DD"/>
    <w:rsid w:val="00372B53"/>
    <w:rsid w:val="00375423"/>
    <w:rsid w:val="003757D7"/>
    <w:rsid w:val="00376BEF"/>
    <w:rsid w:val="0038082A"/>
    <w:rsid w:val="0038105F"/>
    <w:rsid w:val="00382B77"/>
    <w:rsid w:val="00385F2C"/>
    <w:rsid w:val="00387C5D"/>
    <w:rsid w:val="0039057D"/>
    <w:rsid w:val="003919E6"/>
    <w:rsid w:val="0039287C"/>
    <w:rsid w:val="00393773"/>
    <w:rsid w:val="00395409"/>
    <w:rsid w:val="00395917"/>
    <w:rsid w:val="00396270"/>
    <w:rsid w:val="003A0157"/>
    <w:rsid w:val="003A01CD"/>
    <w:rsid w:val="003A0F80"/>
    <w:rsid w:val="003A45AA"/>
    <w:rsid w:val="003A4659"/>
    <w:rsid w:val="003A4FD9"/>
    <w:rsid w:val="003A68BC"/>
    <w:rsid w:val="003A7EDB"/>
    <w:rsid w:val="003B03EA"/>
    <w:rsid w:val="003B0F80"/>
    <w:rsid w:val="003B187D"/>
    <w:rsid w:val="003B205D"/>
    <w:rsid w:val="003B48D1"/>
    <w:rsid w:val="003B4A92"/>
    <w:rsid w:val="003B5EA4"/>
    <w:rsid w:val="003B6290"/>
    <w:rsid w:val="003C019C"/>
    <w:rsid w:val="003C0929"/>
    <w:rsid w:val="003C0A5D"/>
    <w:rsid w:val="003C1077"/>
    <w:rsid w:val="003C19E2"/>
    <w:rsid w:val="003C309C"/>
    <w:rsid w:val="003C3E90"/>
    <w:rsid w:val="003C40B1"/>
    <w:rsid w:val="003C415A"/>
    <w:rsid w:val="003C42F2"/>
    <w:rsid w:val="003C510A"/>
    <w:rsid w:val="003D0953"/>
    <w:rsid w:val="003D138A"/>
    <w:rsid w:val="003D1535"/>
    <w:rsid w:val="003D198B"/>
    <w:rsid w:val="003D2153"/>
    <w:rsid w:val="003D2CBA"/>
    <w:rsid w:val="003D377D"/>
    <w:rsid w:val="003D3A6E"/>
    <w:rsid w:val="003D5D75"/>
    <w:rsid w:val="003D76B6"/>
    <w:rsid w:val="003E1A4E"/>
    <w:rsid w:val="003E2BFC"/>
    <w:rsid w:val="003E3A18"/>
    <w:rsid w:val="003E3E33"/>
    <w:rsid w:val="003E57B1"/>
    <w:rsid w:val="003E5D48"/>
    <w:rsid w:val="003F01B1"/>
    <w:rsid w:val="003F0EE5"/>
    <w:rsid w:val="003F0FC4"/>
    <w:rsid w:val="003F1819"/>
    <w:rsid w:val="003F38F7"/>
    <w:rsid w:val="003F3D5C"/>
    <w:rsid w:val="003F466A"/>
    <w:rsid w:val="003F6176"/>
    <w:rsid w:val="003F7637"/>
    <w:rsid w:val="003F77CE"/>
    <w:rsid w:val="003F7937"/>
    <w:rsid w:val="0040142C"/>
    <w:rsid w:val="004019CC"/>
    <w:rsid w:val="00401FAA"/>
    <w:rsid w:val="00402F4A"/>
    <w:rsid w:val="00403005"/>
    <w:rsid w:val="00407B6B"/>
    <w:rsid w:val="00410A9A"/>
    <w:rsid w:val="00410D6B"/>
    <w:rsid w:val="00410EA4"/>
    <w:rsid w:val="004153A0"/>
    <w:rsid w:val="00415ECE"/>
    <w:rsid w:val="0041643C"/>
    <w:rsid w:val="00417C19"/>
    <w:rsid w:val="00421B6D"/>
    <w:rsid w:val="0042211D"/>
    <w:rsid w:val="00424903"/>
    <w:rsid w:val="004257CA"/>
    <w:rsid w:val="004311F4"/>
    <w:rsid w:val="00431EE1"/>
    <w:rsid w:val="00432C17"/>
    <w:rsid w:val="0043557E"/>
    <w:rsid w:val="0043558A"/>
    <w:rsid w:val="00437BDA"/>
    <w:rsid w:val="00437C94"/>
    <w:rsid w:val="00445A9C"/>
    <w:rsid w:val="00446F4B"/>
    <w:rsid w:val="0045441B"/>
    <w:rsid w:val="00454D25"/>
    <w:rsid w:val="00454F25"/>
    <w:rsid w:val="0045797D"/>
    <w:rsid w:val="00460363"/>
    <w:rsid w:val="004615B1"/>
    <w:rsid w:val="00462280"/>
    <w:rsid w:val="00463240"/>
    <w:rsid w:val="0046385A"/>
    <w:rsid w:val="0046422E"/>
    <w:rsid w:val="0046423D"/>
    <w:rsid w:val="0046558E"/>
    <w:rsid w:val="00466B8A"/>
    <w:rsid w:val="00466CE5"/>
    <w:rsid w:val="00466FFF"/>
    <w:rsid w:val="004677F3"/>
    <w:rsid w:val="004726CF"/>
    <w:rsid w:val="00473502"/>
    <w:rsid w:val="00481794"/>
    <w:rsid w:val="0048179C"/>
    <w:rsid w:val="00484020"/>
    <w:rsid w:val="0048513D"/>
    <w:rsid w:val="00485999"/>
    <w:rsid w:val="00485C6F"/>
    <w:rsid w:val="00486011"/>
    <w:rsid w:val="004871D9"/>
    <w:rsid w:val="0048775C"/>
    <w:rsid w:val="004900D6"/>
    <w:rsid w:val="00490A05"/>
    <w:rsid w:val="00491007"/>
    <w:rsid w:val="00491E66"/>
    <w:rsid w:val="004933AB"/>
    <w:rsid w:val="00493D8E"/>
    <w:rsid w:val="00496B11"/>
    <w:rsid w:val="00496E44"/>
    <w:rsid w:val="004A0515"/>
    <w:rsid w:val="004A0E98"/>
    <w:rsid w:val="004A2455"/>
    <w:rsid w:val="004A2CD4"/>
    <w:rsid w:val="004A4B3F"/>
    <w:rsid w:val="004A52C3"/>
    <w:rsid w:val="004A5410"/>
    <w:rsid w:val="004A626F"/>
    <w:rsid w:val="004A723E"/>
    <w:rsid w:val="004A797C"/>
    <w:rsid w:val="004B1354"/>
    <w:rsid w:val="004B2376"/>
    <w:rsid w:val="004B79F0"/>
    <w:rsid w:val="004B7D48"/>
    <w:rsid w:val="004C2F3A"/>
    <w:rsid w:val="004C2F94"/>
    <w:rsid w:val="004C67D6"/>
    <w:rsid w:val="004C6EB8"/>
    <w:rsid w:val="004C7B14"/>
    <w:rsid w:val="004D0F5C"/>
    <w:rsid w:val="004D1D0E"/>
    <w:rsid w:val="004D28AB"/>
    <w:rsid w:val="004D5F90"/>
    <w:rsid w:val="004D633D"/>
    <w:rsid w:val="004D7679"/>
    <w:rsid w:val="004E05AB"/>
    <w:rsid w:val="004E0F71"/>
    <w:rsid w:val="004E10C7"/>
    <w:rsid w:val="004E34CA"/>
    <w:rsid w:val="004E37D3"/>
    <w:rsid w:val="004E4100"/>
    <w:rsid w:val="004E6E1B"/>
    <w:rsid w:val="004E7B74"/>
    <w:rsid w:val="004E7F47"/>
    <w:rsid w:val="004F3CE7"/>
    <w:rsid w:val="004F4961"/>
    <w:rsid w:val="004F5949"/>
    <w:rsid w:val="004F712C"/>
    <w:rsid w:val="00500162"/>
    <w:rsid w:val="0050115D"/>
    <w:rsid w:val="0050305B"/>
    <w:rsid w:val="00504E26"/>
    <w:rsid w:val="00506F99"/>
    <w:rsid w:val="00510544"/>
    <w:rsid w:val="00511690"/>
    <w:rsid w:val="0051609A"/>
    <w:rsid w:val="00517E51"/>
    <w:rsid w:val="00520519"/>
    <w:rsid w:val="00520EE1"/>
    <w:rsid w:val="005213A5"/>
    <w:rsid w:val="005256E6"/>
    <w:rsid w:val="00525FC5"/>
    <w:rsid w:val="00526874"/>
    <w:rsid w:val="005269DD"/>
    <w:rsid w:val="005276A8"/>
    <w:rsid w:val="00527FC4"/>
    <w:rsid w:val="00530F92"/>
    <w:rsid w:val="00533DE4"/>
    <w:rsid w:val="0053402E"/>
    <w:rsid w:val="0053777B"/>
    <w:rsid w:val="0053783D"/>
    <w:rsid w:val="005404A4"/>
    <w:rsid w:val="00541CBC"/>
    <w:rsid w:val="00541D57"/>
    <w:rsid w:val="0054338A"/>
    <w:rsid w:val="00544C37"/>
    <w:rsid w:val="00550198"/>
    <w:rsid w:val="005514E2"/>
    <w:rsid w:val="005548EF"/>
    <w:rsid w:val="00556EDF"/>
    <w:rsid w:val="00557132"/>
    <w:rsid w:val="00560E2C"/>
    <w:rsid w:val="00560E56"/>
    <w:rsid w:val="005615F3"/>
    <w:rsid w:val="00561C83"/>
    <w:rsid w:val="005626A3"/>
    <w:rsid w:val="005633FF"/>
    <w:rsid w:val="00564599"/>
    <w:rsid w:val="005648D0"/>
    <w:rsid w:val="0056535E"/>
    <w:rsid w:val="00565D4A"/>
    <w:rsid w:val="00565E23"/>
    <w:rsid w:val="005673D9"/>
    <w:rsid w:val="005711A4"/>
    <w:rsid w:val="005728A6"/>
    <w:rsid w:val="00573612"/>
    <w:rsid w:val="00573E53"/>
    <w:rsid w:val="005748F2"/>
    <w:rsid w:val="00574BF6"/>
    <w:rsid w:val="005769D0"/>
    <w:rsid w:val="0058156C"/>
    <w:rsid w:val="00581DC4"/>
    <w:rsid w:val="00582375"/>
    <w:rsid w:val="005837DA"/>
    <w:rsid w:val="00584A86"/>
    <w:rsid w:val="00592F6A"/>
    <w:rsid w:val="0059485C"/>
    <w:rsid w:val="00594E76"/>
    <w:rsid w:val="00596A7F"/>
    <w:rsid w:val="005A08B2"/>
    <w:rsid w:val="005A1FF0"/>
    <w:rsid w:val="005A29E4"/>
    <w:rsid w:val="005A4A7B"/>
    <w:rsid w:val="005A63BF"/>
    <w:rsid w:val="005A6454"/>
    <w:rsid w:val="005A6E57"/>
    <w:rsid w:val="005A71B2"/>
    <w:rsid w:val="005B0320"/>
    <w:rsid w:val="005B044A"/>
    <w:rsid w:val="005B4104"/>
    <w:rsid w:val="005B782E"/>
    <w:rsid w:val="005B788D"/>
    <w:rsid w:val="005B7D11"/>
    <w:rsid w:val="005C12B0"/>
    <w:rsid w:val="005C3C9B"/>
    <w:rsid w:val="005C3E77"/>
    <w:rsid w:val="005C51D4"/>
    <w:rsid w:val="005D042E"/>
    <w:rsid w:val="005D0BB5"/>
    <w:rsid w:val="005D53D6"/>
    <w:rsid w:val="005D6546"/>
    <w:rsid w:val="005D6698"/>
    <w:rsid w:val="005E09CD"/>
    <w:rsid w:val="005E1EE3"/>
    <w:rsid w:val="005E2A14"/>
    <w:rsid w:val="005E2E03"/>
    <w:rsid w:val="005E7296"/>
    <w:rsid w:val="005E7FAA"/>
    <w:rsid w:val="005F389C"/>
    <w:rsid w:val="005F418F"/>
    <w:rsid w:val="005F5925"/>
    <w:rsid w:val="005F7345"/>
    <w:rsid w:val="00601CD8"/>
    <w:rsid w:val="00601D74"/>
    <w:rsid w:val="00602535"/>
    <w:rsid w:val="00603016"/>
    <w:rsid w:val="00604167"/>
    <w:rsid w:val="006052F1"/>
    <w:rsid w:val="00605A15"/>
    <w:rsid w:val="00606341"/>
    <w:rsid w:val="00606358"/>
    <w:rsid w:val="00607900"/>
    <w:rsid w:val="00611C2B"/>
    <w:rsid w:val="006124F0"/>
    <w:rsid w:val="00612BBE"/>
    <w:rsid w:val="0061484D"/>
    <w:rsid w:val="00615627"/>
    <w:rsid w:val="00615BE9"/>
    <w:rsid w:val="006166C2"/>
    <w:rsid w:val="00621122"/>
    <w:rsid w:val="00625DE5"/>
    <w:rsid w:val="006262AB"/>
    <w:rsid w:val="00626FA3"/>
    <w:rsid w:val="00627DE1"/>
    <w:rsid w:val="006302EC"/>
    <w:rsid w:val="0063347D"/>
    <w:rsid w:val="00633565"/>
    <w:rsid w:val="006339E6"/>
    <w:rsid w:val="00634E4C"/>
    <w:rsid w:val="006366D4"/>
    <w:rsid w:val="00636F71"/>
    <w:rsid w:val="00637741"/>
    <w:rsid w:val="00640C07"/>
    <w:rsid w:val="00641464"/>
    <w:rsid w:val="00641968"/>
    <w:rsid w:val="00641BBA"/>
    <w:rsid w:val="00642FD3"/>
    <w:rsid w:val="00643412"/>
    <w:rsid w:val="0064562D"/>
    <w:rsid w:val="006465D4"/>
    <w:rsid w:val="0064708B"/>
    <w:rsid w:val="00647EE7"/>
    <w:rsid w:val="00650304"/>
    <w:rsid w:val="00651FBC"/>
    <w:rsid w:val="006548AC"/>
    <w:rsid w:val="00654E94"/>
    <w:rsid w:val="006564B1"/>
    <w:rsid w:val="00656834"/>
    <w:rsid w:val="00656E1E"/>
    <w:rsid w:val="00660B38"/>
    <w:rsid w:val="00660E30"/>
    <w:rsid w:val="0066245D"/>
    <w:rsid w:val="00664D6E"/>
    <w:rsid w:val="006662B9"/>
    <w:rsid w:val="0066724E"/>
    <w:rsid w:val="00670ABE"/>
    <w:rsid w:val="006713FA"/>
    <w:rsid w:val="0067181C"/>
    <w:rsid w:val="00675576"/>
    <w:rsid w:val="00675BAE"/>
    <w:rsid w:val="00676A86"/>
    <w:rsid w:val="00682DD4"/>
    <w:rsid w:val="006836F8"/>
    <w:rsid w:val="006845F1"/>
    <w:rsid w:val="006858B0"/>
    <w:rsid w:val="00685C4B"/>
    <w:rsid w:val="00686B37"/>
    <w:rsid w:val="00687234"/>
    <w:rsid w:val="00690618"/>
    <w:rsid w:val="0069080D"/>
    <w:rsid w:val="00692792"/>
    <w:rsid w:val="00693136"/>
    <w:rsid w:val="006952E5"/>
    <w:rsid w:val="00695CC4"/>
    <w:rsid w:val="00697227"/>
    <w:rsid w:val="00697834"/>
    <w:rsid w:val="006979AA"/>
    <w:rsid w:val="00697FAA"/>
    <w:rsid w:val="006A11C1"/>
    <w:rsid w:val="006A12E3"/>
    <w:rsid w:val="006A13FB"/>
    <w:rsid w:val="006A189B"/>
    <w:rsid w:val="006A5454"/>
    <w:rsid w:val="006A5C4C"/>
    <w:rsid w:val="006A5D21"/>
    <w:rsid w:val="006A6B36"/>
    <w:rsid w:val="006A7128"/>
    <w:rsid w:val="006B030C"/>
    <w:rsid w:val="006B11EF"/>
    <w:rsid w:val="006B17C3"/>
    <w:rsid w:val="006B24A7"/>
    <w:rsid w:val="006B31F6"/>
    <w:rsid w:val="006B3B12"/>
    <w:rsid w:val="006B6358"/>
    <w:rsid w:val="006B7998"/>
    <w:rsid w:val="006C2254"/>
    <w:rsid w:val="006C42BD"/>
    <w:rsid w:val="006C4829"/>
    <w:rsid w:val="006C48CF"/>
    <w:rsid w:val="006C71B3"/>
    <w:rsid w:val="006D05E6"/>
    <w:rsid w:val="006D07FF"/>
    <w:rsid w:val="006D277C"/>
    <w:rsid w:val="006D28A8"/>
    <w:rsid w:val="006D2C67"/>
    <w:rsid w:val="006D3163"/>
    <w:rsid w:val="006D3492"/>
    <w:rsid w:val="006D43FD"/>
    <w:rsid w:val="006D5404"/>
    <w:rsid w:val="006D7455"/>
    <w:rsid w:val="006E037C"/>
    <w:rsid w:val="006E0EB7"/>
    <w:rsid w:val="006E1A1E"/>
    <w:rsid w:val="006E36BB"/>
    <w:rsid w:val="006E3C87"/>
    <w:rsid w:val="006E547B"/>
    <w:rsid w:val="006F0A64"/>
    <w:rsid w:val="006F43F1"/>
    <w:rsid w:val="006F6C16"/>
    <w:rsid w:val="006F6C24"/>
    <w:rsid w:val="006F7C7E"/>
    <w:rsid w:val="007037C6"/>
    <w:rsid w:val="00704249"/>
    <w:rsid w:val="00705FCA"/>
    <w:rsid w:val="007060A9"/>
    <w:rsid w:val="00710BA1"/>
    <w:rsid w:val="00711094"/>
    <w:rsid w:val="007138D0"/>
    <w:rsid w:val="00715DAA"/>
    <w:rsid w:val="00717C66"/>
    <w:rsid w:val="00717D75"/>
    <w:rsid w:val="007215B4"/>
    <w:rsid w:val="00721A2B"/>
    <w:rsid w:val="00726465"/>
    <w:rsid w:val="00726E8F"/>
    <w:rsid w:val="0072754B"/>
    <w:rsid w:val="00731177"/>
    <w:rsid w:val="00731703"/>
    <w:rsid w:val="00732BFE"/>
    <w:rsid w:val="00732C5C"/>
    <w:rsid w:val="00733790"/>
    <w:rsid w:val="00735D4A"/>
    <w:rsid w:val="007373A6"/>
    <w:rsid w:val="00740E89"/>
    <w:rsid w:val="007429F1"/>
    <w:rsid w:val="007462DE"/>
    <w:rsid w:val="0074785A"/>
    <w:rsid w:val="00747B0B"/>
    <w:rsid w:val="00752759"/>
    <w:rsid w:val="00752852"/>
    <w:rsid w:val="00752C58"/>
    <w:rsid w:val="00753632"/>
    <w:rsid w:val="00754F58"/>
    <w:rsid w:val="00755E84"/>
    <w:rsid w:val="00757202"/>
    <w:rsid w:val="007578A3"/>
    <w:rsid w:val="00760864"/>
    <w:rsid w:val="00762188"/>
    <w:rsid w:val="00762585"/>
    <w:rsid w:val="00763A6A"/>
    <w:rsid w:val="00763BC7"/>
    <w:rsid w:val="0076480D"/>
    <w:rsid w:val="00766E0E"/>
    <w:rsid w:val="00771F4D"/>
    <w:rsid w:val="00772199"/>
    <w:rsid w:val="00773377"/>
    <w:rsid w:val="00773C3D"/>
    <w:rsid w:val="00776327"/>
    <w:rsid w:val="0078097A"/>
    <w:rsid w:val="007810C7"/>
    <w:rsid w:val="0078112E"/>
    <w:rsid w:val="0078317A"/>
    <w:rsid w:val="00785D40"/>
    <w:rsid w:val="00786D8B"/>
    <w:rsid w:val="00787297"/>
    <w:rsid w:val="00787E39"/>
    <w:rsid w:val="00790F5D"/>
    <w:rsid w:val="00791797"/>
    <w:rsid w:val="00791F43"/>
    <w:rsid w:val="00792143"/>
    <w:rsid w:val="00792D54"/>
    <w:rsid w:val="00793C92"/>
    <w:rsid w:val="007954F0"/>
    <w:rsid w:val="007956BB"/>
    <w:rsid w:val="00795A07"/>
    <w:rsid w:val="007967E7"/>
    <w:rsid w:val="00796EF5"/>
    <w:rsid w:val="00796FCC"/>
    <w:rsid w:val="007A04EF"/>
    <w:rsid w:val="007A148F"/>
    <w:rsid w:val="007A2CA6"/>
    <w:rsid w:val="007A3698"/>
    <w:rsid w:val="007A4222"/>
    <w:rsid w:val="007A424E"/>
    <w:rsid w:val="007A4F52"/>
    <w:rsid w:val="007A5238"/>
    <w:rsid w:val="007A53AA"/>
    <w:rsid w:val="007A5C66"/>
    <w:rsid w:val="007A6834"/>
    <w:rsid w:val="007A7B92"/>
    <w:rsid w:val="007B030B"/>
    <w:rsid w:val="007B19CE"/>
    <w:rsid w:val="007B284E"/>
    <w:rsid w:val="007B2BC4"/>
    <w:rsid w:val="007B3CBD"/>
    <w:rsid w:val="007B3E0C"/>
    <w:rsid w:val="007B6981"/>
    <w:rsid w:val="007B69D4"/>
    <w:rsid w:val="007C2623"/>
    <w:rsid w:val="007C42E8"/>
    <w:rsid w:val="007C662D"/>
    <w:rsid w:val="007C784A"/>
    <w:rsid w:val="007D0B77"/>
    <w:rsid w:val="007D0CFD"/>
    <w:rsid w:val="007D17A1"/>
    <w:rsid w:val="007D225C"/>
    <w:rsid w:val="007D2B94"/>
    <w:rsid w:val="007D3E2C"/>
    <w:rsid w:val="007D4276"/>
    <w:rsid w:val="007D72A5"/>
    <w:rsid w:val="007E614C"/>
    <w:rsid w:val="007E67E8"/>
    <w:rsid w:val="007E6FD8"/>
    <w:rsid w:val="007E7473"/>
    <w:rsid w:val="007F15A2"/>
    <w:rsid w:val="007F17E0"/>
    <w:rsid w:val="007F3A2E"/>
    <w:rsid w:val="007F5844"/>
    <w:rsid w:val="00801627"/>
    <w:rsid w:val="00801F01"/>
    <w:rsid w:val="00802F87"/>
    <w:rsid w:val="0080531E"/>
    <w:rsid w:val="00805640"/>
    <w:rsid w:val="0080630E"/>
    <w:rsid w:val="00806C93"/>
    <w:rsid w:val="00811F68"/>
    <w:rsid w:val="00813097"/>
    <w:rsid w:val="0081709D"/>
    <w:rsid w:val="0082066B"/>
    <w:rsid w:val="00821308"/>
    <w:rsid w:val="008228D6"/>
    <w:rsid w:val="008241CC"/>
    <w:rsid w:val="008243C0"/>
    <w:rsid w:val="00824FC8"/>
    <w:rsid w:val="008254E2"/>
    <w:rsid w:val="008258EF"/>
    <w:rsid w:val="00830AF8"/>
    <w:rsid w:val="008313BA"/>
    <w:rsid w:val="0083191B"/>
    <w:rsid w:val="00834E49"/>
    <w:rsid w:val="00834E77"/>
    <w:rsid w:val="008411D2"/>
    <w:rsid w:val="0084136B"/>
    <w:rsid w:val="00842270"/>
    <w:rsid w:val="0084238B"/>
    <w:rsid w:val="0084251A"/>
    <w:rsid w:val="00843FCC"/>
    <w:rsid w:val="00845654"/>
    <w:rsid w:val="00845ADD"/>
    <w:rsid w:val="00845E40"/>
    <w:rsid w:val="00847456"/>
    <w:rsid w:val="00853244"/>
    <w:rsid w:val="008565D9"/>
    <w:rsid w:val="00862822"/>
    <w:rsid w:val="008630D3"/>
    <w:rsid w:val="008631E8"/>
    <w:rsid w:val="0086399F"/>
    <w:rsid w:val="008645F3"/>
    <w:rsid w:val="0086546A"/>
    <w:rsid w:val="00865E2D"/>
    <w:rsid w:val="00865EDC"/>
    <w:rsid w:val="008678DD"/>
    <w:rsid w:val="00867D5F"/>
    <w:rsid w:val="00867D70"/>
    <w:rsid w:val="008709A8"/>
    <w:rsid w:val="00870AD3"/>
    <w:rsid w:val="00870BF6"/>
    <w:rsid w:val="00870F7E"/>
    <w:rsid w:val="008732F9"/>
    <w:rsid w:val="008740B5"/>
    <w:rsid w:val="00875699"/>
    <w:rsid w:val="00876BB6"/>
    <w:rsid w:val="00877288"/>
    <w:rsid w:val="008810B1"/>
    <w:rsid w:val="00881DC9"/>
    <w:rsid w:val="0088264A"/>
    <w:rsid w:val="00882C5B"/>
    <w:rsid w:val="00883E3C"/>
    <w:rsid w:val="008857AB"/>
    <w:rsid w:val="008864C5"/>
    <w:rsid w:val="00886B6B"/>
    <w:rsid w:val="00887C7C"/>
    <w:rsid w:val="00891E38"/>
    <w:rsid w:val="008936EE"/>
    <w:rsid w:val="00893AAE"/>
    <w:rsid w:val="00893C86"/>
    <w:rsid w:val="008944CE"/>
    <w:rsid w:val="008946D2"/>
    <w:rsid w:val="00895492"/>
    <w:rsid w:val="00895A79"/>
    <w:rsid w:val="00896B44"/>
    <w:rsid w:val="008A037F"/>
    <w:rsid w:val="008A0B09"/>
    <w:rsid w:val="008A0BC7"/>
    <w:rsid w:val="008A12AF"/>
    <w:rsid w:val="008A2636"/>
    <w:rsid w:val="008A2876"/>
    <w:rsid w:val="008A4ABA"/>
    <w:rsid w:val="008A4D1A"/>
    <w:rsid w:val="008A61E0"/>
    <w:rsid w:val="008B138C"/>
    <w:rsid w:val="008B5234"/>
    <w:rsid w:val="008B62D9"/>
    <w:rsid w:val="008B70B2"/>
    <w:rsid w:val="008C0BBF"/>
    <w:rsid w:val="008C1327"/>
    <w:rsid w:val="008C1DDD"/>
    <w:rsid w:val="008C32A1"/>
    <w:rsid w:val="008C33E9"/>
    <w:rsid w:val="008C3EE5"/>
    <w:rsid w:val="008C4A12"/>
    <w:rsid w:val="008C6283"/>
    <w:rsid w:val="008C6717"/>
    <w:rsid w:val="008C6EDB"/>
    <w:rsid w:val="008D1656"/>
    <w:rsid w:val="008D21BE"/>
    <w:rsid w:val="008D3718"/>
    <w:rsid w:val="008D3C64"/>
    <w:rsid w:val="008D5A76"/>
    <w:rsid w:val="008D6BFE"/>
    <w:rsid w:val="008D75F9"/>
    <w:rsid w:val="008D7973"/>
    <w:rsid w:val="008D7ABA"/>
    <w:rsid w:val="008E4BE0"/>
    <w:rsid w:val="008E697A"/>
    <w:rsid w:val="008F0278"/>
    <w:rsid w:val="008F0E80"/>
    <w:rsid w:val="008F28D2"/>
    <w:rsid w:val="008F4652"/>
    <w:rsid w:val="008F72B5"/>
    <w:rsid w:val="008F7CBD"/>
    <w:rsid w:val="009018FC"/>
    <w:rsid w:val="00901D50"/>
    <w:rsid w:val="00905840"/>
    <w:rsid w:val="00905FAA"/>
    <w:rsid w:val="00906DCE"/>
    <w:rsid w:val="00907E8C"/>
    <w:rsid w:val="00912B30"/>
    <w:rsid w:val="0091369C"/>
    <w:rsid w:val="00915AA9"/>
    <w:rsid w:val="00916AC8"/>
    <w:rsid w:val="00920819"/>
    <w:rsid w:val="00921B42"/>
    <w:rsid w:val="00922A1C"/>
    <w:rsid w:val="009254F3"/>
    <w:rsid w:val="0092747F"/>
    <w:rsid w:val="0092774E"/>
    <w:rsid w:val="00931FA5"/>
    <w:rsid w:val="0093300B"/>
    <w:rsid w:val="00934208"/>
    <w:rsid w:val="009346C4"/>
    <w:rsid w:val="00934B25"/>
    <w:rsid w:val="00934E82"/>
    <w:rsid w:val="0093528C"/>
    <w:rsid w:val="00936DDE"/>
    <w:rsid w:val="00937B6A"/>
    <w:rsid w:val="00941581"/>
    <w:rsid w:val="00943608"/>
    <w:rsid w:val="009436B5"/>
    <w:rsid w:val="00944EA0"/>
    <w:rsid w:val="00945BDB"/>
    <w:rsid w:val="00946413"/>
    <w:rsid w:val="009464B4"/>
    <w:rsid w:val="00947E35"/>
    <w:rsid w:val="00950626"/>
    <w:rsid w:val="0095065E"/>
    <w:rsid w:val="0095177B"/>
    <w:rsid w:val="00951D34"/>
    <w:rsid w:val="00951DC3"/>
    <w:rsid w:val="00953FF1"/>
    <w:rsid w:val="00954385"/>
    <w:rsid w:val="00955E8F"/>
    <w:rsid w:val="00956538"/>
    <w:rsid w:val="0095673F"/>
    <w:rsid w:val="0095677F"/>
    <w:rsid w:val="00960E7D"/>
    <w:rsid w:val="00965389"/>
    <w:rsid w:val="00966B62"/>
    <w:rsid w:val="009679FE"/>
    <w:rsid w:val="00970E0E"/>
    <w:rsid w:val="00971399"/>
    <w:rsid w:val="00971902"/>
    <w:rsid w:val="009724AD"/>
    <w:rsid w:val="00972734"/>
    <w:rsid w:val="0097511D"/>
    <w:rsid w:val="00976CC5"/>
    <w:rsid w:val="00976F50"/>
    <w:rsid w:val="00980079"/>
    <w:rsid w:val="00980152"/>
    <w:rsid w:val="0098152A"/>
    <w:rsid w:val="00982812"/>
    <w:rsid w:val="0098350B"/>
    <w:rsid w:val="00986FD7"/>
    <w:rsid w:val="00990E8A"/>
    <w:rsid w:val="009915CB"/>
    <w:rsid w:val="00991F0B"/>
    <w:rsid w:val="00995473"/>
    <w:rsid w:val="009A2E98"/>
    <w:rsid w:val="009A3497"/>
    <w:rsid w:val="009A3D88"/>
    <w:rsid w:val="009A3FD3"/>
    <w:rsid w:val="009A6072"/>
    <w:rsid w:val="009A6A7A"/>
    <w:rsid w:val="009B0FB0"/>
    <w:rsid w:val="009B23AD"/>
    <w:rsid w:val="009B50D8"/>
    <w:rsid w:val="009B7202"/>
    <w:rsid w:val="009C0B6B"/>
    <w:rsid w:val="009C2C57"/>
    <w:rsid w:val="009C4CE6"/>
    <w:rsid w:val="009C70E0"/>
    <w:rsid w:val="009C76F7"/>
    <w:rsid w:val="009D25A0"/>
    <w:rsid w:val="009D290D"/>
    <w:rsid w:val="009D2DD0"/>
    <w:rsid w:val="009D355D"/>
    <w:rsid w:val="009D3743"/>
    <w:rsid w:val="009D4287"/>
    <w:rsid w:val="009D4437"/>
    <w:rsid w:val="009D45F7"/>
    <w:rsid w:val="009D518B"/>
    <w:rsid w:val="009D6414"/>
    <w:rsid w:val="009E01C1"/>
    <w:rsid w:val="009E0DF4"/>
    <w:rsid w:val="009E49EE"/>
    <w:rsid w:val="009E6657"/>
    <w:rsid w:val="009E7E27"/>
    <w:rsid w:val="009F06E9"/>
    <w:rsid w:val="009F08D8"/>
    <w:rsid w:val="009F1360"/>
    <w:rsid w:val="009F1D84"/>
    <w:rsid w:val="009F2676"/>
    <w:rsid w:val="009F31C3"/>
    <w:rsid w:val="009F4B2C"/>
    <w:rsid w:val="00A0037D"/>
    <w:rsid w:val="00A01772"/>
    <w:rsid w:val="00A01ACD"/>
    <w:rsid w:val="00A02B1F"/>
    <w:rsid w:val="00A0383D"/>
    <w:rsid w:val="00A04021"/>
    <w:rsid w:val="00A04FA8"/>
    <w:rsid w:val="00A051CC"/>
    <w:rsid w:val="00A05B25"/>
    <w:rsid w:val="00A0731E"/>
    <w:rsid w:val="00A107BC"/>
    <w:rsid w:val="00A11C0C"/>
    <w:rsid w:val="00A12195"/>
    <w:rsid w:val="00A12891"/>
    <w:rsid w:val="00A1364B"/>
    <w:rsid w:val="00A136EA"/>
    <w:rsid w:val="00A16954"/>
    <w:rsid w:val="00A201CE"/>
    <w:rsid w:val="00A20260"/>
    <w:rsid w:val="00A2039D"/>
    <w:rsid w:val="00A20633"/>
    <w:rsid w:val="00A23FE7"/>
    <w:rsid w:val="00A24573"/>
    <w:rsid w:val="00A258E0"/>
    <w:rsid w:val="00A25B47"/>
    <w:rsid w:val="00A26BB7"/>
    <w:rsid w:val="00A30099"/>
    <w:rsid w:val="00A33BB9"/>
    <w:rsid w:val="00A34462"/>
    <w:rsid w:val="00A34730"/>
    <w:rsid w:val="00A37093"/>
    <w:rsid w:val="00A3784E"/>
    <w:rsid w:val="00A4095B"/>
    <w:rsid w:val="00A412BF"/>
    <w:rsid w:val="00A4328C"/>
    <w:rsid w:val="00A44934"/>
    <w:rsid w:val="00A50095"/>
    <w:rsid w:val="00A5246B"/>
    <w:rsid w:val="00A524A0"/>
    <w:rsid w:val="00A52608"/>
    <w:rsid w:val="00A52A7C"/>
    <w:rsid w:val="00A54ED6"/>
    <w:rsid w:val="00A5577C"/>
    <w:rsid w:val="00A55A14"/>
    <w:rsid w:val="00A5697C"/>
    <w:rsid w:val="00A5740F"/>
    <w:rsid w:val="00A57508"/>
    <w:rsid w:val="00A6013D"/>
    <w:rsid w:val="00A61470"/>
    <w:rsid w:val="00A617ED"/>
    <w:rsid w:val="00A7171C"/>
    <w:rsid w:val="00A71923"/>
    <w:rsid w:val="00A723C7"/>
    <w:rsid w:val="00A727F6"/>
    <w:rsid w:val="00A72ABE"/>
    <w:rsid w:val="00A737E8"/>
    <w:rsid w:val="00A73F81"/>
    <w:rsid w:val="00A74137"/>
    <w:rsid w:val="00A745D2"/>
    <w:rsid w:val="00A75FA2"/>
    <w:rsid w:val="00A766B9"/>
    <w:rsid w:val="00A80A38"/>
    <w:rsid w:val="00A85DE4"/>
    <w:rsid w:val="00A8722C"/>
    <w:rsid w:val="00A8735A"/>
    <w:rsid w:val="00A90007"/>
    <w:rsid w:val="00A91569"/>
    <w:rsid w:val="00A94E66"/>
    <w:rsid w:val="00A95B8D"/>
    <w:rsid w:val="00AA2D8A"/>
    <w:rsid w:val="00AA2DE6"/>
    <w:rsid w:val="00AA40D8"/>
    <w:rsid w:val="00AA4601"/>
    <w:rsid w:val="00AA6426"/>
    <w:rsid w:val="00AB1885"/>
    <w:rsid w:val="00AB1A0D"/>
    <w:rsid w:val="00AB38F1"/>
    <w:rsid w:val="00AB4536"/>
    <w:rsid w:val="00AC3B91"/>
    <w:rsid w:val="00AC5D0B"/>
    <w:rsid w:val="00AC6695"/>
    <w:rsid w:val="00AC6F19"/>
    <w:rsid w:val="00AC7ED2"/>
    <w:rsid w:val="00AD138D"/>
    <w:rsid w:val="00AD2D11"/>
    <w:rsid w:val="00AD2F98"/>
    <w:rsid w:val="00AD4722"/>
    <w:rsid w:val="00AD50C1"/>
    <w:rsid w:val="00AD5EA9"/>
    <w:rsid w:val="00AD60BB"/>
    <w:rsid w:val="00AD7A0C"/>
    <w:rsid w:val="00AE27B5"/>
    <w:rsid w:val="00AE3E2C"/>
    <w:rsid w:val="00AE5666"/>
    <w:rsid w:val="00AE73F9"/>
    <w:rsid w:val="00AF058C"/>
    <w:rsid w:val="00AF0A51"/>
    <w:rsid w:val="00AF0F19"/>
    <w:rsid w:val="00AF1730"/>
    <w:rsid w:val="00AF1A83"/>
    <w:rsid w:val="00AF272D"/>
    <w:rsid w:val="00AF2A85"/>
    <w:rsid w:val="00AF2CF5"/>
    <w:rsid w:val="00AF3456"/>
    <w:rsid w:val="00AF411A"/>
    <w:rsid w:val="00AF42E1"/>
    <w:rsid w:val="00AF4D6C"/>
    <w:rsid w:val="00AF5868"/>
    <w:rsid w:val="00AF6402"/>
    <w:rsid w:val="00B007CD"/>
    <w:rsid w:val="00B0335A"/>
    <w:rsid w:val="00B10212"/>
    <w:rsid w:val="00B1419A"/>
    <w:rsid w:val="00B14BDF"/>
    <w:rsid w:val="00B14C3A"/>
    <w:rsid w:val="00B14E0E"/>
    <w:rsid w:val="00B15802"/>
    <w:rsid w:val="00B16277"/>
    <w:rsid w:val="00B16333"/>
    <w:rsid w:val="00B175D8"/>
    <w:rsid w:val="00B21D32"/>
    <w:rsid w:val="00B22A8A"/>
    <w:rsid w:val="00B27605"/>
    <w:rsid w:val="00B30F7E"/>
    <w:rsid w:val="00B31037"/>
    <w:rsid w:val="00B32F82"/>
    <w:rsid w:val="00B33B83"/>
    <w:rsid w:val="00B34F1C"/>
    <w:rsid w:val="00B359AB"/>
    <w:rsid w:val="00B35BDC"/>
    <w:rsid w:val="00B36FE5"/>
    <w:rsid w:val="00B445A8"/>
    <w:rsid w:val="00B460F9"/>
    <w:rsid w:val="00B46AE1"/>
    <w:rsid w:val="00B471C3"/>
    <w:rsid w:val="00B532E7"/>
    <w:rsid w:val="00B538E3"/>
    <w:rsid w:val="00B54AEA"/>
    <w:rsid w:val="00B5532A"/>
    <w:rsid w:val="00B56897"/>
    <w:rsid w:val="00B579C1"/>
    <w:rsid w:val="00B605E5"/>
    <w:rsid w:val="00B60CFF"/>
    <w:rsid w:val="00B63D31"/>
    <w:rsid w:val="00B6492D"/>
    <w:rsid w:val="00B64A88"/>
    <w:rsid w:val="00B67681"/>
    <w:rsid w:val="00B70C06"/>
    <w:rsid w:val="00B70D2E"/>
    <w:rsid w:val="00B70D7C"/>
    <w:rsid w:val="00B7213F"/>
    <w:rsid w:val="00B73941"/>
    <w:rsid w:val="00B73C5B"/>
    <w:rsid w:val="00B73EE7"/>
    <w:rsid w:val="00B74402"/>
    <w:rsid w:val="00B75DF7"/>
    <w:rsid w:val="00B76608"/>
    <w:rsid w:val="00B766A5"/>
    <w:rsid w:val="00B76AA2"/>
    <w:rsid w:val="00B7719A"/>
    <w:rsid w:val="00B77DB3"/>
    <w:rsid w:val="00B81EFF"/>
    <w:rsid w:val="00B843D6"/>
    <w:rsid w:val="00B8455E"/>
    <w:rsid w:val="00B8538F"/>
    <w:rsid w:val="00B85413"/>
    <w:rsid w:val="00B90E1F"/>
    <w:rsid w:val="00B91132"/>
    <w:rsid w:val="00B91FE0"/>
    <w:rsid w:val="00B93911"/>
    <w:rsid w:val="00B93943"/>
    <w:rsid w:val="00B947C3"/>
    <w:rsid w:val="00B95232"/>
    <w:rsid w:val="00B959C6"/>
    <w:rsid w:val="00B960AC"/>
    <w:rsid w:val="00B96FBE"/>
    <w:rsid w:val="00B97799"/>
    <w:rsid w:val="00B97E8B"/>
    <w:rsid w:val="00BA09C6"/>
    <w:rsid w:val="00BA0A6E"/>
    <w:rsid w:val="00BA13CA"/>
    <w:rsid w:val="00BA17A0"/>
    <w:rsid w:val="00BA4405"/>
    <w:rsid w:val="00BA48DC"/>
    <w:rsid w:val="00BA612A"/>
    <w:rsid w:val="00BA65C3"/>
    <w:rsid w:val="00BB09CC"/>
    <w:rsid w:val="00BB0DA6"/>
    <w:rsid w:val="00BB1A5C"/>
    <w:rsid w:val="00BB4843"/>
    <w:rsid w:val="00BB59FE"/>
    <w:rsid w:val="00BB7267"/>
    <w:rsid w:val="00BC3B2C"/>
    <w:rsid w:val="00BC3B82"/>
    <w:rsid w:val="00BC6703"/>
    <w:rsid w:val="00BC6F4F"/>
    <w:rsid w:val="00BC7CE2"/>
    <w:rsid w:val="00BD105F"/>
    <w:rsid w:val="00BD1445"/>
    <w:rsid w:val="00BD1B79"/>
    <w:rsid w:val="00BD213E"/>
    <w:rsid w:val="00BD2697"/>
    <w:rsid w:val="00BD3204"/>
    <w:rsid w:val="00BD544E"/>
    <w:rsid w:val="00BD66D2"/>
    <w:rsid w:val="00BD79CC"/>
    <w:rsid w:val="00BE0331"/>
    <w:rsid w:val="00BE2254"/>
    <w:rsid w:val="00BE4285"/>
    <w:rsid w:val="00BE670F"/>
    <w:rsid w:val="00BF0393"/>
    <w:rsid w:val="00BF0766"/>
    <w:rsid w:val="00BF3172"/>
    <w:rsid w:val="00BF4F22"/>
    <w:rsid w:val="00BF54FD"/>
    <w:rsid w:val="00BF56F5"/>
    <w:rsid w:val="00BF744B"/>
    <w:rsid w:val="00BF7480"/>
    <w:rsid w:val="00C019F7"/>
    <w:rsid w:val="00C01F1B"/>
    <w:rsid w:val="00C01F85"/>
    <w:rsid w:val="00C02496"/>
    <w:rsid w:val="00C0412D"/>
    <w:rsid w:val="00C048A5"/>
    <w:rsid w:val="00C1007D"/>
    <w:rsid w:val="00C10300"/>
    <w:rsid w:val="00C107CF"/>
    <w:rsid w:val="00C11141"/>
    <w:rsid w:val="00C12F22"/>
    <w:rsid w:val="00C141C4"/>
    <w:rsid w:val="00C15981"/>
    <w:rsid w:val="00C15EE2"/>
    <w:rsid w:val="00C17108"/>
    <w:rsid w:val="00C174DB"/>
    <w:rsid w:val="00C24F67"/>
    <w:rsid w:val="00C25FDE"/>
    <w:rsid w:val="00C26C77"/>
    <w:rsid w:val="00C27F3D"/>
    <w:rsid w:val="00C31B0C"/>
    <w:rsid w:val="00C31B5D"/>
    <w:rsid w:val="00C3293D"/>
    <w:rsid w:val="00C3525E"/>
    <w:rsid w:val="00C355F8"/>
    <w:rsid w:val="00C37888"/>
    <w:rsid w:val="00C379E5"/>
    <w:rsid w:val="00C37D93"/>
    <w:rsid w:val="00C40FE8"/>
    <w:rsid w:val="00C4133E"/>
    <w:rsid w:val="00C41540"/>
    <w:rsid w:val="00C415E3"/>
    <w:rsid w:val="00C41937"/>
    <w:rsid w:val="00C4255C"/>
    <w:rsid w:val="00C43CB5"/>
    <w:rsid w:val="00C43FB9"/>
    <w:rsid w:val="00C44E5B"/>
    <w:rsid w:val="00C459F0"/>
    <w:rsid w:val="00C46366"/>
    <w:rsid w:val="00C536EC"/>
    <w:rsid w:val="00C56E8F"/>
    <w:rsid w:val="00C57877"/>
    <w:rsid w:val="00C634DA"/>
    <w:rsid w:val="00C64FF9"/>
    <w:rsid w:val="00C700B7"/>
    <w:rsid w:val="00C71354"/>
    <w:rsid w:val="00C72920"/>
    <w:rsid w:val="00C733C1"/>
    <w:rsid w:val="00C73B2F"/>
    <w:rsid w:val="00C73C82"/>
    <w:rsid w:val="00C740B6"/>
    <w:rsid w:val="00C772E3"/>
    <w:rsid w:val="00C77A0D"/>
    <w:rsid w:val="00C8088A"/>
    <w:rsid w:val="00C81545"/>
    <w:rsid w:val="00C82232"/>
    <w:rsid w:val="00C83442"/>
    <w:rsid w:val="00C8377E"/>
    <w:rsid w:val="00C84DCD"/>
    <w:rsid w:val="00C9037C"/>
    <w:rsid w:val="00C90844"/>
    <w:rsid w:val="00C9179D"/>
    <w:rsid w:val="00C91D8E"/>
    <w:rsid w:val="00C91E79"/>
    <w:rsid w:val="00C923E2"/>
    <w:rsid w:val="00C93166"/>
    <w:rsid w:val="00C9331F"/>
    <w:rsid w:val="00C93C26"/>
    <w:rsid w:val="00C94842"/>
    <w:rsid w:val="00CA055D"/>
    <w:rsid w:val="00CA1BFA"/>
    <w:rsid w:val="00CA307D"/>
    <w:rsid w:val="00CA4791"/>
    <w:rsid w:val="00CA60CC"/>
    <w:rsid w:val="00CA61DF"/>
    <w:rsid w:val="00CA67B0"/>
    <w:rsid w:val="00CB3823"/>
    <w:rsid w:val="00CB3CF5"/>
    <w:rsid w:val="00CB5806"/>
    <w:rsid w:val="00CC1375"/>
    <w:rsid w:val="00CC17E8"/>
    <w:rsid w:val="00CC2AAE"/>
    <w:rsid w:val="00CC3F69"/>
    <w:rsid w:val="00CC51D5"/>
    <w:rsid w:val="00CC662D"/>
    <w:rsid w:val="00CC6E68"/>
    <w:rsid w:val="00CD14D6"/>
    <w:rsid w:val="00CD1FC0"/>
    <w:rsid w:val="00CD257F"/>
    <w:rsid w:val="00CD3270"/>
    <w:rsid w:val="00CD40C1"/>
    <w:rsid w:val="00CD60A2"/>
    <w:rsid w:val="00CD6F10"/>
    <w:rsid w:val="00CD7EBB"/>
    <w:rsid w:val="00CE01D5"/>
    <w:rsid w:val="00CE0CBE"/>
    <w:rsid w:val="00CE1DB4"/>
    <w:rsid w:val="00CE330B"/>
    <w:rsid w:val="00CE5EA7"/>
    <w:rsid w:val="00CE66EA"/>
    <w:rsid w:val="00CF0270"/>
    <w:rsid w:val="00CF1F35"/>
    <w:rsid w:val="00CF2EFF"/>
    <w:rsid w:val="00CF4DCB"/>
    <w:rsid w:val="00CF5E01"/>
    <w:rsid w:val="00CF75B5"/>
    <w:rsid w:val="00CF77A4"/>
    <w:rsid w:val="00CF7879"/>
    <w:rsid w:val="00D00B4E"/>
    <w:rsid w:val="00D04713"/>
    <w:rsid w:val="00D07428"/>
    <w:rsid w:val="00D07A01"/>
    <w:rsid w:val="00D106F1"/>
    <w:rsid w:val="00D112A9"/>
    <w:rsid w:val="00D13FFA"/>
    <w:rsid w:val="00D14429"/>
    <w:rsid w:val="00D20B3F"/>
    <w:rsid w:val="00D210DB"/>
    <w:rsid w:val="00D22618"/>
    <w:rsid w:val="00D24507"/>
    <w:rsid w:val="00D24FDD"/>
    <w:rsid w:val="00D25E45"/>
    <w:rsid w:val="00D2704E"/>
    <w:rsid w:val="00D27113"/>
    <w:rsid w:val="00D304D5"/>
    <w:rsid w:val="00D320D7"/>
    <w:rsid w:val="00D33702"/>
    <w:rsid w:val="00D41E16"/>
    <w:rsid w:val="00D43120"/>
    <w:rsid w:val="00D43B49"/>
    <w:rsid w:val="00D44270"/>
    <w:rsid w:val="00D44C3E"/>
    <w:rsid w:val="00D467AC"/>
    <w:rsid w:val="00D5226C"/>
    <w:rsid w:val="00D53C17"/>
    <w:rsid w:val="00D54615"/>
    <w:rsid w:val="00D55756"/>
    <w:rsid w:val="00D57CE2"/>
    <w:rsid w:val="00D60920"/>
    <w:rsid w:val="00D62096"/>
    <w:rsid w:val="00D62731"/>
    <w:rsid w:val="00D62AD7"/>
    <w:rsid w:val="00D631D6"/>
    <w:rsid w:val="00D64AE6"/>
    <w:rsid w:val="00D659A0"/>
    <w:rsid w:val="00D65C5A"/>
    <w:rsid w:val="00D6665B"/>
    <w:rsid w:val="00D66821"/>
    <w:rsid w:val="00D66F33"/>
    <w:rsid w:val="00D67474"/>
    <w:rsid w:val="00D7595F"/>
    <w:rsid w:val="00D75B46"/>
    <w:rsid w:val="00D76655"/>
    <w:rsid w:val="00D76E80"/>
    <w:rsid w:val="00D80565"/>
    <w:rsid w:val="00D83385"/>
    <w:rsid w:val="00D84B6A"/>
    <w:rsid w:val="00D8622D"/>
    <w:rsid w:val="00D86258"/>
    <w:rsid w:val="00D866E7"/>
    <w:rsid w:val="00D87CCF"/>
    <w:rsid w:val="00D91A72"/>
    <w:rsid w:val="00D91FC9"/>
    <w:rsid w:val="00D934BF"/>
    <w:rsid w:val="00D93AD2"/>
    <w:rsid w:val="00D9799A"/>
    <w:rsid w:val="00D97FC2"/>
    <w:rsid w:val="00DA018B"/>
    <w:rsid w:val="00DA044E"/>
    <w:rsid w:val="00DA44E3"/>
    <w:rsid w:val="00DA529C"/>
    <w:rsid w:val="00DA588E"/>
    <w:rsid w:val="00DA6919"/>
    <w:rsid w:val="00DA6C3E"/>
    <w:rsid w:val="00DA751F"/>
    <w:rsid w:val="00DB0312"/>
    <w:rsid w:val="00DB3416"/>
    <w:rsid w:val="00DB4F6C"/>
    <w:rsid w:val="00DB6603"/>
    <w:rsid w:val="00DB75FC"/>
    <w:rsid w:val="00DC0EF6"/>
    <w:rsid w:val="00DC14AC"/>
    <w:rsid w:val="00DC236B"/>
    <w:rsid w:val="00DC2E04"/>
    <w:rsid w:val="00DC5DA8"/>
    <w:rsid w:val="00DC60E0"/>
    <w:rsid w:val="00DC66D4"/>
    <w:rsid w:val="00DC77EE"/>
    <w:rsid w:val="00DD0897"/>
    <w:rsid w:val="00DD17C7"/>
    <w:rsid w:val="00DD25B7"/>
    <w:rsid w:val="00DD422B"/>
    <w:rsid w:val="00DD4AD4"/>
    <w:rsid w:val="00DD6C76"/>
    <w:rsid w:val="00DD6EDE"/>
    <w:rsid w:val="00DD79F6"/>
    <w:rsid w:val="00DE0033"/>
    <w:rsid w:val="00DE0BA8"/>
    <w:rsid w:val="00DE13D4"/>
    <w:rsid w:val="00DE29B7"/>
    <w:rsid w:val="00DE3CA1"/>
    <w:rsid w:val="00DE4135"/>
    <w:rsid w:val="00DE4DFB"/>
    <w:rsid w:val="00DE5F8F"/>
    <w:rsid w:val="00DE7461"/>
    <w:rsid w:val="00DF0FD7"/>
    <w:rsid w:val="00DF1DB9"/>
    <w:rsid w:val="00DF426C"/>
    <w:rsid w:val="00DF4796"/>
    <w:rsid w:val="00DF54F3"/>
    <w:rsid w:val="00DF5810"/>
    <w:rsid w:val="00DF77E1"/>
    <w:rsid w:val="00E0337D"/>
    <w:rsid w:val="00E039CE"/>
    <w:rsid w:val="00E044FA"/>
    <w:rsid w:val="00E04658"/>
    <w:rsid w:val="00E051F5"/>
    <w:rsid w:val="00E0746F"/>
    <w:rsid w:val="00E103B6"/>
    <w:rsid w:val="00E103FD"/>
    <w:rsid w:val="00E111FA"/>
    <w:rsid w:val="00E11727"/>
    <w:rsid w:val="00E11975"/>
    <w:rsid w:val="00E122CA"/>
    <w:rsid w:val="00E14EA2"/>
    <w:rsid w:val="00E164C5"/>
    <w:rsid w:val="00E16620"/>
    <w:rsid w:val="00E16EB6"/>
    <w:rsid w:val="00E17515"/>
    <w:rsid w:val="00E20023"/>
    <w:rsid w:val="00E207BB"/>
    <w:rsid w:val="00E20BD2"/>
    <w:rsid w:val="00E2130B"/>
    <w:rsid w:val="00E2214B"/>
    <w:rsid w:val="00E2235A"/>
    <w:rsid w:val="00E23B51"/>
    <w:rsid w:val="00E2438B"/>
    <w:rsid w:val="00E25B36"/>
    <w:rsid w:val="00E26420"/>
    <w:rsid w:val="00E264AB"/>
    <w:rsid w:val="00E3018E"/>
    <w:rsid w:val="00E31A8E"/>
    <w:rsid w:val="00E32C10"/>
    <w:rsid w:val="00E32F9B"/>
    <w:rsid w:val="00E33ED0"/>
    <w:rsid w:val="00E3406D"/>
    <w:rsid w:val="00E35F3A"/>
    <w:rsid w:val="00E370C1"/>
    <w:rsid w:val="00E37478"/>
    <w:rsid w:val="00E37BFD"/>
    <w:rsid w:val="00E41C10"/>
    <w:rsid w:val="00E4209F"/>
    <w:rsid w:val="00E428BF"/>
    <w:rsid w:val="00E42F66"/>
    <w:rsid w:val="00E50F1A"/>
    <w:rsid w:val="00E517FD"/>
    <w:rsid w:val="00E524EC"/>
    <w:rsid w:val="00E546E0"/>
    <w:rsid w:val="00E54DF4"/>
    <w:rsid w:val="00E55D40"/>
    <w:rsid w:val="00E564B9"/>
    <w:rsid w:val="00E565BC"/>
    <w:rsid w:val="00E5671B"/>
    <w:rsid w:val="00E60028"/>
    <w:rsid w:val="00E64038"/>
    <w:rsid w:val="00E6411F"/>
    <w:rsid w:val="00E65133"/>
    <w:rsid w:val="00E65F1D"/>
    <w:rsid w:val="00E6600F"/>
    <w:rsid w:val="00E67655"/>
    <w:rsid w:val="00E67E5B"/>
    <w:rsid w:val="00E70FBC"/>
    <w:rsid w:val="00E718D2"/>
    <w:rsid w:val="00E71AB4"/>
    <w:rsid w:val="00E72B1D"/>
    <w:rsid w:val="00E74F50"/>
    <w:rsid w:val="00E75B1B"/>
    <w:rsid w:val="00E76B02"/>
    <w:rsid w:val="00E80A5D"/>
    <w:rsid w:val="00E81997"/>
    <w:rsid w:val="00E84A3F"/>
    <w:rsid w:val="00E84FE8"/>
    <w:rsid w:val="00E86940"/>
    <w:rsid w:val="00E86F02"/>
    <w:rsid w:val="00E91A02"/>
    <w:rsid w:val="00E91EFE"/>
    <w:rsid w:val="00E922F8"/>
    <w:rsid w:val="00E93BD7"/>
    <w:rsid w:val="00E94512"/>
    <w:rsid w:val="00EA1B3E"/>
    <w:rsid w:val="00EA1F0D"/>
    <w:rsid w:val="00EA39AB"/>
    <w:rsid w:val="00EA40D0"/>
    <w:rsid w:val="00EA429A"/>
    <w:rsid w:val="00EA5FBB"/>
    <w:rsid w:val="00EA6307"/>
    <w:rsid w:val="00EA6618"/>
    <w:rsid w:val="00EA7644"/>
    <w:rsid w:val="00EB041E"/>
    <w:rsid w:val="00EB0E50"/>
    <w:rsid w:val="00EB24FA"/>
    <w:rsid w:val="00EB3EF7"/>
    <w:rsid w:val="00EB4F9C"/>
    <w:rsid w:val="00EC155A"/>
    <w:rsid w:val="00EC2454"/>
    <w:rsid w:val="00EC494B"/>
    <w:rsid w:val="00EC5F1E"/>
    <w:rsid w:val="00ED4761"/>
    <w:rsid w:val="00ED600D"/>
    <w:rsid w:val="00ED616A"/>
    <w:rsid w:val="00ED6B60"/>
    <w:rsid w:val="00EE06F6"/>
    <w:rsid w:val="00EE12ED"/>
    <w:rsid w:val="00EE3039"/>
    <w:rsid w:val="00EE57CE"/>
    <w:rsid w:val="00EF00EC"/>
    <w:rsid w:val="00EF0BA9"/>
    <w:rsid w:val="00EF1752"/>
    <w:rsid w:val="00EF3260"/>
    <w:rsid w:val="00EF3547"/>
    <w:rsid w:val="00EF48AF"/>
    <w:rsid w:val="00EF5107"/>
    <w:rsid w:val="00EF67FB"/>
    <w:rsid w:val="00F0072C"/>
    <w:rsid w:val="00F01104"/>
    <w:rsid w:val="00F01D8F"/>
    <w:rsid w:val="00F02080"/>
    <w:rsid w:val="00F047A4"/>
    <w:rsid w:val="00F048C7"/>
    <w:rsid w:val="00F113DC"/>
    <w:rsid w:val="00F1165D"/>
    <w:rsid w:val="00F15598"/>
    <w:rsid w:val="00F15C62"/>
    <w:rsid w:val="00F1606C"/>
    <w:rsid w:val="00F16450"/>
    <w:rsid w:val="00F22FB1"/>
    <w:rsid w:val="00F237A9"/>
    <w:rsid w:val="00F25A2C"/>
    <w:rsid w:val="00F270EE"/>
    <w:rsid w:val="00F27547"/>
    <w:rsid w:val="00F27A44"/>
    <w:rsid w:val="00F30879"/>
    <w:rsid w:val="00F318CC"/>
    <w:rsid w:val="00F329FD"/>
    <w:rsid w:val="00F33194"/>
    <w:rsid w:val="00F344EC"/>
    <w:rsid w:val="00F35983"/>
    <w:rsid w:val="00F4102E"/>
    <w:rsid w:val="00F410AF"/>
    <w:rsid w:val="00F41156"/>
    <w:rsid w:val="00F4225F"/>
    <w:rsid w:val="00F43479"/>
    <w:rsid w:val="00F439C6"/>
    <w:rsid w:val="00F43AE6"/>
    <w:rsid w:val="00F4438C"/>
    <w:rsid w:val="00F4543E"/>
    <w:rsid w:val="00F47180"/>
    <w:rsid w:val="00F50EC4"/>
    <w:rsid w:val="00F5278D"/>
    <w:rsid w:val="00F53932"/>
    <w:rsid w:val="00F53C04"/>
    <w:rsid w:val="00F55744"/>
    <w:rsid w:val="00F570AA"/>
    <w:rsid w:val="00F602FA"/>
    <w:rsid w:val="00F61F86"/>
    <w:rsid w:val="00F62287"/>
    <w:rsid w:val="00F62AF9"/>
    <w:rsid w:val="00F62D3D"/>
    <w:rsid w:val="00F637C6"/>
    <w:rsid w:val="00F637E3"/>
    <w:rsid w:val="00F63CCC"/>
    <w:rsid w:val="00F64D64"/>
    <w:rsid w:val="00F6566A"/>
    <w:rsid w:val="00F669E1"/>
    <w:rsid w:val="00F66ADB"/>
    <w:rsid w:val="00F676CB"/>
    <w:rsid w:val="00F67B41"/>
    <w:rsid w:val="00F67CA5"/>
    <w:rsid w:val="00F70CDF"/>
    <w:rsid w:val="00F71586"/>
    <w:rsid w:val="00F73656"/>
    <w:rsid w:val="00F737A7"/>
    <w:rsid w:val="00F73D09"/>
    <w:rsid w:val="00F7484E"/>
    <w:rsid w:val="00F74A6C"/>
    <w:rsid w:val="00F74E48"/>
    <w:rsid w:val="00F760FB"/>
    <w:rsid w:val="00F81A86"/>
    <w:rsid w:val="00F82763"/>
    <w:rsid w:val="00F84906"/>
    <w:rsid w:val="00F85B04"/>
    <w:rsid w:val="00F86B5F"/>
    <w:rsid w:val="00F8725C"/>
    <w:rsid w:val="00F87602"/>
    <w:rsid w:val="00F87FE7"/>
    <w:rsid w:val="00F9278E"/>
    <w:rsid w:val="00F93BCA"/>
    <w:rsid w:val="00F951D6"/>
    <w:rsid w:val="00F95CB6"/>
    <w:rsid w:val="00F97C80"/>
    <w:rsid w:val="00FA064B"/>
    <w:rsid w:val="00FA1650"/>
    <w:rsid w:val="00FA2D04"/>
    <w:rsid w:val="00FA2F88"/>
    <w:rsid w:val="00FA551F"/>
    <w:rsid w:val="00FB0675"/>
    <w:rsid w:val="00FB068C"/>
    <w:rsid w:val="00FB0DC5"/>
    <w:rsid w:val="00FB13B6"/>
    <w:rsid w:val="00FB1C44"/>
    <w:rsid w:val="00FB2488"/>
    <w:rsid w:val="00FB3948"/>
    <w:rsid w:val="00FB4824"/>
    <w:rsid w:val="00FB52CB"/>
    <w:rsid w:val="00FB5514"/>
    <w:rsid w:val="00FB5C30"/>
    <w:rsid w:val="00FB62B4"/>
    <w:rsid w:val="00FC34B7"/>
    <w:rsid w:val="00FC4855"/>
    <w:rsid w:val="00FC4B92"/>
    <w:rsid w:val="00FC5F51"/>
    <w:rsid w:val="00FC66D5"/>
    <w:rsid w:val="00FD111C"/>
    <w:rsid w:val="00FD3E3D"/>
    <w:rsid w:val="00FD42D7"/>
    <w:rsid w:val="00FE0DCB"/>
    <w:rsid w:val="00FE1098"/>
    <w:rsid w:val="00FE159D"/>
    <w:rsid w:val="00FE20AE"/>
    <w:rsid w:val="00FE2748"/>
    <w:rsid w:val="00FE5593"/>
    <w:rsid w:val="00FE5D34"/>
    <w:rsid w:val="00FE644D"/>
    <w:rsid w:val="00FE6AE9"/>
    <w:rsid w:val="00FF03AE"/>
    <w:rsid w:val="00FF0B13"/>
    <w:rsid w:val="00FF1002"/>
    <w:rsid w:val="00FF3874"/>
    <w:rsid w:val="00FF3AB4"/>
    <w:rsid w:val="00FF3F37"/>
    <w:rsid w:val="00FF530E"/>
    <w:rsid w:val="00FF64C9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6D8F5"/>
  <w15:docId w15:val="{F051876A-2CAB-4B92-9E55-AEFA809C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53"/>
  </w:style>
  <w:style w:type="paragraph" w:styleId="Heading1">
    <w:name w:val="heading 1"/>
    <w:basedOn w:val="Normal"/>
    <w:next w:val="Normal"/>
    <w:link w:val="Heading1Char"/>
    <w:uiPriority w:val="9"/>
    <w:qFormat/>
    <w:rsid w:val="00573E5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E5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E5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E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E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E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E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E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3E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57D7"/>
    <w:rPr>
      <w:color w:val="0000FF"/>
      <w:u w:val="single"/>
    </w:rPr>
  </w:style>
  <w:style w:type="paragraph" w:styleId="ListParagraph">
    <w:name w:val="List Paragraph"/>
    <w:aliases w:val="Bullet 1,List Paragraph1,List Paragraph Char Char,b1,Colorful List - Accent 11,Number_1,new,SGLText List Paragraph,Normal Sentence,List Paragraph2,List Paragraph11,ListPar1,lp1,List Paragraph21,list1,b1 + Justified,Figure_name,*Body 1,b14"/>
    <w:basedOn w:val="Normal"/>
    <w:link w:val="ListParagraphChar"/>
    <w:uiPriority w:val="34"/>
    <w:qFormat/>
    <w:rsid w:val="003757D7"/>
    <w:pPr>
      <w:ind w:left="720"/>
      <w:contextualSpacing/>
    </w:pPr>
  </w:style>
  <w:style w:type="paragraph" w:customStyle="1" w:styleId="ArialSimple">
    <w:name w:val="Arial Simple"/>
    <w:basedOn w:val="Normal"/>
    <w:rsid w:val="003757D7"/>
    <w:pPr>
      <w:spacing w:after="0" w:line="240" w:lineRule="auto"/>
      <w:ind w:left="576"/>
    </w:pPr>
    <w:rPr>
      <w:rFonts w:ascii="Arial" w:eastAsia="Times New Roman" w:hAnsi="Arial" w:cs="Arial"/>
      <w:sz w:val="18"/>
      <w:szCs w:val="24"/>
    </w:rPr>
  </w:style>
  <w:style w:type="character" w:customStyle="1" w:styleId="apple-style-span">
    <w:name w:val="apple-style-span"/>
    <w:rsid w:val="003757D7"/>
  </w:style>
  <w:style w:type="character" w:customStyle="1" w:styleId="apple-converted-space">
    <w:name w:val="apple-converted-space"/>
    <w:basedOn w:val="DefaultParagraphFont"/>
    <w:rsid w:val="003757D7"/>
  </w:style>
  <w:style w:type="paragraph" w:styleId="BalloonText">
    <w:name w:val="Balloon Text"/>
    <w:basedOn w:val="Normal"/>
    <w:link w:val="BalloonTextChar"/>
    <w:uiPriority w:val="99"/>
    <w:semiHidden/>
    <w:unhideWhenUsed/>
    <w:rsid w:val="0037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7D7"/>
    <w:rPr>
      <w:rFonts w:ascii="Tahoma" w:eastAsia="SimSun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rsid w:val="00573E53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BodyTextIndent">
    <w:name w:val="Body Text Indent"/>
    <w:basedOn w:val="Normal"/>
    <w:link w:val="BodyTextIndentChar"/>
    <w:rsid w:val="008254E2"/>
    <w:pPr>
      <w:spacing w:after="0" w:line="240" w:lineRule="auto"/>
    </w:pPr>
    <w:rPr>
      <w:rFonts w:ascii="Times New Roman" w:eastAsia="Times New Roman" w:hAnsi="Times New Roman"/>
      <w:color w:val="00000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54E2"/>
    <w:rPr>
      <w:rFonts w:ascii="Times New Roman" w:eastAsia="Times New Roman" w:hAnsi="Times New Roman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3E5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table" w:styleId="TableGrid">
    <w:name w:val="Table Grid"/>
    <w:basedOn w:val="TableNormal"/>
    <w:uiPriority w:val="59"/>
    <w:rsid w:val="00ED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SIBB4">
    <w:name w:val="WSIB B4"/>
    <w:basedOn w:val="Normal"/>
    <w:rsid w:val="00893AAE"/>
    <w:pPr>
      <w:widowControl w:val="0"/>
      <w:suppressAutoHyphens/>
      <w:spacing w:before="80" w:line="200" w:lineRule="atLeast"/>
    </w:pPr>
    <w:rPr>
      <w:rFonts w:ascii="Arial Narrow" w:eastAsia="Times New Roman" w:hAnsi="Arial Narrow" w:cs="Arial Narrow"/>
      <w:kern w:val="2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FE6AE9"/>
  </w:style>
  <w:style w:type="character" w:customStyle="1" w:styleId="BodyTextChar">
    <w:name w:val="Body Text Char"/>
    <w:basedOn w:val="DefaultParagraphFont"/>
    <w:link w:val="BodyText"/>
    <w:uiPriority w:val="99"/>
    <w:semiHidden/>
    <w:rsid w:val="00FE6AE9"/>
    <w:rPr>
      <w:rFonts w:eastAsia="SimSun"/>
      <w:sz w:val="22"/>
      <w:szCs w:val="22"/>
    </w:rPr>
  </w:style>
  <w:style w:type="character" w:styleId="Strong">
    <w:name w:val="Strong"/>
    <w:basedOn w:val="DefaultParagraphFont"/>
    <w:uiPriority w:val="22"/>
    <w:qFormat/>
    <w:rsid w:val="00573E53"/>
    <w:rPr>
      <w:b/>
      <w:bCs/>
    </w:rPr>
  </w:style>
  <w:style w:type="character" w:customStyle="1" w:styleId="phonenumber">
    <w:name w:val="phonenumber"/>
    <w:basedOn w:val="DefaultParagraphFont"/>
    <w:rsid w:val="00FB2488"/>
  </w:style>
  <w:style w:type="paragraph" w:styleId="Header">
    <w:name w:val="header"/>
    <w:basedOn w:val="Normal"/>
    <w:link w:val="HeaderChar"/>
    <w:rsid w:val="00A02B1F"/>
    <w:pPr>
      <w:suppressAutoHyphens/>
      <w:spacing w:after="0" w:line="240" w:lineRule="auto"/>
    </w:pPr>
    <w:rPr>
      <w:rFonts w:eastAsia="Calibri"/>
      <w:lang w:eastAsia="ar-SA"/>
    </w:rPr>
  </w:style>
  <w:style w:type="character" w:customStyle="1" w:styleId="HeaderChar">
    <w:name w:val="Header Char"/>
    <w:basedOn w:val="DefaultParagraphFont"/>
    <w:link w:val="Header"/>
    <w:rsid w:val="00A02B1F"/>
    <w:rPr>
      <w:sz w:val="22"/>
      <w:szCs w:val="22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A02B1F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02B1F"/>
    <w:rPr>
      <w:rFonts w:eastAsia="SimSun"/>
      <w:sz w:val="16"/>
      <w:szCs w:val="16"/>
    </w:rPr>
  </w:style>
  <w:style w:type="character" w:customStyle="1" w:styleId="ListParagraphChar">
    <w:name w:val="List Paragraph Char"/>
    <w:aliases w:val="Bullet 1 Char,List Paragraph1 Char,List Paragraph Char Char Char,b1 Char,Colorful List - Accent 11 Char,Number_1 Char,new Char,SGLText List Paragraph Char,Normal Sentence Char,List Paragraph2 Char,List Paragraph11 Char,ListPar1 Char"/>
    <w:link w:val="ListParagraph"/>
    <w:uiPriority w:val="34"/>
    <w:rsid w:val="00A02B1F"/>
  </w:style>
  <w:style w:type="paragraph" w:styleId="NoSpacing">
    <w:name w:val="No Spacing"/>
    <w:uiPriority w:val="1"/>
    <w:qFormat/>
    <w:rsid w:val="00573E53"/>
    <w:pPr>
      <w:spacing w:after="0" w:line="240" w:lineRule="auto"/>
    </w:pPr>
  </w:style>
  <w:style w:type="character" w:customStyle="1" w:styleId="WW8Num4z0">
    <w:name w:val="WW8Num4z0"/>
    <w:rsid w:val="001F33C7"/>
    <w:rPr>
      <w:rFonts w:ascii="Wingdings" w:hAnsi="Wingdings" w:cs="Wingdings" w:hint="default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A85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DE4"/>
    <w:rPr>
      <w:rFonts w:eastAsia="SimSun"/>
      <w:sz w:val="22"/>
      <w:szCs w:val="22"/>
    </w:rPr>
  </w:style>
  <w:style w:type="character" w:customStyle="1" w:styleId="hl">
    <w:name w:val="hl"/>
    <w:basedOn w:val="DefaultParagraphFont"/>
    <w:rsid w:val="004B7D48"/>
  </w:style>
  <w:style w:type="character" w:customStyle="1" w:styleId="Heading1Char">
    <w:name w:val="Heading 1 Char"/>
    <w:basedOn w:val="DefaultParagraphFont"/>
    <w:link w:val="Heading1"/>
    <w:uiPriority w:val="9"/>
    <w:rsid w:val="00573E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ddress1">
    <w:name w:val="Address 1"/>
    <w:basedOn w:val="Normal"/>
    <w:rsid w:val="00EF3260"/>
    <w:pPr>
      <w:suppressAutoHyphens/>
      <w:spacing w:after="0" w:line="160" w:lineRule="atLeast"/>
      <w:jc w:val="both"/>
    </w:pPr>
    <w:rPr>
      <w:rFonts w:ascii="Arial" w:eastAsia="Times New Roman" w:hAnsi="Arial" w:cs="Arial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E5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3E53"/>
    <w:rPr>
      <w:rFonts w:asciiTheme="majorHAnsi" w:eastAsiaTheme="majorEastAsia" w:hAnsiTheme="majorHAnsi" w:cstheme="majorBidi"/>
      <w:sz w:val="24"/>
      <w:szCs w:val="24"/>
    </w:rPr>
  </w:style>
  <w:style w:type="paragraph" w:customStyle="1" w:styleId="Style1">
    <w:name w:val="_Style 1"/>
    <w:basedOn w:val="Normal"/>
    <w:rsid w:val="00A04FA8"/>
    <w:pPr>
      <w:widowControl w:val="0"/>
      <w:spacing w:after="160" w:line="259" w:lineRule="auto"/>
      <w:ind w:left="720"/>
      <w:contextualSpacing/>
    </w:pPr>
    <w:rPr>
      <w:rFonts w:ascii="Times New Roman" w:eastAsia="Times New Roman" w:hAnsi="Times New Roman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E53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E5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E53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E53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E53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E53"/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3E5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73E5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E53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573E5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73E5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E5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E53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E5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73E5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73E5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73E5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73E5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3E5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3E53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CB3CF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58E0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242E4D"/>
  </w:style>
  <w:style w:type="character" w:customStyle="1" w:styleId="vanity-namedisplay-name">
    <w:name w:val="vanity-name__display-name"/>
    <w:basedOn w:val="DefaultParagraphFont"/>
    <w:rsid w:val="00242E4D"/>
  </w:style>
  <w:style w:type="character" w:customStyle="1" w:styleId="a">
    <w:name w:val="a"/>
    <w:basedOn w:val="DefaultParagraphFont"/>
    <w:rsid w:val="00954385"/>
  </w:style>
  <w:style w:type="character" w:customStyle="1" w:styleId="l6">
    <w:name w:val="l6"/>
    <w:basedOn w:val="DefaultParagraphFont"/>
    <w:rsid w:val="0095438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4490"/>
    <w:rPr>
      <w:color w:val="605E5C"/>
      <w:shd w:val="clear" w:color="auto" w:fill="E1DFDD"/>
    </w:rPr>
  </w:style>
  <w:style w:type="paragraph" w:customStyle="1" w:styleId="Default">
    <w:name w:val="Default"/>
    <w:rsid w:val="009679FE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470D2-B0FD-4D05-8157-10A12A84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MuleSoft</vt:lpstr>
    </vt:vector>
  </TitlesOfParts>
  <Company>3K TECHNOLOGIES</Company>
  <LinksUpToDate>false</LinksUpToDate>
  <CharactersWithSpaces>14762</CharactersWithSpaces>
  <SharedDoc>false</SharedDoc>
  <HLinks>
    <vt:vector size="18" baseType="variant">
      <vt:variant>
        <vt:i4>7143484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http://en.wikipedia.org/wiki/California</vt:lpwstr>
      </vt:variant>
      <vt:variant>
        <vt:lpwstr/>
      </vt:variant>
      <vt:variant>
        <vt:i4>7995421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http://en.wikipedia.org/wiki/San_Francisco</vt:lpwstr>
      </vt:variant>
      <vt:variant>
        <vt:lpwstr/>
      </vt:variant>
      <vt:variant>
        <vt:i4>131190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http://en.wikipedia.org/wiki/Cloud_computing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MuleSoft</dc:title>
  <dc:subject/>
  <dc:creator>VANI</dc:creator>
  <cp:keywords/>
  <dc:description/>
  <cp:lastModifiedBy>Anirudh Parihar</cp:lastModifiedBy>
  <cp:revision>8</cp:revision>
  <cp:lastPrinted>2020-10-29T21:55:00Z</cp:lastPrinted>
  <dcterms:created xsi:type="dcterms:W3CDTF">2021-03-29T17:01:00Z</dcterms:created>
  <dcterms:modified xsi:type="dcterms:W3CDTF">2021-04-01T14:17:00Z</dcterms:modified>
</cp:coreProperties>
</file>