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E73C2" w:rsidRDefault="00F2547C" w:rsidP="00463C3C">
      <w:pPr>
        <w:spacing w:line="192" w:lineRule="auto"/>
        <w:rPr>
          <w:rFonts w:ascii="Arial" w:hAnsi="Arial" w:cs="Arial"/>
          <w:color w:val="333399"/>
          <w:sz w:val="20"/>
          <w:szCs w:val="24"/>
          <w:u w:val="single"/>
        </w:rPr>
      </w:pPr>
      <w:r>
        <w:rPr>
          <w:rFonts w:ascii="Arial" w:hAnsi="Arial" w:cs="Arial"/>
          <w:sz w:val="24"/>
          <w:szCs w:val="24"/>
          <w:u w:val="single"/>
        </w:rPr>
        <w:t>Professional Summary</w:t>
      </w:r>
      <w:r>
        <w:rPr>
          <w:rFonts w:ascii="Arial" w:hAnsi="Arial" w:cs="Arial"/>
          <w:sz w:val="20"/>
          <w:szCs w:val="24"/>
          <w:u w:val="single"/>
        </w:rPr>
        <w:t>:</w:t>
      </w:r>
      <w:r w:rsidR="00FE73C2">
        <w:rPr>
          <w:rFonts w:ascii="Arial" w:hAnsi="Arial" w:cs="Arial"/>
          <w:color w:val="333399"/>
          <w:sz w:val="20"/>
          <w:szCs w:val="24"/>
          <w:u w:val="single"/>
        </w:rPr>
        <w:t xml:space="preserve"> </w:t>
      </w:r>
    </w:p>
    <w:p w:rsidR="00F2547C" w:rsidRPr="00FE73C2" w:rsidRDefault="00FE73C2" w:rsidP="00FE73C2">
      <w:pPr>
        <w:jc w:val="both"/>
        <w:rPr>
          <w:rFonts w:ascii="Arial" w:hAnsi="Arial" w:cs="Arial"/>
          <w:color w:val="000000"/>
        </w:rPr>
      </w:pPr>
      <w:r w:rsidRPr="00FE73C2">
        <w:rPr>
          <w:rFonts w:ascii="Arial" w:hAnsi="Arial" w:cs="Arial"/>
          <w:color w:val="000000"/>
        </w:rPr>
        <w:t>Software E</w:t>
      </w:r>
      <w:r w:rsidR="00CD1071">
        <w:rPr>
          <w:rFonts w:ascii="Arial" w:hAnsi="Arial" w:cs="Arial"/>
          <w:color w:val="000000"/>
        </w:rPr>
        <w:t>n</w:t>
      </w:r>
      <w:r w:rsidR="004D306C">
        <w:rPr>
          <w:rFonts w:ascii="Arial" w:hAnsi="Arial" w:cs="Arial"/>
          <w:color w:val="000000"/>
        </w:rPr>
        <w:t>gineering Professional having 7</w:t>
      </w:r>
      <w:r w:rsidR="00E47CB4">
        <w:rPr>
          <w:rFonts w:ascii="Arial" w:hAnsi="Arial" w:cs="Arial"/>
          <w:color w:val="000000"/>
        </w:rPr>
        <w:t>+</w:t>
      </w:r>
      <w:r w:rsidRPr="00FE73C2">
        <w:rPr>
          <w:rFonts w:ascii="Arial" w:hAnsi="Arial" w:cs="Arial"/>
          <w:color w:val="000000"/>
        </w:rPr>
        <w:t xml:space="preserve"> years of work experience, Seeking Full time Employm</w:t>
      </w:r>
      <w:r w:rsidR="00B60367">
        <w:rPr>
          <w:rFonts w:ascii="Arial" w:hAnsi="Arial" w:cs="Arial"/>
          <w:color w:val="000000"/>
        </w:rPr>
        <w:t xml:space="preserve">ent in an esteemed organization </w:t>
      </w:r>
      <w:r w:rsidRPr="00FE73C2">
        <w:rPr>
          <w:rFonts w:ascii="Arial" w:hAnsi="Arial" w:cs="Arial"/>
          <w:color w:val="000000"/>
        </w:rPr>
        <w:t>by working in an environment that would comprehensively challenge my skills and grow professionally along with the company vision.</w:t>
      </w:r>
      <w:r w:rsidR="00F2547C" w:rsidRPr="00FE73C2">
        <w:rPr>
          <w:rFonts w:ascii="Arial" w:hAnsi="Arial" w:cs="Arial"/>
          <w:color w:val="333399"/>
          <w:sz w:val="20"/>
          <w:szCs w:val="24"/>
          <w:u w:val="single"/>
        </w:rPr>
        <w:t xml:space="preserve">                                                                                     </w:t>
      </w:r>
    </w:p>
    <w:p w:rsidR="00FE73C2" w:rsidRPr="00FE73C2" w:rsidRDefault="00F2547C" w:rsidP="003004DE">
      <w:pPr>
        <w:numPr>
          <w:ilvl w:val="0"/>
          <w:numId w:val="6"/>
        </w:numPr>
        <w:spacing w:after="0"/>
        <w:rPr>
          <w:rFonts w:ascii="Arial" w:hAnsi="Arial" w:cs="Arial"/>
        </w:rPr>
      </w:pPr>
      <w:r w:rsidRPr="00FE73C2">
        <w:rPr>
          <w:rFonts w:ascii="Arial" w:hAnsi="Arial" w:cs="Arial"/>
          <w:bCs/>
        </w:rPr>
        <w:t>H</w:t>
      </w:r>
      <w:r w:rsidR="004D306C">
        <w:rPr>
          <w:rFonts w:ascii="Arial" w:hAnsi="Arial" w:cs="Arial"/>
          <w:bCs/>
        </w:rPr>
        <w:t>aving 5</w:t>
      </w:r>
      <w:r w:rsidR="006E2EF2">
        <w:rPr>
          <w:rFonts w:ascii="Arial" w:hAnsi="Arial" w:cs="Arial"/>
          <w:bCs/>
        </w:rPr>
        <w:t>+</w:t>
      </w:r>
      <w:r w:rsidRPr="00FE73C2">
        <w:rPr>
          <w:rFonts w:ascii="Arial" w:hAnsi="Arial" w:cs="Arial"/>
          <w:bCs/>
        </w:rPr>
        <w:t xml:space="preserve"> year</w:t>
      </w:r>
      <w:r w:rsidR="00A969F0" w:rsidRPr="00FE73C2">
        <w:rPr>
          <w:rFonts w:ascii="Arial" w:hAnsi="Arial" w:cs="Arial"/>
          <w:bCs/>
        </w:rPr>
        <w:t>s</w:t>
      </w:r>
      <w:r w:rsidRPr="00FE73C2">
        <w:rPr>
          <w:rFonts w:ascii="Arial" w:hAnsi="Arial" w:cs="Arial"/>
          <w:bCs/>
        </w:rPr>
        <w:t xml:space="preserve"> of experience as a Salesforce Developer</w:t>
      </w:r>
      <w:r w:rsidR="00FE73C2">
        <w:rPr>
          <w:rFonts w:ascii="Arial" w:hAnsi="Arial" w:cs="Arial"/>
          <w:bCs/>
        </w:rPr>
        <w:t>.</w:t>
      </w:r>
    </w:p>
    <w:p w:rsidR="00A02B95" w:rsidRPr="00532E4F" w:rsidRDefault="00F2547C" w:rsidP="003004DE">
      <w:pPr>
        <w:pStyle w:val="ListParagraph"/>
        <w:numPr>
          <w:ilvl w:val="0"/>
          <w:numId w:val="6"/>
        </w:numPr>
        <w:spacing w:after="0"/>
        <w:jc w:val="both"/>
        <w:rPr>
          <w:rFonts w:ascii="Arial" w:hAnsi="Arial" w:cs="Arial"/>
        </w:rPr>
      </w:pPr>
      <w:r w:rsidRPr="00DF670C">
        <w:rPr>
          <w:rFonts w:ascii="Arial" w:hAnsi="Arial" w:cs="Arial"/>
        </w:rPr>
        <w:t xml:space="preserve">Exposure to Technologies such as </w:t>
      </w:r>
      <w:r w:rsidRPr="00DF670C">
        <w:rPr>
          <w:rFonts w:ascii="Arial" w:hAnsi="Arial" w:cs="Arial"/>
          <w:b/>
        </w:rPr>
        <w:t>Apex, Visual</w:t>
      </w:r>
      <w:r w:rsidR="00FE73C2">
        <w:rPr>
          <w:rFonts w:ascii="Arial" w:hAnsi="Arial" w:cs="Arial"/>
          <w:b/>
        </w:rPr>
        <w:t xml:space="preserve"> </w:t>
      </w:r>
      <w:r w:rsidRPr="00DF670C">
        <w:rPr>
          <w:rFonts w:ascii="Arial" w:hAnsi="Arial" w:cs="Arial"/>
          <w:b/>
        </w:rPr>
        <w:t>force</w:t>
      </w:r>
      <w:r w:rsidR="004A07EE" w:rsidRPr="00DF670C">
        <w:rPr>
          <w:rFonts w:ascii="Arial" w:hAnsi="Arial" w:cs="Arial"/>
          <w:b/>
        </w:rPr>
        <w:t>, Java</w:t>
      </w:r>
      <w:r w:rsidR="004B6E20">
        <w:rPr>
          <w:rFonts w:ascii="Arial" w:hAnsi="Arial" w:cs="Arial"/>
          <w:b/>
        </w:rPr>
        <w:t>S</w:t>
      </w:r>
      <w:r w:rsidR="00FE73C2">
        <w:rPr>
          <w:rFonts w:ascii="Arial" w:hAnsi="Arial" w:cs="Arial"/>
          <w:b/>
        </w:rPr>
        <w:t xml:space="preserve">cript </w:t>
      </w:r>
      <w:r w:rsidR="00FE73C2" w:rsidRPr="00FE73C2">
        <w:rPr>
          <w:rFonts w:ascii="Arial" w:hAnsi="Arial" w:cs="Arial"/>
        </w:rPr>
        <w:t>and</w:t>
      </w:r>
      <w:r w:rsidR="00FE73C2">
        <w:rPr>
          <w:rFonts w:ascii="Arial" w:hAnsi="Arial" w:cs="Arial"/>
          <w:b/>
        </w:rPr>
        <w:t xml:space="preserve"> </w:t>
      </w:r>
      <w:r w:rsidR="004A07EE" w:rsidRPr="00DF670C">
        <w:rPr>
          <w:rFonts w:ascii="Arial" w:hAnsi="Arial" w:cs="Arial"/>
          <w:b/>
        </w:rPr>
        <w:t>Angular JS</w:t>
      </w:r>
      <w:r w:rsidRPr="00DF670C">
        <w:rPr>
          <w:rFonts w:ascii="Arial" w:hAnsi="Arial" w:cs="Arial"/>
        </w:rPr>
        <w:t>.</w:t>
      </w:r>
    </w:p>
    <w:p w:rsidR="00A02B95" w:rsidRPr="00532E4F" w:rsidRDefault="00A02B95" w:rsidP="003004DE">
      <w:pPr>
        <w:pStyle w:val="ListParagraph"/>
        <w:numPr>
          <w:ilvl w:val="0"/>
          <w:numId w:val="6"/>
        </w:numPr>
        <w:spacing w:after="0"/>
        <w:jc w:val="both"/>
        <w:rPr>
          <w:rFonts w:ascii="Arial" w:hAnsi="Arial" w:cs="Arial"/>
        </w:rPr>
      </w:pPr>
      <w:r w:rsidRPr="00A02B95">
        <w:rPr>
          <w:rFonts w:ascii="Arial" w:hAnsi="Arial" w:cs="Arial"/>
        </w:rPr>
        <w:t>Experience in Customization, Configura</w:t>
      </w:r>
      <w:r>
        <w:rPr>
          <w:rFonts w:ascii="Arial" w:hAnsi="Arial" w:cs="Arial"/>
        </w:rPr>
        <w:t>tion,</w:t>
      </w:r>
      <w:r w:rsidR="00D80BCD">
        <w:rPr>
          <w:rFonts w:ascii="Arial" w:hAnsi="Arial" w:cs="Arial"/>
        </w:rPr>
        <w:t xml:space="preserve"> </w:t>
      </w:r>
      <w:r w:rsidRPr="00A02B95">
        <w:rPr>
          <w:rFonts w:ascii="Arial" w:hAnsi="Arial" w:cs="Arial"/>
        </w:rPr>
        <w:t>Implementation of Salesforce CRM and S</w:t>
      </w:r>
      <w:r>
        <w:rPr>
          <w:rFonts w:ascii="Arial" w:hAnsi="Arial" w:cs="Arial"/>
        </w:rPr>
        <w:t>alesforce applications.</w:t>
      </w:r>
    </w:p>
    <w:p w:rsidR="00A02B95" w:rsidRPr="00532E4F" w:rsidRDefault="00A02B95" w:rsidP="003004DE">
      <w:pPr>
        <w:pStyle w:val="ListParagraph"/>
        <w:numPr>
          <w:ilvl w:val="0"/>
          <w:numId w:val="6"/>
        </w:numPr>
        <w:spacing w:after="0"/>
        <w:jc w:val="both"/>
        <w:rPr>
          <w:rFonts w:ascii="Arial" w:hAnsi="Arial" w:cs="Arial"/>
        </w:rPr>
      </w:pPr>
      <w:r w:rsidRPr="001044AC">
        <w:rPr>
          <w:rFonts w:ascii="Arial" w:hAnsi="Arial" w:cs="Arial"/>
          <w:lang w:val="en-GB"/>
        </w:rPr>
        <w:t xml:space="preserve">Experience in all stages of Software Development Life Cycle (SDLC) i.e., </w:t>
      </w:r>
      <w:r w:rsidRPr="001044AC">
        <w:rPr>
          <w:rFonts w:ascii="Arial" w:hAnsi="Arial" w:cs="Arial"/>
          <w:bCs/>
          <w:lang w:val="en-GB"/>
        </w:rPr>
        <w:t>Systems Analysis, Design, Coding, Testing and Implementation.</w:t>
      </w:r>
    </w:p>
    <w:p w:rsidR="00A02B95" w:rsidRPr="00532E4F" w:rsidRDefault="00A02B95" w:rsidP="003004DE">
      <w:pPr>
        <w:pStyle w:val="ListParagraph"/>
        <w:numPr>
          <w:ilvl w:val="0"/>
          <w:numId w:val="6"/>
        </w:numPr>
        <w:spacing w:after="0"/>
        <w:jc w:val="both"/>
        <w:rPr>
          <w:rFonts w:ascii="Arial" w:hAnsi="Arial" w:cs="Arial"/>
        </w:rPr>
      </w:pPr>
      <w:r w:rsidRPr="001044AC">
        <w:rPr>
          <w:rFonts w:ascii="Arial" w:hAnsi="Arial" w:cs="Arial"/>
        </w:rPr>
        <w:t>Experience in Querying salesforce.com datab</w:t>
      </w:r>
      <w:r>
        <w:rPr>
          <w:rFonts w:ascii="Arial" w:hAnsi="Arial" w:cs="Arial"/>
        </w:rPr>
        <w:t>ase using SOQL and SOSL queries.</w:t>
      </w:r>
    </w:p>
    <w:p w:rsidR="00532E4F" w:rsidRDefault="00F2547C" w:rsidP="003004DE">
      <w:pPr>
        <w:numPr>
          <w:ilvl w:val="0"/>
          <w:numId w:val="6"/>
        </w:numPr>
        <w:spacing w:after="0"/>
        <w:rPr>
          <w:rFonts w:ascii="Arial" w:hAnsi="Arial" w:cs="Arial"/>
        </w:rPr>
      </w:pPr>
      <w:r w:rsidRPr="00DF670C">
        <w:rPr>
          <w:rFonts w:ascii="Arial" w:hAnsi="Arial" w:cs="Arial"/>
        </w:rPr>
        <w:t xml:space="preserve">Experience in </w:t>
      </w:r>
      <w:r w:rsidR="00A02B95">
        <w:rPr>
          <w:rFonts w:ascii="Arial" w:hAnsi="Arial" w:cs="Arial"/>
          <w:b/>
        </w:rPr>
        <w:t xml:space="preserve">Data </w:t>
      </w:r>
      <w:r w:rsidR="00B565A8">
        <w:rPr>
          <w:rFonts w:ascii="Arial" w:hAnsi="Arial" w:cs="Arial"/>
          <w:b/>
        </w:rPr>
        <w:t>L</w:t>
      </w:r>
      <w:r w:rsidR="00A02B95">
        <w:rPr>
          <w:rFonts w:ascii="Arial" w:hAnsi="Arial" w:cs="Arial"/>
          <w:b/>
        </w:rPr>
        <w:t>oad Activities</w:t>
      </w:r>
      <w:r w:rsidRPr="00DF670C">
        <w:rPr>
          <w:rFonts w:ascii="Arial" w:hAnsi="Arial" w:cs="Arial"/>
        </w:rPr>
        <w:t xml:space="preserve"> </w:t>
      </w:r>
      <w:r w:rsidR="00E04630">
        <w:rPr>
          <w:rFonts w:ascii="Arial" w:hAnsi="Arial" w:cs="Arial"/>
        </w:rPr>
        <w:t>by u</w:t>
      </w:r>
      <w:r w:rsidRPr="00DF670C">
        <w:rPr>
          <w:rFonts w:ascii="Arial" w:hAnsi="Arial" w:cs="Arial"/>
        </w:rPr>
        <w:t xml:space="preserve">sing </w:t>
      </w:r>
      <w:r w:rsidRPr="00DF670C">
        <w:rPr>
          <w:rFonts w:ascii="Arial" w:hAnsi="Arial" w:cs="Arial"/>
          <w:b/>
        </w:rPr>
        <w:t>Data Loader</w:t>
      </w:r>
      <w:r w:rsidR="004B6E20">
        <w:rPr>
          <w:rFonts w:ascii="Arial" w:hAnsi="Arial" w:cs="Arial"/>
        </w:rPr>
        <w:t xml:space="preserve">, </w:t>
      </w:r>
      <w:r w:rsidRPr="00DF670C">
        <w:rPr>
          <w:rFonts w:ascii="Arial" w:hAnsi="Arial" w:cs="Arial"/>
          <w:b/>
        </w:rPr>
        <w:t>Import Wizard</w:t>
      </w:r>
      <w:r w:rsidR="004B6E20">
        <w:rPr>
          <w:rFonts w:ascii="Arial" w:hAnsi="Arial" w:cs="Arial"/>
        </w:rPr>
        <w:t xml:space="preserve">, </w:t>
      </w:r>
      <w:r w:rsidR="004B6E20">
        <w:rPr>
          <w:rFonts w:ascii="Arial" w:hAnsi="Arial" w:cs="Arial"/>
          <w:b/>
        </w:rPr>
        <w:t>Workb</w:t>
      </w:r>
      <w:r w:rsidR="004B6E20" w:rsidRPr="004B6E20">
        <w:rPr>
          <w:rFonts w:ascii="Arial" w:hAnsi="Arial" w:cs="Arial"/>
          <w:b/>
        </w:rPr>
        <w:t>ench</w:t>
      </w:r>
      <w:r w:rsidR="004B6E20">
        <w:rPr>
          <w:rFonts w:ascii="Arial" w:hAnsi="Arial" w:cs="Arial"/>
        </w:rPr>
        <w:t xml:space="preserve"> </w:t>
      </w:r>
      <w:r w:rsidRPr="00DF670C">
        <w:rPr>
          <w:rFonts w:ascii="Arial" w:hAnsi="Arial" w:cs="Arial"/>
        </w:rPr>
        <w:t xml:space="preserve">and </w:t>
      </w:r>
      <w:r w:rsidRPr="00DF670C">
        <w:rPr>
          <w:rFonts w:ascii="Arial" w:hAnsi="Arial" w:cs="Arial"/>
          <w:b/>
        </w:rPr>
        <w:t>Eclipse</w:t>
      </w:r>
      <w:r w:rsidRPr="00DF670C">
        <w:rPr>
          <w:rFonts w:ascii="Arial" w:hAnsi="Arial" w:cs="Arial"/>
        </w:rPr>
        <w:t xml:space="preserve"> to move the data and deploy the applications</w:t>
      </w:r>
      <w:r w:rsidR="00E04630">
        <w:rPr>
          <w:rFonts w:ascii="Arial" w:hAnsi="Arial" w:cs="Arial"/>
        </w:rPr>
        <w:t>.</w:t>
      </w:r>
    </w:p>
    <w:p w:rsidR="00D9643E" w:rsidRPr="00D9643E" w:rsidRDefault="00F2547C" w:rsidP="003004DE">
      <w:pPr>
        <w:numPr>
          <w:ilvl w:val="0"/>
          <w:numId w:val="6"/>
        </w:numPr>
        <w:spacing w:after="0"/>
        <w:rPr>
          <w:rFonts w:ascii="Arial" w:hAnsi="Arial" w:cs="Arial"/>
        </w:rPr>
      </w:pPr>
      <w:r w:rsidRPr="00532E4F">
        <w:rPr>
          <w:rFonts w:ascii="Arial" w:hAnsi="Arial" w:cs="Arial"/>
        </w:rPr>
        <w:t xml:space="preserve">Good Experience in Creating </w:t>
      </w:r>
      <w:r w:rsidRPr="00532E4F">
        <w:rPr>
          <w:rFonts w:ascii="Arial" w:hAnsi="Arial" w:cs="Arial"/>
          <w:b/>
        </w:rPr>
        <w:t>Workflows, Page Layouts</w:t>
      </w:r>
      <w:r w:rsidR="00A66897">
        <w:rPr>
          <w:rFonts w:ascii="Arial" w:hAnsi="Arial" w:cs="Arial"/>
          <w:b/>
        </w:rPr>
        <w:t>, Outbound Messages</w:t>
      </w:r>
      <w:r w:rsidRPr="00532E4F">
        <w:rPr>
          <w:rFonts w:ascii="Arial" w:hAnsi="Arial" w:cs="Arial"/>
          <w:b/>
        </w:rPr>
        <w:t xml:space="preserve"> and Validation rules.</w:t>
      </w:r>
    </w:p>
    <w:p w:rsidR="00D9643E" w:rsidRDefault="00F2547C" w:rsidP="003004DE">
      <w:pPr>
        <w:numPr>
          <w:ilvl w:val="0"/>
          <w:numId w:val="6"/>
        </w:numPr>
        <w:spacing w:after="0"/>
        <w:rPr>
          <w:rFonts w:ascii="Arial" w:hAnsi="Arial" w:cs="Arial"/>
        </w:rPr>
      </w:pPr>
      <w:r w:rsidRPr="00D9643E">
        <w:rPr>
          <w:rFonts w:ascii="Arial" w:hAnsi="Arial" w:cs="Arial"/>
        </w:rPr>
        <w:t>Created the</w:t>
      </w:r>
      <w:r w:rsidRPr="00D9643E">
        <w:rPr>
          <w:rFonts w:ascii="Arial" w:hAnsi="Arial" w:cs="Arial"/>
          <w:b/>
        </w:rPr>
        <w:t xml:space="preserve"> Validation Rules, Approval Process, Workflows</w:t>
      </w:r>
      <w:r w:rsidRPr="00D9643E">
        <w:rPr>
          <w:rFonts w:ascii="Arial" w:hAnsi="Arial" w:cs="Arial"/>
        </w:rPr>
        <w:t xml:space="preserve"> for automated lead routing, Email Alerts.</w:t>
      </w:r>
    </w:p>
    <w:p w:rsidR="00756F6F" w:rsidRDefault="008F2879" w:rsidP="003004DE">
      <w:pPr>
        <w:numPr>
          <w:ilvl w:val="0"/>
          <w:numId w:val="6"/>
        </w:numPr>
        <w:spacing w:after="0"/>
        <w:rPr>
          <w:rFonts w:ascii="Arial" w:hAnsi="Arial" w:cs="Arial"/>
        </w:rPr>
      </w:pPr>
      <w:r>
        <w:rPr>
          <w:rFonts w:ascii="Arial" w:hAnsi="Arial" w:cs="Arial"/>
        </w:rPr>
        <w:t xml:space="preserve">Created the </w:t>
      </w:r>
      <w:r w:rsidRPr="00756F6F">
        <w:rPr>
          <w:rFonts w:ascii="Arial" w:hAnsi="Arial" w:cs="Arial"/>
          <w:b/>
        </w:rPr>
        <w:t>Process Builder</w:t>
      </w:r>
      <w:r>
        <w:rPr>
          <w:rFonts w:ascii="Arial" w:hAnsi="Arial" w:cs="Arial"/>
        </w:rPr>
        <w:t xml:space="preserve"> for Field Update and Invoking the </w:t>
      </w:r>
      <w:r w:rsidR="000F2975">
        <w:rPr>
          <w:rFonts w:ascii="Arial" w:hAnsi="Arial" w:cs="Arial"/>
        </w:rPr>
        <w:t>Approval Process</w:t>
      </w:r>
      <w:r>
        <w:rPr>
          <w:rFonts w:ascii="Arial" w:hAnsi="Arial" w:cs="Arial"/>
        </w:rPr>
        <w:t>.</w:t>
      </w:r>
    </w:p>
    <w:p w:rsidR="008F2879" w:rsidRDefault="00756F6F" w:rsidP="003004DE">
      <w:pPr>
        <w:numPr>
          <w:ilvl w:val="0"/>
          <w:numId w:val="6"/>
        </w:numPr>
        <w:spacing w:after="0"/>
        <w:rPr>
          <w:rFonts w:ascii="Arial" w:hAnsi="Arial" w:cs="Arial"/>
        </w:rPr>
      </w:pPr>
      <w:r>
        <w:rPr>
          <w:rFonts w:ascii="Arial" w:hAnsi="Arial" w:cs="Arial"/>
        </w:rPr>
        <w:t>Implemented the Approval Process automatically.</w:t>
      </w:r>
    </w:p>
    <w:p w:rsidR="00D9643E" w:rsidRDefault="00F2547C" w:rsidP="003004DE">
      <w:pPr>
        <w:numPr>
          <w:ilvl w:val="0"/>
          <w:numId w:val="6"/>
        </w:numPr>
        <w:spacing w:after="0"/>
        <w:rPr>
          <w:rFonts w:ascii="Arial" w:hAnsi="Arial" w:cs="Arial"/>
        </w:rPr>
      </w:pPr>
      <w:r w:rsidRPr="00D9643E">
        <w:rPr>
          <w:rFonts w:ascii="Arial" w:hAnsi="Arial" w:cs="Arial"/>
        </w:rPr>
        <w:t xml:space="preserve">Designed and developed </w:t>
      </w:r>
      <w:r w:rsidRPr="00D9643E">
        <w:rPr>
          <w:rFonts w:ascii="Arial" w:hAnsi="Arial" w:cs="Arial"/>
          <w:b/>
        </w:rPr>
        <w:t>Apex Triggers</w:t>
      </w:r>
      <w:r w:rsidRPr="00D9643E">
        <w:rPr>
          <w:rFonts w:ascii="Arial" w:hAnsi="Arial" w:cs="Arial"/>
        </w:rPr>
        <w:t xml:space="preserve"> for various functional needs in the application.</w:t>
      </w:r>
    </w:p>
    <w:p w:rsidR="00B60367" w:rsidRPr="00B60367" w:rsidRDefault="00B60367" w:rsidP="00B60367">
      <w:pPr>
        <w:numPr>
          <w:ilvl w:val="0"/>
          <w:numId w:val="6"/>
        </w:numPr>
        <w:suppressAutoHyphens w:val="0"/>
        <w:spacing w:after="0"/>
        <w:jc w:val="both"/>
        <w:rPr>
          <w:rFonts w:ascii="Arial" w:hAnsi="Arial" w:cs="Arial"/>
          <w:b/>
          <w:bCs/>
        </w:rPr>
      </w:pPr>
      <w:r w:rsidRPr="00D9643E">
        <w:rPr>
          <w:rFonts w:ascii="Arial" w:hAnsi="Arial" w:cs="Arial"/>
        </w:rPr>
        <w:t xml:space="preserve">Experience in </w:t>
      </w:r>
      <w:r w:rsidRPr="00D9643E">
        <w:rPr>
          <w:rFonts w:ascii="Arial" w:hAnsi="Arial" w:cs="Arial"/>
          <w:b/>
        </w:rPr>
        <w:t xml:space="preserve">Force.com </w:t>
      </w:r>
      <w:r w:rsidRPr="00B60367">
        <w:rPr>
          <w:rFonts w:ascii="Arial" w:hAnsi="Arial" w:cs="Arial"/>
        </w:rPr>
        <w:t>sites</w:t>
      </w:r>
      <w:r w:rsidRPr="00D9643E">
        <w:rPr>
          <w:rFonts w:ascii="Arial" w:hAnsi="Arial" w:cs="Arial"/>
        </w:rPr>
        <w:t>.</w:t>
      </w:r>
    </w:p>
    <w:p w:rsidR="00B60367" w:rsidRPr="008F2879" w:rsidRDefault="00B60367" w:rsidP="00B60367">
      <w:pPr>
        <w:numPr>
          <w:ilvl w:val="0"/>
          <w:numId w:val="6"/>
        </w:numPr>
        <w:suppressAutoHyphens w:val="0"/>
        <w:spacing w:after="0"/>
        <w:jc w:val="both"/>
        <w:rPr>
          <w:rFonts w:ascii="Arial" w:hAnsi="Arial" w:cs="Arial"/>
          <w:b/>
          <w:bCs/>
        </w:rPr>
      </w:pPr>
      <w:r>
        <w:rPr>
          <w:rFonts w:ascii="Arial" w:hAnsi="Arial" w:cs="Arial"/>
        </w:rPr>
        <w:t>Experience in</w:t>
      </w:r>
      <w:r w:rsidR="00156303">
        <w:rPr>
          <w:rFonts w:ascii="Arial" w:hAnsi="Arial" w:cs="Arial"/>
        </w:rPr>
        <w:t xml:space="preserve"> </w:t>
      </w:r>
      <w:r w:rsidR="00156303" w:rsidRPr="00156303">
        <w:rPr>
          <w:rFonts w:ascii="Arial" w:hAnsi="Arial" w:cs="Arial"/>
          <w:b/>
        </w:rPr>
        <w:t>SOAP</w:t>
      </w:r>
      <w:r w:rsidR="00156303">
        <w:rPr>
          <w:rFonts w:ascii="Arial" w:hAnsi="Arial" w:cs="Arial"/>
        </w:rPr>
        <w:t xml:space="preserve"> API and </w:t>
      </w:r>
      <w:r w:rsidR="00156303" w:rsidRPr="00156303">
        <w:rPr>
          <w:rFonts w:ascii="Arial" w:hAnsi="Arial" w:cs="Arial"/>
          <w:b/>
        </w:rPr>
        <w:t>Lightning</w:t>
      </w:r>
      <w:r w:rsidR="00156303">
        <w:rPr>
          <w:rFonts w:ascii="Arial" w:hAnsi="Arial" w:cs="Arial"/>
        </w:rPr>
        <w:t xml:space="preserve"> Framework.</w:t>
      </w:r>
    </w:p>
    <w:p w:rsidR="00B60367" w:rsidRPr="00B60367" w:rsidRDefault="00B60367" w:rsidP="00B60367">
      <w:pPr>
        <w:numPr>
          <w:ilvl w:val="0"/>
          <w:numId w:val="6"/>
        </w:numPr>
        <w:suppressAutoHyphens w:val="0"/>
        <w:spacing w:after="0"/>
        <w:jc w:val="both"/>
        <w:rPr>
          <w:rFonts w:ascii="Arial" w:hAnsi="Arial" w:cs="Arial"/>
          <w:b/>
          <w:bCs/>
        </w:rPr>
      </w:pPr>
      <w:r>
        <w:rPr>
          <w:rFonts w:ascii="Arial" w:hAnsi="Arial" w:cs="Arial"/>
        </w:rPr>
        <w:t xml:space="preserve">Deployments by using </w:t>
      </w:r>
      <w:r w:rsidRPr="008F2879">
        <w:rPr>
          <w:rFonts w:ascii="Arial" w:hAnsi="Arial" w:cs="Arial"/>
          <w:b/>
        </w:rPr>
        <w:t>Tortoise Git</w:t>
      </w:r>
      <w:r>
        <w:rPr>
          <w:rFonts w:ascii="Arial" w:hAnsi="Arial" w:cs="Arial"/>
        </w:rPr>
        <w:t xml:space="preserve">, </w:t>
      </w:r>
      <w:r w:rsidRPr="008F2879">
        <w:rPr>
          <w:rFonts w:ascii="Arial" w:hAnsi="Arial" w:cs="Arial"/>
          <w:b/>
        </w:rPr>
        <w:t>GIT HUB</w:t>
      </w:r>
      <w:r>
        <w:rPr>
          <w:rFonts w:ascii="Arial" w:hAnsi="Arial" w:cs="Arial"/>
          <w:b/>
        </w:rPr>
        <w:t>, EGit, Gerrit, Jenkins</w:t>
      </w:r>
      <w:r>
        <w:rPr>
          <w:rFonts w:ascii="Arial" w:hAnsi="Arial" w:cs="Arial"/>
        </w:rPr>
        <w:t xml:space="preserve"> and </w:t>
      </w:r>
      <w:r w:rsidRPr="008F2879">
        <w:rPr>
          <w:rFonts w:ascii="Arial" w:hAnsi="Arial" w:cs="Arial"/>
          <w:b/>
        </w:rPr>
        <w:t xml:space="preserve">ANT </w:t>
      </w:r>
      <w:r w:rsidRPr="008F2879">
        <w:rPr>
          <w:rFonts w:ascii="Arial" w:hAnsi="Arial" w:cs="Arial"/>
        </w:rPr>
        <w:t>tool</w:t>
      </w:r>
      <w:r>
        <w:rPr>
          <w:rFonts w:ascii="Arial" w:hAnsi="Arial" w:cs="Arial"/>
        </w:rPr>
        <w:t>.</w:t>
      </w:r>
    </w:p>
    <w:p w:rsidR="00FE73C2" w:rsidRPr="00FE73C2" w:rsidRDefault="00FE73C2" w:rsidP="003004DE">
      <w:pPr>
        <w:numPr>
          <w:ilvl w:val="0"/>
          <w:numId w:val="6"/>
        </w:numPr>
        <w:spacing w:after="0"/>
        <w:rPr>
          <w:rFonts w:ascii="Arial" w:hAnsi="Arial" w:cs="Arial"/>
        </w:rPr>
      </w:pPr>
      <w:r w:rsidRPr="00FE73C2">
        <w:rPr>
          <w:rFonts w:ascii="Arial" w:hAnsi="Arial" w:cs="Arial"/>
          <w:bCs/>
        </w:rPr>
        <w:t>Analytical problem solving skills and ability to take multiple responsibilities.</w:t>
      </w:r>
    </w:p>
    <w:p w:rsidR="00D9643E" w:rsidRPr="0082733A" w:rsidRDefault="00FE73C2" w:rsidP="003004DE">
      <w:pPr>
        <w:numPr>
          <w:ilvl w:val="0"/>
          <w:numId w:val="6"/>
        </w:numPr>
        <w:suppressAutoHyphens w:val="0"/>
        <w:spacing w:after="0"/>
        <w:jc w:val="both"/>
        <w:rPr>
          <w:rStyle w:val="Typewriter"/>
          <w:rFonts w:ascii="Arial" w:hAnsi="Arial" w:cs="Arial"/>
          <w:b/>
          <w:bCs/>
          <w:sz w:val="22"/>
        </w:rPr>
      </w:pPr>
      <w:r w:rsidRPr="00FE73C2">
        <w:rPr>
          <w:rStyle w:val="Typewriter"/>
          <w:rFonts w:ascii="Arial" w:hAnsi="Arial" w:cs="Arial"/>
          <w:sz w:val="22"/>
        </w:rPr>
        <w:t>Excellence in analysis, design, development, problem solving and teamwork has created a proven track record in working with project team members to provide solutions, which</w:t>
      </w:r>
      <w:r w:rsidRPr="00FE73C2">
        <w:rPr>
          <w:rFonts w:ascii="Arial" w:hAnsi="Arial" w:cs="Arial"/>
          <w:b/>
          <w:bCs/>
        </w:rPr>
        <w:t xml:space="preserve"> </w:t>
      </w:r>
      <w:r w:rsidRPr="00FE73C2">
        <w:rPr>
          <w:rStyle w:val="Typewriter"/>
          <w:rFonts w:ascii="Arial" w:hAnsi="Arial" w:cs="Arial"/>
          <w:sz w:val="22"/>
        </w:rPr>
        <w:t>meet or exceed their business needs.</w:t>
      </w:r>
    </w:p>
    <w:p w:rsidR="0082733A" w:rsidRPr="003004DE" w:rsidRDefault="0082733A" w:rsidP="003004DE">
      <w:pPr>
        <w:numPr>
          <w:ilvl w:val="0"/>
          <w:numId w:val="6"/>
        </w:numPr>
        <w:suppressAutoHyphens w:val="0"/>
        <w:spacing w:after="0"/>
        <w:jc w:val="both"/>
        <w:rPr>
          <w:rStyle w:val="Typewriter"/>
          <w:rFonts w:ascii="Arial" w:hAnsi="Arial" w:cs="Arial"/>
          <w:b/>
          <w:bCs/>
          <w:sz w:val="22"/>
        </w:rPr>
      </w:pPr>
      <w:r>
        <w:rPr>
          <w:rStyle w:val="Typewriter"/>
          <w:rFonts w:ascii="Arial" w:hAnsi="Arial" w:cs="Arial"/>
          <w:sz w:val="22"/>
        </w:rPr>
        <w:t>Experience on Sales and Service Cloud.</w:t>
      </w:r>
    </w:p>
    <w:p w:rsidR="003004DE" w:rsidRPr="003004DE" w:rsidRDefault="003004DE" w:rsidP="003004DE">
      <w:pPr>
        <w:pStyle w:val="BodyText"/>
        <w:numPr>
          <w:ilvl w:val="0"/>
          <w:numId w:val="6"/>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Expertise in documentation like User Manuals, Fun</w:t>
      </w:r>
      <w:r>
        <w:rPr>
          <w:rFonts w:ascii="Arial" w:hAnsi="Arial" w:cs="Arial"/>
          <w:bCs/>
        </w:rPr>
        <w:t>ctional Specification Documents</w:t>
      </w:r>
      <w:r w:rsidRPr="003004DE">
        <w:rPr>
          <w:rFonts w:ascii="Arial" w:hAnsi="Arial" w:cs="Arial"/>
          <w:bCs/>
        </w:rPr>
        <w:t xml:space="preserve"> and Design Documents.</w:t>
      </w:r>
    </w:p>
    <w:p w:rsidR="004A07EE" w:rsidRPr="00A02B95" w:rsidRDefault="00A02B95" w:rsidP="003004DE">
      <w:pPr>
        <w:numPr>
          <w:ilvl w:val="0"/>
          <w:numId w:val="6"/>
        </w:numPr>
        <w:suppressAutoHyphens w:val="0"/>
        <w:autoSpaceDE w:val="0"/>
        <w:autoSpaceDN w:val="0"/>
        <w:spacing w:after="0"/>
        <w:jc w:val="both"/>
        <w:rPr>
          <w:rFonts w:ascii="Arial" w:hAnsi="Arial" w:cs="Arial"/>
        </w:rPr>
      </w:pPr>
      <w:r w:rsidRPr="001044AC">
        <w:rPr>
          <w:rFonts w:ascii="Arial" w:hAnsi="Arial" w:cs="Arial"/>
        </w:rPr>
        <w:t xml:space="preserve">Having </w:t>
      </w:r>
      <w:r>
        <w:rPr>
          <w:rFonts w:ascii="Arial" w:hAnsi="Arial" w:cs="Arial"/>
        </w:rPr>
        <w:t xml:space="preserve">a </w:t>
      </w:r>
      <w:r w:rsidRPr="001044AC">
        <w:rPr>
          <w:rFonts w:ascii="Arial" w:hAnsi="Arial" w:cs="Arial"/>
        </w:rPr>
        <w:t xml:space="preserve">good knowledge </w:t>
      </w:r>
      <w:r w:rsidR="00156303">
        <w:rPr>
          <w:rFonts w:ascii="Arial" w:hAnsi="Arial" w:cs="Arial"/>
        </w:rPr>
        <w:t>on</w:t>
      </w:r>
      <w:r>
        <w:rPr>
          <w:rFonts w:ascii="Arial" w:hAnsi="Arial" w:cs="Arial"/>
        </w:rPr>
        <w:t xml:space="preserve"> REST API</w:t>
      </w:r>
      <w:r w:rsidRPr="001044AC">
        <w:rPr>
          <w:rFonts w:ascii="Arial" w:hAnsi="Arial" w:cs="Arial"/>
        </w:rPr>
        <w:t>.</w:t>
      </w:r>
    </w:p>
    <w:p w:rsidR="00DA5306" w:rsidRDefault="00DA5306">
      <w:pPr>
        <w:rPr>
          <w:rFonts w:ascii="Arial" w:hAnsi="Arial" w:cs="Arial"/>
          <w:b/>
          <w:bCs/>
          <w:sz w:val="24"/>
          <w:szCs w:val="24"/>
          <w:u w:val="single"/>
        </w:rPr>
      </w:pPr>
    </w:p>
    <w:p w:rsidR="00F2547C" w:rsidRDefault="00F2547C">
      <w:pPr>
        <w:rPr>
          <w:rFonts w:ascii="Arial" w:hAnsi="Arial" w:cs="Arial"/>
          <w:b/>
          <w:bCs/>
          <w:sz w:val="20"/>
          <w:szCs w:val="24"/>
        </w:rPr>
      </w:pPr>
      <w:r>
        <w:rPr>
          <w:rFonts w:ascii="Arial" w:hAnsi="Arial" w:cs="Arial"/>
          <w:b/>
          <w:bCs/>
          <w:sz w:val="24"/>
          <w:szCs w:val="24"/>
          <w:u w:val="single"/>
        </w:rPr>
        <w:t>Technical Skills:</w:t>
      </w:r>
    </w:p>
    <w:p w:rsidR="00F2547C" w:rsidRPr="00532E4F" w:rsidRDefault="00246957" w:rsidP="003004DE">
      <w:pPr>
        <w:numPr>
          <w:ilvl w:val="0"/>
          <w:numId w:val="6"/>
        </w:numPr>
        <w:spacing w:after="0"/>
        <w:jc w:val="both"/>
        <w:rPr>
          <w:b/>
          <w:bCs/>
        </w:rPr>
      </w:pPr>
      <w:r w:rsidRPr="000F2975">
        <w:rPr>
          <w:rFonts w:ascii="Arial" w:hAnsi="Arial" w:cs="Arial"/>
          <w:b/>
          <w:bCs/>
          <w:sz w:val="20"/>
          <w:szCs w:val="20"/>
        </w:rPr>
        <w:t>Programming Languages</w:t>
      </w:r>
      <w:r w:rsidRPr="00532E4F">
        <w:rPr>
          <w:rFonts w:ascii="Arial" w:hAnsi="Arial" w:cs="Arial"/>
          <w:b/>
          <w:bCs/>
        </w:rPr>
        <w:tab/>
      </w:r>
      <w:r w:rsidR="00F2547C" w:rsidRPr="00532E4F">
        <w:rPr>
          <w:rFonts w:ascii="Arial" w:hAnsi="Arial" w:cs="Arial"/>
          <w:bCs/>
        </w:rPr>
        <w:t>:  Apex</w:t>
      </w:r>
    </w:p>
    <w:p w:rsidR="00F2547C" w:rsidRPr="00532E4F" w:rsidRDefault="00246957" w:rsidP="003004DE">
      <w:pPr>
        <w:pStyle w:val="Address2"/>
        <w:numPr>
          <w:ilvl w:val="0"/>
          <w:numId w:val="6"/>
        </w:numPr>
        <w:spacing w:line="276" w:lineRule="auto"/>
        <w:rPr>
          <w:bCs/>
          <w:sz w:val="22"/>
          <w:szCs w:val="22"/>
        </w:rPr>
      </w:pPr>
      <w:r w:rsidRPr="000F2975">
        <w:rPr>
          <w:b/>
          <w:bCs/>
          <w:sz w:val="20"/>
        </w:rPr>
        <w:t>Web Technologies</w:t>
      </w:r>
      <w:r w:rsidRPr="00532E4F">
        <w:rPr>
          <w:b/>
          <w:bCs/>
          <w:sz w:val="22"/>
          <w:szCs w:val="22"/>
        </w:rPr>
        <w:tab/>
      </w:r>
      <w:r w:rsidRPr="00532E4F">
        <w:rPr>
          <w:b/>
          <w:bCs/>
          <w:sz w:val="22"/>
          <w:szCs w:val="22"/>
        </w:rPr>
        <w:tab/>
      </w:r>
      <w:r w:rsidR="00DA5306" w:rsidRPr="00532E4F">
        <w:rPr>
          <w:bCs/>
          <w:sz w:val="22"/>
          <w:szCs w:val="22"/>
        </w:rPr>
        <w:t xml:space="preserve">:  </w:t>
      </w:r>
      <w:r w:rsidR="00F2547C" w:rsidRPr="00532E4F">
        <w:rPr>
          <w:bCs/>
          <w:sz w:val="22"/>
          <w:szCs w:val="22"/>
        </w:rPr>
        <w:t>HTML</w:t>
      </w:r>
      <w:r w:rsidRPr="00532E4F">
        <w:rPr>
          <w:bCs/>
          <w:sz w:val="22"/>
          <w:szCs w:val="22"/>
        </w:rPr>
        <w:t xml:space="preserve">, CSS, </w:t>
      </w:r>
      <w:r w:rsidR="00DA5306" w:rsidRPr="00532E4F">
        <w:rPr>
          <w:bCs/>
          <w:sz w:val="22"/>
          <w:szCs w:val="22"/>
        </w:rPr>
        <w:t xml:space="preserve">Bootstrap and </w:t>
      </w:r>
      <w:r w:rsidRPr="00532E4F">
        <w:rPr>
          <w:bCs/>
          <w:sz w:val="22"/>
          <w:szCs w:val="22"/>
        </w:rPr>
        <w:t>Angular JS 1.0</w:t>
      </w:r>
      <w:r w:rsidR="00F2547C" w:rsidRPr="00532E4F">
        <w:rPr>
          <w:bCs/>
          <w:sz w:val="22"/>
          <w:szCs w:val="22"/>
        </w:rPr>
        <w:t>.</w:t>
      </w:r>
    </w:p>
    <w:p w:rsidR="001964C7" w:rsidRDefault="00F2547C" w:rsidP="001964C7">
      <w:pPr>
        <w:pStyle w:val="Address2"/>
        <w:numPr>
          <w:ilvl w:val="0"/>
          <w:numId w:val="6"/>
        </w:numPr>
        <w:spacing w:line="276" w:lineRule="auto"/>
        <w:jc w:val="left"/>
        <w:rPr>
          <w:bCs/>
          <w:sz w:val="22"/>
          <w:szCs w:val="22"/>
        </w:rPr>
      </w:pPr>
      <w:r w:rsidRPr="000F2975">
        <w:rPr>
          <w:b/>
          <w:sz w:val="20"/>
        </w:rPr>
        <w:lastRenderedPageBreak/>
        <w:t>Salesforce Components</w:t>
      </w:r>
      <w:r w:rsidR="00246957" w:rsidRPr="00532E4F">
        <w:rPr>
          <w:sz w:val="22"/>
          <w:szCs w:val="22"/>
        </w:rPr>
        <w:tab/>
      </w:r>
      <w:r w:rsidRPr="00532E4F">
        <w:rPr>
          <w:sz w:val="22"/>
          <w:szCs w:val="22"/>
        </w:rPr>
        <w:t xml:space="preserve">:  </w:t>
      </w:r>
      <w:r w:rsidR="00C50DD4">
        <w:rPr>
          <w:bCs/>
          <w:sz w:val="22"/>
          <w:szCs w:val="22"/>
        </w:rPr>
        <w:t xml:space="preserve">Apex classes, </w:t>
      </w:r>
      <w:bookmarkStart w:id="0" w:name="_GoBack"/>
      <w:bookmarkEnd w:id="0"/>
      <w:r w:rsidRPr="00532E4F">
        <w:rPr>
          <w:bCs/>
          <w:sz w:val="22"/>
          <w:szCs w:val="22"/>
        </w:rPr>
        <w:t xml:space="preserve">Triggers, </w:t>
      </w:r>
      <w:r w:rsidR="00C50DD4">
        <w:rPr>
          <w:bCs/>
          <w:sz w:val="22"/>
          <w:szCs w:val="22"/>
        </w:rPr>
        <w:t xml:space="preserve">Lightning Components, </w:t>
      </w:r>
      <w:r w:rsidR="001964C7">
        <w:rPr>
          <w:bCs/>
          <w:sz w:val="22"/>
          <w:szCs w:val="22"/>
        </w:rPr>
        <w:t>Apex</w:t>
      </w:r>
    </w:p>
    <w:p w:rsidR="00DA5306" w:rsidRDefault="001964C7" w:rsidP="001964C7">
      <w:pPr>
        <w:pStyle w:val="Address2"/>
        <w:spacing w:line="276" w:lineRule="auto"/>
        <w:ind w:left="720"/>
        <w:jc w:val="left"/>
        <w:rPr>
          <w:bCs/>
          <w:sz w:val="22"/>
          <w:szCs w:val="22"/>
        </w:rPr>
      </w:pPr>
      <w:r>
        <w:rPr>
          <w:b/>
          <w:sz w:val="20"/>
        </w:rPr>
        <w:t xml:space="preserve">                                                     </w:t>
      </w:r>
      <w:r>
        <w:rPr>
          <w:bCs/>
          <w:sz w:val="22"/>
          <w:szCs w:val="22"/>
        </w:rPr>
        <w:t xml:space="preserve">  </w:t>
      </w:r>
      <w:r w:rsidR="00A033C1">
        <w:rPr>
          <w:bCs/>
          <w:sz w:val="22"/>
          <w:szCs w:val="22"/>
        </w:rPr>
        <w:t xml:space="preserve">Pages, </w:t>
      </w:r>
      <w:r w:rsidR="00F2547C" w:rsidRPr="00532E4F">
        <w:rPr>
          <w:bCs/>
          <w:sz w:val="22"/>
          <w:szCs w:val="22"/>
        </w:rPr>
        <w:t xml:space="preserve">Workflows &amp; </w:t>
      </w:r>
      <w:r w:rsidR="00C50DD4">
        <w:rPr>
          <w:bCs/>
          <w:sz w:val="22"/>
          <w:szCs w:val="22"/>
        </w:rPr>
        <w:t xml:space="preserve">  </w:t>
      </w:r>
      <w:r w:rsidR="00F2547C" w:rsidRPr="00532E4F">
        <w:rPr>
          <w:bCs/>
          <w:sz w:val="22"/>
          <w:szCs w:val="22"/>
        </w:rPr>
        <w:t>Approval Process.</w:t>
      </w:r>
    </w:p>
    <w:p w:rsidR="00156303" w:rsidRPr="00532E4F" w:rsidRDefault="00156303" w:rsidP="003004DE">
      <w:pPr>
        <w:pStyle w:val="Address2"/>
        <w:numPr>
          <w:ilvl w:val="0"/>
          <w:numId w:val="6"/>
        </w:numPr>
        <w:spacing w:line="276" w:lineRule="auto"/>
        <w:rPr>
          <w:bCs/>
          <w:sz w:val="22"/>
          <w:szCs w:val="22"/>
        </w:rPr>
      </w:pPr>
      <w:r w:rsidRPr="000F2975">
        <w:rPr>
          <w:b/>
          <w:sz w:val="20"/>
        </w:rPr>
        <w:t>Deployment Tools</w:t>
      </w:r>
      <w:r>
        <w:rPr>
          <w:b/>
          <w:sz w:val="22"/>
          <w:szCs w:val="22"/>
        </w:rPr>
        <w:tab/>
      </w:r>
      <w:r>
        <w:rPr>
          <w:b/>
          <w:sz w:val="22"/>
          <w:szCs w:val="22"/>
        </w:rPr>
        <w:tab/>
      </w:r>
      <w:r w:rsidRPr="00156303">
        <w:rPr>
          <w:sz w:val="22"/>
          <w:szCs w:val="22"/>
        </w:rPr>
        <w:t>:</w:t>
      </w:r>
      <w:r>
        <w:rPr>
          <w:b/>
          <w:sz w:val="22"/>
          <w:szCs w:val="22"/>
        </w:rPr>
        <w:t xml:space="preserve"> </w:t>
      </w:r>
      <w:r w:rsidR="001964C7">
        <w:rPr>
          <w:b/>
          <w:sz w:val="22"/>
          <w:szCs w:val="22"/>
        </w:rPr>
        <w:t xml:space="preserve"> </w:t>
      </w:r>
      <w:r w:rsidRPr="00156303">
        <w:rPr>
          <w:sz w:val="22"/>
          <w:szCs w:val="22"/>
        </w:rPr>
        <w:t>Tortoise GIT, EGit, GIT HUB, Gerrit, Jenkins and ANT</w:t>
      </w:r>
    </w:p>
    <w:p w:rsidR="004B6E20" w:rsidRPr="00D9643E" w:rsidRDefault="00F2547C" w:rsidP="003004DE">
      <w:pPr>
        <w:pStyle w:val="Address2"/>
        <w:numPr>
          <w:ilvl w:val="0"/>
          <w:numId w:val="6"/>
        </w:numPr>
        <w:spacing w:line="276" w:lineRule="auto"/>
        <w:rPr>
          <w:bCs/>
          <w:sz w:val="22"/>
          <w:szCs w:val="22"/>
        </w:rPr>
      </w:pPr>
      <w:r w:rsidRPr="000F2975">
        <w:rPr>
          <w:b/>
          <w:bCs/>
          <w:sz w:val="20"/>
        </w:rPr>
        <w:t>Operating systems</w:t>
      </w:r>
      <w:r w:rsidR="00246957" w:rsidRPr="000F2975">
        <w:rPr>
          <w:bCs/>
          <w:sz w:val="20"/>
        </w:rPr>
        <w:tab/>
      </w:r>
      <w:r w:rsidR="00246957" w:rsidRPr="00532E4F">
        <w:rPr>
          <w:bCs/>
          <w:sz w:val="22"/>
          <w:szCs w:val="22"/>
        </w:rPr>
        <w:tab/>
      </w:r>
      <w:r w:rsidRPr="00532E4F">
        <w:rPr>
          <w:bCs/>
          <w:sz w:val="22"/>
          <w:szCs w:val="22"/>
        </w:rPr>
        <w:t>:</w:t>
      </w:r>
      <w:r w:rsidRPr="00532E4F">
        <w:rPr>
          <w:b/>
          <w:bCs/>
          <w:sz w:val="22"/>
          <w:szCs w:val="22"/>
        </w:rPr>
        <w:t xml:space="preserve">  </w:t>
      </w:r>
      <w:r w:rsidRPr="00532E4F">
        <w:rPr>
          <w:bCs/>
          <w:sz w:val="22"/>
          <w:szCs w:val="22"/>
        </w:rPr>
        <w:t>Windows Family</w:t>
      </w:r>
    </w:p>
    <w:p w:rsidR="004B6E20" w:rsidRPr="00D9643E" w:rsidRDefault="004B6E20" w:rsidP="003004DE">
      <w:pPr>
        <w:pStyle w:val="Address2"/>
        <w:numPr>
          <w:ilvl w:val="0"/>
          <w:numId w:val="6"/>
        </w:numPr>
        <w:spacing w:line="276" w:lineRule="auto"/>
        <w:rPr>
          <w:b/>
          <w:bCs/>
          <w:sz w:val="24"/>
          <w:szCs w:val="24"/>
          <w:u w:val="single"/>
        </w:rPr>
      </w:pPr>
      <w:r>
        <w:rPr>
          <w:b/>
          <w:bCs/>
          <w:sz w:val="20"/>
          <w:szCs w:val="24"/>
        </w:rPr>
        <w:t>Ticket Monitoring Tool</w:t>
      </w:r>
      <w:r>
        <w:rPr>
          <w:bCs/>
          <w:sz w:val="20"/>
          <w:szCs w:val="24"/>
        </w:rPr>
        <w:tab/>
      </w:r>
      <w:r>
        <w:rPr>
          <w:bCs/>
          <w:sz w:val="20"/>
          <w:szCs w:val="24"/>
        </w:rPr>
        <w:tab/>
        <w:t>:</w:t>
      </w:r>
      <w:r>
        <w:rPr>
          <w:b/>
          <w:bCs/>
          <w:sz w:val="20"/>
          <w:szCs w:val="24"/>
        </w:rPr>
        <w:t xml:space="preserve">  </w:t>
      </w:r>
      <w:r>
        <w:rPr>
          <w:bCs/>
          <w:sz w:val="20"/>
          <w:szCs w:val="24"/>
        </w:rPr>
        <w:t>HPSM</w:t>
      </w:r>
      <w:r w:rsidR="00156303">
        <w:rPr>
          <w:bCs/>
          <w:sz w:val="20"/>
          <w:szCs w:val="24"/>
        </w:rPr>
        <w:t xml:space="preserve"> and Remedy</w:t>
      </w:r>
    </w:p>
    <w:p w:rsidR="00FC7B74" w:rsidRPr="00FC7B74" w:rsidRDefault="00D9643E" w:rsidP="00FC7B74">
      <w:pPr>
        <w:pStyle w:val="Address2"/>
        <w:numPr>
          <w:ilvl w:val="0"/>
          <w:numId w:val="6"/>
        </w:numPr>
        <w:spacing w:line="276" w:lineRule="auto"/>
        <w:rPr>
          <w:b/>
          <w:bCs/>
          <w:sz w:val="24"/>
          <w:szCs w:val="24"/>
          <w:u w:val="single"/>
        </w:rPr>
      </w:pPr>
      <w:r>
        <w:rPr>
          <w:b/>
          <w:bCs/>
          <w:sz w:val="20"/>
          <w:szCs w:val="24"/>
        </w:rPr>
        <w:t>Domain Expertise</w:t>
      </w:r>
      <w:r>
        <w:rPr>
          <w:b/>
          <w:bCs/>
          <w:sz w:val="20"/>
          <w:szCs w:val="24"/>
        </w:rPr>
        <w:tab/>
      </w:r>
      <w:r>
        <w:rPr>
          <w:b/>
          <w:bCs/>
          <w:sz w:val="20"/>
          <w:szCs w:val="24"/>
        </w:rPr>
        <w:tab/>
      </w:r>
      <w:r w:rsidRPr="00D9643E">
        <w:rPr>
          <w:bCs/>
          <w:sz w:val="20"/>
          <w:szCs w:val="24"/>
        </w:rPr>
        <w:t xml:space="preserve">: </w:t>
      </w:r>
      <w:r w:rsidR="00FC7B74">
        <w:rPr>
          <w:bCs/>
          <w:sz w:val="20"/>
          <w:szCs w:val="24"/>
        </w:rPr>
        <w:t xml:space="preserve"> Health Care and CPQ</w:t>
      </w:r>
    </w:p>
    <w:p w:rsidR="00FC7B74" w:rsidRPr="00FC7B74" w:rsidRDefault="00FC7B74" w:rsidP="00FC7B74">
      <w:pPr>
        <w:pStyle w:val="Address2"/>
        <w:spacing w:line="276" w:lineRule="auto"/>
        <w:ind w:left="720"/>
        <w:rPr>
          <w:b/>
          <w:bCs/>
          <w:sz w:val="24"/>
          <w:szCs w:val="24"/>
          <w:u w:val="single"/>
        </w:rPr>
      </w:pPr>
    </w:p>
    <w:p w:rsidR="00FC7B74" w:rsidRDefault="00FC7B74" w:rsidP="00FC7B74">
      <w:pPr>
        <w:pStyle w:val="Address2"/>
        <w:spacing w:line="240" w:lineRule="auto"/>
      </w:pPr>
      <w:r>
        <w:rPr>
          <w:b/>
          <w:bCs/>
          <w:sz w:val="24"/>
          <w:szCs w:val="24"/>
          <w:u w:val="single"/>
        </w:rPr>
        <w:t>Certifications</w:t>
      </w:r>
      <w:r>
        <w:rPr>
          <w:b/>
          <w:bCs/>
          <w:sz w:val="24"/>
          <w:szCs w:val="24"/>
        </w:rPr>
        <w:t>:</w:t>
      </w:r>
    </w:p>
    <w:p w:rsidR="00FC7B74" w:rsidRDefault="00FC7B74" w:rsidP="00FC7B74">
      <w:pPr>
        <w:pStyle w:val="Address2"/>
        <w:tabs>
          <w:tab w:val="left" w:pos="2640"/>
        </w:tabs>
        <w:spacing w:line="240" w:lineRule="auto"/>
        <w:ind w:left="360"/>
        <w:rPr>
          <w:b/>
          <w:bCs/>
          <w:color w:val="404040"/>
          <w:sz w:val="20"/>
        </w:rPr>
      </w:pPr>
      <w:r>
        <w:tab/>
      </w:r>
    </w:p>
    <w:p w:rsidR="00FC7B74" w:rsidRPr="00FC7B74" w:rsidRDefault="00FC7B74" w:rsidP="00FC7B74">
      <w:pPr>
        <w:numPr>
          <w:ilvl w:val="0"/>
          <w:numId w:val="9"/>
        </w:numPr>
        <w:spacing w:after="0" w:line="360" w:lineRule="auto"/>
        <w:jc w:val="both"/>
        <w:rPr>
          <w:rFonts w:ascii="Arial" w:hAnsi="Arial" w:cs="Arial"/>
          <w:b/>
          <w:bCs/>
          <w:color w:val="404040"/>
          <w:sz w:val="20"/>
          <w:szCs w:val="20"/>
        </w:rPr>
      </w:pPr>
      <w:r w:rsidRPr="00FC7B74">
        <w:rPr>
          <w:rFonts w:ascii="Arial" w:hAnsi="Arial" w:cs="Arial"/>
          <w:b/>
          <w:bCs/>
          <w:color w:val="404040"/>
          <w:sz w:val="20"/>
          <w:szCs w:val="20"/>
        </w:rPr>
        <w:t>Salesforce Certified Platform Developer I</w:t>
      </w:r>
    </w:p>
    <w:p w:rsidR="00FC7B74" w:rsidRPr="00D9643E" w:rsidRDefault="00FC7B74" w:rsidP="00FC7B74">
      <w:pPr>
        <w:numPr>
          <w:ilvl w:val="0"/>
          <w:numId w:val="9"/>
        </w:numPr>
        <w:spacing w:after="0" w:line="360" w:lineRule="auto"/>
        <w:jc w:val="both"/>
        <w:rPr>
          <w:rFonts w:ascii="Arial" w:hAnsi="Arial" w:cs="Arial"/>
          <w:b/>
          <w:bCs/>
          <w:color w:val="404040"/>
          <w:sz w:val="20"/>
          <w:szCs w:val="20"/>
        </w:rPr>
      </w:pPr>
      <w:r>
        <w:rPr>
          <w:rFonts w:ascii="Arial" w:hAnsi="Arial" w:cs="Arial"/>
          <w:b/>
          <w:bCs/>
          <w:color w:val="404040"/>
          <w:sz w:val="20"/>
          <w:szCs w:val="20"/>
        </w:rPr>
        <w:t>Salesforce Certified Administrator</w:t>
      </w:r>
    </w:p>
    <w:p w:rsidR="003004DE" w:rsidRDefault="003004DE">
      <w:pPr>
        <w:pStyle w:val="Address2"/>
        <w:spacing w:line="240" w:lineRule="auto"/>
        <w:rPr>
          <w:b/>
          <w:bCs/>
          <w:sz w:val="24"/>
          <w:szCs w:val="24"/>
          <w:u w:val="single"/>
        </w:rPr>
      </w:pPr>
    </w:p>
    <w:p w:rsidR="00F2547C" w:rsidRDefault="00F2547C">
      <w:pPr>
        <w:pStyle w:val="Address2"/>
        <w:spacing w:line="240" w:lineRule="auto"/>
      </w:pPr>
      <w:r>
        <w:rPr>
          <w:b/>
          <w:bCs/>
          <w:sz w:val="24"/>
          <w:szCs w:val="24"/>
          <w:u w:val="single"/>
        </w:rPr>
        <w:t>Educational Qualification</w:t>
      </w:r>
      <w:r>
        <w:rPr>
          <w:b/>
          <w:bCs/>
          <w:sz w:val="24"/>
          <w:szCs w:val="24"/>
        </w:rPr>
        <w:t>:</w:t>
      </w:r>
    </w:p>
    <w:p w:rsidR="00F2547C" w:rsidRDefault="00F2547C">
      <w:pPr>
        <w:pStyle w:val="Address2"/>
        <w:tabs>
          <w:tab w:val="left" w:pos="2640"/>
        </w:tabs>
        <w:spacing w:line="240" w:lineRule="auto"/>
        <w:ind w:left="360"/>
        <w:rPr>
          <w:b/>
          <w:bCs/>
          <w:color w:val="404040"/>
          <w:sz w:val="20"/>
        </w:rPr>
      </w:pPr>
      <w:r>
        <w:tab/>
      </w:r>
    </w:p>
    <w:p w:rsidR="00F2547C" w:rsidRPr="00D9643E" w:rsidRDefault="00246957" w:rsidP="00D9643E">
      <w:pPr>
        <w:numPr>
          <w:ilvl w:val="0"/>
          <w:numId w:val="9"/>
        </w:numPr>
        <w:spacing w:after="0" w:line="360" w:lineRule="auto"/>
        <w:jc w:val="both"/>
        <w:rPr>
          <w:rFonts w:ascii="Arial" w:hAnsi="Arial" w:cs="Arial"/>
          <w:b/>
          <w:bCs/>
          <w:color w:val="404040"/>
          <w:sz w:val="20"/>
          <w:szCs w:val="20"/>
        </w:rPr>
      </w:pPr>
      <w:r>
        <w:rPr>
          <w:rFonts w:ascii="Arial" w:hAnsi="Arial" w:cs="Arial"/>
          <w:b/>
          <w:bCs/>
          <w:color w:val="404040"/>
          <w:sz w:val="20"/>
          <w:szCs w:val="20"/>
        </w:rPr>
        <w:t xml:space="preserve">B.TECH </w:t>
      </w:r>
      <w:r w:rsidR="00F2547C">
        <w:rPr>
          <w:rFonts w:ascii="Arial" w:hAnsi="Arial" w:cs="Arial"/>
          <w:b/>
          <w:bCs/>
          <w:color w:val="404040"/>
          <w:sz w:val="20"/>
          <w:szCs w:val="20"/>
        </w:rPr>
        <w:t>from JNTU</w:t>
      </w:r>
      <w:r w:rsidR="00E04630">
        <w:rPr>
          <w:rFonts w:ascii="Arial" w:hAnsi="Arial" w:cs="Arial"/>
          <w:b/>
          <w:bCs/>
          <w:color w:val="404040"/>
          <w:sz w:val="20"/>
          <w:szCs w:val="20"/>
        </w:rPr>
        <w:t xml:space="preserve"> </w:t>
      </w:r>
      <w:r w:rsidR="00D9643E">
        <w:rPr>
          <w:rFonts w:ascii="Arial" w:hAnsi="Arial" w:cs="Arial"/>
          <w:b/>
          <w:bCs/>
          <w:color w:val="404040"/>
          <w:sz w:val="20"/>
          <w:szCs w:val="20"/>
        </w:rPr>
        <w:t>(Kakinada), Andhra Pradesh.</w:t>
      </w:r>
    </w:p>
    <w:p w:rsidR="00246957" w:rsidRDefault="00F2547C">
      <w:pPr>
        <w:rPr>
          <w:rFonts w:ascii="Arial" w:hAnsi="Arial" w:cs="Arial"/>
          <w:b/>
          <w:sz w:val="24"/>
          <w:szCs w:val="24"/>
          <w:u w:val="single"/>
        </w:rPr>
      </w:pPr>
      <w:r>
        <w:rPr>
          <w:rFonts w:ascii="Arial" w:hAnsi="Arial" w:cs="Arial"/>
          <w:b/>
          <w:sz w:val="24"/>
          <w:szCs w:val="24"/>
          <w:u w:val="single"/>
        </w:rPr>
        <w:t>Professional Experience:</w:t>
      </w:r>
    </w:p>
    <w:p w:rsidR="00246957" w:rsidRDefault="00246957" w:rsidP="00246957">
      <w:pPr>
        <w:numPr>
          <w:ilvl w:val="0"/>
          <w:numId w:val="12"/>
        </w:numPr>
        <w:rPr>
          <w:rFonts w:ascii="Arial" w:hAnsi="Arial" w:cs="Arial"/>
          <w:bCs/>
        </w:rPr>
      </w:pPr>
      <w:r w:rsidRPr="003004DE">
        <w:rPr>
          <w:rFonts w:ascii="Arial" w:hAnsi="Arial" w:cs="Arial"/>
          <w:bCs/>
        </w:rPr>
        <w:t xml:space="preserve">Currently associated with </w:t>
      </w:r>
      <w:r w:rsidR="00CD1071" w:rsidRPr="00CD1071">
        <w:rPr>
          <w:rFonts w:ascii="Arial" w:hAnsi="Arial" w:cs="Arial"/>
          <w:b/>
          <w:bCs/>
        </w:rPr>
        <w:t>Tata Consultancy Services</w:t>
      </w:r>
      <w:r w:rsidR="00344E72">
        <w:rPr>
          <w:rFonts w:ascii="Arial" w:hAnsi="Arial" w:cs="Arial"/>
          <w:bCs/>
        </w:rPr>
        <w:t xml:space="preserve"> as </w:t>
      </w:r>
      <w:r w:rsidR="00CD1071">
        <w:rPr>
          <w:rFonts w:ascii="Arial" w:hAnsi="Arial" w:cs="Arial"/>
          <w:bCs/>
        </w:rPr>
        <w:t xml:space="preserve">IT Analyst </w:t>
      </w:r>
      <w:r w:rsidR="00344E72">
        <w:rPr>
          <w:rFonts w:ascii="Arial" w:hAnsi="Arial" w:cs="Arial"/>
          <w:bCs/>
        </w:rPr>
        <w:t>from</w:t>
      </w:r>
      <w:r w:rsidR="00CD1071">
        <w:rPr>
          <w:rFonts w:ascii="Arial" w:hAnsi="Arial" w:cs="Arial"/>
          <w:bCs/>
        </w:rPr>
        <w:t xml:space="preserve"> </w:t>
      </w:r>
      <w:r w:rsidR="006538F9">
        <w:rPr>
          <w:rFonts w:ascii="Arial" w:hAnsi="Arial" w:cs="Arial"/>
          <w:bCs/>
        </w:rPr>
        <w:t xml:space="preserve">April </w:t>
      </w:r>
      <w:r w:rsidR="00CD1071">
        <w:rPr>
          <w:rFonts w:ascii="Arial" w:hAnsi="Arial" w:cs="Arial"/>
          <w:bCs/>
        </w:rPr>
        <w:t>2018 to till date</w:t>
      </w:r>
      <w:r w:rsidRPr="003004DE">
        <w:rPr>
          <w:rFonts w:ascii="Arial" w:hAnsi="Arial" w:cs="Arial"/>
          <w:bCs/>
        </w:rPr>
        <w:t>.</w:t>
      </w:r>
    </w:p>
    <w:p w:rsidR="00CD1071" w:rsidRPr="00CD1071" w:rsidRDefault="00156303" w:rsidP="00CD1071">
      <w:pPr>
        <w:numPr>
          <w:ilvl w:val="0"/>
          <w:numId w:val="12"/>
        </w:numPr>
        <w:rPr>
          <w:rFonts w:ascii="Arial" w:hAnsi="Arial" w:cs="Arial"/>
          <w:bCs/>
        </w:rPr>
      </w:pPr>
      <w:r>
        <w:rPr>
          <w:rFonts w:ascii="Arial" w:hAnsi="Arial" w:cs="Arial"/>
          <w:bCs/>
        </w:rPr>
        <w:t>Worked at</w:t>
      </w:r>
      <w:r w:rsidR="00CD1071" w:rsidRPr="003004DE">
        <w:rPr>
          <w:rFonts w:ascii="Arial" w:hAnsi="Arial" w:cs="Arial"/>
          <w:bCs/>
        </w:rPr>
        <w:t xml:space="preserve"> </w:t>
      </w:r>
      <w:r w:rsidR="00CD1071" w:rsidRPr="003004DE">
        <w:rPr>
          <w:rFonts w:ascii="Arial" w:hAnsi="Arial" w:cs="Arial"/>
          <w:b/>
          <w:bCs/>
        </w:rPr>
        <w:t>Tech Mahindra</w:t>
      </w:r>
      <w:r w:rsidR="00D80BCD">
        <w:rPr>
          <w:rFonts w:ascii="Arial" w:hAnsi="Arial" w:cs="Arial"/>
          <w:bCs/>
        </w:rPr>
        <w:t xml:space="preserve"> as Sr. Software Engineer from </w:t>
      </w:r>
      <w:r w:rsidR="00CD1071">
        <w:rPr>
          <w:rFonts w:ascii="Arial" w:hAnsi="Arial" w:cs="Arial"/>
          <w:bCs/>
        </w:rPr>
        <w:t>April 2016 to April 2018</w:t>
      </w:r>
      <w:r w:rsidR="00CD1071" w:rsidRPr="003004DE">
        <w:rPr>
          <w:rFonts w:ascii="Arial" w:hAnsi="Arial" w:cs="Arial"/>
          <w:bCs/>
        </w:rPr>
        <w:t>.</w:t>
      </w:r>
    </w:p>
    <w:p w:rsidR="00F2547C" w:rsidRPr="003004DE" w:rsidRDefault="00246957">
      <w:pPr>
        <w:numPr>
          <w:ilvl w:val="0"/>
          <w:numId w:val="12"/>
        </w:numPr>
        <w:rPr>
          <w:rFonts w:ascii="Arial" w:hAnsi="Arial" w:cs="Arial"/>
          <w:bCs/>
        </w:rPr>
      </w:pPr>
      <w:r w:rsidRPr="003004DE">
        <w:rPr>
          <w:rFonts w:ascii="Arial" w:hAnsi="Arial" w:cs="Arial"/>
          <w:bCs/>
        </w:rPr>
        <w:t xml:space="preserve">Worked </w:t>
      </w:r>
      <w:r w:rsidR="00D72698">
        <w:rPr>
          <w:rFonts w:ascii="Arial" w:hAnsi="Arial" w:cs="Arial"/>
          <w:bCs/>
        </w:rPr>
        <w:t>at</w:t>
      </w:r>
      <w:r w:rsidR="00F2547C" w:rsidRPr="003004DE">
        <w:rPr>
          <w:rFonts w:ascii="Arial" w:hAnsi="Arial" w:cs="Arial"/>
          <w:bCs/>
        </w:rPr>
        <w:t xml:space="preserve"> </w:t>
      </w:r>
      <w:r w:rsidR="00F2547C" w:rsidRPr="003004DE">
        <w:rPr>
          <w:rFonts w:ascii="Arial" w:hAnsi="Arial" w:cs="Arial"/>
          <w:b/>
          <w:bCs/>
        </w:rPr>
        <w:t>SteadFast Technology Services</w:t>
      </w:r>
      <w:r w:rsidR="00F2547C" w:rsidRPr="003004DE">
        <w:rPr>
          <w:rFonts w:ascii="Arial" w:hAnsi="Arial" w:cs="Arial"/>
          <w:bCs/>
        </w:rPr>
        <w:t xml:space="preserve"> as Application Eng</w:t>
      </w:r>
      <w:r w:rsidRPr="003004DE">
        <w:rPr>
          <w:rFonts w:ascii="Arial" w:hAnsi="Arial" w:cs="Arial"/>
          <w:bCs/>
        </w:rPr>
        <w:t>ineer from May 2015 to March 2016</w:t>
      </w:r>
      <w:r w:rsidR="00F2547C" w:rsidRPr="003004DE">
        <w:rPr>
          <w:rFonts w:ascii="Arial" w:hAnsi="Arial" w:cs="Arial"/>
          <w:bCs/>
        </w:rPr>
        <w:t>.</w:t>
      </w:r>
    </w:p>
    <w:p w:rsidR="00F2547C" w:rsidRPr="003004DE" w:rsidRDefault="00D72698">
      <w:pPr>
        <w:numPr>
          <w:ilvl w:val="0"/>
          <w:numId w:val="12"/>
        </w:numPr>
        <w:rPr>
          <w:rFonts w:ascii="Arial" w:hAnsi="Arial" w:cs="Arial"/>
          <w:b/>
          <w:bCs/>
          <w:u w:val="single"/>
        </w:rPr>
      </w:pPr>
      <w:r>
        <w:rPr>
          <w:rFonts w:ascii="Arial" w:hAnsi="Arial" w:cs="Arial"/>
          <w:bCs/>
        </w:rPr>
        <w:t>Worked at</w:t>
      </w:r>
      <w:r w:rsidR="00F2547C" w:rsidRPr="003004DE">
        <w:rPr>
          <w:rFonts w:ascii="Arial" w:hAnsi="Arial" w:cs="Arial"/>
          <w:bCs/>
        </w:rPr>
        <w:t xml:space="preserve"> </w:t>
      </w:r>
      <w:r w:rsidR="00E46820">
        <w:rPr>
          <w:rFonts w:ascii="Arial" w:hAnsi="Arial" w:cs="Arial"/>
          <w:b/>
          <w:bCs/>
        </w:rPr>
        <w:t>OpenSpace Innovates</w:t>
      </w:r>
      <w:r w:rsidR="00F2547C" w:rsidRPr="003004DE">
        <w:rPr>
          <w:rFonts w:ascii="Arial" w:hAnsi="Arial" w:cs="Arial"/>
          <w:bCs/>
        </w:rPr>
        <w:t xml:space="preserve"> as </w:t>
      </w:r>
      <w:r w:rsidR="003004DE" w:rsidRPr="003004DE">
        <w:rPr>
          <w:rFonts w:ascii="Arial" w:hAnsi="Arial" w:cs="Arial"/>
          <w:bCs/>
        </w:rPr>
        <w:t xml:space="preserve">Software Engineer </w:t>
      </w:r>
      <w:r w:rsidR="00DF7D3E">
        <w:rPr>
          <w:rFonts w:ascii="Arial" w:hAnsi="Arial" w:cs="Arial"/>
          <w:bCs/>
        </w:rPr>
        <w:t>from Jun 2013</w:t>
      </w:r>
      <w:r w:rsidR="00F2547C" w:rsidRPr="003004DE">
        <w:rPr>
          <w:rFonts w:ascii="Arial" w:hAnsi="Arial" w:cs="Arial"/>
          <w:bCs/>
        </w:rPr>
        <w:t xml:space="preserve"> to April 2015.</w:t>
      </w:r>
    </w:p>
    <w:p w:rsidR="00F2547C" w:rsidRDefault="00F2547C">
      <w:pPr>
        <w:spacing w:after="0" w:line="240" w:lineRule="auto"/>
        <w:rPr>
          <w:rFonts w:ascii="Arial" w:hAnsi="Arial" w:cs="Arial"/>
          <w:b/>
          <w:bCs/>
          <w:sz w:val="20"/>
          <w:szCs w:val="20"/>
          <w:u w:val="single"/>
        </w:rPr>
      </w:pPr>
    </w:p>
    <w:p w:rsidR="00F2547C" w:rsidRDefault="00F2547C">
      <w:pPr>
        <w:spacing w:after="0" w:line="240" w:lineRule="auto"/>
        <w:rPr>
          <w:rFonts w:ascii="Arial" w:hAnsi="Arial" w:cs="Arial"/>
          <w:b/>
          <w:bCs/>
          <w:sz w:val="24"/>
          <w:szCs w:val="24"/>
        </w:rPr>
      </w:pPr>
      <w:r>
        <w:rPr>
          <w:rFonts w:ascii="Arial" w:hAnsi="Arial" w:cs="Arial"/>
          <w:b/>
          <w:bCs/>
          <w:sz w:val="24"/>
          <w:szCs w:val="24"/>
          <w:u w:val="single"/>
        </w:rPr>
        <w:t>PROJECTS</w:t>
      </w:r>
      <w:r>
        <w:rPr>
          <w:rFonts w:ascii="Arial" w:hAnsi="Arial" w:cs="Arial"/>
          <w:b/>
          <w:bCs/>
          <w:sz w:val="24"/>
          <w:szCs w:val="24"/>
        </w:rPr>
        <w:t>:</w:t>
      </w:r>
    </w:p>
    <w:p w:rsidR="00246957" w:rsidRDefault="00246957">
      <w:pPr>
        <w:spacing w:after="0" w:line="240" w:lineRule="auto"/>
        <w:rPr>
          <w:rFonts w:ascii="Arial" w:hAnsi="Arial" w:cs="Arial"/>
          <w:b/>
          <w:bCs/>
          <w:sz w:val="24"/>
          <w:szCs w:val="24"/>
        </w:rPr>
      </w:pPr>
    </w:p>
    <w:p w:rsidR="00156303" w:rsidRDefault="00156303" w:rsidP="00156303">
      <w:pPr>
        <w:spacing w:after="0" w:line="240" w:lineRule="auto"/>
        <w:rPr>
          <w:rFonts w:ascii="Arial" w:hAnsi="Arial" w:cs="Arial"/>
          <w:b/>
          <w:bCs/>
          <w:sz w:val="24"/>
          <w:szCs w:val="24"/>
          <w:u w:val="single"/>
        </w:rPr>
      </w:pPr>
      <w:r>
        <w:rPr>
          <w:rFonts w:ascii="Arial" w:hAnsi="Arial" w:cs="Arial"/>
          <w:b/>
          <w:bCs/>
          <w:sz w:val="24"/>
          <w:szCs w:val="24"/>
          <w:u w:val="single"/>
        </w:rPr>
        <w:t>Project #1:</w:t>
      </w:r>
    </w:p>
    <w:p w:rsidR="00156303" w:rsidRDefault="00156303" w:rsidP="00156303">
      <w:pPr>
        <w:spacing w:after="0" w:line="240" w:lineRule="auto"/>
        <w:rPr>
          <w:rFonts w:ascii="Arial" w:hAnsi="Arial" w:cs="Arial"/>
          <w:b/>
          <w:bCs/>
          <w:sz w:val="24"/>
          <w:szCs w:val="24"/>
          <w:u w:val="single"/>
        </w:rPr>
      </w:pPr>
    </w:p>
    <w:p w:rsidR="00156303" w:rsidRPr="003004DE" w:rsidRDefault="00156303" w:rsidP="00156303">
      <w:pPr>
        <w:rPr>
          <w:rFonts w:ascii="Arial" w:hAnsi="Arial" w:cs="Arial"/>
          <w:bCs/>
          <w:color w:val="000000"/>
          <w:sz w:val="24"/>
          <w:szCs w:val="24"/>
        </w:rPr>
      </w:pPr>
      <w:r>
        <w:rPr>
          <w:rFonts w:ascii="Arial" w:hAnsi="Arial" w:cs="Arial"/>
          <w:b/>
          <w:sz w:val="24"/>
          <w:szCs w:val="24"/>
        </w:rPr>
        <w:t>Project Name</w:t>
      </w:r>
      <w:r>
        <w:rPr>
          <w:rFonts w:ascii="Arial" w:hAnsi="Arial" w:cs="Arial"/>
          <w:b/>
          <w:sz w:val="24"/>
          <w:szCs w:val="24"/>
        </w:rPr>
        <w:tab/>
      </w:r>
      <w:r>
        <w:rPr>
          <w:rFonts w:ascii="Arial" w:hAnsi="Arial" w:cs="Arial"/>
          <w:b/>
          <w:sz w:val="24"/>
          <w:szCs w:val="24"/>
        </w:rPr>
        <w:tab/>
      </w:r>
      <w:r w:rsidRPr="003004DE">
        <w:rPr>
          <w:rFonts w:ascii="Arial" w:hAnsi="Arial" w:cs="Arial"/>
          <w:sz w:val="24"/>
          <w:szCs w:val="24"/>
        </w:rPr>
        <w:t xml:space="preserve">:  </w:t>
      </w:r>
      <w:r w:rsidR="00A50436">
        <w:rPr>
          <w:rFonts w:ascii="Arial" w:hAnsi="Arial" w:cs="Arial"/>
          <w:sz w:val="24"/>
          <w:szCs w:val="24"/>
        </w:rPr>
        <w:t>Ericsson Sales</w:t>
      </w:r>
    </w:p>
    <w:p w:rsidR="00156303" w:rsidRPr="003004DE" w:rsidRDefault="00156303" w:rsidP="00156303">
      <w:pPr>
        <w:pStyle w:val="HTMLPreformatted"/>
        <w:jc w:val="both"/>
        <w:rPr>
          <w:rFonts w:ascii="Arial" w:hAnsi="Arial" w:cs="Arial"/>
          <w:bCs/>
          <w:color w:val="000000"/>
          <w:sz w:val="24"/>
          <w:szCs w:val="24"/>
        </w:rPr>
      </w:pPr>
      <w:r w:rsidRPr="00DF670C">
        <w:rPr>
          <w:rFonts w:ascii="Arial" w:hAnsi="Arial" w:cs="Arial"/>
          <w:b/>
          <w:bCs/>
          <w:color w:val="000000"/>
          <w:sz w:val="24"/>
          <w:szCs w:val="24"/>
        </w:rPr>
        <w:t>Role</w:t>
      </w:r>
      <w:r>
        <w:rPr>
          <w:sz w:val="24"/>
          <w:szCs w:val="24"/>
        </w:rPr>
        <w:tab/>
      </w:r>
      <w:r>
        <w:rPr>
          <w:sz w:val="24"/>
          <w:szCs w:val="24"/>
        </w:rPr>
        <w:tab/>
      </w:r>
      <w:r>
        <w:rPr>
          <w:sz w:val="24"/>
          <w:szCs w:val="24"/>
        </w:rPr>
        <w:tab/>
        <w:t xml:space="preserve"> </w:t>
      </w:r>
      <w:r w:rsidRPr="003004DE">
        <w:rPr>
          <w:rFonts w:ascii="Arial" w:hAnsi="Arial" w:cs="Arial"/>
          <w:bCs/>
          <w:color w:val="000000"/>
          <w:sz w:val="24"/>
          <w:szCs w:val="24"/>
        </w:rPr>
        <w:t xml:space="preserve">: </w:t>
      </w:r>
      <w:r>
        <w:rPr>
          <w:rFonts w:ascii="Arial" w:hAnsi="Arial" w:cs="Arial"/>
          <w:bCs/>
          <w:color w:val="000000"/>
          <w:sz w:val="22"/>
          <w:szCs w:val="22"/>
        </w:rPr>
        <w:t>AO &amp; AD</w:t>
      </w:r>
    </w:p>
    <w:p w:rsidR="00156303" w:rsidRPr="00DF670C" w:rsidRDefault="00156303" w:rsidP="00156303">
      <w:pPr>
        <w:pStyle w:val="HTMLPreformatted"/>
        <w:jc w:val="both"/>
        <w:rPr>
          <w:rFonts w:ascii="Arial" w:hAnsi="Arial" w:cs="Arial"/>
          <w:b/>
          <w:bCs/>
          <w:color w:val="000000"/>
          <w:sz w:val="24"/>
          <w:szCs w:val="24"/>
        </w:rPr>
      </w:pPr>
    </w:p>
    <w:p w:rsidR="00156303" w:rsidRPr="003004DE" w:rsidRDefault="00156303" w:rsidP="00156303">
      <w:pPr>
        <w:rPr>
          <w:rFonts w:ascii="Arial" w:hAnsi="Arial" w:cs="Arial"/>
          <w:color w:val="000000"/>
          <w:sz w:val="24"/>
          <w:szCs w:val="24"/>
          <w:u w:val="single"/>
        </w:rPr>
      </w:pPr>
      <w:r w:rsidRPr="00DF670C">
        <w:rPr>
          <w:rFonts w:ascii="Arial" w:hAnsi="Arial" w:cs="Arial"/>
          <w:b/>
          <w:sz w:val="24"/>
          <w:szCs w:val="24"/>
        </w:rPr>
        <w:t>Client</w:t>
      </w:r>
      <w:r>
        <w:rPr>
          <w:sz w:val="24"/>
          <w:szCs w:val="24"/>
        </w:rPr>
        <w:tab/>
      </w:r>
      <w:r>
        <w:rPr>
          <w:sz w:val="24"/>
          <w:szCs w:val="24"/>
        </w:rPr>
        <w:tab/>
      </w:r>
      <w:r>
        <w:rPr>
          <w:sz w:val="24"/>
          <w:szCs w:val="24"/>
        </w:rPr>
        <w:tab/>
      </w:r>
      <w:r>
        <w:rPr>
          <w:sz w:val="24"/>
          <w:szCs w:val="24"/>
        </w:rPr>
        <w:tab/>
      </w:r>
      <w:r w:rsidRPr="00DF670C">
        <w:rPr>
          <w:rFonts w:ascii="Arial" w:hAnsi="Arial" w:cs="Arial"/>
          <w:b/>
          <w:sz w:val="24"/>
          <w:szCs w:val="24"/>
        </w:rPr>
        <w:t xml:space="preserve">:  </w:t>
      </w:r>
      <w:r w:rsidR="00A50436">
        <w:rPr>
          <w:rFonts w:ascii="Arial" w:hAnsi="Arial" w:cs="Arial"/>
        </w:rPr>
        <w:t>Ericsson</w:t>
      </w:r>
    </w:p>
    <w:p w:rsidR="00156303" w:rsidRPr="00DF670C" w:rsidRDefault="00156303" w:rsidP="00156303">
      <w:pPr>
        <w:pStyle w:val="BodyText"/>
        <w:widowControl w:val="0"/>
        <w:autoSpaceDE w:val="0"/>
        <w:autoSpaceDN w:val="0"/>
        <w:spacing w:line="360" w:lineRule="auto"/>
        <w:rPr>
          <w:rFonts w:ascii="Arial" w:hAnsi="Arial" w:cs="Arial"/>
          <w:b/>
          <w:bCs/>
          <w:color w:val="000000"/>
          <w:sz w:val="24"/>
          <w:szCs w:val="24"/>
          <w:lang w:val="en-GB"/>
        </w:rPr>
      </w:pPr>
      <w:r w:rsidRPr="00DF670C">
        <w:rPr>
          <w:rFonts w:ascii="Arial" w:hAnsi="Arial" w:cs="Arial"/>
          <w:b/>
          <w:bCs/>
          <w:color w:val="000000"/>
          <w:sz w:val="24"/>
          <w:szCs w:val="24"/>
          <w:lang w:val="en-GB"/>
        </w:rPr>
        <w:t>Description</w:t>
      </w:r>
    </w:p>
    <w:p w:rsidR="004E779C" w:rsidRDefault="00A50436" w:rsidP="004E779C">
      <w:pPr>
        <w:pStyle w:val="HTMLPreformatted"/>
        <w:shd w:val="clear" w:color="auto" w:fill="FFFFFF"/>
        <w:rPr>
          <w:rFonts w:ascii="Arial" w:eastAsia="Calibri" w:hAnsi="Arial" w:cs="Arial"/>
          <w:sz w:val="22"/>
          <w:szCs w:val="22"/>
        </w:rPr>
      </w:pPr>
      <w:r w:rsidRPr="00A50436">
        <w:rPr>
          <w:rFonts w:ascii="Arial" w:eastAsia="Calibri" w:hAnsi="Arial" w:cs="Arial"/>
          <w:sz w:val="22"/>
          <w:szCs w:val="22"/>
        </w:rPr>
        <w:t>Ericsson has entered into a new phase in its customer relationship management ("CRM") transformation program, and has initiated the Salesforce-CRM project to drive the implementation of the global CRM template, Market Area North America ("MANA") delivery, and global change management to support all Market Areas: MANA, Market Area Europe &amp; Latin America ("MELA"), Market Area North East Asia ("MNEA"), Area South East Asia, Oceania &amp; India ("MOIA"), Market Area Middle East &amp; Africa ("MMEA")</w:t>
      </w:r>
      <w:r>
        <w:rPr>
          <w:rFonts w:ascii="Arial" w:hAnsi="Arial" w:cs="Arial"/>
        </w:rPr>
        <w:t xml:space="preserve">. It handles </w:t>
      </w:r>
      <w:r w:rsidRPr="00A50436">
        <w:rPr>
          <w:rFonts w:ascii="Arial" w:eastAsia="Calibri" w:hAnsi="Arial" w:cs="Arial"/>
          <w:sz w:val="22"/>
          <w:szCs w:val="22"/>
        </w:rPr>
        <w:t xml:space="preserve">Leads, Opportunity, Deal </w:t>
      </w:r>
      <w:r w:rsidRPr="00A50436">
        <w:rPr>
          <w:rFonts w:ascii="Arial" w:eastAsia="Calibri" w:hAnsi="Arial" w:cs="Arial"/>
          <w:sz w:val="22"/>
          <w:szCs w:val="22"/>
        </w:rPr>
        <w:lastRenderedPageBreak/>
        <w:t>and Contract Management within Ericsson. It is aligned with the Sales Process including creation of new sales Opportunities to be won (become Deals) and corresponding Customer Contracts. The Sales Process is supported via process stages, definitions, sales track selection, SDP approvals and Early Starts.</w:t>
      </w:r>
    </w:p>
    <w:p w:rsidR="004E779C" w:rsidRDefault="004E779C" w:rsidP="004E779C">
      <w:pPr>
        <w:pStyle w:val="HTMLPreformatted"/>
        <w:shd w:val="clear" w:color="auto" w:fill="FFFFFF"/>
        <w:rPr>
          <w:rFonts w:ascii="Arial" w:eastAsia="Calibri" w:hAnsi="Arial" w:cs="Arial"/>
          <w:sz w:val="22"/>
          <w:szCs w:val="22"/>
        </w:rPr>
      </w:pPr>
    </w:p>
    <w:p w:rsidR="00156303" w:rsidRDefault="00156303" w:rsidP="004E779C">
      <w:pPr>
        <w:pStyle w:val="HTMLPreformatted"/>
        <w:shd w:val="clear" w:color="auto" w:fill="FFFFFF"/>
        <w:rPr>
          <w:rFonts w:ascii="Arial" w:hAnsi="Arial" w:cs="Arial"/>
          <w:b/>
          <w:bCs/>
          <w:color w:val="000000"/>
          <w:sz w:val="24"/>
          <w:szCs w:val="24"/>
          <w:u w:val="single"/>
          <w:lang w:val="en-GB"/>
        </w:rPr>
      </w:pPr>
      <w:r>
        <w:rPr>
          <w:rFonts w:ascii="Arial" w:hAnsi="Arial" w:cs="Arial"/>
          <w:b/>
          <w:bCs/>
          <w:color w:val="000000"/>
          <w:sz w:val="24"/>
          <w:szCs w:val="24"/>
          <w:u w:val="single"/>
          <w:lang w:val="en-GB"/>
        </w:rPr>
        <w:t>Responsibilities</w:t>
      </w:r>
    </w:p>
    <w:p w:rsidR="004E779C" w:rsidRPr="004E779C" w:rsidRDefault="004E779C" w:rsidP="004E779C">
      <w:pPr>
        <w:pStyle w:val="HTMLPreformatted"/>
        <w:shd w:val="clear" w:color="auto" w:fill="FFFFFF"/>
        <w:rPr>
          <w:rFonts w:ascii="Arial" w:eastAsia="Calibri" w:hAnsi="Arial" w:cs="Arial"/>
          <w:sz w:val="22"/>
          <w:szCs w:val="22"/>
        </w:rPr>
      </w:pPr>
    </w:p>
    <w:p w:rsidR="00A50436" w:rsidRPr="00A50436" w:rsidRDefault="00A50436" w:rsidP="00156303">
      <w:pPr>
        <w:numPr>
          <w:ilvl w:val="0"/>
          <w:numId w:val="14"/>
        </w:numPr>
        <w:suppressAutoHyphens w:val="0"/>
        <w:autoSpaceDE w:val="0"/>
        <w:autoSpaceDN w:val="0"/>
        <w:spacing w:after="0"/>
        <w:rPr>
          <w:rFonts w:ascii="Arial" w:hAnsi="Arial" w:cs="Arial"/>
        </w:rPr>
      </w:pPr>
      <w:r w:rsidRPr="003004DE">
        <w:rPr>
          <w:rFonts w:ascii="Arial" w:hAnsi="Arial" w:cs="Arial"/>
          <w:bCs/>
        </w:rPr>
        <w:t>Created custom objects, tabs, fields, page layout</w:t>
      </w:r>
      <w:r w:rsidR="006538F9">
        <w:rPr>
          <w:rFonts w:ascii="Arial" w:hAnsi="Arial" w:cs="Arial"/>
          <w:bCs/>
        </w:rPr>
        <w:t xml:space="preserve">s, record types, custom button </w:t>
      </w:r>
      <w:r w:rsidRPr="003004DE">
        <w:rPr>
          <w:rFonts w:ascii="Arial" w:hAnsi="Arial" w:cs="Arial"/>
          <w:bCs/>
        </w:rPr>
        <w:t>as per business requirements.</w:t>
      </w:r>
    </w:p>
    <w:p w:rsidR="00A50436" w:rsidRPr="00A50436" w:rsidRDefault="00A50436" w:rsidP="00156303">
      <w:pPr>
        <w:numPr>
          <w:ilvl w:val="0"/>
          <w:numId w:val="14"/>
        </w:numPr>
        <w:suppressAutoHyphens w:val="0"/>
        <w:autoSpaceDE w:val="0"/>
        <w:autoSpaceDN w:val="0"/>
        <w:spacing w:after="0"/>
        <w:rPr>
          <w:rFonts w:ascii="Arial" w:hAnsi="Arial" w:cs="Arial"/>
        </w:rPr>
      </w:pPr>
      <w:r>
        <w:rPr>
          <w:rFonts w:ascii="Arial" w:hAnsi="Arial" w:cs="Arial"/>
          <w:bCs/>
        </w:rPr>
        <w:t>Created APEX classes, Triggers and Lightning Components.</w:t>
      </w:r>
    </w:p>
    <w:p w:rsidR="00A66897" w:rsidRDefault="00A66897"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Pr>
          <w:rFonts w:ascii="Arial" w:hAnsi="Arial" w:cs="Arial"/>
          <w:bCs/>
        </w:rPr>
        <w:t>Created Workflow with Outbound message.</w:t>
      </w:r>
    </w:p>
    <w:p w:rsidR="00A66897" w:rsidRDefault="00A66897"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Pr>
          <w:rFonts w:ascii="Arial" w:hAnsi="Arial" w:cs="Arial"/>
          <w:bCs/>
        </w:rPr>
        <w:t>Custom Leads generation from Share Point site by using Java</w:t>
      </w:r>
      <w:r w:rsidR="00D80BCD">
        <w:rPr>
          <w:rFonts w:ascii="Arial" w:hAnsi="Arial" w:cs="Arial"/>
          <w:bCs/>
        </w:rPr>
        <w:t>-</w:t>
      </w:r>
      <w:r>
        <w:rPr>
          <w:rFonts w:ascii="Arial" w:hAnsi="Arial" w:cs="Arial"/>
          <w:bCs/>
        </w:rPr>
        <w:t>script and Lightning Components.</w:t>
      </w:r>
    </w:p>
    <w:p w:rsidR="006538F9" w:rsidRDefault="006538F9"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Pr>
          <w:rFonts w:ascii="Arial" w:hAnsi="Arial" w:cs="Arial"/>
          <w:bCs/>
        </w:rPr>
        <w:t>Invoke</w:t>
      </w:r>
      <w:r w:rsidR="006973A5">
        <w:rPr>
          <w:rFonts w:ascii="Arial" w:hAnsi="Arial" w:cs="Arial"/>
          <w:bCs/>
        </w:rPr>
        <w:t>d</w:t>
      </w:r>
      <w:r>
        <w:rPr>
          <w:rFonts w:ascii="Arial" w:hAnsi="Arial" w:cs="Arial"/>
          <w:bCs/>
        </w:rPr>
        <w:t xml:space="preserve"> the Approval Process</w:t>
      </w:r>
      <w:r w:rsidR="004E779C">
        <w:rPr>
          <w:rFonts w:ascii="Arial" w:hAnsi="Arial" w:cs="Arial"/>
          <w:bCs/>
        </w:rPr>
        <w:t xml:space="preserve"> and Apex Class</w:t>
      </w:r>
      <w:r>
        <w:rPr>
          <w:rFonts w:ascii="Arial" w:hAnsi="Arial" w:cs="Arial"/>
          <w:bCs/>
        </w:rPr>
        <w:t xml:space="preserve"> from Process Builder.</w:t>
      </w:r>
    </w:p>
    <w:p w:rsidR="00156303" w:rsidRPr="003004DE" w:rsidRDefault="00A66897"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Involv</w:t>
      </w:r>
      <w:r>
        <w:rPr>
          <w:rFonts w:ascii="Arial" w:hAnsi="Arial" w:cs="Arial"/>
          <w:bCs/>
        </w:rPr>
        <w:t>ed in Integration setup with EBIP</w:t>
      </w:r>
      <w:r w:rsidRPr="003004DE">
        <w:rPr>
          <w:rFonts w:ascii="Arial" w:hAnsi="Arial" w:cs="Arial"/>
          <w:bCs/>
        </w:rPr>
        <w:t>.</w:t>
      </w:r>
      <w:r>
        <w:rPr>
          <w:rFonts w:ascii="Arial" w:hAnsi="Arial" w:cs="Arial"/>
          <w:bCs/>
        </w:rPr>
        <w:t xml:space="preserve"> </w:t>
      </w:r>
    </w:p>
    <w:p w:rsidR="00156303" w:rsidRPr="003004DE" w:rsidRDefault="00156303"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Attending daily scrum calls to provide development status to Business and On-shore team.</w:t>
      </w:r>
    </w:p>
    <w:p w:rsidR="00156303" w:rsidRDefault="00156303"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Doing code commits</w:t>
      </w:r>
      <w:r w:rsidR="005D1987">
        <w:rPr>
          <w:rFonts w:ascii="Arial" w:hAnsi="Arial" w:cs="Arial"/>
          <w:bCs/>
        </w:rPr>
        <w:t xml:space="preserve"> and Merging Branches</w:t>
      </w:r>
      <w:r w:rsidRPr="003004DE">
        <w:rPr>
          <w:rFonts w:ascii="Arial" w:hAnsi="Arial" w:cs="Arial"/>
          <w:bCs/>
        </w:rPr>
        <w:t xml:space="preserve"> </w:t>
      </w:r>
      <w:r w:rsidR="00A66897">
        <w:rPr>
          <w:rFonts w:ascii="Arial" w:hAnsi="Arial" w:cs="Arial"/>
          <w:bCs/>
        </w:rPr>
        <w:t xml:space="preserve">by </w:t>
      </w:r>
      <w:r w:rsidRPr="003004DE">
        <w:rPr>
          <w:rFonts w:ascii="Arial" w:hAnsi="Arial" w:cs="Arial"/>
          <w:bCs/>
        </w:rPr>
        <w:t>using Eclipse.</w:t>
      </w:r>
    </w:p>
    <w:p w:rsidR="005D1987" w:rsidRPr="005D1987" w:rsidRDefault="005D1987" w:rsidP="005D1987">
      <w:pPr>
        <w:pStyle w:val="BodyText"/>
        <w:numPr>
          <w:ilvl w:val="0"/>
          <w:numId w:val="14"/>
        </w:numPr>
        <w:tabs>
          <w:tab w:val="left" w:pos="900"/>
          <w:tab w:val="left" w:pos="1178"/>
          <w:tab w:val="left" w:pos="7838"/>
        </w:tabs>
        <w:suppressAutoHyphens w:val="0"/>
        <w:spacing w:after="0"/>
        <w:jc w:val="both"/>
        <w:rPr>
          <w:rFonts w:ascii="Arial" w:hAnsi="Arial" w:cs="Arial"/>
          <w:bCs/>
        </w:rPr>
      </w:pPr>
      <w:r>
        <w:rPr>
          <w:rFonts w:ascii="Arial" w:hAnsi="Arial" w:cs="Arial"/>
          <w:bCs/>
        </w:rPr>
        <w:t>Involved in Pre-Deployment and Post Deployment Activities.</w:t>
      </w:r>
    </w:p>
    <w:p w:rsidR="00156303" w:rsidRPr="00A66897" w:rsidRDefault="00156303" w:rsidP="00A66897">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Involved in Salesforce.com Application Setup activities and customized the apps to match the functional needs of the organization.</w:t>
      </w:r>
    </w:p>
    <w:p w:rsidR="00156303" w:rsidRPr="003004DE" w:rsidRDefault="00156303"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Maintain user roles, security profiles and sharing rules.</w:t>
      </w:r>
    </w:p>
    <w:p w:rsidR="00156303" w:rsidRDefault="00156303" w:rsidP="00156303">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Wrote Test classes as per developed functionality and executed</w:t>
      </w:r>
    </w:p>
    <w:p w:rsidR="00A66897" w:rsidRDefault="00A66897" w:rsidP="00A66897">
      <w:pPr>
        <w:numPr>
          <w:ilvl w:val="0"/>
          <w:numId w:val="14"/>
        </w:numPr>
        <w:suppressAutoHyphens w:val="0"/>
        <w:autoSpaceDE w:val="0"/>
        <w:autoSpaceDN w:val="0"/>
        <w:spacing w:after="0"/>
        <w:rPr>
          <w:rFonts w:ascii="Arial" w:hAnsi="Arial" w:cs="Arial"/>
        </w:rPr>
      </w:pPr>
      <w:r>
        <w:rPr>
          <w:rFonts w:ascii="Arial" w:hAnsi="Arial" w:cs="Arial"/>
        </w:rPr>
        <w:t>Analyz</w:t>
      </w:r>
      <w:r w:rsidRPr="00DF670C">
        <w:rPr>
          <w:rFonts w:ascii="Arial" w:hAnsi="Arial" w:cs="Arial"/>
        </w:rPr>
        <w:t>e the issues reported by the Business users, debug and fix them.</w:t>
      </w:r>
    </w:p>
    <w:p w:rsidR="00A66897" w:rsidRPr="00DF670C" w:rsidRDefault="00A66897" w:rsidP="00A66897">
      <w:pPr>
        <w:numPr>
          <w:ilvl w:val="0"/>
          <w:numId w:val="14"/>
        </w:numPr>
        <w:suppressAutoHyphens w:val="0"/>
        <w:autoSpaceDE w:val="0"/>
        <w:autoSpaceDN w:val="0"/>
        <w:spacing w:after="0"/>
        <w:rPr>
          <w:rFonts w:ascii="Arial" w:hAnsi="Arial" w:cs="Arial"/>
        </w:rPr>
      </w:pPr>
      <w:r w:rsidRPr="00DF670C">
        <w:rPr>
          <w:rFonts w:ascii="Arial" w:hAnsi="Arial" w:cs="Arial"/>
        </w:rPr>
        <w:t>Dealing with client and users on issues/changes requested.</w:t>
      </w:r>
    </w:p>
    <w:p w:rsidR="00A66897" w:rsidRPr="00DF670C" w:rsidRDefault="00A66897" w:rsidP="00A66897">
      <w:pPr>
        <w:numPr>
          <w:ilvl w:val="0"/>
          <w:numId w:val="14"/>
        </w:numPr>
        <w:suppressAutoHyphens w:val="0"/>
        <w:autoSpaceDE w:val="0"/>
        <w:autoSpaceDN w:val="0"/>
        <w:spacing w:after="0"/>
        <w:rPr>
          <w:rFonts w:ascii="Arial" w:hAnsi="Arial" w:cs="Arial"/>
        </w:rPr>
      </w:pPr>
      <w:r w:rsidRPr="00DF670C">
        <w:rPr>
          <w:rFonts w:ascii="Arial" w:hAnsi="Arial" w:cs="Arial"/>
        </w:rPr>
        <w:t>Involving in the data load acti</w:t>
      </w:r>
      <w:r>
        <w:rPr>
          <w:rFonts w:ascii="Arial" w:hAnsi="Arial" w:cs="Arial"/>
        </w:rPr>
        <w:t>vities using W</w:t>
      </w:r>
      <w:r w:rsidRPr="00DF670C">
        <w:rPr>
          <w:rFonts w:ascii="Arial" w:hAnsi="Arial" w:cs="Arial"/>
        </w:rPr>
        <w:t>orkbench</w:t>
      </w:r>
      <w:r>
        <w:rPr>
          <w:rFonts w:ascii="Arial" w:hAnsi="Arial" w:cs="Arial"/>
        </w:rPr>
        <w:t xml:space="preserve"> and Salesforce Inspector</w:t>
      </w:r>
      <w:r w:rsidRPr="00DF670C">
        <w:rPr>
          <w:rFonts w:ascii="Arial" w:hAnsi="Arial" w:cs="Arial"/>
        </w:rPr>
        <w:t>.</w:t>
      </w:r>
    </w:p>
    <w:p w:rsidR="00A66897" w:rsidRPr="003004DE" w:rsidRDefault="00A66897" w:rsidP="00A66897">
      <w:pPr>
        <w:numPr>
          <w:ilvl w:val="0"/>
          <w:numId w:val="14"/>
        </w:numPr>
        <w:suppressAutoHyphens w:val="0"/>
        <w:autoSpaceDE w:val="0"/>
        <w:autoSpaceDN w:val="0"/>
        <w:spacing w:after="0"/>
        <w:rPr>
          <w:rFonts w:ascii="Arial" w:hAnsi="Arial" w:cs="Arial"/>
          <w:b/>
          <w:bCs/>
          <w:sz w:val="24"/>
          <w:szCs w:val="24"/>
        </w:rPr>
      </w:pPr>
      <w:r w:rsidRPr="003004DE">
        <w:rPr>
          <w:rFonts w:ascii="Arial" w:hAnsi="Arial" w:cs="Arial"/>
        </w:rPr>
        <w:t>Monitors the incidents escalations and act accordingly to the client a</w:t>
      </w:r>
      <w:r>
        <w:rPr>
          <w:rFonts w:ascii="Arial" w:hAnsi="Arial" w:cs="Arial"/>
        </w:rPr>
        <w:t>nd users.</w:t>
      </w:r>
    </w:p>
    <w:p w:rsidR="00A66897" w:rsidRPr="003004DE" w:rsidRDefault="00A66897" w:rsidP="00A66897">
      <w:pPr>
        <w:pStyle w:val="BodyText"/>
        <w:tabs>
          <w:tab w:val="left" w:pos="900"/>
          <w:tab w:val="left" w:pos="1178"/>
          <w:tab w:val="left" w:pos="7838"/>
        </w:tabs>
        <w:suppressAutoHyphens w:val="0"/>
        <w:spacing w:after="0"/>
        <w:ind w:left="720"/>
        <w:jc w:val="both"/>
        <w:rPr>
          <w:rFonts w:ascii="Arial" w:hAnsi="Arial" w:cs="Arial"/>
          <w:bCs/>
        </w:rPr>
      </w:pPr>
    </w:p>
    <w:p w:rsidR="00156303" w:rsidRDefault="00156303" w:rsidP="00AA5463">
      <w:pPr>
        <w:spacing w:after="0" w:line="240" w:lineRule="auto"/>
        <w:rPr>
          <w:rFonts w:ascii="Arial" w:hAnsi="Arial" w:cs="Arial"/>
          <w:b/>
          <w:bCs/>
          <w:sz w:val="24"/>
          <w:szCs w:val="24"/>
          <w:u w:val="single"/>
        </w:rPr>
      </w:pPr>
    </w:p>
    <w:p w:rsidR="00AA5463" w:rsidRDefault="00156303" w:rsidP="00AA5463">
      <w:pPr>
        <w:spacing w:after="0" w:line="240" w:lineRule="auto"/>
        <w:rPr>
          <w:rFonts w:ascii="Arial" w:hAnsi="Arial" w:cs="Arial"/>
          <w:b/>
          <w:bCs/>
          <w:sz w:val="24"/>
          <w:szCs w:val="24"/>
          <w:u w:val="single"/>
        </w:rPr>
      </w:pPr>
      <w:r>
        <w:rPr>
          <w:rFonts w:ascii="Arial" w:hAnsi="Arial" w:cs="Arial"/>
          <w:b/>
          <w:bCs/>
          <w:sz w:val="24"/>
          <w:szCs w:val="24"/>
          <w:u w:val="single"/>
        </w:rPr>
        <w:t>Project #2</w:t>
      </w:r>
      <w:r w:rsidR="00AA5463">
        <w:rPr>
          <w:rFonts w:ascii="Arial" w:hAnsi="Arial" w:cs="Arial"/>
          <w:b/>
          <w:bCs/>
          <w:sz w:val="24"/>
          <w:szCs w:val="24"/>
          <w:u w:val="single"/>
        </w:rPr>
        <w:t>:</w:t>
      </w:r>
    </w:p>
    <w:p w:rsidR="00AA5463" w:rsidRDefault="00AA5463" w:rsidP="00AA5463">
      <w:pPr>
        <w:spacing w:after="0" w:line="240" w:lineRule="auto"/>
        <w:rPr>
          <w:rFonts w:ascii="Arial" w:hAnsi="Arial" w:cs="Arial"/>
          <w:b/>
          <w:bCs/>
          <w:sz w:val="24"/>
          <w:szCs w:val="24"/>
          <w:u w:val="single"/>
        </w:rPr>
      </w:pPr>
    </w:p>
    <w:p w:rsidR="00AA5463" w:rsidRPr="003004DE" w:rsidRDefault="00DF670C" w:rsidP="00AA5463">
      <w:pPr>
        <w:rPr>
          <w:rFonts w:ascii="Arial" w:hAnsi="Arial" w:cs="Arial"/>
          <w:bCs/>
          <w:color w:val="000000"/>
          <w:sz w:val="24"/>
          <w:szCs w:val="24"/>
        </w:rPr>
      </w:pPr>
      <w:r>
        <w:rPr>
          <w:rFonts w:ascii="Arial" w:hAnsi="Arial" w:cs="Arial"/>
          <w:b/>
          <w:sz w:val="24"/>
          <w:szCs w:val="24"/>
        </w:rPr>
        <w:t>Project Name</w:t>
      </w:r>
      <w:r>
        <w:rPr>
          <w:rFonts w:ascii="Arial" w:hAnsi="Arial" w:cs="Arial"/>
          <w:b/>
          <w:sz w:val="24"/>
          <w:szCs w:val="24"/>
        </w:rPr>
        <w:tab/>
      </w:r>
      <w:r>
        <w:rPr>
          <w:rFonts w:ascii="Arial" w:hAnsi="Arial" w:cs="Arial"/>
          <w:b/>
          <w:sz w:val="24"/>
          <w:szCs w:val="24"/>
        </w:rPr>
        <w:tab/>
      </w:r>
      <w:r w:rsidR="00AA5463" w:rsidRPr="003004DE">
        <w:rPr>
          <w:rFonts w:ascii="Arial" w:hAnsi="Arial" w:cs="Arial"/>
          <w:sz w:val="24"/>
          <w:szCs w:val="24"/>
        </w:rPr>
        <w:t xml:space="preserve">:  </w:t>
      </w:r>
      <w:r w:rsidR="00AA5463" w:rsidRPr="003004DE">
        <w:rPr>
          <w:rFonts w:ascii="Arial" w:hAnsi="Arial" w:cs="Arial"/>
          <w:bCs/>
        </w:rPr>
        <w:t>Roche</w:t>
      </w:r>
      <w:r w:rsidRPr="003004DE">
        <w:rPr>
          <w:rFonts w:ascii="Arial" w:hAnsi="Arial" w:cs="Arial"/>
          <w:bCs/>
        </w:rPr>
        <w:t xml:space="preserve"> DiaLog</w:t>
      </w:r>
    </w:p>
    <w:p w:rsidR="00AA5463" w:rsidRPr="003004DE" w:rsidRDefault="00AA5463" w:rsidP="00AA5463">
      <w:pPr>
        <w:pStyle w:val="HTMLPreformatted"/>
        <w:jc w:val="both"/>
        <w:rPr>
          <w:rFonts w:ascii="Arial" w:hAnsi="Arial" w:cs="Arial"/>
          <w:bCs/>
          <w:color w:val="000000"/>
          <w:sz w:val="24"/>
          <w:szCs w:val="24"/>
        </w:rPr>
      </w:pPr>
      <w:r w:rsidRPr="00DF670C">
        <w:rPr>
          <w:rFonts w:ascii="Arial" w:hAnsi="Arial" w:cs="Arial"/>
          <w:b/>
          <w:bCs/>
          <w:color w:val="000000"/>
          <w:sz w:val="24"/>
          <w:szCs w:val="24"/>
        </w:rPr>
        <w:t>Role</w:t>
      </w:r>
      <w:r w:rsidR="00DF670C">
        <w:rPr>
          <w:sz w:val="24"/>
          <w:szCs w:val="24"/>
        </w:rPr>
        <w:tab/>
      </w:r>
      <w:r w:rsidR="00DF670C">
        <w:rPr>
          <w:sz w:val="24"/>
          <w:szCs w:val="24"/>
        </w:rPr>
        <w:tab/>
      </w:r>
      <w:r w:rsidR="00DF670C">
        <w:rPr>
          <w:sz w:val="24"/>
          <w:szCs w:val="24"/>
        </w:rPr>
        <w:tab/>
        <w:t xml:space="preserve"> </w:t>
      </w:r>
      <w:r w:rsidR="003004DE" w:rsidRPr="003004DE">
        <w:rPr>
          <w:rFonts w:ascii="Arial" w:hAnsi="Arial" w:cs="Arial"/>
          <w:bCs/>
          <w:color w:val="000000"/>
          <w:sz w:val="24"/>
          <w:szCs w:val="24"/>
        </w:rPr>
        <w:t xml:space="preserve">: </w:t>
      </w:r>
      <w:r w:rsidRPr="003004DE">
        <w:rPr>
          <w:rFonts w:ascii="Arial" w:hAnsi="Arial" w:cs="Arial"/>
          <w:bCs/>
          <w:color w:val="000000"/>
          <w:sz w:val="22"/>
          <w:szCs w:val="22"/>
        </w:rPr>
        <w:t>Salesforce Consultant</w:t>
      </w:r>
    </w:p>
    <w:p w:rsidR="00AA5463" w:rsidRPr="00DF670C" w:rsidRDefault="00AA5463" w:rsidP="00AA5463">
      <w:pPr>
        <w:pStyle w:val="HTMLPreformatted"/>
        <w:jc w:val="both"/>
        <w:rPr>
          <w:rFonts w:ascii="Arial" w:hAnsi="Arial" w:cs="Arial"/>
          <w:b/>
          <w:bCs/>
          <w:color w:val="000000"/>
          <w:sz w:val="24"/>
          <w:szCs w:val="24"/>
        </w:rPr>
      </w:pPr>
    </w:p>
    <w:p w:rsidR="00AA5463" w:rsidRPr="003004DE" w:rsidRDefault="00AA5463" w:rsidP="00AA5463">
      <w:pPr>
        <w:rPr>
          <w:rFonts w:ascii="Arial" w:hAnsi="Arial" w:cs="Arial"/>
          <w:color w:val="000000"/>
          <w:sz w:val="24"/>
          <w:szCs w:val="24"/>
          <w:u w:val="single"/>
        </w:rPr>
      </w:pPr>
      <w:r w:rsidRPr="00DF670C">
        <w:rPr>
          <w:rFonts w:ascii="Arial" w:hAnsi="Arial" w:cs="Arial"/>
          <w:b/>
          <w:sz w:val="24"/>
          <w:szCs w:val="24"/>
        </w:rPr>
        <w:t>Client</w:t>
      </w:r>
      <w:r w:rsidR="00DF670C">
        <w:rPr>
          <w:sz w:val="24"/>
          <w:szCs w:val="24"/>
        </w:rPr>
        <w:tab/>
      </w:r>
      <w:r w:rsidR="00DF670C">
        <w:rPr>
          <w:sz w:val="24"/>
          <w:szCs w:val="24"/>
        </w:rPr>
        <w:tab/>
      </w:r>
      <w:r w:rsidR="00DF670C">
        <w:rPr>
          <w:sz w:val="24"/>
          <w:szCs w:val="24"/>
        </w:rPr>
        <w:tab/>
      </w:r>
      <w:r w:rsidR="00DF670C">
        <w:rPr>
          <w:sz w:val="24"/>
          <w:szCs w:val="24"/>
        </w:rPr>
        <w:tab/>
      </w:r>
      <w:r w:rsidRPr="00DF670C">
        <w:rPr>
          <w:rFonts w:ascii="Arial" w:hAnsi="Arial" w:cs="Arial"/>
          <w:b/>
          <w:sz w:val="24"/>
          <w:szCs w:val="24"/>
        </w:rPr>
        <w:t xml:space="preserve">:  </w:t>
      </w:r>
      <w:r w:rsidRPr="003004DE">
        <w:rPr>
          <w:rFonts w:ascii="Arial" w:hAnsi="Arial" w:cs="Arial"/>
        </w:rPr>
        <w:t>Roch</w:t>
      </w:r>
      <w:r w:rsidRPr="003004DE">
        <w:rPr>
          <w:rFonts w:ascii="Arial" w:hAnsi="Arial" w:cs="Arial"/>
          <w:sz w:val="24"/>
          <w:szCs w:val="24"/>
        </w:rPr>
        <w:t>e</w:t>
      </w:r>
    </w:p>
    <w:p w:rsidR="00AA5463" w:rsidRPr="00DF670C" w:rsidRDefault="00AA5463" w:rsidP="00AA5463">
      <w:pPr>
        <w:pStyle w:val="BodyText"/>
        <w:widowControl w:val="0"/>
        <w:autoSpaceDE w:val="0"/>
        <w:autoSpaceDN w:val="0"/>
        <w:spacing w:line="360" w:lineRule="auto"/>
        <w:rPr>
          <w:rFonts w:ascii="Arial" w:hAnsi="Arial" w:cs="Arial"/>
          <w:b/>
          <w:bCs/>
          <w:color w:val="000000"/>
          <w:sz w:val="24"/>
          <w:szCs w:val="24"/>
          <w:lang w:val="en-GB"/>
        </w:rPr>
      </w:pPr>
      <w:r w:rsidRPr="00DF670C">
        <w:rPr>
          <w:rFonts w:ascii="Arial" w:hAnsi="Arial" w:cs="Arial"/>
          <w:b/>
          <w:bCs/>
          <w:color w:val="000000"/>
          <w:sz w:val="24"/>
          <w:szCs w:val="24"/>
          <w:lang w:val="en-GB"/>
        </w:rPr>
        <w:t>Description</w:t>
      </w:r>
    </w:p>
    <w:p w:rsidR="00AA5463" w:rsidRPr="00DF670C" w:rsidRDefault="00AA5463" w:rsidP="003004DE">
      <w:pPr>
        <w:ind w:left="360" w:right="-187"/>
        <w:rPr>
          <w:rFonts w:ascii="Arial" w:hAnsi="Arial" w:cs="Arial"/>
        </w:rPr>
      </w:pPr>
      <w:r w:rsidRPr="00DF670C">
        <w:rPr>
          <w:rFonts w:ascii="Arial" w:hAnsi="Arial" w:cs="Arial"/>
        </w:rPr>
        <w:t xml:space="preserve">Roche DiaLog is a portal which is built in AEM and integrated with SFDC and SAP technologies. This portal is used for the Roche customers who are already members of the Roche products and who are willing to know about the Roche </w:t>
      </w:r>
      <w:r w:rsidR="00DF670C">
        <w:rPr>
          <w:rFonts w:ascii="Arial" w:hAnsi="Arial" w:cs="Arial"/>
        </w:rPr>
        <w:t xml:space="preserve">products. </w:t>
      </w:r>
      <w:r w:rsidRPr="00DF670C">
        <w:rPr>
          <w:rFonts w:ascii="Arial" w:hAnsi="Arial" w:cs="Arial"/>
        </w:rPr>
        <w:t>This single portal contains the data of the Roche R&amp;D information and also the tracking of Sales Orders, Deliveries and Invoices which are integrated from SAP systems.</w:t>
      </w:r>
    </w:p>
    <w:p w:rsidR="00AA5463" w:rsidRPr="00DF670C" w:rsidRDefault="00DF670C" w:rsidP="00A50436">
      <w:pPr>
        <w:spacing w:line="360" w:lineRule="auto"/>
        <w:ind w:right="-187"/>
        <w:rPr>
          <w:rFonts w:ascii="Arial" w:hAnsi="Arial" w:cs="Arial"/>
          <w:b/>
          <w:bCs/>
          <w:color w:val="000000"/>
        </w:rPr>
      </w:pPr>
      <w:r>
        <w:rPr>
          <w:rFonts w:ascii="Arial" w:hAnsi="Arial" w:cs="Arial"/>
          <w:b/>
          <w:bCs/>
          <w:color w:val="000000"/>
          <w:sz w:val="24"/>
          <w:szCs w:val="24"/>
          <w:u w:val="single"/>
          <w:lang w:val="en-GB"/>
        </w:rPr>
        <w:lastRenderedPageBreak/>
        <w:t>Responsibilities</w:t>
      </w:r>
    </w:p>
    <w:p w:rsidR="00AA5463" w:rsidRPr="00DF670C" w:rsidRDefault="00AA5463" w:rsidP="003004DE">
      <w:pPr>
        <w:numPr>
          <w:ilvl w:val="0"/>
          <w:numId w:val="14"/>
        </w:numPr>
        <w:suppressAutoHyphens w:val="0"/>
        <w:autoSpaceDE w:val="0"/>
        <w:autoSpaceDN w:val="0"/>
        <w:spacing w:after="0"/>
        <w:rPr>
          <w:rFonts w:ascii="Arial" w:hAnsi="Arial" w:cs="Arial"/>
        </w:rPr>
      </w:pPr>
      <w:r w:rsidRPr="00DF670C">
        <w:rPr>
          <w:rFonts w:ascii="Arial" w:hAnsi="Arial" w:cs="Arial"/>
        </w:rPr>
        <w:t>Dealing with client and users on issues/changes requested.</w:t>
      </w:r>
    </w:p>
    <w:p w:rsidR="00AA5463" w:rsidRPr="00DF670C" w:rsidRDefault="00DF670C" w:rsidP="003004DE">
      <w:pPr>
        <w:numPr>
          <w:ilvl w:val="0"/>
          <w:numId w:val="14"/>
        </w:numPr>
        <w:suppressAutoHyphens w:val="0"/>
        <w:autoSpaceDE w:val="0"/>
        <w:autoSpaceDN w:val="0"/>
        <w:spacing w:after="0"/>
        <w:rPr>
          <w:rFonts w:ascii="Arial" w:hAnsi="Arial" w:cs="Arial"/>
        </w:rPr>
      </w:pPr>
      <w:r>
        <w:rPr>
          <w:rFonts w:ascii="Arial" w:hAnsi="Arial" w:cs="Arial"/>
        </w:rPr>
        <w:t>Analyz</w:t>
      </w:r>
      <w:r w:rsidR="00AA5463" w:rsidRPr="00DF670C">
        <w:rPr>
          <w:rFonts w:ascii="Arial" w:hAnsi="Arial" w:cs="Arial"/>
        </w:rPr>
        <w:t>e the issues reported by the Business users, debug and fix them.</w:t>
      </w:r>
    </w:p>
    <w:p w:rsidR="00AA5463" w:rsidRPr="00DF670C" w:rsidRDefault="00AA5463" w:rsidP="003004DE">
      <w:pPr>
        <w:numPr>
          <w:ilvl w:val="0"/>
          <w:numId w:val="14"/>
        </w:numPr>
        <w:suppressAutoHyphens w:val="0"/>
        <w:autoSpaceDE w:val="0"/>
        <w:autoSpaceDN w:val="0"/>
        <w:spacing w:after="0"/>
        <w:rPr>
          <w:rFonts w:ascii="Arial" w:hAnsi="Arial" w:cs="Arial"/>
        </w:rPr>
      </w:pPr>
      <w:r w:rsidRPr="00DF670C">
        <w:rPr>
          <w:rFonts w:ascii="Arial" w:hAnsi="Arial" w:cs="Arial"/>
        </w:rPr>
        <w:t>If the issue is recurrent, work on the issue raising a problem ticket and provide a permanent fix for the issue.</w:t>
      </w:r>
    </w:p>
    <w:p w:rsidR="00AA5463" w:rsidRPr="00DF670C" w:rsidRDefault="00AA5463" w:rsidP="003004DE">
      <w:pPr>
        <w:numPr>
          <w:ilvl w:val="0"/>
          <w:numId w:val="14"/>
        </w:numPr>
        <w:suppressAutoHyphens w:val="0"/>
        <w:autoSpaceDE w:val="0"/>
        <w:autoSpaceDN w:val="0"/>
        <w:spacing w:after="0"/>
        <w:rPr>
          <w:rFonts w:ascii="Arial" w:hAnsi="Arial" w:cs="Arial"/>
        </w:rPr>
      </w:pPr>
      <w:r w:rsidRPr="00DF670C">
        <w:rPr>
          <w:rFonts w:ascii="Arial" w:hAnsi="Arial" w:cs="Arial"/>
        </w:rPr>
        <w:t>Involving in the enhancements of the UI changes/fixes using AngularJS.</w:t>
      </w:r>
    </w:p>
    <w:p w:rsidR="00AA5463" w:rsidRPr="00DF670C" w:rsidRDefault="00AA5463" w:rsidP="003004DE">
      <w:pPr>
        <w:numPr>
          <w:ilvl w:val="0"/>
          <w:numId w:val="14"/>
        </w:numPr>
        <w:suppressAutoHyphens w:val="0"/>
        <w:autoSpaceDE w:val="0"/>
        <w:autoSpaceDN w:val="0"/>
        <w:spacing w:after="0"/>
        <w:rPr>
          <w:rFonts w:ascii="Arial" w:hAnsi="Arial" w:cs="Arial"/>
        </w:rPr>
      </w:pPr>
      <w:r w:rsidRPr="00DF670C">
        <w:rPr>
          <w:rFonts w:ascii="Arial" w:hAnsi="Arial" w:cs="Arial"/>
        </w:rPr>
        <w:t>Involving in the data load activities using workbench.</w:t>
      </w:r>
    </w:p>
    <w:p w:rsidR="00246957" w:rsidRPr="003004DE" w:rsidRDefault="00AA5463" w:rsidP="003004DE">
      <w:pPr>
        <w:numPr>
          <w:ilvl w:val="0"/>
          <w:numId w:val="14"/>
        </w:numPr>
        <w:suppressAutoHyphens w:val="0"/>
        <w:autoSpaceDE w:val="0"/>
        <w:autoSpaceDN w:val="0"/>
        <w:spacing w:after="0"/>
        <w:rPr>
          <w:rFonts w:ascii="Arial" w:hAnsi="Arial" w:cs="Arial"/>
          <w:b/>
          <w:bCs/>
          <w:sz w:val="24"/>
          <w:szCs w:val="24"/>
        </w:rPr>
      </w:pPr>
      <w:r w:rsidRPr="003004DE">
        <w:rPr>
          <w:rFonts w:ascii="Arial" w:hAnsi="Arial" w:cs="Arial"/>
        </w:rPr>
        <w:t>Monitors the incidents escalations and act accordingly to the client a</w:t>
      </w:r>
      <w:r w:rsidR="003004DE">
        <w:rPr>
          <w:rFonts w:ascii="Arial" w:hAnsi="Arial" w:cs="Arial"/>
        </w:rPr>
        <w:t>nd users.</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Developer of User Stories using agile methodology.</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Attending daily scrum calls to provide development status to Business and On-shore team.</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Doing code commits using Eclipse.</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Involved in Salesforce.com Application Setup activities and customized the apps to match the functional needs of the organization.</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Used AngularJS on Visualforce pages to maintain the single page application methodology.</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Used Bootstrap to maintain the rich UI to sync the look and feel of the UI as same as AEM.</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Involved in Integration setup with AEM via User Name password connection.</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Created custom objects, tabs, fields, page layout as per business requirements.</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Created APEX classes, Visualforce pages, Triggers, Apex Controllers.</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Maintain user roles, security profiles and sharing rules.</w:t>
      </w:r>
    </w:p>
    <w:p w:rsidR="003004DE" w:rsidRPr="003004DE" w:rsidRDefault="003004DE" w:rsidP="003004DE">
      <w:pPr>
        <w:pStyle w:val="BodyText"/>
        <w:numPr>
          <w:ilvl w:val="0"/>
          <w:numId w:val="14"/>
        </w:numPr>
        <w:tabs>
          <w:tab w:val="left" w:pos="900"/>
          <w:tab w:val="left" w:pos="1178"/>
          <w:tab w:val="left" w:pos="7838"/>
        </w:tabs>
        <w:suppressAutoHyphens w:val="0"/>
        <w:spacing w:after="0"/>
        <w:jc w:val="both"/>
        <w:rPr>
          <w:rFonts w:ascii="Arial" w:hAnsi="Arial" w:cs="Arial"/>
          <w:bCs/>
        </w:rPr>
      </w:pPr>
      <w:r w:rsidRPr="003004DE">
        <w:rPr>
          <w:rFonts w:ascii="Arial" w:hAnsi="Arial" w:cs="Arial"/>
          <w:bCs/>
        </w:rPr>
        <w:t>Wrote Test classes as per developed functionality and executed</w:t>
      </w:r>
    </w:p>
    <w:p w:rsidR="00D70091" w:rsidRDefault="00D70091">
      <w:pPr>
        <w:spacing w:after="0" w:line="240" w:lineRule="auto"/>
        <w:rPr>
          <w:rFonts w:ascii="Arial" w:hAnsi="Arial" w:cs="Arial"/>
          <w:b/>
          <w:bCs/>
          <w:sz w:val="24"/>
          <w:szCs w:val="24"/>
          <w:u w:val="single"/>
        </w:rPr>
      </w:pPr>
    </w:p>
    <w:p w:rsidR="00F2547C" w:rsidRDefault="00156303">
      <w:pPr>
        <w:spacing w:after="0" w:line="240" w:lineRule="auto"/>
        <w:rPr>
          <w:rFonts w:ascii="Arial" w:hAnsi="Arial" w:cs="Arial"/>
          <w:b/>
          <w:bCs/>
          <w:sz w:val="24"/>
          <w:szCs w:val="24"/>
          <w:u w:val="single"/>
        </w:rPr>
      </w:pPr>
      <w:r>
        <w:rPr>
          <w:rFonts w:ascii="Arial" w:hAnsi="Arial" w:cs="Arial"/>
          <w:b/>
          <w:bCs/>
          <w:sz w:val="24"/>
          <w:szCs w:val="24"/>
          <w:u w:val="single"/>
        </w:rPr>
        <w:t>Project #3</w:t>
      </w:r>
      <w:r w:rsidR="00F2547C">
        <w:rPr>
          <w:rFonts w:ascii="Arial" w:hAnsi="Arial" w:cs="Arial"/>
          <w:b/>
          <w:bCs/>
          <w:sz w:val="24"/>
          <w:szCs w:val="24"/>
          <w:u w:val="single"/>
        </w:rPr>
        <w:t>:</w:t>
      </w:r>
    </w:p>
    <w:p w:rsidR="00F2547C" w:rsidRPr="003004DE" w:rsidRDefault="00F2547C">
      <w:pPr>
        <w:spacing w:after="0" w:line="240" w:lineRule="auto"/>
        <w:rPr>
          <w:rFonts w:ascii="Arial" w:hAnsi="Arial" w:cs="Arial"/>
          <w:b/>
          <w:bCs/>
          <w:u w:val="single"/>
        </w:rPr>
      </w:pPr>
    </w:p>
    <w:p w:rsidR="00F2547C" w:rsidRPr="003004DE" w:rsidRDefault="003004DE">
      <w:pPr>
        <w:rPr>
          <w:rFonts w:ascii="Arial" w:hAnsi="Arial" w:cs="Arial"/>
          <w:b/>
          <w:bCs/>
          <w:color w:val="000000"/>
        </w:rPr>
      </w:pPr>
      <w:r>
        <w:rPr>
          <w:rFonts w:ascii="Arial" w:hAnsi="Arial" w:cs="Arial"/>
          <w:b/>
        </w:rPr>
        <w:t xml:space="preserve">Project Name               </w:t>
      </w:r>
      <w:r w:rsidR="00F2547C" w:rsidRPr="003004DE">
        <w:rPr>
          <w:rFonts w:ascii="Arial" w:hAnsi="Arial" w:cs="Arial"/>
          <w:b/>
        </w:rPr>
        <w:t xml:space="preserve">:  </w:t>
      </w:r>
      <w:r w:rsidR="00F2547C" w:rsidRPr="003004DE">
        <w:rPr>
          <w:rFonts w:ascii="Arial" w:hAnsi="Arial" w:cs="Arial"/>
          <w:bCs/>
        </w:rPr>
        <w:t>Listrak O2B Customization</w:t>
      </w:r>
    </w:p>
    <w:p w:rsidR="00F2547C" w:rsidRPr="003004DE" w:rsidRDefault="00F2547C">
      <w:pPr>
        <w:pStyle w:val="HTMLPreformatted"/>
        <w:jc w:val="both"/>
        <w:rPr>
          <w:rFonts w:ascii="Arial" w:hAnsi="Arial" w:cs="Arial"/>
          <w:bCs/>
          <w:color w:val="000000"/>
          <w:sz w:val="22"/>
          <w:szCs w:val="22"/>
        </w:rPr>
      </w:pPr>
      <w:r w:rsidRPr="003004DE">
        <w:rPr>
          <w:rFonts w:ascii="Arial" w:hAnsi="Arial" w:cs="Arial"/>
          <w:b/>
          <w:bCs/>
          <w:color w:val="000000"/>
          <w:sz w:val="22"/>
          <w:szCs w:val="22"/>
        </w:rPr>
        <w:t>Role</w:t>
      </w:r>
      <w:r w:rsidRPr="003004DE">
        <w:rPr>
          <w:rFonts w:ascii="Arial" w:hAnsi="Arial" w:cs="Arial"/>
          <w:sz w:val="22"/>
          <w:szCs w:val="22"/>
        </w:rPr>
        <w:tab/>
      </w:r>
      <w:r w:rsidRPr="003004DE">
        <w:rPr>
          <w:rFonts w:ascii="Arial" w:hAnsi="Arial" w:cs="Arial"/>
          <w:sz w:val="22"/>
          <w:szCs w:val="22"/>
        </w:rPr>
        <w:tab/>
      </w:r>
      <w:r w:rsidRPr="003004DE">
        <w:rPr>
          <w:rFonts w:ascii="Arial" w:hAnsi="Arial" w:cs="Arial"/>
          <w:b/>
          <w:bCs/>
          <w:color w:val="000000"/>
          <w:sz w:val="22"/>
          <w:szCs w:val="22"/>
        </w:rPr>
        <w:t xml:space="preserve">        :  </w:t>
      </w:r>
      <w:r w:rsidRPr="003004DE">
        <w:rPr>
          <w:rFonts w:ascii="Arial" w:hAnsi="Arial" w:cs="Arial"/>
          <w:bCs/>
          <w:color w:val="000000"/>
          <w:sz w:val="22"/>
          <w:szCs w:val="22"/>
        </w:rPr>
        <w:t xml:space="preserve">Developer </w:t>
      </w:r>
    </w:p>
    <w:p w:rsidR="00F2547C" w:rsidRPr="003004DE" w:rsidRDefault="00F2547C">
      <w:pPr>
        <w:pStyle w:val="HTMLPreformatted"/>
        <w:jc w:val="both"/>
        <w:rPr>
          <w:rFonts w:ascii="Arial" w:hAnsi="Arial" w:cs="Arial"/>
          <w:bCs/>
          <w:color w:val="000000"/>
          <w:sz w:val="22"/>
          <w:szCs w:val="22"/>
        </w:rPr>
      </w:pPr>
    </w:p>
    <w:p w:rsidR="00F2547C" w:rsidRPr="003004DE" w:rsidRDefault="00F2547C">
      <w:pPr>
        <w:rPr>
          <w:rFonts w:ascii="Arial" w:hAnsi="Arial" w:cs="Arial"/>
          <w:color w:val="000000"/>
          <w:u w:val="single"/>
        </w:rPr>
      </w:pPr>
      <w:r w:rsidRPr="003004DE">
        <w:rPr>
          <w:rFonts w:ascii="Arial" w:hAnsi="Arial" w:cs="Arial"/>
          <w:b/>
        </w:rPr>
        <w:t>Client</w:t>
      </w:r>
      <w:r w:rsidRPr="003004DE">
        <w:rPr>
          <w:rFonts w:ascii="Arial" w:hAnsi="Arial" w:cs="Arial"/>
        </w:rPr>
        <w:tab/>
      </w:r>
      <w:r w:rsidRPr="003004DE">
        <w:rPr>
          <w:rFonts w:ascii="Arial" w:hAnsi="Arial" w:cs="Arial"/>
        </w:rPr>
        <w:tab/>
      </w:r>
      <w:r w:rsidRPr="003004DE">
        <w:rPr>
          <w:rFonts w:ascii="Arial" w:hAnsi="Arial" w:cs="Arial"/>
        </w:rPr>
        <w:tab/>
      </w:r>
      <w:r w:rsidRPr="003004DE">
        <w:rPr>
          <w:rFonts w:ascii="Arial" w:hAnsi="Arial" w:cs="Arial"/>
          <w:b/>
        </w:rPr>
        <w:t xml:space="preserve">  :  </w:t>
      </w:r>
      <w:r w:rsidRPr="003004DE">
        <w:rPr>
          <w:rFonts w:ascii="Arial" w:hAnsi="Arial" w:cs="Arial"/>
        </w:rPr>
        <w:t xml:space="preserve">Listrak </w:t>
      </w:r>
    </w:p>
    <w:p w:rsidR="00F2547C" w:rsidRDefault="00F2547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Pr>
          <w:rFonts w:ascii="Arial" w:hAnsi="Arial" w:cs="Arial"/>
          <w:color w:val="000000"/>
          <w:sz w:val="24"/>
          <w:szCs w:val="24"/>
          <w:u w:val="single"/>
        </w:rPr>
      </w:pPr>
      <w:r>
        <w:rPr>
          <w:rFonts w:ascii="Arial" w:hAnsi="Arial" w:cs="Arial"/>
          <w:color w:val="000000"/>
          <w:sz w:val="24"/>
          <w:szCs w:val="24"/>
          <w:u w:val="single"/>
        </w:rPr>
        <w:t>Description:</w:t>
      </w:r>
    </w:p>
    <w:p w:rsidR="003004DE" w:rsidRDefault="003004D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Pr>
          <w:rFonts w:ascii="Arial" w:hAnsi="Arial" w:cs="Arial"/>
        </w:rPr>
      </w:pPr>
    </w:p>
    <w:p w:rsidR="003004DE" w:rsidRDefault="00F2547C" w:rsidP="003004DE">
      <w:pPr>
        <w:ind w:firstLine="360"/>
        <w:rPr>
          <w:rFonts w:ascii="Arial" w:hAnsi="Arial" w:cs="Arial"/>
        </w:rPr>
      </w:pPr>
      <w:r>
        <w:rPr>
          <w:rFonts w:ascii="Arial" w:hAnsi="Arial" w:cs="Arial"/>
        </w:rPr>
        <w:t>Listrak is a leading player in the digital marketing management domain in the U.S.  Offers</w:t>
      </w:r>
      <w:r w:rsidR="00D70091">
        <w:rPr>
          <w:rFonts w:ascii="Arial" w:hAnsi="Arial" w:cs="Arial"/>
        </w:rPr>
        <w:t xml:space="preserve"> a single, </w:t>
      </w:r>
      <w:r>
        <w:rPr>
          <w:rFonts w:ascii="Arial" w:hAnsi="Arial" w:cs="Arial"/>
        </w:rPr>
        <w:t>integrated digital marketing platform across multiple channels (Web, email, Mobile, Socia</w:t>
      </w:r>
      <w:r w:rsidR="00D80BCD">
        <w:rPr>
          <w:rFonts w:ascii="Arial" w:hAnsi="Arial" w:cs="Arial"/>
        </w:rPr>
        <w:t xml:space="preserve">l, Stores etc.,) for retailers. </w:t>
      </w:r>
      <w:r>
        <w:rPr>
          <w:rFonts w:ascii="Arial" w:hAnsi="Arial" w:cs="Arial"/>
        </w:rPr>
        <w:t xml:space="preserve">Listrak is looking to streamline its billing process using the Salesforce.com platform and Chikpea’s O2B product. </w:t>
      </w:r>
    </w:p>
    <w:p w:rsidR="003004DE" w:rsidRDefault="003004DE" w:rsidP="003004DE">
      <w:pPr>
        <w:spacing w:line="360" w:lineRule="auto"/>
        <w:ind w:right="-187"/>
        <w:rPr>
          <w:rFonts w:ascii="Arial" w:hAnsi="Arial" w:cs="Arial"/>
          <w:b/>
          <w:bCs/>
          <w:color w:val="000000"/>
          <w:sz w:val="24"/>
          <w:szCs w:val="24"/>
          <w:u w:val="single"/>
          <w:lang w:val="en-GB"/>
        </w:rPr>
      </w:pPr>
      <w:r>
        <w:rPr>
          <w:rFonts w:ascii="Arial" w:hAnsi="Arial" w:cs="Arial"/>
          <w:b/>
          <w:bCs/>
          <w:color w:val="000000"/>
          <w:sz w:val="24"/>
          <w:szCs w:val="24"/>
          <w:u w:val="single"/>
          <w:lang w:val="en-GB"/>
        </w:rPr>
        <w:t>Responsibilities</w:t>
      </w:r>
    </w:p>
    <w:p w:rsid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Developer of User Stories using agile methodology.</w:t>
      </w:r>
    </w:p>
    <w:p w:rsidR="003004DE" w:rsidRPr="003004DE" w:rsidRDefault="003004DE" w:rsidP="003004DE">
      <w:pPr>
        <w:numPr>
          <w:ilvl w:val="0"/>
          <w:numId w:val="23"/>
        </w:numPr>
        <w:spacing w:after="0"/>
        <w:rPr>
          <w:rFonts w:ascii="Arial" w:eastAsia="Arial" w:hAnsi="Arial" w:cs="Arial"/>
        </w:rPr>
      </w:pPr>
      <w:r>
        <w:rPr>
          <w:rFonts w:ascii="Arial" w:hAnsi="Arial" w:cs="Arial"/>
        </w:rPr>
        <w:lastRenderedPageBreak/>
        <w:t>Understanding the business logic and preparation of technical design document.</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Attending daily scrum calls to provide development status to Business and On-shore team.</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Doing code commits using Eclipse.</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Involved in Salesforce.com Application Setup activities and customized the apps to match the functional needs of the organization.</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Created custom objects, tabs, fields, page layout as per business requirements.</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Created APEX classes, Visualforce pages, Triggers, Apex Controllers.</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Utilized Apex data loader in handling massive amounts of user data.</w:t>
      </w:r>
    </w:p>
    <w:p w:rsidR="003004DE" w:rsidRPr="003004DE" w:rsidRDefault="003004DE" w:rsidP="003004DE">
      <w:pPr>
        <w:numPr>
          <w:ilvl w:val="0"/>
          <w:numId w:val="23"/>
        </w:numPr>
        <w:rPr>
          <w:rFonts w:ascii="Arial" w:hAnsi="Arial" w:cs="Arial"/>
        </w:rPr>
      </w:pPr>
      <w:r>
        <w:rPr>
          <w:rFonts w:ascii="Arial" w:hAnsi="Arial" w:cs="Arial"/>
        </w:rPr>
        <w:t>Understanding the business logic and preparation of technical design document.</w:t>
      </w:r>
    </w:p>
    <w:p w:rsidR="003004DE" w:rsidRPr="003004DE" w:rsidRDefault="003004DE" w:rsidP="003004DE">
      <w:pPr>
        <w:numPr>
          <w:ilvl w:val="0"/>
          <w:numId w:val="23"/>
        </w:numPr>
        <w:spacing w:after="0"/>
        <w:rPr>
          <w:rFonts w:ascii="Arial" w:eastAsia="Arial" w:hAnsi="Arial" w:cs="Arial"/>
        </w:rPr>
      </w:pPr>
      <w:r>
        <w:rPr>
          <w:rFonts w:ascii="Arial" w:hAnsi="Arial" w:cs="Arial"/>
        </w:rPr>
        <w:t xml:space="preserve">Created the formula fields, workflow rules and Email alerts. </w:t>
      </w:r>
    </w:p>
    <w:p w:rsidR="003004DE" w:rsidRPr="003004DE" w:rsidRDefault="003004DE" w:rsidP="003004DE">
      <w:pPr>
        <w:numPr>
          <w:ilvl w:val="0"/>
          <w:numId w:val="23"/>
        </w:numPr>
        <w:spacing w:after="0"/>
        <w:rPr>
          <w:rFonts w:ascii="Arial" w:eastAsia="Arial" w:hAnsi="Arial" w:cs="Arial"/>
        </w:rPr>
      </w:pPr>
      <w:r>
        <w:rPr>
          <w:rFonts w:ascii="Arial" w:hAnsi="Arial" w:cs="Arial"/>
        </w:rPr>
        <w:t>Download the attachments into zip files by using Javascript and Apex classes.</w:t>
      </w:r>
    </w:p>
    <w:p w:rsidR="003004DE" w:rsidRDefault="003004DE" w:rsidP="003004DE">
      <w:pPr>
        <w:numPr>
          <w:ilvl w:val="0"/>
          <w:numId w:val="23"/>
        </w:numPr>
        <w:spacing w:after="0"/>
        <w:rPr>
          <w:rFonts w:ascii="Arial" w:eastAsia="Arial" w:hAnsi="Arial" w:cs="Arial"/>
        </w:rPr>
      </w:pPr>
      <w:r>
        <w:rPr>
          <w:rFonts w:ascii="Arial" w:hAnsi="Arial" w:cs="Arial"/>
        </w:rPr>
        <w:t>Develop the PDF pages and design the pages as per requirement</w:t>
      </w:r>
    </w:p>
    <w:p w:rsidR="00DF670C" w:rsidRDefault="00DF670C" w:rsidP="00DF670C">
      <w:pPr>
        <w:spacing w:after="0" w:line="240" w:lineRule="auto"/>
        <w:rPr>
          <w:rFonts w:ascii="Arial" w:hAnsi="Arial" w:cs="Arial"/>
        </w:rPr>
      </w:pPr>
    </w:p>
    <w:p w:rsidR="00F2547C" w:rsidRDefault="00156303">
      <w:pPr>
        <w:spacing w:after="0" w:line="240" w:lineRule="auto"/>
        <w:rPr>
          <w:rFonts w:ascii="Arial" w:hAnsi="Arial" w:cs="Arial"/>
          <w:b/>
          <w:bCs/>
          <w:sz w:val="24"/>
          <w:szCs w:val="24"/>
          <w:u w:val="single"/>
        </w:rPr>
      </w:pPr>
      <w:r>
        <w:rPr>
          <w:rFonts w:ascii="Arial" w:hAnsi="Arial" w:cs="Arial"/>
          <w:b/>
          <w:bCs/>
          <w:sz w:val="24"/>
          <w:szCs w:val="24"/>
          <w:u w:val="single"/>
        </w:rPr>
        <w:t>Project #4</w:t>
      </w:r>
      <w:r w:rsidR="00F2547C">
        <w:rPr>
          <w:rFonts w:ascii="Arial" w:hAnsi="Arial" w:cs="Arial"/>
          <w:b/>
          <w:bCs/>
          <w:sz w:val="24"/>
          <w:szCs w:val="24"/>
          <w:u w:val="single"/>
        </w:rPr>
        <w:t>:</w:t>
      </w:r>
    </w:p>
    <w:p w:rsidR="00F2547C" w:rsidRDefault="00F2547C">
      <w:pPr>
        <w:spacing w:after="0" w:line="240" w:lineRule="auto"/>
        <w:rPr>
          <w:rFonts w:ascii="Arial" w:hAnsi="Arial" w:cs="Arial"/>
          <w:b/>
          <w:bCs/>
          <w:sz w:val="24"/>
          <w:szCs w:val="24"/>
          <w:u w:val="single"/>
        </w:rPr>
      </w:pPr>
    </w:p>
    <w:p w:rsidR="00F2547C" w:rsidRPr="003004DE" w:rsidRDefault="003004DE">
      <w:pPr>
        <w:rPr>
          <w:rFonts w:ascii="Arial" w:hAnsi="Arial" w:cs="Arial"/>
          <w:bCs/>
          <w:color w:val="000000"/>
        </w:rPr>
      </w:pPr>
      <w:r>
        <w:rPr>
          <w:rFonts w:ascii="Arial" w:hAnsi="Arial" w:cs="Arial"/>
          <w:b/>
        </w:rPr>
        <w:t xml:space="preserve">Project Name              </w:t>
      </w:r>
      <w:r w:rsidR="00F2547C" w:rsidRPr="003004DE">
        <w:rPr>
          <w:rFonts w:ascii="Arial" w:hAnsi="Arial" w:cs="Arial"/>
          <w:b/>
        </w:rPr>
        <w:t xml:space="preserve"> :  </w:t>
      </w:r>
      <w:r w:rsidR="00F2547C" w:rsidRPr="003004DE">
        <w:rPr>
          <w:rFonts w:ascii="Arial" w:hAnsi="Arial" w:cs="Arial"/>
          <w:bCs/>
        </w:rPr>
        <w:t>Rocket Fiber O2B Customization</w:t>
      </w:r>
    </w:p>
    <w:p w:rsidR="00F2547C" w:rsidRPr="003004DE" w:rsidRDefault="00F2547C">
      <w:pPr>
        <w:pStyle w:val="HTMLPreformatted"/>
        <w:jc w:val="both"/>
        <w:rPr>
          <w:rFonts w:ascii="Arial" w:hAnsi="Arial" w:cs="Arial"/>
          <w:bCs/>
          <w:color w:val="000000"/>
          <w:sz w:val="22"/>
          <w:szCs w:val="22"/>
        </w:rPr>
      </w:pPr>
      <w:r w:rsidRPr="003004DE">
        <w:rPr>
          <w:rFonts w:ascii="Arial" w:hAnsi="Arial" w:cs="Arial"/>
          <w:b/>
          <w:bCs/>
          <w:color w:val="000000"/>
          <w:sz w:val="22"/>
          <w:szCs w:val="22"/>
        </w:rPr>
        <w:t>Role</w:t>
      </w:r>
      <w:r w:rsidRPr="003004DE">
        <w:rPr>
          <w:sz w:val="22"/>
          <w:szCs w:val="22"/>
        </w:rPr>
        <w:tab/>
      </w:r>
      <w:r w:rsidRPr="003004DE">
        <w:rPr>
          <w:sz w:val="22"/>
          <w:szCs w:val="22"/>
        </w:rPr>
        <w:tab/>
      </w:r>
      <w:r w:rsidRPr="003004DE">
        <w:rPr>
          <w:rFonts w:ascii="Arial" w:hAnsi="Arial" w:cs="Arial"/>
          <w:b/>
          <w:bCs/>
          <w:color w:val="000000"/>
          <w:sz w:val="22"/>
          <w:szCs w:val="22"/>
        </w:rPr>
        <w:t xml:space="preserve">        :  </w:t>
      </w:r>
      <w:r w:rsidR="003004DE" w:rsidRPr="003004DE">
        <w:rPr>
          <w:rFonts w:ascii="Arial" w:hAnsi="Arial" w:cs="Arial"/>
          <w:bCs/>
          <w:color w:val="000000"/>
          <w:sz w:val="22"/>
          <w:szCs w:val="22"/>
        </w:rPr>
        <w:t>Developer</w:t>
      </w:r>
      <w:r w:rsidRPr="003004DE">
        <w:rPr>
          <w:rFonts w:ascii="Arial" w:hAnsi="Arial" w:cs="Arial"/>
          <w:bCs/>
          <w:color w:val="000000"/>
          <w:sz w:val="22"/>
          <w:szCs w:val="22"/>
        </w:rPr>
        <w:t xml:space="preserve"> </w:t>
      </w:r>
    </w:p>
    <w:p w:rsidR="00F2547C" w:rsidRPr="003004DE" w:rsidRDefault="00F2547C">
      <w:pPr>
        <w:pStyle w:val="HTMLPreformatted"/>
        <w:jc w:val="both"/>
        <w:rPr>
          <w:rFonts w:ascii="Arial" w:hAnsi="Arial" w:cs="Arial"/>
          <w:bCs/>
          <w:color w:val="000000"/>
          <w:sz w:val="22"/>
          <w:szCs w:val="22"/>
        </w:rPr>
      </w:pPr>
    </w:p>
    <w:p w:rsidR="00F2547C" w:rsidRPr="003004DE" w:rsidRDefault="00F2547C">
      <w:pPr>
        <w:rPr>
          <w:rFonts w:ascii="Arial" w:hAnsi="Arial" w:cs="Arial"/>
          <w:color w:val="000000"/>
          <w:u w:val="single"/>
        </w:rPr>
      </w:pPr>
      <w:r w:rsidRPr="003004DE">
        <w:rPr>
          <w:rFonts w:ascii="Arial" w:hAnsi="Arial" w:cs="Arial"/>
          <w:b/>
        </w:rPr>
        <w:t>Client</w:t>
      </w:r>
      <w:r w:rsidRPr="003004DE">
        <w:tab/>
      </w:r>
      <w:r w:rsidRPr="003004DE">
        <w:tab/>
      </w:r>
      <w:r w:rsidRPr="003004DE">
        <w:tab/>
      </w:r>
      <w:r w:rsidRPr="003004DE">
        <w:rPr>
          <w:rFonts w:ascii="Arial" w:hAnsi="Arial" w:cs="Arial"/>
          <w:b/>
        </w:rPr>
        <w:t xml:space="preserve">  :  </w:t>
      </w:r>
      <w:r w:rsidR="003004DE">
        <w:rPr>
          <w:rFonts w:ascii="Arial" w:hAnsi="Arial" w:cs="Arial"/>
          <w:b/>
        </w:rPr>
        <w:t xml:space="preserve"> </w:t>
      </w:r>
      <w:r w:rsidRPr="003004DE">
        <w:rPr>
          <w:rFonts w:ascii="Arial" w:hAnsi="Arial" w:cs="Arial"/>
        </w:rPr>
        <w:t>Rocket Fiber</w:t>
      </w:r>
      <w:r w:rsidRPr="003004DE">
        <w:rPr>
          <w:rFonts w:ascii="Arial" w:hAnsi="Arial" w:cs="Arial"/>
          <w:b/>
        </w:rPr>
        <w:t xml:space="preserve"> </w:t>
      </w:r>
    </w:p>
    <w:p w:rsidR="00F2547C" w:rsidRDefault="00F2547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Pr>
          <w:rFonts w:ascii="Arial" w:hAnsi="Arial" w:cs="Arial"/>
          <w:color w:val="000000"/>
          <w:sz w:val="24"/>
          <w:szCs w:val="24"/>
          <w:u w:val="single"/>
        </w:rPr>
      </w:pPr>
      <w:r>
        <w:rPr>
          <w:rFonts w:ascii="Arial" w:hAnsi="Arial" w:cs="Arial"/>
          <w:color w:val="000000"/>
          <w:sz w:val="24"/>
          <w:szCs w:val="24"/>
          <w:u w:val="single"/>
        </w:rPr>
        <w:t>Description:</w:t>
      </w:r>
    </w:p>
    <w:p w:rsidR="003004DE" w:rsidRDefault="003004DE">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0"/>
        <w:rPr>
          <w:rFonts w:ascii="Arial" w:hAnsi="Arial" w:cs="Arial"/>
        </w:rPr>
      </w:pPr>
    </w:p>
    <w:p w:rsidR="00F2547C" w:rsidRDefault="00F2547C">
      <w:pPr>
        <w:ind w:firstLine="360"/>
        <w:rPr>
          <w:rFonts w:ascii="Arial" w:hAnsi="Arial" w:cs="Arial"/>
        </w:rPr>
      </w:pPr>
      <w:r>
        <w:rPr>
          <w:rFonts w:ascii="Arial" w:hAnsi="Arial" w:cs="Arial"/>
        </w:rPr>
        <w:t xml:space="preserve">Rocket Fiber is a new Detroit-based Internet service provider offering gigabit Internet speeds that are up to 100 times faster than the average residential connection in the U.S.Rocket Fiber is implementing Chikpea’s Order2Billing (O2B) tool to enhance billing capabilities. </w:t>
      </w:r>
    </w:p>
    <w:p w:rsidR="003004DE" w:rsidRPr="003004DE" w:rsidRDefault="003004DE" w:rsidP="003004DE">
      <w:pPr>
        <w:spacing w:line="360" w:lineRule="auto"/>
        <w:ind w:right="-187"/>
        <w:rPr>
          <w:rFonts w:ascii="Arial" w:hAnsi="Arial" w:cs="Arial"/>
          <w:b/>
          <w:bCs/>
          <w:color w:val="000000"/>
          <w:sz w:val="24"/>
          <w:szCs w:val="24"/>
          <w:u w:val="single"/>
          <w:lang w:val="en-GB"/>
        </w:rPr>
      </w:pPr>
      <w:r>
        <w:rPr>
          <w:rFonts w:ascii="Arial" w:hAnsi="Arial" w:cs="Arial"/>
          <w:b/>
          <w:bCs/>
          <w:color w:val="000000"/>
          <w:sz w:val="24"/>
          <w:szCs w:val="24"/>
          <w:u w:val="single"/>
          <w:lang w:val="en-GB"/>
        </w:rPr>
        <w:t>Responsibilities</w:t>
      </w:r>
    </w:p>
    <w:p w:rsid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Developer of User Stories using agile methodology.</w:t>
      </w:r>
    </w:p>
    <w:p w:rsidR="003004DE" w:rsidRPr="003004DE" w:rsidRDefault="003004DE" w:rsidP="003004DE">
      <w:pPr>
        <w:numPr>
          <w:ilvl w:val="0"/>
          <w:numId w:val="23"/>
        </w:numPr>
        <w:spacing w:after="0"/>
        <w:jc w:val="both"/>
        <w:rPr>
          <w:rFonts w:ascii="Arial" w:hAnsi="Arial" w:cs="Arial"/>
        </w:rPr>
      </w:pPr>
      <w:r w:rsidRPr="003004DE">
        <w:rPr>
          <w:rFonts w:ascii="Arial" w:hAnsi="Arial" w:cs="Arial"/>
        </w:rPr>
        <w:t>Understanding the business logic and preparation of technical design document.</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Attending daily scrum calls to provide development status to Business and On-shore team.</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Doing code commits using Eclipse.</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Involved in Salesforce.com Application Setup activities and customized the apps to match the functional needs of the organization.</w:t>
      </w:r>
    </w:p>
    <w:p w:rsidR="003004DE" w:rsidRP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Created custom objects, tabs, fields, page layout as per business requirements.</w:t>
      </w:r>
    </w:p>
    <w:p w:rsidR="003004DE" w:rsidRDefault="003004DE" w:rsidP="003004DE">
      <w:pPr>
        <w:pStyle w:val="BodyText"/>
        <w:numPr>
          <w:ilvl w:val="0"/>
          <w:numId w:val="23"/>
        </w:numPr>
        <w:tabs>
          <w:tab w:val="left" w:pos="720"/>
          <w:tab w:val="left" w:pos="900"/>
          <w:tab w:val="left" w:pos="1178"/>
          <w:tab w:val="left" w:pos="7838"/>
        </w:tabs>
        <w:suppressAutoHyphens w:val="0"/>
        <w:spacing w:after="0"/>
        <w:jc w:val="both"/>
        <w:rPr>
          <w:rFonts w:ascii="Arial" w:hAnsi="Arial" w:cs="Arial"/>
          <w:bCs/>
        </w:rPr>
      </w:pPr>
      <w:r w:rsidRPr="003004DE">
        <w:rPr>
          <w:rFonts w:ascii="Arial" w:hAnsi="Arial" w:cs="Arial"/>
          <w:bCs/>
        </w:rPr>
        <w:t>Created APEX classes, Visualforce Pages, Triggers, Apex Controllers.</w:t>
      </w:r>
    </w:p>
    <w:p w:rsidR="003004DE" w:rsidRDefault="003004DE" w:rsidP="003004DE">
      <w:pPr>
        <w:numPr>
          <w:ilvl w:val="0"/>
          <w:numId w:val="23"/>
        </w:numPr>
        <w:spacing w:after="0"/>
        <w:rPr>
          <w:rFonts w:ascii="Arial" w:hAnsi="Arial" w:cs="Arial"/>
        </w:rPr>
      </w:pPr>
      <w:r w:rsidRPr="003004DE">
        <w:rPr>
          <w:rFonts w:ascii="Arial" w:hAnsi="Arial" w:cs="Arial"/>
        </w:rPr>
        <w:t>Develop the PDF pages and design the pages as per requirement</w:t>
      </w:r>
      <w:r>
        <w:rPr>
          <w:rFonts w:ascii="Arial" w:hAnsi="Arial" w:cs="Arial"/>
        </w:rPr>
        <w:t>.</w:t>
      </w:r>
    </w:p>
    <w:p w:rsidR="003004DE" w:rsidRPr="003004DE" w:rsidRDefault="003004DE" w:rsidP="003004DE">
      <w:pPr>
        <w:numPr>
          <w:ilvl w:val="0"/>
          <w:numId w:val="23"/>
        </w:numPr>
        <w:spacing w:after="0"/>
        <w:rPr>
          <w:rFonts w:ascii="Arial" w:hAnsi="Arial" w:cs="Arial"/>
        </w:rPr>
      </w:pPr>
      <w:r w:rsidRPr="003004DE">
        <w:rPr>
          <w:rFonts w:ascii="Arial" w:hAnsi="Arial" w:cs="Arial"/>
        </w:rPr>
        <w:t>Utilized Apex data loader in handling massive amounts of user data.</w:t>
      </w:r>
    </w:p>
    <w:p w:rsidR="00F2547C" w:rsidRPr="004E779C" w:rsidRDefault="003004DE" w:rsidP="004E779C">
      <w:pPr>
        <w:numPr>
          <w:ilvl w:val="0"/>
          <w:numId w:val="24"/>
        </w:numPr>
        <w:spacing w:after="0"/>
        <w:jc w:val="both"/>
        <w:rPr>
          <w:rFonts w:ascii="Arial" w:hAnsi="Arial" w:cs="Arial"/>
        </w:rPr>
      </w:pPr>
      <w:r w:rsidRPr="003004DE">
        <w:rPr>
          <w:rFonts w:ascii="Arial" w:hAnsi="Arial" w:cs="Arial"/>
        </w:rPr>
        <w:lastRenderedPageBreak/>
        <w:t>Created the formula fields, workflow rules and Email alerts.</w:t>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4E779C">
        <w:rPr>
          <w:rFonts w:ascii="Arial" w:hAnsi="Arial" w:cs="Arial"/>
        </w:rPr>
        <w:tab/>
      </w:r>
      <w:r w:rsidR="00DF670C" w:rsidRPr="004E779C">
        <w:rPr>
          <w:rFonts w:ascii="Arial" w:hAnsi="Arial" w:cs="Arial"/>
          <w:b/>
          <w:szCs w:val="24"/>
        </w:rPr>
        <w:t>Gopi Krishna K</w:t>
      </w:r>
    </w:p>
    <w:sectPr w:rsidR="00F2547C" w:rsidRPr="004E779C" w:rsidSect="007906C2">
      <w:headerReference w:type="default" r:id="rId8"/>
      <w:headerReference w:type="first" r:id="rId9"/>
      <w:pgSz w:w="12240" w:h="15840"/>
      <w:pgMar w:top="1635" w:right="1440" w:bottom="1647" w:left="1440" w:header="115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B46" w:rsidRDefault="00434B46" w:rsidP="0016115F">
      <w:pPr>
        <w:spacing w:after="0" w:line="240" w:lineRule="auto"/>
      </w:pPr>
      <w:r>
        <w:separator/>
      </w:r>
    </w:p>
  </w:endnote>
  <w:endnote w:type="continuationSeparator" w:id="1">
    <w:p w:rsidR="00434B46" w:rsidRDefault="00434B46" w:rsidP="00161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B46" w:rsidRDefault="00434B46" w:rsidP="0016115F">
      <w:pPr>
        <w:spacing w:after="0" w:line="240" w:lineRule="auto"/>
      </w:pPr>
      <w:r>
        <w:separator/>
      </w:r>
    </w:p>
  </w:footnote>
  <w:footnote w:type="continuationSeparator" w:id="1">
    <w:p w:rsidR="00434B46" w:rsidRDefault="00434B46" w:rsidP="001611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15F" w:rsidRPr="00702FAE" w:rsidRDefault="0016115F" w:rsidP="0016115F">
    <w:pPr>
      <w:pStyle w:val="Header"/>
      <w:ind w:left="7560" w:firstLine="360"/>
      <w:rPr>
        <w:b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C3C" w:rsidRPr="007906C2" w:rsidRDefault="00A40890" w:rsidP="007906C2">
    <w:pPr>
      <w:spacing w:after="0" w:line="264" w:lineRule="auto"/>
      <w:rPr>
        <w:sz w:val="28"/>
        <w:szCs w:val="28"/>
      </w:rPr>
    </w:pPr>
    <w:r>
      <w:rPr>
        <w:noProof/>
        <w:lang w:eastAsia="en-US"/>
      </w:rPr>
      <w:drawing>
        <wp:anchor distT="0" distB="0" distL="114300" distR="114300" simplePos="0" relativeHeight="251657728" behindDoc="1" locked="0" layoutInCell="1" allowOverlap="1">
          <wp:simplePos x="0" y="0"/>
          <wp:positionH relativeFrom="margin">
            <wp:posOffset>4657725</wp:posOffset>
          </wp:positionH>
          <wp:positionV relativeFrom="paragraph">
            <wp:posOffset>-138430</wp:posOffset>
          </wp:positionV>
          <wp:extent cx="1285875" cy="733425"/>
          <wp:effectExtent l="0" t="0" r="9525" b="9525"/>
          <wp:wrapNone/>
          <wp:docPr id="3" name="Picture 3" descr="Salesfor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sforce_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733425"/>
                  </a:xfrm>
                  <a:prstGeom prst="rect">
                    <a:avLst/>
                  </a:prstGeom>
                  <a:noFill/>
                  <a:ln>
                    <a:noFill/>
                  </a:ln>
                </pic:spPr>
              </pic:pic>
            </a:graphicData>
          </a:graphic>
        </wp:anchor>
      </w:drawing>
    </w:r>
    <w:r w:rsidR="007906C2" w:rsidRPr="007906C2">
      <w:rPr>
        <w:sz w:val="28"/>
        <w:szCs w:val="28"/>
      </w:rPr>
      <w:t>Gopi Krishna K</w:t>
    </w:r>
    <w:r w:rsidR="007906C2" w:rsidRPr="007906C2">
      <w:rPr>
        <w:sz w:val="28"/>
        <w:szCs w:val="28"/>
      </w:rPr>
      <w:tab/>
    </w:r>
  </w:p>
  <w:p w:rsidR="007906C2" w:rsidRPr="007906C2" w:rsidRDefault="007906C2" w:rsidP="007906C2">
    <w:pPr>
      <w:spacing w:after="0" w:line="240" w:lineRule="auto"/>
      <w:rPr>
        <w:sz w:val="28"/>
        <w:szCs w:val="28"/>
      </w:rPr>
    </w:pPr>
    <w:r w:rsidRPr="007906C2">
      <w:rPr>
        <w:sz w:val="28"/>
        <w:szCs w:val="28"/>
      </w:rPr>
      <w:t xml:space="preserve">Email-id: </w:t>
    </w:r>
    <w:hyperlink r:id="rId2" w:history="1">
      <w:r w:rsidR="00D72698" w:rsidRPr="007E6E56">
        <w:rPr>
          <w:rStyle w:val="Hyperlink"/>
          <w:sz w:val="28"/>
          <w:szCs w:val="28"/>
        </w:rPr>
        <w:t>gksfdc123@gmail.com</w:t>
      </w:r>
    </w:hyperlink>
  </w:p>
  <w:p w:rsidR="007906C2" w:rsidRPr="007906C2" w:rsidRDefault="007906C2" w:rsidP="007906C2">
    <w:pPr>
      <w:spacing w:after="0" w:line="240" w:lineRule="auto"/>
      <w:rPr>
        <w:sz w:val="28"/>
        <w:szCs w:val="28"/>
      </w:rPr>
    </w:pPr>
    <w:r w:rsidRPr="007906C2">
      <w:rPr>
        <w:sz w:val="28"/>
        <w:szCs w:val="28"/>
      </w:rPr>
      <w:t>Mobile: +91-9176092998</w:t>
    </w:r>
  </w:p>
  <w:p w:rsidR="007906C2" w:rsidRDefault="007906C2" w:rsidP="007906C2">
    <w:pPr>
      <w:spacing w:line="264" w:lineRule="auto"/>
      <w:ind w:left="7200" w:firstLine="720"/>
    </w:pPr>
  </w:p>
  <w:p w:rsidR="00463C3C" w:rsidRPr="00463C3C" w:rsidRDefault="00463C3C" w:rsidP="00463C3C">
    <w:pPr>
      <w:pStyle w:val="Header"/>
      <w:ind w:left="0"/>
      <w:rPr>
        <w:b w:val="0"/>
        <w:color w:val="auto"/>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1080" w:hanging="360"/>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80"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nsid w:val="00000005"/>
    <w:multiLevelType w:val="singleLevel"/>
    <w:tmpl w:val="00000005"/>
    <w:name w:val="WW8Num5"/>
    <w:lvl w:ilvl="0">
      <w:start w:val="1"/>
      <w:numFmt w:val="bullet"/>
      <w:lvlText w:val=""/>
      <w:lvlJc w:val="left"/>
      <w:pPr>
        <w:tabs>
          <w:tab w:val="num" w:pos="0"/>
        </w:tabs>
        <w:ind w:left="1080"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sz w:val="20"/>
        <w:szCs w:val="24"/>
      </w:rPr>
    </w:lvl>
  </w:abstractNum>
  <w:abstractNum w:abstractNumId="6">
    <w:nsid w:val="00000007"/>
    <w:multiLevelType w:val="singleLevel"/>
    <w:tmpl w:val="04090001"/>
    <w:lvl w:ilvl="0">
      <w:start w:val="1"/>
      <w:numFmt w:val="bullet"/>
      <w:lvlText w:val=""/>
      <w:lvlJc w:val="left"/>
      <w:pPr>
        <w:ind w:left="810" w:hanging="360"/>
      </w:pPr>
      <w:rPr>
        <w:rFonts w:ascii="Symbol" w:hAnsi="Symbol" w:hint="default"/>
        <w:sz w:val="20"/>
        <w:szCs w:val="20"/>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Wingdings" w:hAnsi="Wingdings" w:cs="Wingdings"/>
        <w:sz w:val="24"/>
        <w:szCs w:val="24"/>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rPr>
    </w:lvl>
  </w:abstractNum>
  <w:abstractNum w:abstractNumId="9">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Wingdings" w:hAnsi="Wingdings" w:cs="Wingdings"/>
        <w:sz w:val="22"/>
        <w:szCs w:val="22"/>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sz w:val="20"/>
        <w:szCs w:val="20"/>
      </w:rPr>
    </w:lvl>
  </w:abstractNum>
  <w:abstractNum w:abstractNumId="12">
    <w:nsid w:val="007541AB"/>
    <w:multiLevelType w:val="hybridMultilevel"/>
    <w:tmpl w:val="0C84876E"/>
    <w:lvl w:ilvl="0" w:tplc="04090005">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0D22148C"/>
    <w:multiLevelType w:val="hybridMultilevel"/>
    <w:tmpl w:val="DCE833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0E13096"/>
    <w:multiLevelType w:val="hybridMultilevel"/>
    <w:tmpl w:val="314449F0"/>
    <w:lvl w:ilvl="0" w:tplc="587029F8">
      <w:start w:val="1"/>
      <w:numFmt w:val="bullet"/>
      <w:lvlText w:val=""/>
      <w:lvlJc w:val="left"/>
      <w:pPr>
        <w:ind w:left="72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8D4C27"/>
    <w:multiLevelType w:val="hybridMultilevel"/>
    <w:tmpl w:val="80AE2EF2"/>
    <w:lvl w:ilvl="0" w:tplc="0409000B">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nsid w:val="236B75A6"/>
    <w:multiLevelType w:val="hybridMultilevel"/>
    <w:tmpl w:val="6788447A"/>
    <w:lvl w:ilvl="0" w:tplc="587029F8">
      <w:start w:val="1"/>
      <w:numFmt w:val="bullet"/>
      <w:lvlText w:val=""/>
      <w:lvlJc w:val="left"/>
      <w:pPr>
        <w:ind w:left="720" w:hanging="360"/>
      </w:pPr>
      <w:rPr>
        <w:rFonts w:ascii="Symbol" w:hAnsi="Symbol" w:hint="default"/>
        <w:color w:val="0000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A03D84"/>
    <w:multiLevelType w:val="hybridMultilevel"/>
    <w:tmpl w:val="4A60A1B6"/>
    <w:lvl w:ilvl="0" w:tplc="00000003">
      <w:start w:val="1"/>
      <w:numFmt w:val="bullet"/>
      <w:lvlText w:val=""/>
      <w:lvlJc w:val="left"/>
      <w:pPr>
        <w:ind w:left="720" w:hanging="360"/>
      </w:pPr>
      <w:rPr>
        <w:rFonts w:ascii="Symbol" w:hAnsi="Symbol" w:cs="Wingdings"/>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11C88"/>
    <w:multiLevelType w:val="hybridMultilevel"/>
    <w:tmpl w:val="5D4A414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4E4B632B"/>
    <w:multiLevelType w:val="hybridMultilevel"/>
    <w:tmpl w:val="D6F63560"/>
    <w:lvl w:ilvl="0" w:tplc="04090001">
      <w:start w:val="1"/>
      <w:numFmt w:val="bullet"/>
      <w:lvlText w:val=""/>
      <w:lvlJc w:val="left"/>
      <w:pPr>
        <w:tabs>
          <w:tab w:val="num" w:pos="720"/>
        </w:tabs>
        <w:ind w:left="720" w:hanging="360"/>
      </w:pPr>
      <w:rPr>
        <w:rFonts w:ascii="Symbol" w:hAnsi="Symbol" w:hint="default"/>
      </w:rPr>
    </w:lvl>
    <w:lvl w:ilvl="1" w:tplc="05529C6C">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E5D564A"/>
    <w:multiLevelType w:val="hybridMultilevel"/>
    <w:tmpl w:val="43F2E59A"/>
    <w:lvl w:ilvl="0" w:tplc="00000003">
      <w:start w:val="1"/>
      <w:numFmt w:val="bullet"/>
      <w:lvlText w:val=""/>
      <w:lvlJc w:val="left"/>
      <w:pPr>
        <w:ind w:left="720" w:hanging="360"/>
      </w:pPr>
      <w:rPr>
        <w:rFonts w:ascii="Symbol" w:hAnsi="Symbol" w:cs="Wingdings"/>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880C3B"/>
    <w:multiLevelType w:val="hybridMultilevel"/>
    <w:tmpl w:val="CC206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004F7D"/>
    <w:multiLevelType w:val="hybridMultilevel"/>
    <w:tmpl w:val="6176577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65C70AC"/>
    <w:multiLevelType w:val="hybridMultilevel"/>
    <w:tmpl w:val="AA04D32E"/>
    <w:lvl w:ilvl="0" w:tplc="00000003">
      <w:start w:val="1"/>
      <w:numFmt w:val="bullet"/>
      <w:lvlText w:val=""/>
      <w:lvlJc w:val="left"/>
      <w:pPr>
        <w:ind w:left="720" w:hanging="360"/>
      </w:pPr>
      <w:rPr>
        <w:rFonts w:ascii="Symbol" w:hAnsi="Symbol" w:cs="Wingdings"/>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21"/>
  </w:num>
  <w:num w:numId="15">
    <w:abstractNumId w:val="19"/>
  </w:num>
  <w:num w:numId="16">
    <w:abstractNumId w:val="13"/>
  </w:num>
  <w:num w:numId="17">
    <w:abstractNumId w:val="18"/>
  </w:num>
  <w:num w:numId="18">
    <w:abstractNumId w:val="15"/>
  </w:num>
  <w:num w:numId="19">
    <w:abstractNumId w:val="14"/>
  </w:num>
  <w:num w:numId="20">
    <w:abstractNumId w:val="16"/>
  </w:num>
  <w:num w:numId="21">
    <w:abstractNumId w:val="12"/>
  </w:num>
  <w:num w:numId="22">
    <w:abstractNumId w:val="23"/>
  </w:num>
  <w:num w:numId="23">
    <w:abstractNumId w:val="17"/>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0"/>
    <w:footnote w:id="1"/>
  </w:footnotePr>
  <w:endnotePr>
    <w:endnote w:id="0"/>
    <w:endnote w:id="1"/>
  </w:endnotePr>
  <w:compat/>
  <w:rsids>
    <w:rsidRoot w:val="00A969F0"/>
    <w:rsid w:val="000B64AA"/>
    <w:rsid w:val="000F2975"/>
    <w:rsid w:val="00156303"/>
    <w:rsid w:val="0016115F"/>
    <w:rsid w:val="001964C7"/>
    <w:rsid w:val="001C6548"/>
    <w:rsid w:val="00246957"/>
    <w:rsid w:val="003004DE"/>
    <w:rsid w:val="00316C4C"/>
    <w:rsid w:val="00344E72"/>
    <w:rsid w:val="003B53A7"/>
    <w:rsid w:val="00412879"/>
    <w:rsid w:val="00430D09"/>
    <w:rsid w:val="00434B46"/>
    <w:rsid w:val="00463C3C"/>
    <w:rsid w:val="004A07EE"/>
    <w:rsid w:val="004A3534"/>
    <w:rsid w:val="004B6E20"/>
    <w:rsid w:val="004D306C"/>
    <w:rsid w:val="004E779C"/>
    <w:rsid w:val="00532E4F"/>
    <w:rsid w:val="00541662"/>
    <w:rsid w:val="005D1987"/>
    <w:rsid w:val="0061335D"/>
    <w:rsid w:val="00614A43"/>
    <w:rsid w:val="0065361D"/>
    <w:rsid w:val="006538F9"/>
    <w:rsid w:val="006973A5"/>
    <w:rsid w:val="006D1939"/>
    <w:rsid w:val="006E2EF2"/>
    <w:rsid w:val="00702FAE"/>
    <w:rsid w:val="00713611"/>
    <w:rsid w:val="00756F6F"/>
    <w:rsid w:val="007906C2"/>
    <w:rsid w:val="007F6A69"/>
    <w:rsid w:val="00804945"/>
    <w:rsid w:val="008160AE"/>
    <w:rsid w:val="0082733A"/>
    <w:rsid w:val="008D078C"/>
    <w:rsid w:val="008F2879"/>
    <w:rsid w:val="0090573A"/>
    <w:rsid w:val="009143ED"/>
    <w:rsid w:val="00953951"/>
    <w:rsid w:val="00980997"/>
    <w:rsid w:val="00984E6B"/>
    <w:rsid w:val="00A02B95"/>
    <w:rsid w:val="00A033C1"/>
    <w:rsid w:val="00A05621"/>
    <w:rsid w:val="00A40890"/>
    <w:rsid w:val="00A50436"/>
    <w:rsid w:val="00A66897"/>
    <w:rsid w:val="00A9526A"/>
    <w:rsid w:val="00A969F0"/>
    <w:rsid w:val="00AA5463"/>
    <w:rsid w:val="00AD0AAE"/>
    <w:rsid w:val="00B565A8"/>
    <w:rsid w:val="00B60367"/>
    <w:rsid w:val="00BC2400"/>
    <w:rsid w:val="00BE472F"/>
    <w:rsid w:val="00C017A3"/>
    <w:rsid w:val="00C10687"/>
    <w:rsid w:val="00C50DD4"/>
    <w:rsid w:val="00CA336D"/>
    <w:rsid w:val="00CD1071"/>
    <w:rsid w:val="00D01853"/>
    <w:rsid w:val="00D70091"/>
    <w:rsid w:val="00D72698"/>
    <w:rsid w:val="00D80BCD"/>
    <w:rsid w:val="00D9643E"/>
    <w:rsid w:val="00DA5306"/>
    <w:rsid w:val="00DF670C"/>
    <w:rsid w:val="00DF7D3E"/>
    <w:rsid w:val="00E04630"/>
    <w:rsid w:val="00E46820"/>
    <w:rsid w:val="00E47CB4"/>
    <w:rsid w:val="00E64DF5"/>
    <w:rsid w:val="00EC3724"/>
    <w:rsid w:val="00EC42BC"/>
    <w:rsid w:val="00F11066"/>
    <w:rsid w:val="00F2547C"/>
    <w:rsid w:val="00F30A54"/>
    <w:rsid w:val="00FC24E5"/>
    <w:rsid w:val="00FC7B74"/>
    <w:rsid w:val="00FE73C2"/>
    <w:rsid w:val="00FF73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43"/>
    <w:pPr>
      <w:suppressAutoHyphens/>
      <w:spacing w:after="200" w:line="276" w:lineRule="auto"/>
    </w:pPr>
    <w:rPr>
      <w:rFonts w:ascii="Calibri" w:eastAsia="Calibri" w:hAnsi="Calibri" w:cs="Calibri"/>
      <w:sz w:val="22"/>
      <w:szCs w:val="22"/>
      <w:lang w:eastAsia="zh-CN"/>
    </w:rPr>
  </w:style>
  <w:style w:type="paragraph" w:styleId="Heading1">
    <w:name w:val="heading 1"/>
    <w:basedOn w:val="Normal"/>
    <w:next w:val="Normal"/>
    <w:qFormat/>
    <w:rsid w:val="00614A43"/>
    <w:pPr>
      <w:tabs>
        <w:tab w:val="num" w:pos="0"/>
        <w:tab w:val="left" w:pos="576"/>
      </w:tabs>
      <w:spacing w:before="480" w:after="360" w:line="360" w:lineRule="auto"/>
      <w:outlineLvl w:val="0"/>
    </w:pPr>
    <w:rPr>
      <w:rFonts w:ascii="Verdana" w:eastAsia="Times New Roman" w:hAnsi="Verdana" w:cs="Verdana"/>
      <w:b/>
      <w:bCs/>
      <w:szCs w:val="20"/>
    </w:rPr>
  </w:style>
  <w:style w:type="paragraph" w:styleId="Heading2">
    <w:name w:val="heading 2"/>
    <w:basedOn w:val="Normal"/>
    <w:next w:val="Normal"/>
    <w:qFormat/>
    <w:rsid w:val="00614A43"/>
    <w:pPr>
      <w:tabs>
        <w:tab w:val="num" w:pos="0"/>
        <w:tab w:val="left" w:pos="720"/>
        <w:tab w:val="left" w:pos="1440"/>
      </w:tabs>
      <w:spacing w:before="360" w:after="360" w:line="360" w:lineRule="auto"/>
      <w:ind w:left="1080" w:hanging="360"/>
      <w:outlineLvl w:val="1"/>
    </w:pPr>
    <w:rPr>
      <w:rFonts w:ascii="Verdana" w:eastAsia="Times New Roman" w:hAnsi="Verdana" w:cs="Arial"/>
      <w:b/>
      <w:bCs/>
      <w:sz w:val="20"/>
      <w:szCs w:val="20"/>
    </w:rPr>
  </w:style>
  <w:style w:type="paragraph" w:styleId="Heading3">
    <w:name w:val="heading 3"/>
    <w:basedOn w:val="Heading"/>
    <w:next w:val="BodyText"/>
    <w:qFormat/>
    <w:rsid w:val="00614A43"/>
    <w:pPr>
      <w:tabs>
        <w:tab w:val="num" w:pos="0"/>
      </w:tabs>
      <w:spacing w:before="140"/>
      <w:ind w:left="720" w:hanging="720"/>
      <w:outlineLvl w:val="2"/>
    </w:pPr>
    <w:rPr>
      <w:b/>
      <w:bCs/>
    </w:rPr>
  </w:style>
  <w:style w:type="paragraph" w:styleId="Heading6">
    <w:name w:val="heading 6"/>
    <w:basedOn w:val="Normal"/>
    <w:next w:val="Normal"/>
    <w:qFormat/>
    <w:rsid w:val="00614A43"/>
    <w:pPr>
      <w:spacing w:after="120" w:line="240" w:lineRule="auto"/>
      <w:ind w:left="360"/>
      <w:outlineLvl w:val="5"/>
    </w:pPr>
    <w:rPr>
      <w:rFonts w:ascii="Verdana" w:eastAsia="Times New Roman" w:hAnsi="Verdana" w:cs="Verdana"/>
      <w:b/>
      <w:bCs/>
      <w:sz w:val="1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14A43"/>
    <w:rPr>
      <w:rFonts w:ascii="Symbol" w:hAnsi="Symbol" w:cs="Symbol"/>
    </w:rPr>
  </w:style>
  <w:style w:type="character" w:customStyle="1" w:styleId="WW8Num1z1">
    <w:name w:val="WW8Num1z1"/>
    <w:rsid w:val="00614A43"/>
  </w:style>
  <w:style w:type="character" w:customStyle="1" w:styleId="WW8Num1z2">
    <w:name w:val="WW8Num1z2"/>
    <w:rsid w:val="00614A43"/>
  </w:style>
  <w:style w:type="character" w:customStyle="1" w:styleId="WW8Num1z3">
    <w:name w:val="WW8Num1z3"/>
    <w:rsid w:val="00614A43"/>
  </w:style>
  <w:style w:type="character" w:customStyle="1" w:styleId="WW8Num1z4">
    <w:name w:val="WW8Num1z4"/>
    <w:rsid w:val="00614A43"/>
  </w:style>
  <w:style w:type="character" w:customStyle="1" w:styleId="WW8Num1z5">
    <w:name w:val="WW8Num1z5"/>
    <w:rsid w:val="00614A43"/>
  </w:style>
  <w:style w:type="character" w:customStyle="1" w:styleId="WW8Num1z6">
    <w:name w:val="WW8Num1z6"/>
    <w:rsid w:val="00614A43"/>
  </w:style>
  <w:style w:type="character" w:customStyle="1" w:styleId="WW8Num1z7">
    <w:name w:val="WW8Num1z7"/>
    <w:rsid w:val="00614A43"/>
  </w:style>
  <w:style w:type="character" w:customStyle="1" w:styleId="WW8Num1z8">
    <w:name w:val="WW8Num1z8"/>
    <w:rsid w:val="00614A43"/>
  </w:style>
  <w:style w:type="character" w:customStyle="1" w:styleId="WW8Num2z0">
    <w:name w:val="WW8Num2z0"/>
    <w:rsid w:val="00614A43"/>
    <w:rPr>
      <w:rFonts w:ascii="Symbol" w:hAnsi="Symbol" w:cs="Symbol"/>
    </w:rPr>
  </w:style>
  <w:style w:type="character" w:customStyle="1" w:styleId="WW8Num3z0">
    <w:name w:val="WW8Num3z0"/>
    <w:rsid w:val="00614A43"/>
    <w:rPr>
      <w:rFonts w:ascii="Symbol" w:hAnsi="Symbol" w:cs="Symbol"/>
    </w:rPr>
  </w:style>
  <w:style w:type="character" w:customStyle="1" w:styleId="WW8Num4z0">
    <w:name w:val="WW8Num4z0"/>
    <w:rsid w:val="00614A43"/>
    <w:rPr>
      <w:rFonts w:ascii="Wingdings" w:hAnsi="Wingdings" w:cs="Wingdings"/>
    </w:rPr>
  </w:style>
  <w:style w:type="character" w:customStyle="1" w:styleId="WW8Num5z0">
    <w:name w:val="WW8Num5z0"/>
    <w:rsid w:val="00614A43"/>
    <w:rPr>
      <w:rFonts w:ascii="Symbol" w:hAnsi="Symbol" w:cs="Symbol"/>
    </w:rPr>
  </w:style>
  <w:style w:type="character" w:customStyle="1" w:styleId="WW8Num6z0">
    <w:name w:val="WW8Num6z0"/>
    <w:rsid w:val="00614A43"/>
    <w:rPr>
      <w:rFonts w:ascii="Wingdings" w:hAnsi="Wingdings" w:cs="Wingdings"/>
      <w:sz w:val="20"/>
      <w:szCs w:val="24"/>
    </w:rPr>
  </w:style>
  <w:style w:type="character" w:customStyle="1" w:styleId="WW8Num7z0">
    <w:name w:val="WW8Num7z0"/>
    <w:rsid w:val="00614A43"/>
    <w:rPr>
      <w:rFonts w:ascii="Wingdings" w:hAnsi="Wingdings" w:cs="Wingdings"/>
      <w:sz w:val="20"/>
      <w:szCs w:val="20"/>
    </w:rPr>
  </w:style>
  <w:style w:type="character" w:customStyle="1" w:styleId="WW8Num8z0">
    <w:name w:val="WW8Num8z0"/>
    <w:rsid w:val="00614A43"/>
    <w:rPr>
      <w:rFonts w:ascii="Wingdings" w:hAnsi="Wingdings" w:cs="Wingdings"/>
      <w:sz w:val="24"/>
      <w:szCs w:val="24"/>
    </w:rPr>
  </w:style>
  <w:style w:type="character" w:customStyle="1" w:styleId="WW8Num9z0">
    <w:name w:val="WW8Num9z0"/>
    <w:rsid w:val="00614A43"/>
    <w:rPr>
      <w:rFonts w:ascii="Wingdings" w:hAnsi="Wingdings" w:cs="Wingdings"/>
    </w:rPr>
  </w:style>
  <w:style w:type="character" w:customStyle="1" w:styleId="WW8Num10z0">
    <w:name w:val="WW8Num10z0"/>
    <w:rsid w:val="00614A43"/>
    <w:rPr>
      <w:rFonts w:ascii="Symbol" w:hAnsi="Symbol" w:cs="Symbol"/>
      <w:sz w:val="20"/>
      <w:szCs w:val="20"/>
    </w:rPr>
  </w:style>
  <w:style w:type="character" w:customStyle="1" w:styleId="WW8Num11z0">
    <w:name w:val="WW8Num11z0"/>
    <w:rsid w:val="00614A43"/>
    <w:rPr>
      <w:rFonts w:ascii="Wingdings" w:hAnsi="Wingdings" w:cs="Wingdings"/>
      <w:sz w:val="22"/>
      <w:szCs w:val="22"/>
    </w:rPr>
  </w:style>
  <w:style w:type="character" w:customStyle="1" w:styleId="WW8Num12z0">
    <w:name w:val="WW8Num12z0"/>
    <w:rsid w:val="00614A43"/>
    <w:rPr>
      <w:rFonts w:ascii="Wingdings" w:hAnsi="Wingdings" w:cs="Wingdings"/>
      <w:sz w:val="20"/>
      <w:szCs w:val="20"/>
    </w:rPr>
  </w:style>
  <w:style w:type="character" w:customStyle="1" w:styleId="WW8Num10z1">
    <w:name w:val="WW8Num10z1"/>
    <w:rsid w:val="00614A43"/>
    <w:rPr>
      <w:rFonts w:ascii="Courier New" w:hAnsi="Courier New" w:cs="Courier New"/>
    </w:rPr>
  </w:style>
  <w:style w:type="character" w:customStyle="1" w:styleId="WW8Num10z2">
    <w:name w:val="WW8Num10z2"/>
    <w:rsid w:val="00614A43"/>
    <w:rPr>
      <w:rFonts w:ascii="Wingdings" w:hAnsi="Wingdings" w:cs="Wingdings"/>
    </w:rPr>
  </w:style>
  <w:style w:type="character" w:customStyle="1" w:styleId="WW8Num11z1">
    <w:name w:val="WW8Num11z1"/>
    <w:rsid w:val="00614A43"/>
    <w:rPr>
      <w:rFonts w:ascii="Courier New" w:hAnsi="Courier New" w:cs="Courier New"/>
    </w:rPr>
  </w:style>
  <w:style w:type="character" w:customStyle="1" w:styleId="WW8Num11z3">
    <w:name w:val="WW8Num11z3"/>
    <w:rsid w:val="00614A43"/>
    <w:rPr>
      <w:rFonts w:ascii="Symbol" w:hAnsi="Symbol" w:cs="Symbol"/>
    </w:rPr>
  </w:style>
  <w:style w:type="character" w:customStyle="1" w:styleId="WW8Num12z1">
    <w:name w:val="WW8Num12z1"/>
    <w:rsid w:val="00614A43"/>
    <w:rPr>
      <w:rFonts w:ascii="Courier New" w:hAnsi="Courier New" w:cs="Courier New"/>
      <w:sz w:val="20"/>
    </w:rPr>
  </w:style>
  <w:style w:type="character" w:customStyle="1" w:styleId="WW8Num12z2">
    <w:name w:val="WW8Num12z2"/>
    <w:rsid w:val="00614A43"/>
    <w:rPr>
      <w:rFonts w:ascii="Wingdings" w:hAnsi="Wingdings" w:cs="Wingdings"/>
      <w:sz w:val="20"/>
    </w:rPr>
  </w:style>
  <w:style w:type="character" w:customStyle="1" w:styleId="WW8Num13z0">
    <w:name w:val="WW8Num13z0"/>
    <w:rsid w:val="00614A43"/>
    <w:rPr>
      <w:rFonts w:ascii="Symbol" w:hAnsi="Symbol" w:cs="Symbol" w:hint="default"/>
    </w:rPr>
  </w:style>
  <w:style w:type="character" w:customStyle="1" w:styleId="WW8Num13z1">
    <w:name w:val="WW8Num13z1"/>
    <w:rsid w:val="00614A43"/>
    <w:rPr>
      <w:rFonts w:ascii="Courier New" w:hAnsi="Courier New" w:cs="Courier New" w:hint="default"/>
    </w:rPr>
  </w:style>
  <w:style w:type="character" w:customStyle="1" w:styleId="WW8Num13z2">
    <w:name w:val="WW8Num13z2"/>
    <w:rsid w:val="00614A43"/>
    <w:rPr>
      <w:rFonts w:ascii="Wingdings" w:hAnsi="Wingdings" w:cs="Wingdings" w:hint="default"/>
    </w:rPr>
  </w:style>
  <w:style w:type="character" w:customStyle="1" w:styleId="WW8Num14z0">
    <w:name w:val="WW8Num14z0"/>
    <w:rsid w:val="00614A43"/>
    <w:rPr>
      <w:rFonts w:ascii="Symbol" w:hAnsi="Symbol" w:cs="Symbol"/>
    </w:rPr>
  </w:style>
  <w:style w:type="character" w:customStyle="1" w:styleId="WW8Num14z1">
    <w:name w:val="WW8Num14z1"/>
    <w:rsid w:val="00614A43"/>
    <w:rPr>
      <w:rFonts w:ascii="Courier New" w:hAnsi="Courier New" w:cs="Courier New"/>
    </w:rPr>
  </w:style>
  <w:style w:type="character" w:customStyle="1" w:styleId="WW8Num14z2">
    <w:name w:val="WW8Num14z2"/>
    <w:rsid w:val="00614A43"/>
    <w:rPr>
      <w:rFonts w:ascii="Wingdings" w:hAnsi="Wingdings" w:cs="Wingdings"/>
    </w:rPr>
  </w:style>
  <w:style w:type="character" w:customStyle="1" w:styleId="WW8Num15z0">
    <w:name w:val="WW8Num15z0"/>
    <w:rsid w:val="00614A43"/>
    <w:rPr>
      <w:rFonts w:ascii="Wingdings" w:hAnsi="Wingdings" w:cs="Wingdings"/>
    </w:rPr>
  </w:style>
  <w:style w:type="character" w:customStyle="1" w:styleId="WW8Num15z1">
    <w:name w:val="WW8Num15z1"/>
    <w:rsid w:val="00614A43"/>
    <w:rPr>
      <w:rFonts w:ascii="Courier New" w:hAnsi="Courier New" w:cs="Courier New"/>
    </w:rPr>
  </w:style>
  <w:style w:type="character" w:customStyle="1" w:styleId="WW8Num15z3">
    <w:name w:val="WW8Num15z3"/>
    <w:rsid w:val="00614A43"/>
    <w:rPr>
      <w:rFonts w:ascii="Symbol" w:hAnsi="Symbol" w:cs="Symbol"/>
    </w:rPr>
  </w:style>
  <w:style w:type="character" w:customStyle="1" w:styleId="WW8Num16z0">
    <w:name w:val="WW8Num16z0"/>
    <w:rsid w:val="00614A43"/>
    <w:rPr>
      <w:rFonts w:ascii="Symbol" w:hAnsi="Symbol" w:cs="Symbol"/>
      <w:sz w:val="20"/>
      <w:szCs w:val="20"/>
    </w:rPr>
  </w:style>
  <w:style w:type="character" w:customStyle="1" w:styleId="WW8Num16z1">
    <w:name w:val="WW8Num16z1"/>
    <w:rsid w:val="00614A43"/>
  </w:style>
  <w:style w:type="character" w:customStyle="1" w:styleId="WW8Num16z2">
    <w:name w:val="WW8Num16z2"/>
    <w:rsid w:val="00614A43"/>
  </w:style>
  <w:style w:type="character" w:customStyle="1" w:styleId="WW8Num16z3">
    <w:name w:val="WW8Num16z3"/>
    <w:rsid w:val="00614A43"/>
  </w:style>
  <w:style w:type="character" w:customStyle="1" w:styleId="WW8Num16z4">
    <w:name w:val="WW8Num16z4"/>
    <w:rsid w:val="00614A43"/>
  </w:style>
  <w:style w:type="character" w:customStyle="1" w:styleId="WW8Num16z5">
    <w:name w:val="WW8Num16z5"/>
    <w:rsid w:val="00614A43"/>
  </w:style>
  <w:style w:type="character" w:customStyle="1" w:styleId="WW8Num16z6">
    <w:name w:val="WW8Num16z6"/>
    <w:rsid w:val="00614A43"/>
  </w:style>
  <w:style w:type="character" w:customStyle="1" w:styleId="WW8Num16z7">
    <w:name w:val="WW8Num16z7"/>
    <w:rsid w:val="00614A43"/>
  </w:style>
  <w:style w:type="character" w:customStyle="1" w:styleId="WW8Num16z8">
    <w:name w:val="WW8Num16z8"/>
    <w:rsid w:val="00614A43"/>
  </w:style>
  <w:style w:type="character" w:customStyle="1" w:styleId="WW8Num17z0">
    <w:name w:val="WW8Num17z0"/>
    <w:rsid w:val="00614A43"/>
    <w:rPr>
      <w:rFonts w:ascii="Symbol" w:hAnsi="Symbol" w:cs="Symbol"/>
    </w:rPr>
  </w:style>
  <w:style w:type="character" w:customStyle="1" w:styleId="WW8Num17z1">
    <w:name w:val="WW8Num17z1"/>
    <w:rsid w:val="00614A43"/>
    <w:rPr>
      <w:rFonts w:ascii="Courier New" w:hAnsi="Courier New" w:cs="Courier New"/>
    </w:rPr>
  </w:style>
  <w:style w:type="character" w:customStyle="1" w:styleId="WW8Num17z2">
    <w:name w:val="WW8Num17z2"/>
    <w:rsid w:val="00614A43"/>
    <w:rPr>
      <w:rFonts w:ascii="Wingdings" w:hAnsi="Wingdings" w:cs="Wingdings"/>
    </w:rPr>
  </w:style>
  <w:style w:type="character" w:customStyle="1" w:styleId="WW8Num18z0">
    <w:name w:val="WW8Num18z0"/>
    <w:rsid w:val="00614A43"/>
    <w:rPr>
      <w:rFonts w:ascii="Wingdings" w:hAnsi="Wingdings" w:cs="Wingdings"/>
    </w:rPr>
  </w:style>
  <w:style w:type="character" w:customStyle="1" w:styleId="WW8Num18z1">
    <w:name w:val="WW8Num18z1"/>
    <w:rsid w:val="00614A43"/>
    <w:rPr>
      <w:rFonts w:ascii="Courier New" w:hAnsi="Courier New" w:cs="Courier New"/>
    </w:rPr>
  </w:style>
  <w:style w:type="character" w:customStyle="1" w:styleId="WW8Num18z3">
    <w:name w:val="WW8Num18z3"/>
    <w:rsid w:val="00614A43"/>
    <w:rPr>
      <w:rFonts w:ascii="Symbol" w:hAnsi="Symbol" w:cs="Symbol"/>
    </w:rPr>
  </w:style>
  <w:style w:type="character" w:customStyle="1" w:styleId="WW8Num19z0">
    <w:name w:val="WW8Num19z0"/>
    <w:rsid w:val="00614A43"/>
    <w:rPr>
      <w:rFonts w:ascii="Wingdings" w:hAnsi="Wingdings" w:cs="Wingdings"/>
    </w:rPr>
  </w:style>
  <w:style w:type="character" w:customStyle="1" w:styleId="WW8Num19z1">
    <w:name w:val="WW8Num19z1"/>
    <w:rsid w:val="00614A43"/>
    <w:rPr>
      <w:rFonts w:ascii="Courier New" w:hAnsi="Courier New" w:cs="Courier New"/>
    </w:rPr>
  </w:style>
  <w:style w:type="character" w:customStyle="1" w:styleId="WW8Num19z3">
    <w:name w:val="WW8Num19z3"/>
    <w:rsid w:val="00614A43"/>
    <w:rPr>
      <w:rFonts w:ascii="Symbol" w:hAnsi="Symbol" w:cs="Symbol"/>
    </w:rPr>
  </w:style>
  <w:style w:type="character" w:customStyle="1" w:styleId="WW8Num20z0">
    <w:name w:val="WW8Num20z0"/>
    <w:rsid w:val="00614A43"/>
    <w:rPr>
      <w:rFonts w:ascii="Wingdings" w:hAnsi="Wingdings" w:cs="Wingdings"/>
      <w:sz w:val="20"/>
      <w:szCs w:val="20"/>
    </w:rPr>
  </w:style>
  <w:style w:type="character" w:customStyle="1" w:styleId="WW8Num20z1">
    <w:name w:val="WW8Num20z1"/>
    <w:rsid w:val="00614A43"/>
    <w:rPr>
      <w:rFonts w:ascii="Courier New" w:hAnsi="Courier New" w:cs="Courier New"/>
    </w:rPr>
  </w:style>
  <w:style w:type="character" w:customStyle="1" w:styleId="WW8Num20z3">
    <w:name w:val="WW8Num20z3"/>
    <w:rsid w:val="00614A43"/>
    <w:rPr>
      <w:rFonts w:ascii="Symbol" w:hAnsi="Symbol" w:cs="Symbol"/>
    </w:rPr>
  </w:style>
  <w:style w:type="character" w:customStyle="1" w:styleId="WW8Num10z3">
    <w:name w:val="WW8Num10z3"/>
    <w:rsid w:val="00614A43"/>
    <w:rPr>
      <w:rFonts w:ascii="Symbol" w:hAnsi="Symbol" w:cs="Symbol"/>
    </w:rPr>
  </w:style>
  <w:style w:type="character" w:customStyle="1" w:styleId="WW8Num12z3">
    <w:name w:val="WW8Num12z3"/>
    <w:rsid w:val="00614A43"/>
    <w:rPr>
      <w:rFonts w:ascii="Symbol" w:hAnsi="Symbol" w:cs="Symbol"/>
    </w:rPr>
  </w:style>
  <w:style w:type="character" w:customStyle="1" w:styleId="WW8Num13z3">
    <w:name w:val="WW8Num13z3"/>
    <w:rsid w:val="00614A43"/>
    <w:rPr>
      <w:rFonts w:ascii="Symbol" w:hAnsi="Symbol" w:cs="Symbol"/>
    </w:rPr>
  </w:style>
  <w:style w:type="character" w:customStyle="1" w:styleId="WW8Num14z3">
    <w:name w:val="WW8Num14z3"/>
    <w:rsid w:val="00614A43"/>
    <w:rPr>
      <w:rFonts w:ascii="Symbol" w:hAnsi="Symbol" w:cs="Symbol"/>
    </w:rPr>
  </w:style>
  <w:style w:type="character" w:customStyle="1" w:styleId="WW8Num17z3">
    <w:name w:val="WW8Num17z3"/>
    <w:rsid w:val="00614A43"/>
    <w:rPr>
      <w:rFonts w:ascii="Symbol" w:hAnsi="Symbol" w:cs="Symbol"/>
    </w:rPr>
  </w:style>
  <w:style w:type="character" w:customStyle="1" w:styleId="WW8Num18z2">
    <w:name w:val="WW8Num18z2"/>
    <w:rsid w:val="00614A43"/>
    <w:rPr>
      <w:rFonts w:ascii="Wingdings" w:hAnsi="Wingdings" w:cs="Wingdings"/>
    </w:rPr>
  </w:style>
  <w:style w:type="character" w:customStyle="1" w:styleId="WW8Num21z0">
    <w:name w:val="WW8Num21z0"/>
    <w:rsid w:val="00614A43"/>
    <w:rPr>
      <w:rFonts w:ascii="Symbol" w:hAnsi="Symbol" w:cs="Symbol"/>
    </w:rPr>
  </w:style>
  <w:style w:type="character" w:customStyle="1" w:styleId="WW8Num21z1">
    <w:name w:val="WW8Num21z1"/>
    <w:rsid w:val="00614A43"/>
    <w:rPr>
      <w:rFonts w:ascii="Courier New" w:hAnsi="Courier New" w:cs="Courier New"/>
    </w:rPr>
  </w:style>
  <w:style w:type="character" w:customStyle="1" w:styleId="WW8Num21z3">
    <w:name w:val="WW8Num21z3"/>
    <w:rsid w:val="00614A43"/>
    <w:rPr>
      <w:rFonts w:ascii="Symbol" w:hAnsi="Symbol" w:cs="Symbol"/>
    </w:rPr>
  </w:style>
  <w:style w:type="character" w:customStyle="1" w:styleId="WW8Num23z0">
    <w:name w:val="WW8Num23z0"/>
    <w:rsid w:val="00614A43"/>
    <w:rPr>
      <w:rFonts w:ascii="Wingdings" w:hAnsi="Wingdings" w:cs="Wingdings"/>
    </w:rPr>
  </w:style>
  <w:style w:type="character" w:customStyle="1" w:styleId="WW8Num23z1">
    <w:name w:val="WW8Num23z1"/>
    <w:rsid w:val="00614A43"/>
    <w:rPr>
      <w:rFonts w:ascii="Courier New" w:hAnsi="Courier New" w:cs="Courier New"/>
    </w:rPr>
  </w:style>
  <w:style w:type="character" w:customStyle="1" w:styleId="WW8Num23z3">
    <w:name w:val="WW8Num23z3"/>
    <w:rsid w:val="00614A43"/>
    <w:rPr>
      <w:rFonts w:ascii="Symbol" w:hAnsi="Symbol" w:cs="Symbol"/>
    </w:rPr>
  </w:style>
  <w:style w:type="character" w:customStyle="1" w:styleId="WW8Num24z0">
    <w:name w:val="WW8Num24z0"/>
    <w:rsid w:val="00614A43"/>
    <w:rPr>
      <w:rFonts w:ascii="Wingdings" w:hAnsi="Wingdings" w:cs="Wingdings"/>
    </w:rPr>
  </w:style>
  <w:style w:type="character" w:customStyle="1" w:styleId="WW8Num24z1">
    <w:name w:val="WW8Num24z1"/>
    <w:rsid w:val="00614A43"/>
    <w:rPr>
      <w:rFonts w:ascii="Courier New" w:hAnsi="Courier New" w:cs="Courier New"/>
    </w:rPr>
  </w:style>
  <w:style w:type="character" w:customStyle="1" w:styleId="WW8Num24z3">
    <w:name w:val="WW8Num24z3"/>
    <w:rsid w:val="00614A43"/>
    <w:rPr>
      <w:rFonts w:ascii="Symbol" w:hAnsi="Symbol" w:cs="Symbol"/>
    </w:rPr>
  </w:style>
  <w:style w:type="character" w:customStyle="1" w:styleId="WW8Num25z0">
    <w:name w:val="WW8Num25z0"/>
    <w:rsid w:val="00614A43"/>
    <w:rPr>
      <w:rFonts w:ascii="Wingdings" w:hAnsi="Wingdings" w:cs="Wingdings"/>
      <w:color w:val="808080"/>
    </w:rPr>
  </w:style>
  <w:style w:type="character" w:customStyle="1" w:styleId="WW8Num25z3">
    <w:name w:val="WW8Num25z3"/>
    <w:rsid w:val="00614A43"/>
    <w:rPr>
      <w:rFonts w:ascii="Symbol" w:hAnsi="Symbol" w:cs="Symbol"/>
    </w:rPr>
  </w:style>
  <w:style w:type="character" w:customStyle="1" w:styleId="WW8Num25z4">
    <w:name w:val="WW8Num25z4"/>
    <w:rsid w:val="00614A43"/>
    <w:rPr>
      <w:rFonts w:ascii="Courier New" w:hAnsi="Courier New" w:cs="Courier New"/>
    </w:rPr>
  </w:style>
  <w:style w:type="character" w:customStyle="1" w:styleId="WW8Num26z0">
    <w:name w:val="WW8Num26z0"/>
    <w:rsid w:val="00614A43"/>
    <w:rPr>
      <w:rFonts w:ascii="Wingdings" w:hAnsi="Wingdings" w:cs="Wingdings"/>
    </w:rPr>
  </w:style>
  <w:style w:type="character" w:customStyle="1" w:styleId="WW8Num26z1">
    <w:name w:val="WW8Num26z1"/>
    <w:rsid w:val="00614A43"/>
    <w:rPr>
      <w:rFonts w:ascii="Courier New" w:hAnsi="Courier New" w:cs="Courier New"/>
    </w:rPr>
  </w:style>
  <w:style w:type="character" w:customStyle="1" w:styleId="WW8Num26z3">
    <w:name w:val="WW8Num26z3"/>
    <w:rsid w:val="00614A43"/>
    <w:rPr>
      <w:rFonts w:ascii="Symbol" w:hAnsi="Symbol" w:cs="Symbol"/>
    </w:rPr>
  </w:style>
  <w:style w:type="character" w:customStyle="1" w:styleId="WW8Num27z0">
    <w:name w:val="WW8Num27z0"/>
    <w:rsid w:val="00614A43"/>
    <w:rPr>
      <w:rFonts w:ascii="Wingdings" w:hAnsi="Wingdings" w:cs="Wingdings"/>
    </w:rPr>
  </w:style>
  <w:style w:type="character" w:customStyle="1" w:styleId="WW8Num27z1">
    <w:name w:val="WW8Num27z1"/>
    <w:rsid w:val="00614A43"/>
    <w:rPr>
      <w:rFonts w:ascii="Courier New" w:hAnsi="Courier New" w:cs="Courier New"/>
    </w:rPr>
  </w:style>
  <w:style w:type="character" w:customStyle="1" w:styleId="WW8Num27z3">
    <w:name w:val="WW8Num27z3"/>
    <w:rsid w:val="00614A43"/>
    <w:rPr>
      <w:rFonts w:ascii="Symbol" w:hAnsi="Symbol" w:cs="Symbol"/>
    </w:rPr>
  </w:style>
  <w:style w:type="character" w:customStyle="1" w:styleId="WW8Num28z0">
    <w:name w:val="WW8Num28z0"/>
    <w:rsid w:val="00614A43"/>
    <w:rPr>
      <w:rFonts w:ascii="Wingdings" w:hAnsi="Wingdings" w:cs="Wingdings"/>
    </w:rPr>
  </w:style>
  <w:style w:type="character" w:customStyle="1" w:styleId="WW8Num28z1">
    <w:name w:val="WW8Num28z1"/>
    <w:rsid w:val="00614A43"/>
    <w:rPr>
      <w:rFonts w:ascii="Courier New" w:hAnsi="Courier New" w:cs="Courier New"/>
    </w:rPr>
  </w:style>
  <w:style w:type="character" w:customStyle="1" w:styleId="WW8Num28z3">
    <w:name w:val="WW8Num28z3"/>
    <w:rsid w:val="00614A43"/>
    <w:rPr>
      <w:rFonts w:ascii="Symbol" w:hAnsi="Symbol" w:cs="Symbol"/>
    </w:rPr>
  </w:style>
  <w:style w:type="character" w:customStyle="1" w:styleId="WW8Num29z0">
    <w:name w:val="WW8Num29z0"/>
    <w:rsid w:val="00614A43"/>
    <w:rPr>
      <w:rFonts w:ascii="Symbol" w:hAnsi="Symbol" w:cs="Symbol"/>
    </w:rPr>
  </w:style>
  <w:style w:type="character" w:customStyle="1" w:styleId="WW8Num29z1">
    <w:name w:val="WW8Num29z1"/>
    <w:rsid w:val="00614A43"/>
    <w:rPr>
      <w:rFonts w:ascii="Courier New" w:hAnsi="Courier New" w:cs="Courier New"/>
    </w:rPr>
  </w:style>
  <w:style w:type="character" w:customStyle="1" w:styleId="WW8Num29z3">
    <w:name w:val="WW8Num29z3"/>
    <w:rsid w:val="00614A43"/>
    <w:rPr>
      <w:rFonts w:ascii="Symbol" w:hAnsi="Symbol" w:cs="Symbol"/>
    </w:rPr>
  </w:style>
  <w:style w:type="character" w:customStyle="1" w:styleId="WW8Num30z0">
    <w:name w:val="WW8Num30z0"/>
    <w:rsid w:val="00614A43"/>
    <w:rPr>
      <w:rFonts w:ascii="Symbol" w:hAnsi="Symbol" w:cs="Symbol"/>
    </w:rPr>
  </w:style>
  <w:style w:type="character" w:customStyle="1" w:styleId="WW8Num30z1">
    <w:name w:val="WW8Num30z1"/>
    <w:rsid w:val="00614A43"/>
    <w:rPr>
      <w:rFonts w:ascii="Courier New" w:hAnsi="Courier New" w:cs="Courier New"/>
    </w:rPr>
  </w:style>
  <w:style w:type="character" w:customStyle="1" w:styleId="WW8Num30z3">
    <w:name w:val="WW8Num30z3"/>
    <w:rsid w:val="00614A43"/>
    <w:rPr>
      <w:rFonts w:ascii="Symbol" w:hAnsi="Symbol" w:cs="Symbol"/>
    </w:rPr>
  </w:style>
  <w:style w:type="character" w:customStyle="1" w:styleId="WW8Num31z0">
    <w:name w:val="WW8Num31z0"/>
    <w:rsid w:val="00614A43"/>
    <w:rPr>
      <w:rFonts w:ascii="Wingdings" w:hAnsi="Wingdings" w:cs="Wingdings"/>
    </w:rPr>
  </w:style>
  <w:style w:type="character" w:customStyle="1" w:styleId="WW8Num31z1">
    <w:name w:val="WW8Num31z1"/>
    <w:rsid w:val="00614A43"/>
    <w:rPr>
      <w:rFonts w:ascii="Courier New" w:hAnsi="Courier New" w:cs="Courier New"/>
    </w:rPr>
  </w:style>
  <w:style w:type="character" w:customStyle="1" w:styleId="WW8Num31z3">
    <w:name w:val="WW8Num31z3"/>
    <w:rsid w:val="00614A43"/>
    <w:rPr>
      <w:rFonts w:ascii="Symbol" w:hAnsi="Symbol" w:cs="Symbol"/>
    </w:rPr>
  </w:style>
  <w:style w:type="character" w:customStyle="1" w:styleId="WW8Num32z0">
    <w:name w:val="WW8Num32z0"/>
    <w:rsid w:val="00614A43"/>
    <w:rPr>
      <w:rFonts w:ascii="Wingdings" w:hAnsi="Wingdings" w:cs="Wingdings"/>
    </w:rPr>
  </w:style>
  <w:style w:type="character" w:customStyle="1" w:styleId="WW8Num32z1">
    <w:name w:val="WW8Num32z1"/>
    <w:rsid w:val="00614A43"/>
    <w:rPr>
      <w:rFonts w:ascii="Courier New" w:hAnsi="Courier New" w:cs="Courier New"/>
    </w:rPr>
  </w:style>
  <w:style w:type="character" w:customStyle="1" w:styleId="WW8Num32z3">
    <w:name w:val="WW8Num32z3"/>
    <w:rsid w:val="00614A43"/>
    <w:rPr>
      <w:rFonts w:ascii="Symbol" w:hAnsi="Symbol" w:cs="Symbol"/>
    </w:rPr>
  </w:style>
  <w:style w:type="character" w:customStyle="1" w:styleId="WW8Num33z0">
    <w:name w:val="WW8Num33z0"/>
    <w:rsid w:val="00614A43"/>
    <w:rPr>
      <w:rFonts w:ascii="Wingdings" w:hAnsi="Wingdings" w:cs="Wingdings"/>
    </w:rPr>
  </w:style>
  <w:style w:type="character" w:customStyle="1" w:styleId="WW8Num33z1">
    <w:name w:val="WW8Num33z1"/>
    <w:rsid w:val="00614A43"/>
    <w:rPr>
      <w:rFonts w:ascii="Courier New" w:hAnsi="Courier New" w:cs="Courier New"/>
    </w:rPr>
  </w:style>
  <w:style w:type="character" w:customStyle="1" w:styleId="WW8Num33z3">
    <w:name w:val="WW8Num33z3"/>
    <w:rsid w:val="00614A43"/>
    <w:rPr>
      <w:rFonts w:ascii="Symbol" w:hAnsi="Symbol" w:cs="Symbol"/>
    </w:rPr>
  </w:style>
  <w:style w:type="character" w:customStyle="1" w:styleId="WW8Num34z0">
    <w:name w:val="WW8Num34z0"/>
    <w:rsid w:val="00614A43"/>
    <w:rPr>
      <w:rFonts w:ascii="Wingdings" w:hAnsi="Wingdings" w:cs="Wingdings"/>
    </w:rPr>
  </w:style>
  <w:style w:type="character" w:customStyle="1" w:styleId="WW8Num34z1">
    <w:name w:val="WW8Num34z1"/>
    <w:rsid w:val="00614A43"/>
    <w:rPr>
      <w:rFonts w:ascii="Courier New" w:hAnsi="Courier New" w:cs="Courier New"/>
    </w:rPr>
  </w:style>
  <w:style w:type="character" w:customStyle="1" w:styleId="WW8Num34z3">
    <w:name w:val="WW8Num34z3"/>
    <w:rsid w:val="00614A43"/>
    <w:rPr>
      <w:rFonts w:ascii="Symbol" w:hAnsi="Symbol" w:cs="Symbol"/>
    </w:rPr>
  </w:style>
  <w:style w:type="character" w:customStyle="1" w:styleId="WW8Num35z0">
    <w:name w:val="WW8Num35z0"/>
    <w:rsid w:val="00614A43"/>
    <w:rPr>
      <w:rFonts w:ascii="Wingdings" w:hAnsi="Wingdings" w:cs="Wingdings"/>
    </w:rPr>
  </w:style>
  <w:style w:type="character" w:customStyle="1" w:styleId="WW8Num35z1">
    <w:name w:val="WW8Num35z1"/>
    <w:rsid w:val="00614A43"/>
    <w:rPr>
      <w:rFonts w:ascii="Courier New" w:hAnsi="Courier New" w:cs="Courier New"/>
    </w:rPr>
  </w:style>
  <w:style w:type="character" w:customStyle="1" w:styleId="WW8Num35z3">
    <w:name w:val="WW8Num35z3"/>
    <w:rsid w:val="00614A43"/>
    <w:rPr>
      <w:rFonts w:ascii="Symbol" w:hAnsi="Symbol" w:cs="Symbol"/>
    </w:rPr>
  </w:style>
  <w:style w:type="character" w:customStyle="1" w:styleId="WW8Num36z0">
    <w:name w:val="WW8Num36z0"/>
    <w:rsid w:val="00614A43"/>
    <w:rPr>
      <w:rFonts w:ascii="Wingdings" w:hAnsi="Wingdings" w:cs="Wingdings"/>
    </w:rPr>
  </w:style>
  <w:style w:type="character" w:customStyle="1" w:styleId="WW8Num36z1">
    <w:name w:val="WW8Num36z1"/>
    <w:rsid w:val="00614A43"/>
    <w:rPr>
      <w:rFonts w:ascii="Courier New" w:hAnsi="Courier New" w:cs="Courier New"/>
    </w:rPr>
  </w:style>
  <w:style w:type="character" w:customStyle="1" w:styleId="WW8Num36z3">
    <w:name w:val="WW8Num36z3"/>
    <w:rsid w:val="00614A43"/>
    <w:rPr>
      <w:rFonts w:ascii="Symbol" w:hAnsi="Symbol" w:cs="Symbol"/>
    </w:rPr>
  </w:style>
  <w:style w:type="character" w:customStyle="1" w:styleId="WW8Num37z0">
    <w:name w:val="WW8Num37z0"/>
    <w:rsid w:val="00614A43"/>
    <w:rPr>
      <w:rFonts w:ascii="Wingdings" w:hAnsi="Wingdings" w:cs="Wingdings"/>
    </w:rPr>
  </w:style>
  <w:style w:type="character" w:customStyle="1" w:styleId="WW8Num37z1">
    <w:name w:val="WW8Num37z1"/>
    <w:rsid w:val="00614A43"/>
    <w:rPr>
      <w:rFonts w:ascii="Courier New" w:hAnsi="Courier New" w:cs="Courier New"/>
    </w:rPr>
  </w:style>
  <w:style w:type="character" w:customStyle="1" w:styleId="WW8Num37z3">
    <w:name w:val="WW8Num37z3"/>
    <w:rsid w:val="00614A43"/>
    <w:rPr>
      <w:rFonts w:ascii="Symbol" w:hAnsi="Symbol" w:cs="Symbol"/>
    </w:rPr>
  </w:style>
  <w:style w:type="character" w:customStyle="1" w:styleId="WW8Num38z0">
    <w:name w:val="WW8Num38z0"/>
    <w:rsid w:val="00614A43"/>
    <w:rPr>
      <w:rFonts w:ascii="Symbol" w:hAnsi="Symbol" w:cs="Symbol"/>
    </w:rPr>
  </w:style>
  <w:style w:type="character" w:customStyle="1" w:styleId="WW8Num38z1">
    <w:name w:val="WW8Num38z1"/>
    <w:rsid w:val="00614A43"/>
    <w:rPr>
      <w:rFonts w:ascii="Courier New" w:hAnsi="Courier New" w:cs="Courier New"/>
    </w:rPr>
  </w:style>
  <w:style w:type="character" w:customStyle="1" w:styleId="WW8Num38z3">
    <w:name w:val="WW8Num38z3"/>
    <w:rsid w:val="00614A43"/>
    <w:rPr>
      <w:rFonts w:ascii="Symbol" w:hAnsi="Symbol" w:cs="Symbol"/>
    </w:rPr>
  </w:style>
  <w:style w:type="character" w:customStyle="1" w:styleId="WW8Num39z0">
    <w:name w:val="WW8Num39z0"/>
    <w:rsid w:val="00614A43"/>
    <w:rPr>
      <w:rFonts w:ascii="Wingdings" w:hAnsi="Wingdings" w:cs="Wingdings"/>
    </w:rPr>
  </w:style>
  <w:style w:type="character" w:customStyle="1" w:styleId="WW8Num39z1">
    <w:name w:val="WW8Num39z1"/>
    <w:rsid w:val="00614A43"/>
    <w:rPr>
      <w:rFonts w:ascii="Courier New" w:hAnsi="Courier New" w:cs="Courier New"/>
    </w:rPr>
  </w:style>
  <w:style w:type="character" w:customStyle="1" w:styleId="WW8Num39z3">
    <w:name w:val="WW8Num39z3"/>
    <w:rsid w:val="00614A43"/>
    <w:rPr>
      <w:rFonts w:ascii="Symbol" w:hAnsi="Symbol" w:cs="Symbol"/>
    </w:rPr>
  </w:style>
  <w:style w:type="character" w:customStyle="1" w:styleId="WW8Num40z0">
    <w:name w:val="WW8Num40z0"/>
    <w:rsid w:val="00614A43"/>
    <w:rPr>
      <w:rFonts w:ascii="Symbol" w:hAnsi="Symbol" w:cs="Symbol"/>
    </w:rPr>
  </w:style>
  <w:style w:type="character" w:customStyle="1" w:styleId="WW8Num40z1">
    <w:name w:val="WW8Num40z1"/>
    <w:rsid w:val="00614A43"/>
    <w:rPr>
      <w:rFonts w:ascii="Courier New" w:hAnsi="Courier New" w:cs="Courier New"/>
    </w:rPr>
  </w:style>
  <w:style w:type="character" w:customStyle="1" w:styleId="WW8Num40z3">
    <w:name w:val="WW8Num40z3"/>
    <w:rsid w:val="00614A43"/>
    <w:rPr>
      <w:rFonts w:ascii="Symbol" w:hAnsi="Symbol" w:cs="Symbol"/>
    </w:rPr>
  </w:style>
  <w:style w:type="character" w:customStyle="1" w:styleId="WW8Num41z0">
    <w:name w:val="WW8Num41z0"/>
    <w:rsid w:val="00614A43"/>
    <w:rPr>
      <w:rFonts w:ascii="Wingdings" w:hAnsi="Wingdings" w:cs="Wingdings"/>
    </w:rPr>
  </w:style>
  <w:style w:type="character" w:customStyle="1" w:styleId="WW8Num41z1">
    <w:name w:val="WW8Num41z1"/>
    <w:rsid w:val="00614A43"/>
    <w:rPr>
      <w:rFonts w:ascii="Courier New" w:hAnsi="Courier New" w:cs="Courier New"/>
    </w:rPr>
  </w:style>
  <w:style w:type="character" w:customStyle="1" w:styleId="WW8Num41z3">
    <w:name w:val="WW8Num41z3"/>
    <w:rsid w:val="00614A43"/>
    <w:rPr>
      <w:rFonts w:ascii="Symbol" w:hAnsi="Symbol" w:cs="Symbol"/>
    </w:rPr>
  </w:style>
  <w:style w:type="character" w:customStyle="1" w:styleId="DefaultParagraphFont118">
    <w:name w:val="DefaultParagraphFont118"/>
    <w:rsid w:val="00614A43"/>
  </w:style>
  <w:style w:type="character" w:customStyle="1" w:styleId="WW8Num11z2">
    <w:name w:val="WW8Num11z2"/>
    <w:rsid w:val="00614A43"/>
    <w:rPr>
      <w:rFonts w:ascii="Wingdings" w:hAnsi="Wingdings" w:cs="Wingdings"/>
    </w:rPr>
  </w:style>
  <w:style w:type="character" w:customStyle="1" w:styleId="WW8Num21z2">
    <w:name w:val="WW8Num21z2"/>
    <w:rsid w:val="00614A43"/>
    <w:rPr>
      <w:rFonts w:ascii="Wingdings" w:hAnsi="Wingdings" w:cs="Wingdings"/>
    </w:rPr>
  </w:style>
  <w:style w:type="character" w:customStyle="1" w:styleId="WW8Num22z0">
    <w:name w:val="WW8Num22z0"/>
    <w:rsid w:val="00614A43"/>
    <w:rPr>
      <w:rFonts w:ascii="Symbol" w:hAnsi="Symbol" w:cs="Symbol"/>
    </w:rPr>
  </w:style>
  <w:style w:type="character" w:customStyle="1" w:styleId="WW8Num22z1">
    <w:name w:val="WW8Num22z1"/>
    <w:rsid w:val="00614A43"/>
    <w:rPr>
      <w:rFonts w:ascii="Courier New" w:hAnsi="Courier New" w:cs="Courier New"/>
    </w:rPr>
  </w:style>
  <w:style w:type="character" w:customStyle="1" w:styleId="WW8Num22z2">
    <w:name w:val="WW8Num22z2"/>
    <w:rsid w:val="00614A43"/>
    <w:rPr>
      <w:rFonts w:ascii="Wingdings" w:hAnsi="Wingdings" w:cs="Wingdings"/>
    </w:rPr>
  </w:style>
  <w:style w:type="character" w:customStyle="1" w:styleId="WW8Num25z2">
    <w:name w:val="WW8Num25z2"/>
    <w:rsid w:val="00614A43"/>
    <w:rPr>
      <w:rFonts w:ascii="Wingdings" w:hAnsi="Wingdings" w:cs="Wingdings"/>
    </w:rPr>
  </w:style>
  <w:style w:type="character" w:customStyle="1" w:styleId="WW8Num29z2">
    <w:name w:val="WW8Num29z2"/>
    <w:rsid w:val="00614A43"/>
    <w:rPr>
      <w:rFonts w:ascii="Wingdings" w:hAnsi="Wingdings" w:cs="Wingdings"/>
    </w:rPr>
  </w:style>
  <w:style w:type="character" w:customStyle="1" w:styleId="WW8Num29z4">
    <w:name w:val="WW8Num29z4"/>
    <w:rsid w:val="00614A43"/>
    <w:rPr>
      <w:rFonts w:ascii="Courier New" w:hAnsi="Courier New" w:cs="Courier New"/>
    </w:rPr>
  </w:style>
  <w:style w:type="character" w:customStyle="1" w:styleId="WW8Num30z2">
    <w:name w:val="WW8Num30z2"/>
    <w:rsid w:val="00614A43"/>
    <w:rPr>
      <w:rFonts w:ascii="Wingdings" w:hAnsi="Wingdings" w:cs="Wingdings"/>
    </w:rPr>
  </w:style>
  <w:style w:type="character" w:customStyle="1" w:styleId="WW8Num42z0">
    <w:name w:val="WW8Num42z0"/>
    <w:rsid w:val="00614A43"/>
    <w:rPr>
      <w:rFonts w:ascii="Wingdings" w:hAnsi="Wingdings" w:cs="Wingdings"/>
    </w:rPr>
  </w:style>
  <w:style w:type="character" w:customStyle="1" w:styleId="WW8Num42z1">
    <w:name w:val="WW8Num42z1"/>
    <w:rsid w:val="00614A43"/>
    <w:rPr>
      <w:rFonts w:ascii="Courier New" w:hAnsi="Courier New" w:cs="Courier New"/>
    </w:rPr>
  </w:style>
  <w:style w:type="character" w:customStyle="1" w:styleId="WW8Num42z3">
    <w:name w:val="WW8Num42z3"/>
    <w:rsid w:val="00614A43"/>
    <w:rPr>
      <w:rFonts w:ascii="Symbol" w:hAnsi="Symbol" w:cs="Symbol"/>
    </w:rPr>
  </w:style>
  <w:style w:type="character" w:customStyle="1" w:styleId="WW8Num43z0">
    <w:name w:val="WW8Num43z0"/>
    <w:rsid w:val="00614A43"/>
    <w:rPr>
      <w:rFonts w:ascii="Wingdings" w:hAnsi="Wingdings" w:cs="Wingdings"/>
    </w:rPr>
  </w:style>
  <w:style w:type="character" w:customStyle="1" w:styleId="WW8Num43z1">
    <w:name w:val="WW8Num43z1"/>
    <w:rsid w:val="00614A43"/>
    <w:rPr>
      <w:rFonts w:ascii="Symbol" w:eastAsia="Calibri" w:hAnsi="Symbol" w:cs="Times New Roman"/>
    </w:rPr>
  </w:style>
  <w:style w:type="character" w:customStyle="1" w:styleId="WW8Num43z3">
    <w:name w:val="WW8Num43z3"/>
    <w:rsid w:val="00614A43"/>
    <w:rPr>
      <w:rFonts w:ascii="Symbol" w:hAnsi="Symbol" w:cs="Symbol"/>
    </w:rPr>
  </w:style>
  <w:style w:type="character" w:customStyle="1" w:styleId="WW8Num43z4">
    <w:name w:val="WW8Num43z4"/>
    <w:rsid w:val="00614A43"/>
    <w:rPr>
      <w:rFonts w:ascii="Courier New" w:hAnsi="Courier New" w:cs="Courier New"/>
    </w:rPr>
  </w:style>
  <w:style w:type="character" w:customStyle="1" w:styleId="WW8Num44z0">
    <w:name w:val="WW8Num44z0"/>
    <w:rsid w:val="00614A43"/>
    <w:rPr>
      <w:rFonts w:ascii="Wingdings" w:hAnsi="Wingdings" w:cs="Wingdings"/>
    </w:rPr>
  </w:style>
  <w:style w:type="character" w:customStyle="1" w:styleId="WW8Num44z1">
    <w:name w:val="WW8Num44z1"/>
    <w:rsid w:val="00614A43"/>
    <w:rPr>
      <w:rFonts w:ascii="Courier New" w:hAnsi="Courier New" w:cs="Courier New"/>
    </w:rPr>
  </w:style>
  <w:style w:type="character" w:customStyle="1" w:styleId="WW8Num44z3">
    <w:name w:val="WW8Num44z3"/>
    <w:rsid w:val="00614A43"/>
    <w:rPr>
      <w:rFonts w:ascii="Symbol" w:hAnsi="Symbol" w:cs="Symbol"/>
    </w:rPr>
  </w:style>
  <w:style w:type="character" w:customStyle="1" w:styleId="WW8Num45z0">
    <w:name w:val="WW8Num45z0"/>
    <w:rsid w:val="00614A43"/>
    <w:rPr>
      <w:rFonts w:ascii="Wingdings" w:hAnsi="Wingdings" w:cs="Wingdings"/>
    </w:rPr>
  </w:style>
  <w:style w:type="character" w:customStyle="1" w:styleId="WW8Num45z1">
    <w:name w:val="WW8Num45z1"/>
    <w:rsid w:val="00614A43"/>
    <w:rPr>
      <w:rFonts w:ascii="Courier New" w:hAnsi="Courier New" w:cs="Courier New"/>
    </w:rPr>
  </w:style>
  <w:style w:type="character" w:customStyle="1" w:styleId="WW8Num45z3">
    <w:name w:val="WW8Num45z3"/>
    <w:rsid w:val="00614A43"/>
    <w:rPr>
      <w:rFonts w:ascii="Symbol" w:hAnsi="Symbol" w:cs="Symbol"/>
    </w:rPr>
  </w:style>
  <w:style w:type="character" w:customStyle="1" w:styleId="WW8Num46z0">
    <w:name w:val="WW8Num46z0"/>
    <w:rsid w:val="00614A43"/>
    <w:rPr>
      <w:rFonts w:ascii="Wingdings" w:hAnsi="Wingdings" w:cs="Wingdings"/>
    </w:rPr>
  </w:style>
  <w:style w:type="character" w:customStyle="1" w:styleId="WW8Num46z1">
    <w:name w:val="WW8Num46z1"/>
    <w:rsid w:val="00614A43"/>
    <w:rPr>
      <w:rFonts w:ascii="Courier New" w:hAnsi="Courier New" w:cs="Courier New"/>
    </w:rPr>
  </w:style>
  <w:style w:type="character" w:customStyle="1" w:styleId="WW8Num46z3">
    <w:name w:val="WW8Num46z3"/>
    <w:rsid w:val="00614A43"/>
    <w:rPr>
      <w:rFonts w:ascii="Symbol" w:hAnsi="Symbol" w:cs="Symbol"/>
    </w:rPr>
  </w:style>
  <w:style w:type="character" w:customStyle="1" w:styleId="WW8Num47z0">
    <w:name w:val="WW8Num47z0"/>
    <w:rsid w:val="00614A43"/>
    <w:rPr>
      <w:rFonts w:ascii="Wingdings" w:hAnsi="Wingdings" w:cs="Wingdings"/>
    </w:rPr>
  </w:style>
  <w:style w:type="character" w:customStyle="1" w:styleId="WW8Num47z1">
    <w:name w:val="WW8Num47z1"/>
    <w:rsid w:val="00614A43"/>
    <w:rPr>
      <w:rFonts w:ascii="Courier New" w:hAnsi="Courier New" w:cs="Courier New"/>
    </w:rPr>
  </w:style>
  <w:style w:type="character" w:customStyle="1" w:styleId="WW8Num47z3">
    <w:name w:val="WW8Num47z3"/>
    <w:rsid w:val="00614A43"/>
    <w:rPr>
      <w:rFonts w:ascii="Symbol" w:hAnsi="Symbol" w:cs="Symbol"/>
    </w:rPr>
  </w:style>
  <w:style w:type="character" w:customStyle="1" w:styleId="WW8Num48z0">
    <w:name w:val="WW8Num48z0"/>
    <w:rsid w:val="00614A43"/>
    <w:rPr>
      <w:rFonts w:ascii="Wingdings" w:hAnsi="Wingdings" w:cs="Wingdings"/>
    </w:rPr>
  </w:style>
  <w:style w:type="character" w:customStyle="1" w:styleId="WW8Num48z1">
    <w:name w:val="WW8Num48z1"/>
    <w:rsid w:val="00614A43"/>
    <w:rPr>
      <w:rFonts w:ascii="Courier New" w:hAnsi="Courier New" w:cs="Courier New"/>
    </w:rPr>
  </w:style>
  <w:style w:type="character" w:customStyle="1" w:styleId="WW8Num48z3">
    <w:name w:val="WW8Num48z3"/>
    <w:rsid w:val="00614A43"/>
    <w:rPr>
      <w:rFonts w:ascii="Symbol" w:hAnsi="Symbol" w:cs="Symbol"/>
    </w:rPr>
  </w:style>
  <w:style w:type="character" w:customStyle="1" w:styleId="WW-DefaultParagraphFont">
    <w:name w:val="WW-Default Paragraph Font"/>
    <w:rsid w:val="00614A43"/>
  </w:style>
  <w:style w:type="character" w:customStyle="1" w:styleId="Heading1Char">
    <w:name w:val="Heading 1 Char"/>
    <w:rsid w:val="00614A43"/>
    <w:rPr>
      <w:rFonts w:ascii="Verdana" w:eastAsia="Times New Roman" w:hAnsi="Verdana" w:cs="Times New Roman"/>
      <w:b/>
      <w:bCs/>
      <w:szCs w:val="20"/>
    </w:rPr>
  </w:style>
  <w:style w:type="character" w:customStyle="1" w:styleId="Heading2Char">
    <w:name w:val="Heading 2 Char"/>
    <w:rsid w:val="00614A43"/>
    <w:rPr>
      <w:rFonts w:ascii="Verdana" w:eastAsia="Times New Roman" w:hAnsi="Verdana" w:cs="Arial"/>
      <w:b/>
      <w:bCs/>
      <w:sz w:val="20"/>
      <w:szCs w:val="20"/>
    </w:rPr>
  </w:style>
  <w:style w:type="character" w:customStyle="1" w:styleId="Heading6Char">
    <w:name w:val="Heading 6 Char"/>
    <w:rsid w:val="00614A43"/>
    <w:rPr>
      <w:rFonts w:ascii="Verdana" w:eastAsia="Times New Roman" w:hAnsi="Verdana" w:cs="Times New Roman"/>
      <w:b/>
      <w:bCs/>
      <w:sz w:val="17"/>
      <w:szCs w:val="24"/>
    </w:rPr>
  </w:style>
  <w:style w:type="character" w:customStyle="1" w:styleId="HeaderChar">
    <w:name w:val="Header Char"/>
    <w:uiPriority w:val="99"/>
    <w:rsid w:val="00614A43"/>
    <w:rPr>
      <w:rFonts w:ascii="Verdana" w:eastAsia="Times New Roman" w:hAnsi="Verdana" w:cs="Times New Roman"/>
      <w:b/>
      <w:color w:val="FFFFFF"/>
      <w:sz w:val="16"/>
      <w:szCs w:val="20"/>
    </w:rPr>
  </w:style>
  <w:style w:type="character" w:customStyle="1" w:styleId="FooterChar">
    <w:name w:val="Footer Char"/>
    <w:rsid w:val="00614A43"/>
    <w:rPr>
      <w:rFonts w:ascii="Verdana" w:eastAsia="Times New Roman" w:hAnsi="Verdana" w:cs="Times New Roman"/>
      <w:sz w:val="17"/>
      <w:szCs w:val="20"/>
    </w:rPr>
  </w:style>
  <w:style w:type="character" w:styleId="Hyperlink">
    <w:name w:val="Hyperlink"/>
    <w:rsid w:val="00614A43"/>
    <w:rPr>
      <w:color w:val="0000FF"/>
      <w:u w:val="single"/>
    </w:rPr>
  </w:style>
  <w:style w:type="character" w:customStyle="1" w:styleId="BodyText3Char">
    <w:name w:val="Body Text 3 Char"/>
    <w:rsid w:val="00614A43"/>
    <w:rPr>
      <w:rFonts w:ascii="Times New Roman" w:eastAsia="Times New Roman" w:hAnsi="Times New Roman" w:cs="Times New Roman"/>
      <w:sz w:val="16"/>
      <w:szCs w:val="16"/>
    </w:rPr>
  </w:style>
  <w:style w:type="character" w:customStyle="1" w:styleId="apple-style-span">
    <w:name w:val="apple-style-span"/>
    <w:basedOn w:val="DefaultParagraphFont"/>
    <w:rsid w:val="00614A43"/>
  </w:style>
  <w:style w:type="character" w:customStyle="1" w:styleId="apple-converted-space">
    <w:name w:val="apple-converted-space"/>
    <w:basedOn w:val="DefaultParagraphFont"/>
    <w:rsid w:val="00614A43"/>
  </w:style>
  <w:style w:type="character" w:customStyle="1" w:styleId="HTMLPreformattedChar">
    <w:name w:val="HTML Preformatted Char"/>
    <w:uiPriority w:val="99"/>
    <w:rsid w:val="00614A43"/>
    <w:rPr>
      <w:rFonts w:ascii="Courier New" w:hAnsi="Courier New" w:cs="Courier New"/>
    </w:rPr>
  </w:style>
  <w:style w:type="character" w:customStyle="1" w:styleId="listparagraph-h">
    <w:name w:val="listparagraph-h"/>
    <w:rsid w:val="00614A43"/>
  </w:style>
  <w:style w:type="paragraph" w:customStyle="1" w:styleId="Heading">
    <w:name w:val="Heading"/>
    <w:basedOn w:val="Normal"/>
    <w:next w:val="BodyText"/>
    <w:rsid w:val="00614A43"/>
    <w:pPr>
      <w:spacing w:before="240" w:after="120"/>
    </w:pPr>
    <w:rPr>
      <w:rFonts w:ascii="Arial" w:eastAsia="Lucida Sans Unicode" w:hAnsi="Arial" w:cs="Mangal"/>
      <w:sz w:val="28"/>
      <w:szCs w:val="28"/>
    </w:rPr>
  </w:style>
  <w:style w:type="paragraph" w:styleId="BodyText">
    <w:name w:val="Body Text"/>
    <w:basedOn w:val="Normal"/>
    <w:rsid w:val="00614A43"/>
    <w:pPr>
      <w:spacing w:after="120"/>
    </w:pPr>
  </w:style>
  <w:style w:type="paragraph" w:styleId="List">
    <w:name w:val="List"/>
    <w:basedOn w:val="BodyText"/>
    <w:rsid w:val="00614A43"/>
    <w:rPr>
      <w:rFonts w:cs="Mangal"/>
    </w:rPr>
  </w:style>
  <w:style w:type="paragraph" w:styleId="Caption">
    <w:name w:val="caption"/>
    <w:basedOn w:val="Normal"/>
    <w:qFormat/>
    <w:rsid w:val="00614A43"/>
    <w:pPr>
      <w:spacing w:before="120" w:after="120"/>
    </w:pPr>
    <w:rPr>
      <w:rFonts w:cs="Mangal"/>
      <w:i/>
      <w:iCs/>
      <w:sz w:val="24"/>
      <w:szCs w:val="24"/>
    </w:rPr>
  </w:style>
  <w:style w:type="paragraph" w:customStyle="1" w:styleId="Index">
    <w:name w:val="Index"/>
    <w:basedOn w:val="Normal"/>
    <w:rsid w:val="00614A43"/>
    <w:rPr>
      <w:rFonts w:cs="Mangal"/>
    </w:rPr>
  </w:style>
  <w:style w:type="paragraph" w:customStyle="1" w:styleId="FirstListText">
    <w:name w:val="FirstListText"/>
    <w:basedOn w:val="Normal"/>
    <w:rsid w:val="00614A43"/>
    <w:pPr>
      <w:tabs>
        <w:tab w:val="num" w:pos="0"/>
      </w:tabs>
      <w:spacing w:after="60" w:line="360" w:lineRule="auto"/>
      <w:ind w:left="1080" w:hanging="360"/>
    </w:pPr>
    <w:rPr>
      <w:rFonts w:ascii="Verdana" w:eastAsia="Times New Roman" w:hAnsi="Verdana" w:cs="Verdana"/>
      <w:sz w:val="17"/>
      <w:szCs w:val="20"/>
    </w:rPr>
  </w:style>
  <w:style w:type="paragraph" w:customStyle="1" w:styleId="MiddleListText">
    <w:name w:val="MiddleListText"/>
    <w:basedOn w:val="Normal"/>
    <w:rsid w:val="00614A43"/>
    <w:pPr>
      <w:tabs>
        <w:tab w:val="num" w:pos="0"/>
      </w:tabs>
      <w:spacing w:before="60" w:after="60" w:line="360" w:lineRule="auto"/>
      <w:ind w:left="720" w:hanging="360"/>
    </w:pPr>
    <w:rPr>
      <w:rFonts w:ascii="Verdana" w:eastAsia="Times New Roman" w:hAnsi="Verdana" w:cs="Verdana"/>
      <w:sz w:val="17"/>
      <w:szCs w:val="20"/>
    </w:rPr>
  </w:style>
  <w:style w:type="paragraph" w:customStyle="1" w:styleId="Heading1Text">
    <w:name w:val="Heading1Text"/>
    <w:basedOn w:val="Normal"/>
    <w:rsid w:val="00614A43"/>
    <w:pPr>
      <w:tabs>
        <w:tab w:val="num" w:pos="0"/>
      </w:tabs>
      <w:spacing w:after="0" w:line="240" w:lineRule="auto"/>
      <w:ind w:left="1080" w:hanging="360"/>
      <w:jc w:val="both"/>
    </w:pPr>
    <w:rPr>
      <w:rFonts w:ascii="Verdana" w:eastAsia="Times New Roman" w:hAnsi="Verdana" w:cs="Verdana"/>
      <w:sz w:val="17"/>
      <w:szCs w:val="20"/>
    </w:rPr>
  </w:style>
  <w:style w:type="paragraph" w:customStyle="1" w:styleId="SubHeading">
    <w:name w:val="SubHeading"/>
    <w:basedOn w:val="Normal"/>
    <w:rsid w:val="00614A43"/>
    <w:pPr>
      <w:spacing w:after="240" w:line="240" w:lineRule="auto"/>
      <w:ind w:left="360"/>
    </w:pPr>
    <w:rPr>
      <w:rFonts w:ascii="Verdana" w:eastAsia="Times New Roman" w:hAnsi="Verdana" w:cs="Verdana"/>
      <w:b/>
      <w:sz w:val="20"/>
      <w:szCs w:val="20"/>
    </w:rPr>
  </w:style>
  <w:style w:type="paragraph" w:styleId="Header">
    <w:name w:val="header"/>
    <w:basedOn w:val="Normal"/>
    <w:uiPriority w:val="99"/>
    <w:rsid w:val="00614A43"/>
    <w:pPr>
      <w:spacing w:after="0" w:line="240" w:lineRule="auto"/>
      <w:ind w:left="360"/>
    </w:pPr>
    <w:rPr>
      <w:rFonts w:ascii="Verdana" w:eastAsia="Times New Roman" w:hAnsi="Verdana" w:cs="Verdana"/>
      <w:b/>
      <w:color w:val="FFFFFF"/>
      <w:sz w:val="16"/>
      <w:szCs w:val="20"/>
    </w:rPr>
  </w:style>
  <w:style w:type="paragraph" w:styleId="Footer">
    <w:name w:val="footer"/>
    <w:basedOn w:val="Normal"/>
    <w:rsid w:val="00614A43"/>
    <w:pPr>
      <w:tabs>
        <w:tab w:val="center" w:pos="4320"/>
        <w:tab w:val="right" w:pos="8640"/>
      </w:tabs>
      <w:spacing w:after="240" w:line="360" w:lineRule="auto"/>
      <w:ind w:left="360"/>
    </w:pPr>
    <w:rPr>
      <w:rFonts w:ascii="Verdana" w:eastAsia="Times New Roman" w:hAnsi="Verdana" w:cs="Verdana"/>
      <w:sz w:val="17"/>
      <w:szCs w:val="20"/>
    </w:rPr>
  </w:style>
  <w:style w:type="paragraph" w:customStyle="1" w:styleId="FirstHeading">
    <w:name w:val="First Heading"/>
    <w:basedOn w:val="Heading1"/>
    <w:rsid w:val="00614A43"/>
    <w:pPr>
      <w:tabs>
        <w:tab w:val="clear" w:pos="0"/>
      </w:tabs>
      <w:spacing w:before="0" w:line="240" w:lineRule="auto"/>
    </w:pPr>
  </w:style>
  <w:style w:type="paragraph" w:customStyle="1" w:styleId="SkillSet">
    <w:name w:val="SkillSet"/>
    <w:basedOn w:val="Heading1Text"/>
    <w:rsid w:val="00614A43"/>
    <w:pPr>
      <w:spacing w:after="120"/>
      <w:ind w:left="720" w:firstLine="0"/>
    </w:pPr>
    <w:rPr>
      <w:b/>
    </w:rPr>
  </w:style>
  <w:style w:type="paragraph" w:styleId="ListParagraph">
    <w:name w:val="List Paragraph"/>
    <w:basedOn w:val="Normal"/>
    <w:qFormat/>
    <w:rsid w:val="00614A43"/>
    <w:pPr>
      <w:ind w:left="720"/>
    </w:pPr>
    <w:rPr>
      <w:rFonts w:eastAsia="Times New Roman"/>
    </w:rPr>
  </w:style>
  <w:style w:type="paragraph" w:styleId="BodyText3">
    <w:name w:val="Body Text 3"/>
    <w:basedOn w:val="Normal"/>
    <w:rsid w:val="00614A43"/>
    <w:pPr>
      <w:spacing w:after="120" w:line="240" w:lineRule="auto"/>
    </w:pPr>
    <w:rPr>
      <w:rFonts w:ascii="Times New Roman" w:eastAsia="Times New Roman" w:hAnsi="Times New Roman" w:cs="Times New Roman"/>
      <w:sz w:val="16"/>
      <w:szCs w:val="16"/>
    </w:rPr>
  </w:style>
  <w:style w:type="paragraph" w:customStyle="1" w:styleId="Bullets">
    <w:name w:val="Bullets"/>
    <w:basedOn w:val="Normal"/>
    <w:rsid w:val="00614A43"/>
    <w:pPr>
      <w:tabs>
        <w:tab w:val="num" w:pos="0"/>
      </w:tabs>
      <w:spacing w:before="60" w:after="60" w:line="260" w:lineRule="atLeast"/>
      <w:ind w:left="720" w:hanging="360"/>
    </w:pPr>
    <w:rPr>
      <w:rFonts w:ascii="Arial" w:eastAsia="SimSun" w:hAnsi="Arial" w:cs="Arial"/>
      <w:sz w:val="20"/>
      <w:szCs w:val="20"/>
    </w:rPr>
  </w:style>
  <w:style w:type="paragraph" w:customStyle="1" w:styleId="Address2">
    <w:name w:val="Address 2"/>
    <w:basedOn w:val="Normal"/>
    <w:rsid w:val="00614A43"/>
    <w:pPr>
      <w:spacing w:after="0" w:line="160" w:lineRule="atLeast"/>
      <w:jc w:val="both"/>
    </w:pPr>
    <w:rPr>
      <w:rFonts w:ascii="Arial" w:eastAsia="Times New Roman" w:hAnsi="Arial" w:cs="Arial"/>
      <w:sz w:val="14"/>
      <w:szCs w:val="20"/>
    </w:rPr>
  </w:style>
  <w:style w:type="paragraph" w:customStyle="1" w:styleId="Framecontents">
    <w:name w:val="Frame contents"/>
    <w:basedOn w:val="BodyText"/>
    <w:rsid w:val="00614A43"/>
  </w:style>
  <w:style w:type="paragraph" w:styleId="HTMLPreformatted">
    <w:name w:val="HTML Preformatted"/>
    <w:basedOn w:val="Normal"/>
    <w:uiPriority w:val="99"/>
    <w:rsid w:val="00614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paragraph" w:customStyle="1" w:styleId="Quotations">
    <w:name w:val="Quotations"/>
    <w:basedOn w:val="Normal"/>
    <w:rsid w:val="00614A43"/>
    <w:pPr>
      <w:spacing w:after="283"/>
      <w:ind w:left="567" w:right="567"/>
    </w:pPr>
  </w:style>
  <w:style w:type="paragraph" w:styleId="Title">
    <w:name w:val="Title"/>
    <w:basedOn w:val="Heading"/>
    <w:next w:val="BodyText"/>
    <w:qFormat/>
    <w:rsid w:val="00614A43"/>
    <w:pPr>
      <w:jc w:val="center"/>
    </w:pPr>
    <w:rPr>
      <w:b/>
      <w:bCs/>
      <w:sz w:val="56"/>
      <w:szCs w:val="56"/>
    </w:rPr>
  </w:style>
  <w:style w:type="paragraph" w:styleId="Subtitle">
    <w:name w:val="Subtitle"/>
    <w:basedOn w:val="Heading"/>
    <w:next w:val="BodyText"/>
    <w:qFormat/>
    <w:rsid w:val="00614A43"/>
    <w:pPr>
      <w:spacing w:before="60"/>
      <w:jc w:val="center"/>
    </w:pPr>
    <w:rPr>
      <w:sz w:val="36"/>
      <w:szCs w:val="36"/>
    </w:rPr>
  </w:style>
  <w:style w:type="character" w:customStyle="1" w:styleId="Mention">
    <w:name w:val="Mention"/>
    <w:uiPriority w:val="99"/>
    <w:semiHidden/>
    <w:unhideWhenUsed/>
    <w:rsid w:val="0016115F"/>
    <w:rPr>
      <w:color w:val="2B579A"/>
      <w:shd w:val="clear" w:color="auto" w:fill="E6E6E6"/>
    </w:rPr>
  </w:style>
  <w:style w:type="character" w:styleId="SubtleReference">
    <w:name w:val="Subtle Reference"/>
    <w:uiPriority w:val="31"/>
    <w:qFormat/>
    <w:rsid w:val="00463C3C"/>
    <w:rPr>
      <w:smallCaps/>
      <w:color w:val="5A5A5A"/>
    </w:rPr>
  </w:style>
  <w:style w:type="character" w:styleId="IntenseReference">
    <w:name w:val="Intense Reference"/>
    <w:uiPriority w:val="32"/>
    <w:qFormat/>
    <w:rsid w:val="00463C3C"/>
    <w:rPr>
      <w:b/>
      <w:bCs/>
      <w:smallCaps/>
      <w:color w:val="4472C4"/>
      <w:spacing w:val="5"/>
    </w:rPr>
  </w:style>
  <w:style w:type="character" w:customStyle="1" w:styleId="Typewriter">
    <w:name w:val="Typewriter"/>
    <w:rsid w:val="00FE73C2"/>
    <w:rPr>
      <w:rFonts w:ascii="Courier New" w:hAnsi="Courier New"/>
      <w:sz w:val="20"/>
    </w:rPr>
  </w:style>
</w:styles>
</file>

<file path=word/webSettings.xml><?xml version="1.0" encoding="utf-8"?>
<w:webSettings xmlns:r="http://schemas.openxmlformats.org/officeDocument/2006/relationships" xmlns:w="http://schemas.openxmlformats.org/wordprocessingml/2006/main">
  <w:divs>
    <w:div w:id="1296641450">
      <w:bodyDiv w:val="1"/>
      <w:marLeft w:val="0"/>
      <w:marRight w:val="0"/>
      <w:marTop w:val="0"/>
      <w:marBottom w:val="0"/>
      <w:divBdr>
        <w:top w:val="none" w:sz="0" w:space="0" w:color="auto"/>
        <w:left w:val="none" w:sz="0" w:space="0" w:color="auto"/>
        <w:bottom w:val="none" w:sz="0" w:space="0" w:color="auto"/>
        <w:right w:val="none" w:sz="0" w:space="0" w:color="auto"/>
      </w:divBdr>
    </w:div>
    <w:div w:id="156876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gksfdc123@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5BC0-1E21-46DC-805A-2D5DDB27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JASTHI DURGARAVINDRA</vt:lpstr>
    </vt:vector>
  </TitlesOfParts>
  <Company>F. Hoffmann-La Roche, Ltd.</Company>
  <LinksUpToDate>false</LinksUpToDate>
  <CharactersWithSpaces>9518</CharactersWithSpaces>
  <SharedDoc>false</SharedDoc>
  <HLinks>
    <vt:vector size="6" baseType="variant">
      <vt:variant>
        <vt:i4>7602195</vt:i4>
      </vt:variant>
      <vt:variant>
        <vt:i4>0</vt:i4>
      </vt:variant>
      <vt:variant>
        <vt:i4>0</vt:i4>
      </vt:variant>
      <vt:variant>
        <vt:i4>5</vt:i4>
      </vt:variant>
      <vt:variant>
        <vt:lpwstr>mailto:gksfdc123@gmail.com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JASTHI DURGARAVINDRA</dc:title>
  <dc:creator>Gopichand</dc:creator>
  <cp:lastModifiedBy>KOSARAJU</cp:lastModifiedBy>
  <cp:revision>2</cp:revision>
  <cp:lastPrinted>1899-12-31T18:30:00Z</cp:lastPrinted>
  <dcterms:created xsi:type="dcterms:W3CDTF">2020-09-01T10:48:00Z</dcterms:created>
  <dcterms:modified xsi:type="dcterms:W3CDTF">2020-09-01T10:48:00Z</dcterms:modified>
</cp:coreProperties>
</file>