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669" w:type="dxa"/>
        <w:tblInd w:w="-1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69"/>
      </w:tblGrid>
      <w:tr w:rsidR="00804C77" w:rsidRPr="00E977E1" w14:paraId="071BDEAB" w14:textId="77777777" w:rsidTr="00A335F5">
        <w:trPr>
          <w:trHeight w:val="15445"/>
        </w:trPr>
        <w:tc>
          <w:tcPr>
            <w:tcW w:w="11669" w:type="dxa"/>
          </w:tcPr>
          <w:tbl>
            <w:tblPr>
              <w:tblStyle w:val="TableGrid"/>
              <w:tblW w:w="11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70"/>
              <w:gridCol w:w="2258"/>
              <w:gridCol w:w="1170"/>
              <w:gridCol w:w="2490"/>
            </w:tblGrid>
            <w:tr w:rsidR="003F4B6E" w:rsidRPr="00657FE3" w14:paraId="2C4859EA" w14:textId="77777777" w:rsidTr="009127DA">
              <w:trPr>
                <w:trHeight w:val="188"/>
              </w:trPr>
              <w:tc>
                <w:tcPr>
                  <w:tcW w:w="5470" w:type="dxa"/>
                  <w:vMerge w:val="restart"/>
                </w:tcPr>
                <w:p w14:paraId="7A706319" w14:textId="1E1FC644" w:rsidR="003F4B6E" w:rsidRPr="005A2113" w:rsidRDefault="00FF3807" w:rsidP="007033A1">
                  <w:pPr>
                    <w:jc w:val="center"/>
                    <w:rPr>
                      <w:b/>
                      <w:bCs/>
                      <w:color w:val="76923C" w:themeColor="accent3" w:themeShade="BF"/>
                      <w:sz w:val="44"/>
                      <w:szCs w:val="44"/>
                    </w:rPr>
                  </w:pPr>
                  <w:r>
                    <w:rPr>
                      <w:b/>
                      <w:bCs/>
                      <w:color w:val="76923C" w:themeColor="accent3" w:themeShade="BF"/>
                      <w:sz w:val="44"/>
                      <w:szCs w:val="44"/>
                    </w:rPr>
                    <w:t>Shefali</w:t>
                  </w:r>
                  <w:r w:rsidR="003F4B6E" w:rsidRPr="005A2113">
                    <w:rPr>
                      <w:b/>
                      <w:bCs/>
                      <w:color w:val="76923C" w:themeColor="accent3" w:themeShade="BF"/>
                      <w:sz w:val="44"/>
                      <w:szCs w:val="44"/>
                    </w:rPr>
                    <w:t xml:space="preserve"> </w:t>
                  </w:r>
                  <w:r>
                    <w:rPr>
                      <w:b/>
                      <w:bCs/>
                      <w:color w:val="76923C" w:themeColor="accent3" w:themeShade="BF"/>
                      <w:sz w:val="44"/>
                      <w:szCs w:val="44"/>
                    </w:rPr>
                    <w:t>Sardana</w:t>
                  </w:r>
                </w:p>
                <w:p w14:paraId="4496A6C6" w14:textId="6CC3D240" w:rsidR="003F4B6E" w:rsidRPr="00D676FC" w:rsidRDefault="00FF3807" w:rsidP="007033A1">
                  <w:pPr>
                    <w:pStyle w:val="Default"/>
                    <w:jc w:val="center"/>
                  </w:pPr>
                  <w:proofErr w:type="spellStart"/>
                  <w:r>
                    <w:rPr>
                      <w:b/>
                      <w:bCs/>
                    </w:rPr>
                    <w:t>Devops</w:t>
                  </w:r>
                  <w:proofErr w:type="spellEnd"/>
                  <w:r>
                    <w:rPr>
                      <w:b/>
                      <w:bCs/>
                    </w:rPr>
                    <w:t xml:space="preserve"> </w:t>
                  </w:r>
                  <w:r w:rsidR="008E0E3D">
                    <w:rPr>
                      <w:b/>
                      <w:bCs/>
                    </w:rPr>
                    <w:t>Manager</w:t>
                  </w:r>
                  <w:r w:rsidR="00132A36">
                    <w:rPr>
                      <w:b/>
                      <w:bCs/>
                    </w:rPr>
                    <w:t xml:space="preserve"> </w:t>
                  </w:r>
                  <w:r w:rsidR="003F4B6E">
                    <w:rPr>
                      <w:b/>
                      <w:bCs/>
                    </w:rPr>
                    <w:t xml:space="preserve">in Emirates </w:t>
                  </w:r>
                  <w:r>
                    <w:rPr>
                      <w:b/>
                      <w:bCs/>
                    </w:rPr>
                    <w:t>NBD</w:t>
                  </w:r>
                  <w:r w:rsidR="003F4B6E">
                    <w:rPr>
                      <w:b/>
                      <w:bCs/>
                    </w:rPr>
                    <w:t xml:space="preserve"> IT</w:t>
                  </w:r>
                </w:p>
                <w:p w14:paraId="119D3F01" w14:textId="3487AB9F" w:rsidR="00EE4B04" w:rsidRDefault="00A8463E" w:rsidP="00A8463E">
                  <w:pPr>
                    <w:ind w:right="-897"/>
                    <w:rPr>
                      <w:rFonts w:cs="Arial"/>
                      <w:sz w:val="20"/>
                      <w:szCs w:val="20"/>
                      <w:lang w:val="en-US"/>
                    </w:rPr>
                  </w:pPr>
                  <w:r>
                    <w:rPr>
                      <w:rFonts w:cs="Arial"/>
                      <w:sz w:val="20"/>
                      <w:szCs w:val="20"/>
                      <w:lang w:val="en-US"/>
                    </w:rPr>
                    <w:t xml:space="preserve">                                  </w:t>
                  </w:r>
                  <w:r w:rsidR="00EE4B04" w:rsidRPr="00FF3807">
                    <w:rPr>
                      <w:rFonts w:cs="Arial"/>
                      <w:sz w:val="20"/>
                      <w:szCs w:val="20"/>
                      <w:lang w:val="en-US"/>
                    </w:rPr>
                    <w:t>+</w:t>
                  </w:r>
                  <w:r w:rsidR="00EE4B04">
                    <w:rPr>
                      <w:rFonts w:cs="Arial"/>
                      <w:sz w:val="20"/>
                      <w:szCs w:val="20"/>
                      <w:lang w:val="en-US"/>
                    </w:rPr>
                    <w:t>91-9902855117</w:t>
                  </w:r>
                </w:p>
                <w:p w14:paraId="6288DAF6" w14:textId="5886C71A" w:rsidR="003F4B6E" w:rsidRPr="000270FF" w:rsidRDefault="00EE4B04" w:rsidP="00EE4B04">
                  <w:pPr>
                    <w:ind w:right="-897"/>
                    <w:rPr>
                      <w:rFonts w:cs="Arial"/>
                      <w:sz w:val="20"/>
                      <w:szCs w:val="20"/>
                      <w:lang w:val="en-US"/>
                    </w:rPr>
                  </w:pPr>
                  <w:r>
                    <w:rPr>
                      <w:sz w:val="20"/>
                      <w:szCs w:val="20"/>
                    </w:rPr>
                    <w:t xml:space="preserve">                             Shefali.official88@gmail.com</w:t>
                  </w:r>
                </w:p>
              </w:tc>
              <w:tc>
                <w:tcPr>
                  <w:tcW w:w="3428" w:type="dxa"/>
                  <w:gridSpan w:val="2"/>
                  <w:shd w:val="clear" w:color="auto" w:fill="D9D9D9" w:themeFill="background1" w:themeFillShade="D9"/>
                </w:tcPr>
                <w:p w14:paraId="3744F1D3" w14:textId="77777777" w:rsidR="003F4B6E" w:rsidRPr="00BD2DA9" w:rsidRDefault="003F4B6E" w:rsidP="00804C77">
                  <w:pPr>
                    <w:ind w:right="-897"/>
                    <w:rPr>
                      <w:b/>
                      <w:bCs/>
                      <w:color w:val="76923C" w:themeColor="accent3" w:themeShade="BF"/>
                      <w:sz w:val="16"/>
                      <w:szCs w:val="16"/>
                    </w:rPr>
                  </w:pPr>
                </w:p>
              </w:tc>
              <w:tc>
                <w:tcPr>
                  <w:tcW w:w="2489" w:type="dxa"/>
                  <w:shd w:val="clear" w:color="auto" w:fill="D9D9D9" w:themeFill="background1" w:themeFillShade="D9"/>
                </w:tcPr>
                <w:p w14:paraId="6AFDF90D" w14:textId="77777777" w:rsidR="003F4B6E" w:rsidRPr="00BD2DA9" w:rsidRDefault="003F4B6E" w:rsidP="00804C77">
                  <w:pPr>
                    <w:ind w:right="-897"/>
                    <w:rPr>
                      <w:b/>
                      <w:bCs/>
                      <w:color w:val="76923C" w:themeColor="accent3" w:themeShade="BF"/>
                      <w:sz w:val="16"/>
                      <w:szCs w:val="16"/>
                    </w:rPr>
                  </w:pPr>
                </w:p>
              </w:tc>
            </w:tr>
            <w:tr w:rsidR="003F4B6E" w:rsidRPr="00657FE3" w14:paraId="3DE9EFED" w14:textId="77777777" w:rsidTr="009127DA">
              <w:trPr>
                <w:trHeight w:val="399"/>
              </w:trPr>
              <w:tc>
                <w:tcPr>
                  <w:tcW w:w="5470" w:type="dxa"/>
                  <w:vMerge/>
                </w:tcPr>
                <w:p w14:paraId="6EAE38F3" w14:textId="77777777" w:rsidR="003F4B6E" w:rsidRPr="00657FE3" w:rsidRDefault="003F4B6E" w:rsidP="005A2113">
                  <w:pPr>
                    <w:ind w:right="-897"/>
                    <w:rPr>
                      <w:sz w:val="20"/>
                      <w:szCs w:val="20"/>
                    </w:rPr>
                  </w:pPr>
                </w:p>
              </w:tc>
              <w:tc>
                <w:tcPr>
                  <w:tcW w:w="2258" w:type="dxa"/>
                  <w:shd w:val="clear" w:color="auto" w:fill="D9D9D9" w:themeFill="background1" w:themeFillShade="D9"/>
                </w:tcPr>
                <w:p w14:paraId="2CCBC567" w14:textId="77777777" w:rsidR="003F4B6E" w:rsidRPr="00866EC8" w:rsidRDefault="003F4B6E" w:rsidP="005A2113">
                  <w:pPr>
                    <w:ind w:right="-897"/>
                    <w:rPr>
                      <w:sz w:val="36"/>
                      <w:szCs w:val="36"/>
                    </w:rPr>
                  </w:pPr>
                  <w:r w:rsidRPr="00866EC8">
                    <w:rPr>
                      <w:b/>
                      <w:bCs/>
                      <w:color w:val="76923C" w:themeColor="accent3" w:themeShade="BF"/>
                      <w:sz w:val="36"/>
                      <w:szCs w:val="36"/>
                    </w:rPr>
                    <w:t>Key skills</w:t>
                  </w:r>
                </w:p>
              </w:tc>
              <w:tc>
                <w:tcPr>
                  <w:tcW w:w="3659" w:type="dxa"/>
                  <w:gridSpan w:val="2"/>
                  <w:shd w:val="clear" w:color="auto" w:fill="D9D9D9" w:themeFill="background1" w:themeFillShade="D9"/>
                </w:tcPr>
                <w:p w14:paraId="2060D577" w14:textId="77777777" w:rsidR="003F4B6E" w:rsidRPr="00657FE3" w:rsidRDefault="003F4B6E" w:rsidP="00011C8B">
                  <w:pPr>
                    <w:ind w:left="2880" w:right="-897"/>
                    <w:rPr>
                      <w:sz w:val="20"/>
                      <w:szCs w:val="20"/>
                    </w:rPr>
                  </w:pPr>
                </w:p>
              </w:tc>
            </w:tr>
            <w:tr w:rsidR="003F4B6E" w:rsidRPr="00657FE3" w14:paraId="689305F5" w14:textId="77777777" w:rsidTr="009127DA">
              <w:trPr>
                <w:trHeight w:val="3356"/>
              </w:trPr>
              <w:tc>
                <w:tcPr>
                  <w:tcW w:w="5470" w:type="dxa"/>
                </w:tcPr>
                <w:p w14:paraId="52A62BB1" w14:textId="77777777" w:rsidR="003F4B6E" w:rsidRDefault="003F4B6E" w:rsidP="005A2113">
                  <w:pPr>
                    <w:rPr>
                      <w:b/>
                      <w:bCs/>
                    </w:rPr>
                  </w:pPr>
                </w:p>
                <w:p w14:paraId="4BE701E9" w14:textId="77777777" w:rsidR="003F4B6E" w:rsidRPr="00875E11" w:rsidRDefault="003F4B6E" w:rsidP="005A2113">
                  <w:pPr>
                    <w:rPr>
                      <w:b/>
                      <w:bCs/>
                    </w:rPr>
                  </w:pPr>
                  <w:r w:rsidRPr="00875E11">
                    <w:rPr>
                      <w:b/>
                      <w:bCs/>
                    </w:rPr>
                    <w:t>Career summary</w:t>
                  </w:r>
                </w:p>
                <w:p w14:paraId="784134F6" w14:textId="0DF63157" w:rsidR="003F4B6E" w:rsidRPr="00FF3807" w:rsidRDefault="003F4B6E" w:rsidP="00FF3807">
                  <w:pPr>
                    <w:numPr>
                      <w:ilvl w:val="0"/>
                      <w:numId w:val="12"/>
                    </w:numPr>
                    <w:shd w:val="clear" w:color="auto" w:fill="FFFFFF" w:themeFill="background1"/>
                    <w:suppressAutoHyphens/>
                    <w:spacing w:after="40" w:line="240" w:lineRule="atLeast"/>
                    <w:jc w:val="both"/>
                    <w:rPr>
                      <w:rFonts w:cs="Arial"/>
                      <w:iCs/>
                      <w:sz w:val="20"/>
                      <w:szCs w:val="20"/>
                      <w:lang w:val="en-US"/>
                    </w:rPr>
                  </w:pPr>
                  <w:r w:rsidRPr="00657FE3">
                    <w:rPr>
                      <w:rFonts w:cs="Arial"/>
                      <w:iCs/>
                      <w:sz w:val="20"/>
                      <w:szCs w:val="20"/>
                      <w:lang w:val="en-US"/>
                    </w:rPr>
                    <w:t xml:space="preserve">An astute </w:t>
                  </w:r>
                  <w:r w:rsidRPr="00FF3807">
                    <w:rPr>
                      <w:rFonts w:cs="Arial"/>
                      <w:iCs/>
                      <w:sz w:val="20"/>
                      <w:szCs w:val="20"/>
                      <w:lang w:val="en-US"/>
                    </w:rPr>
                    <w:t xml:space="preserve">professional with over </w:t>
                  </w:r>
                  <w:r w:rsidR="00C11F79">
                    <w:rPr>
                      <w:rFonts w:cs="Arial"/>
                      <w:iCs/>
                      <w:sz w:val="20"/>
                      <w:szCs w:val="20"/>
                      <w:lang w:val="en-US"/>
                    </w:rPr>
                    <w:t xml:space="preserve">10 </w:t>
                  </w:r>
                  <w:r w:rsidRPr="00FF3807">
                    <w:rPr>
                      <w:rFonts w:cs="Arial"/>
                      <w:iCs/>
                      <w:sz w:val="20"/>
                      <w:szCs w:val="20"/>
                      <w:lang w:val="en-US"/>
                    </w:rPr>
                    <w:t>of rich experience in IT Industry, predominantly in enabling business services monitoring.</w:t>
                  </w:r>
                  <w:r w:rsidR="00FF3807" w:rsidRPr="00657FE3">
                    <w:rPr>
                      <w:rFonts w:cstheme="minorHAnsi"/>
                      <w:color w:val="000000"/>
                      <w:sz w:val="20"/>
                      <w:szCs w:val="20"/>
                    </w:rPr>
                    <w:t xml:space="preserve"> </w:t>
                  </w:r>
                </w:p>
                <w:p w14:paraId="473F012B" w14:textId="51F8DA1A" w:rsidR="00132A36" w:rsidRDefault="003E4754" w:rsidP="00FF3807">
                  <w:pPr>
                    <w:numPr>
                      <w:ilvl w:val="0"/>
                      <w:numId w:val="12"/>
                    </w:numPr>
                    <w:shd w:val="clear" w:color="auto" w:fill="FFFFFF" w:themeFill="background1"/>
                    <w:suppressAutoHyphens/>
                    <w:spacing w:after="40" w:line="240" w:lineRule="atLeast"/>
                    <w:jc w:val="both"/>
                    <w:rPr>
                      <w:rFonts w:cs="Arial"/>
                      <w:b/>
                      <w:bCs/>
                      <w:iCs/>
                      <w:sz w:val="20"/>
                      <w:szCs w:val="20"/>
                      <w:lang w:val="en-US"/>
                    </w:rPr>
                  </w:pPr>
                  <w:r>
                    <w:rPr>
                      <w:rFonts w:cs="Arial"/>
                      <w:b/>
                      <w:bCs/>
                      <w:iCs/>
                      <w:sz w:val="20"/>
                      <w:szCs w:val="20"/>
                      <w:lang w:val="en-US"/>
                    </w:rPr>
                    <w:t>6</w:t>
                  </w:r>
                  <w:r w:rsidR="00FF3807" w:rsidRPr="00360291">
                    <w:rPr>
                      <w:rFonts w:cs="Arial"/>
                      <w:b/>
                      <w:bCs/>
                      <w:iCs/>
                      <w:sz w:val="20"/>
                      <w:szCs w:val="20"/>
                      <w:lang w:val="en-US"/>
                    </w:rPr>
                    <w:t xml:space="preserve">+ years of experience in </w:t>
                  </w:r>
                  <w:proofErr w:type="spellStart"/>
                  <w:r w:rsidR="00FF3807" w:rsidRPr="00360291">
                    <w:rPr>
                      <w:rFonts w:cs="Arial"/>
                      <w:b/>
                      <w:bCs/>
                      <w:iCs/>
                      <w:sz w:val="20"/>
                      <w:szCs w:val="20"/>
                      <w:lang w:val="en-US"/>
                    </w:rPr>
                    <w:t>Devops</w:t>
                  </w:r>
                  <w:proofErr w:type="spellEnd"/>
                  <w:r w:rsidR="00FF3807" w:rsidRPr="00360291">
                    <w:rPr>
                      <w:rFonts w:cs="Arial"/>
                      <w:b/>
                      <w:bCs/>
                      <w:iCs/>
                      <w:sz w:val="20"/>
                      <w:szCs w:val="20"/>
                      <w:lang w:val="en-US"/>
                    </w:rPr>
                    <w:t xml:space="preserve"> tools and technologies includes Git, Git Hub, Maven, SonarQube, </w:t>
                  </w:r>
                  <w:proofErr w:type="spellStart"/>
                  <w:r w:rsidR="00FF3807" w:rsidRPr="00360291">
                    <w:rPr>
                      <w:rFonts w:cs="Arial"/>
                      <w:b/>
                      <w:bCs/>
                      <w:iCs/>
                      <w:sz w:val="20"/>
                      <w:szCs w:val="20"/>
                      <w:lang w:val="en-US"/>
                    </w:rPr>
                    <w:t>Jfrog-Arifatory</w:t>
                  </w:r>
                  <w:proofErr w:type="spellEnd"/>
                  <w:r w:rsidR="00FF3807" w:rsidRPr="00360291">
                    <w:rPr>
                      <w:rFonts w:cs="Arial"/>
                      <w:b/>
                      <w:bCs/>
                      <w:iCs/>
                      <w:sz w:val="20"/>
                      <w:szCs w:val="20"/>
                      <w:lang w:val="en-US"/>
                    </w:rPr>
                    <w:t xml:space="preserve"> Jenkins, Ansible, Docker, Kubernetes </w:t>
                  </w:r>
                </w:p>
                <w:p w14:paraId="7899C217" w14:textId="4CE9FA95" w:rsidR="003F4B6E" w:rsidRPr="00360291" w:rsidRDefault="00FF3807" w:rsidP="00FF3807">
                  <w:pPr>
                    <w:numPr>
                      <w:ilvl w:val="0"/>
                      <w:numId w:val="12"/>
                    </w:numPr>
                    <w:shd w:val="clear" w:color="auto" w:fill="FFFFFF" w:themeFill="background1"/>
                    <w:suppressAutoHyphens/>
                    <w:spacing w:after="40" w:line="240" w:lineRule="atLeast"/>
                    <w:jc w:val="both"/>
                    <w:rPr>
                      <w:rFonts w:cs="Arial"/>
                      <w:b/>
                      <w:bCs/>
                      <w:iCs/>
                      <w:sz w:val="20"/>
                      <w:szCs w:val="20"/>
                      <w:lang w:val="en-US"/>
                    </w:rPr>
                  </w:pPr>
                  <w:r w:rsidRPr="00360291">
                    <w:rPr>
                      <w:rFonts w:cs="Arial"/>
                      <w:b/>
                      <w:bCs/>
                      <w:iCs/>
                      <w:sz w:val="20"/>
                      <w:szCs w:val="20"/>
                      <w:lang w:val="en-US"/>
                    </w:rPr>
                    <w:t xml:space="preserve"> 5+ years Senior Big Data Analyst &amp; Automation(Selenium -Java)</w:t>
                  </w:r>
                  <w:r w:rsidR="003F4B6E" w:rsidRPr="00360291">
                    <w:rPr>
                      <w:rFonts w:cs="Arial"/>
                      <w:b/>
                      <w:bCs/>
                      <w:iCs/>
                      <w:sz w:val="20"/>
                      <w:szCs w:val="20"/>
                      <w:lang w:val="en-US"/>
                    </w:rPr>
                    <w:t>.</w:t>
                  </w:r>
                </w:p>
                <w:p w14:paraId="3DB7EEF5" w14:textId="6350AD14" w:rsidR="00FF3807" w:rsidRPr="00132A36" w:rsidRDefault="00FF3807" w:rsidP="00FF3807">
                  <w:pPr>
                    <w:numPr>
                      <w:ilvl w:val="0"/>
                      <w:numId w:val="12"/>
                    </w:numPr>
                    <w:shd w:val="clear" w:color="auto" w:fill="FFFFFF" w:themeFill="background1"/>
                    <w:suppressAutoHyphens/>
                    <w:spacing w:after="40" w:line="240" w:lineRule="atLeast"/>
                    <w:jc w:val="both"/>
                    <w:rPr>
                      <w:rFonts w:cs="Arial"/>
                      <w:b/>
                      <w:bCs/>
                      <w:iCs/>
                      <w:sz w:val="20"/>
                      <w:szCs w:val="20"/>
                      <w:lang w:val="en-US"/>
                    </w:rPr>
                  </w:pPr>
                  <w:r w:rsidRPr="00132A36">
                    <w:rPr>
                      <w:rFonts w:cs="Arial"/>
                      <w:b/>
                      <w:bCs/>
                      <w:iCs/>
                      <w:sz w:val="20"/>
                      <w:szCs w:val="20"/>
                      <w:lang w:val="en-US"/>
                    </w:rPr>
                    <w:t>Experience</w:t>
                  </w:r>
                  <w:r w:rsidR="001C262B" w:rsidRPr="00132A36">
                    <w:rPr>
                      <w:rFonts w:cs="Arial"/>
                      <w:b/>
                      <w:bCs/>
                      <w:iCs/>
                      <w:sz w:val="20"/>
                      <w:szCs w:val="20"/>
                      <w:lang w:val="en-US"/>
                    </w:rPr>
                    <w:t xml:space="preserve"> </w:t>
                  </w:r>
                  <w:r w:rsidRPr="00132A36">
                    <w:rPr>
                      <w:rFonts w:cs="Arial"/>
                      <w:b/>
                      <w:bCs/>
                      <w:iCs/>
                      <w:sz w:val="20"/>
                      <w:szCs w:val="20"/>
                      <w:lang w:val="en-US"/>
                    </w:rPr>
                    <w:t>in AWS services</w:t>
                  </w:r>
                  <w:r w:rsidR="00014BA1" w:rsidRPr="00132A36">
                    <w:rPr>
                      <w:rFonts w:cs="Arial"/>
                      <w:b/>
                      <w:bCs/>
                      <w:iCs/>
                      <w:sz w:val="20"/>
                      <w:szCs w:val="20"/>
                      <w:lang w:val="en-US"/>
                    </w:rPr>
                    <w:t xml:space="preserve"> </w:t>
                  </w:r>
                  <w:r w:rsidRPr="00132A36">
                    <w:rPr>
                      <w:rFonts w:cs="Arial"/>
                      <w:b/>
                      <w:bCs/>
                      <w:iCs/>
                      <w:sz w:val="20"/>
                      <w:szCs w:val="20"/>
                      <w:lang w:val="en-US"/>
                    </w:rPr>
                    <w:t>EC2,VPC,S3 Storage,IAM,Autoscaling,Route53</w:t>
                  </w:r>
                  <w:bookmarkStart w:id="0" w:name="_Hlk22887660"/>
                </w:p>
                <w:p w14:paraId="5456F78F" w14:textId="36599395" w:rsidR="00FF3807" w:rsidRDefault="00FF3807" w:rsidP="00FF3807">
                  <w:pPr>
                    <w:numPr>
                      <w:ilvl w:val="0"/>
                      <w:numId w:val="12"/>
                    </w:numPr>
                    <w:shd w:val="clear" w:color="auto" w:fill="FFFFFF" w:themeFill="background1"/>
                    <w:suppressAutoHyphens/>
                    <w:spacing w:after="40" w:line="240" w:lineRule="atLeast"/>
                    <w:jc w:val="both"/>
                    <w:rPr>
                      <w:rFonts w:cs="Arial"/>
                      <w:b/>
                      <w:bCs/>
                      <w:iCs/>
                      <w:sz w:val="20"/>
                      <w:szCs w:val="20"/>
                      <w:lang w:val="en-US"/>
                    </w:rPr>
                  </w:pPr>
                  <w:r w:rsidRPr="00132A36">
                    <w:rPr>
                      <w:rFonts w:cs="Arial"/>
                      <w:b/>
                      <w:bCs/>
                      <w:iCs/>
                      <w:sz w:val="20"/>
                      <w:szCs w:val="20"/>
                      <w:lang w:val="en-US"/>
                    </w:rPr>
                    <w:t>Strong in Shell, YAML and Groovy scripting .</w:t>
                  </w:r>
                </w:p>
                <w:p w14:paraId="257F8981" w14:textId="28CAF38E" w:rsidR="00913C1C" w:rsidRPr="00913C1C" w:rsidRDefault="00913C1C" w:rsidP="00FF3807">
                  <w:pPr>
                    <w:numPr>
                      <w:ilvl w:val="0"/>
                      <w:numId w:val="12"/>
                    </w:numPr>
                    <w:shd w:val="clear" w:color="auto" w:fill="FFFFFF" w:themeFill="background1"/>
                    <w:suppressAutoHyphens/>
                    <w:spacing w:after="40" w:line="240" w:lineRule="atLeast"/>
                    <w:jc w:val="both"/>
                    <w:rPr>
                      <w:rFonts w:cs="Arial"/>
                      <w:b/>
                      <w:bCs/>
                      <w:iCs/>
                      <w:sz w:val="20"/>
                      <w:szCs w:val="20"/>
                      <w:lang w:val="en-US"/>
                    </w:rPr>
                  </w:pPr>
                  <w:r w:rsidRPr="00913C1C">
                    <w:rPr>
                      <w:rFonts w:cs="Arial"/>
                      <w:b/>
                      <w:bCs/>
                      <w:iCs/>
                      <w:sz w:val="20"/>
                      <w:szCs w:val="20"/>
                      <w:lang w:val="en-US"/>
                    </w:rPr>
                    <w:t>Working Experience in SAP HANA FSDP ,</w:t>
                  </w:r>
                  <w:proofErr w:type="spellStart"/>
                  <w:r w:rsidRPr="00913C1C">
                    <w:rPr>
                      <w:rFonts w:cs="Arial"/>
                      <w:b/>
                      <w:bCs/>
                      <w:iCs/>
                      <w:sz w:val="20"/>
                      <w:szCs w:val="20"/>
                      <w:lang w:val="en-US"/>
                    </w:rPr>
                    <w:t>Hive,Oracle,SQl</w:t>
                  </w:r>
                  <w:proofErr w:type="spellEnd"/>
                  <w:r w:rsidRPr="00913C1C">
                    <w:rPr>
                      <w:rFonts w:cs="Arial"/>
                      <w:b/>
                      <w:bCs/>
                      <w:iCs/>
                      <w:sz w:val="20"/>
                      <w:szCs w:val="20"/>
                      <w:lang w:val="en-US"/>
                    </w:rPr>
                    <w:t xml:space="preserve"> </w:t>
                  </w:r>
                  <w:proofErr w:type="spellStart"/>
                  <w:r w:rsidRPr="00913C1C">
                    <w:rPr>
                      <w:rFonts w:cs="Arial"/>
                      <w:b/>
                      <w:bCs/>
                      <w:iCs/>
                      <w:sz w:val="20"/>
                      <w:szCs w:val="20"/>
                      <w:lang w:val="en-US"/>
                    </w:rPr>
                    <w:t>Server,Sybase</w:t>
                  </w:r>
                  <w:proofErr w:type="spellEnd"/>
                  <w:r w:rsidRPr="00913C1C">
                    <w:rPr>
                      <w:rFonts w:cs="Arial"/>
                      <w:b/>
                      <w:bCs/>
                      <w:iCs/>
                      <w:sz w:val="20"/>
                      <w:szCs w:val="20"/>
                      <w:lang w:val="en-US"/>
                    </w:rPr>
                    <w:t xml:space="preserve"> &amp;Teradata.</w:t>
                  </w:r>
                </w:p>
                <w:p w14:paraId="2763F886" w14:textId="184EB495" w:rsidR="00FF3807" w:rsidRPr="00FF3807" w:rsidRDefault="00FF3807" w:rsidP="00FF3807">
                  <w:pPr>
                    <w:numPr>
                      <w:ilvl w:val="0"/>
                      <w:numId w:val="12"/>
                    </w:numPr>
                    <w:shd w:val="clear" w:color="auto" w:fill="FFFFFF" w:themeFill="background1"/>
                    <w:suppressAutoHyphens/>
                    <w:spacing w:after="40" w:line="240" w:lineRule="atLeast"/>
                    <w:jc w:val="both"/>
                    <w:rPr>
                      <w:rFonts w:cs="Arial"/>
                      <w:iCs/>
                      <w:sz w:val="20"/>
                      <w:szCs w:val="20"/>
                      <w:lang w:val="en-US"/>
                    </w:rPr>
                  </w:pPr>
                  <w:r w:rsidRPr="00FF3807">
                    <w:rPr>
                      <w:rFonts w:cs="Arial"/>
                      <w:iCs/>
                      <w:sz w:val="20"/>
                      <w:szCs w:val="20"/>
                      <w:lang w:val="en-US"/>
                    </w:rPr>
                    <w:t xml:space="preserve">Effective transformation experience to reduce cost starting from infrastructure </w:t>
                  </w:r>
                  <w:r w:rsidR="00161E8E" w:rsidRPr="00FF3807">
                    <w:rPr>
                      <w:rFonts w:cs="Arial"/>
                      <w:iCs/>
                      <w:sz w:val="20"/>
                      <w:szCs w:val="20"/>
                      <w:lang w:val="en-US"/>
                    </w:rPr>
                    <w:t>optimization</w:t>
                  </w:r>
                  <w:r w:rsidRPr="00FF3807">
                    <w:rPr>
                      <w:rFonts w:cs="Arial"/>
                      <w:iCs/>
                      <w:sz w:val="20"/>
                      <w:szCs w:val="20"/>
                      <w:lang w:val="en-US"/>
                    </w:rPr>
                    <w:t xml:space="preserve"> to software delivery</w:t>
                  </w:r>
                </w:p>
                <w:bookmarkEnd w:id="0"/>
                <w:p w14:paraId="414202C6" w14:textId="77777777" w:rsidR="00FF3807" w:rsidRPr="00FF3807" w:rsidRDefault="00FF3807" w:rsidP="00FF3807">
                  <w:pPr>
                    <w:numPr>
                      <w:ilvl w:val="0"/>
                      <w:numId w:val="12"/>
                    </w:numPr>
                    <w:shd w:val="clear" w:color="auto" w:fill="FFFFFF" w:themeFill="background1"/>
                    <w:suppressAutoHyphens/>
                    <w:spacing w:after="40" w:line="240" w:lineRule="atLeast"/>
                    <w:jc w:val="both"/>
                    <w:rPr>
                      <w:rFonts w:cs="Arial"/>
                      <w:iCs/>
                      <w:sz w:val="20"/>
                      <w:szCs w:val="20"/>
                      <w:lang w:val="en-US"/>
                    </w:rPr>
                  </w:pPr>
                  <w:r w:rsidRPr="00FF3807">
                    <w:rPr>
                      <w:rFonts w:cs="Arial"/>
                      <w:iCs/>
                      <w:sz w:val="20"/>
                      <w:szCs w:val="20"/>
                      <w:lang w:val="en-US"/>
                    </w:rPr>
                    <w:t>A demonstrable history of actively implementing DevOps best practices.</w:t>
                  </w:r>
                </w:p>
                <w:p w14:paraId="1C713475" w14:textId="77777777" w:rsidR="00FF3807" w:rsidRPr="00FF3807" w:rsidRDefault="00FF3807" w:rsidP="00FF3807">
                  <w:pPr>
                    <w:numPr>
                      <w:ilvl w:val="0"/>
                      <w:numId w:val="12"/>
                    </w:numPr>
                    <w:shd w:val="clear" w:color="auto" w:fill="FFFFFF" w:themeFill="background1"/>
                    <w:suppressAutoHyphens/>
                    <w:spacing w:after="40" w:line="240" w:lineRule="atLeast"/>
                    <w:jc w:val="both"/>
                    <w:rPr>
                      <w:rFonts w:cs="Arial"/>
                      <w:iCs/>
                      <w:sz w:val="20"/>
                      <w:szCs w:val="20"/>
                      <w:lang w:val="en-US"/>
                    </w:rPr>
                  </w:pPr>
                  <w:r w:rsidRPr="00FF3807">
                    <w:rPr>
                      <w:rFonts w:cs="Arial"/>
                      <w:iCs/>
                      <w:sz w:val="20"/>
                      <w:szCs w:val="20"/>
                      <w:lang w:val="en-US"/>
                    </w:rPr>
                    <w:t>Working knowledge of modern infrastructure architecture, networking and security principles</w:t>
                  </w:r>
                </w:p>
                <w:p w14:paraId="3DF62DC4" w14:textId="77777777" w:rsidR="00FF3807" w:rsidRPr="00FF3807" w:rsidRDefault="00FF3807" w:rsidP="00FF3807">
                  <w:pPr>
                    <w:numPr>
                      <w:ilvl w:val="0"/>
                      <w:numId w:val="12"/>
                    </w:numPr>
                    <w:shd w:val="clear" w:color="auto" w:fill="FFFFFF" w:themeFill="background1"/>
                    <w:suppressAutoHyphens/>
                    <w:spacing w:after="40" w:line="240" w:lineRule="atLeast"/>
                    <w:jc w:val="both"/>
                    <w:rPr>
                      <w:rFonts w:cs="Arial"/>
                      <w:iCs/>
                      <w:sz w:val="20"/>
                      <w:szCs w:val="20"/>
                      <w:lang w:val="en-US"/>
                    </w:rPr>
                  </w:pPr>
                  <w:r w:rsidRPr="00FF3807">
                    <w:rPr>
                      <w:rFonts w:cs="Arial"/>
                      <w:iCs/>
                      <w:sz w:val="20"/>
                      <w:szCs w:val="20"/>
                      <w:lang w:val="en-US"/>
                    </w:rPr>
                    <w:t>Ability to operate in demanding situations whilst still having relentless drive to deliver with enthusiasm</w:t>
                  </w:r>
                </w:p>
                <w:p w14:paraId="28469A10" w14:textId="77777777" w:rsidR="00FF3807" w:rsidRPr="00FF3807" w:rsidRDefault="00FF3807" w:rsidP="00FF3807">
                  <w:pPr>
                    <w:numPr>
                      <w:ilvl w:val="0"/>
                      <w:numId w:val="12"/>
                    </w:numPr>
                    <w:shd w:val="clear" w:color="auto" w:fill="FFFFFF" w:themeFill="background1"/>
                    <w:suppressAutoHyphens/>
                    <w:spacing w:after="40" w:line="240" w:lineRule="atLeast"/>
                    <w:jc w:val="both"/>
                    <w:rPr>
                      <w:rFonts w:cs="Arial"/>
                      <w:iCs/>
                      <w:sz w:val="20"/>
                      <w:szCs w:val="20"/>
                      <w:lang w:val="en-US"/>
                    </w:rPr>
                  </w:pPr>
                  <w:r w:rsidRPr="00FF3807">
                    <w:rPr>
                      <w:rFonts w:cs="Arial"/>
                      <w:iCs/>
                      <w:sz w:val="20"/>
                      <w:szCs w:val="20"/>
                      <w:lang w:val="en-US"/>
                    </w:rPr>
                    <w:t xml:space="preserve">Agile mindset with experience working in an Agile methodology: Scrum </w:t>
                  </w:r>
                </w:p>
                <w:p w14:paraId="379113D5" w14:textId="77777777" w:rsidR="00FF3807" w:rsidRPr="00FF3807" w:rsidRDefault="00FF3807" w:rsidP="00FF3807">
                  <w:pPr>
                    <w:numPr>
                      <w:ilvl w:val="0"/>
                      <w:numId w:val="12"/>
                    </w:numPr>
                    <w:shd w:val="clear" w:color="auto" w:fill="FFFFFF" w:themeFill="background1"/>
                    <w:suppressAutoHyphens/>
                    <w:spacing w:after="40" w:line="240" w:lineRule="atLeast"/>
                    <w:jc w:val="both"/>
                    <w:rPr>
                      <w:rFonts w:cs="Arial"/>
                      <w:iCs/>
                      <w:sz w:val="20"/>
                      <w:szCs w:val="20"/>
                      <w:lang w:val="en-US"/>
                    </w:rPr>
                  </w:pPr>
                  <w:r w:rsidRPr="00FF3807">
                    <w:rPr>
                      <w:rFonts w:cs="Arial"/>
                      <w:iCs/>
                      <w:sz w:val="20"/>
                      <w:szCs w:val="20"/>
                      <w:lang w:val="en-US"/>
                    </w:rPr>
                    <w:t>Software installation and configuration automation using the ansible configuration management tools.</w:t>
                  </w:r>
                </w:p>
                <w:p w14:paraId="059D3384" w14:textId="2B8F5FC3" w:rsidR="00FF3807" w:rsidRPr="00913C1C" w:rsidRDefault="00FF3807" w:rsidP="00913C1C">
                  <w:pPr>
                    <w:numPr>
                      <w:ilvl w:val="0"/>
                      <w:numId w:val="12"/>
                    </w:numPr>
                    <w:shd w:val="clear" w:color="auto" w:fill="FFFFFF" w:themeFill="background1"/>
                    <w:suppressAutoHyphens/>
                    <w:spacing w:after="40" w:line="240" w:lineRule="atLeast"/>
                    <w:jc w:val="both"/>
                    <w:rPr>
                      <w:rFonts w:cs="Arial"/>
                      <w:iCs/>
                      <w:sz w:val="20"/>
                      <w:szCs w:val="20"/>
                      <w:lang w:val="en-US"/>
                    </w:rPr>
                  </w:pPr>
                  <w:r w:rsidRPr="00FF3807">
                    <w:rPr>
                      <w:rFonts w:cs="Arial"/>
                      <w:iCs/>
                      <w:sz w:val="20"/>
                      <w:szCs w:val="20"/>
                      <w:lang w:val="en-US"/>
                    </w:rPr>
                    <w:t>Implementation o Provide guidance and support to the client’s internal teams such as the UAT team, business analysts, and stakeholders</w:t>
                  </w:r>
                </w:p>
                <w:p w14:paraId="7ACDFB28" w14:textId="77777777" w:rsidR="00FF3807" w:rsidRPr="00FF3807" w:rsidRDefault="00FF3807" w:rsidP="00FF3807">
                  <w:pPr>
                    <w:numPr>
                      <w:ilvl w:val="0"/>
                      <w:numId w:val="12"/>
                    </w:numPr>
                    <w:shd w:val="clear" w:color="auto" w:fill="FFFFFF" w:themeFill="background1"/>
                    <w:suppressAutoHyphens/>
                    <w:spacing w:after="40" w:line="240" w:lineRule="atLeast"/>
                    <w:jc w:val="both"/>
                    <w:rPr>
                      <w:rFonts w:cs="Arial"/>
                      <w:iCs/>
                      <w:sz w:val="20"/>
                      <w:szCs w:val="20"/>
                      <w:lang w:val="en-US"/>
                    </w:rPr>
                  </w:pPr>
                  <w:r w:rsidRPr="00FF3807">
                    <w:rPr>
                      <w:rFonts w:cs="Arial"/>
                      <w:iCs/>
                      <w:sz w:val="20"/>
                      <w:szCs w:val="20"/>
                      <w:lang w:val="en-US"/>
                    </w:rPr>
                    <w:t>Work proactively with key stakeholders to assist them with key data insights and support data analytics based auditing and reports</w:t>
                  </w:r>
                </w:p>
                <w:p w14:paraId="4B29342D" w14:textId="77777777" w:rsidR="00FF3807" w:rsidRPr="00FF3807" w:rsidRDefault="00FF3807" w:rsidP="00FF3807">
                  <w:pPr>
                    <w:numPr>
                      <w:ilvl w:val="0"/>
                      <w:numId w:val="12"/>
                    </w:numPr>
                    <w:shd w:val="clear" w:color="auto" w:fill="FFFFFF" w:themeFill="background1"/>
                    <w:suppressAutoHyphens/>
                    <w:spacing w:after="40" w:line="240" w:lineRule="atLeast"/>
                    <w:jc w:val="both"/>
                    <w:rPr>
                      <w:rFonts w:cs="Arial"/>
                      <w:iCs/>
                      <w:sz w:val="20"/>
                      <w:szCs w:val="20"/>
                      <w:lang w:val="en-US"/>
                    </w:rPr>
                  </w:pPr>
                  <w:r w:rsidRPr="00FF3807">
                    <w:rPr>
                      <w:rFonts w:cs="Arial"/>
                      <w:iCs/>
                      <w:sz w:val="20"/>
                      <w:szCs w:val="20"/>
                      <w:lang w:val="en-US"/>
                    </w:rPr>
                    <w:t xml:space="preserve">Expertise in Automating </w:t>
                  </w:r>
                  <w:proofErr w:type="spellStart"/>
                  <w:r w:rsidRPr="00FF3807">
                    <w:rPr>
                      <w:rFonts w:cs="Arial"/>
                      <w:iCs/>
                      <w:sz w:val="20"/>
                      <w:szCs w:val="20"/>
                      <w:lang w:val="en-US"/>
                    </w:rPr>
                    <w:t>BigData</w:t>
                  </w:r>
                  <w:proofErr w:type="spellEnd"/>
                  <w:r w:rsidRPr="00FF3807">
                    <w:rPr>
                      <w:rFonts w:cs="Arial"/>
                      <w:iCs/>
                      <w:sz w:val="20"/>
                      <w:szCs w:val="20"/>
                      <w:lang w:val="en-US"/>
                    </w:rPr>
                    <w:t xml:space="preserve"> testing flows to FastTrack executions</w:t>
                  </w:r>
                </w:p>
                <w:p w14:paraId="06C38BED" w14:textId="77777777" w:rsidR="00FF3807" w:rsidRPr="00FF3807" w:rsidRDefault="00FF3807" w:rsidP="00FF3807">
                  <w:pPr>
                    <w:numPr>
                      <w:ilvl w:val="0"/>
                      <w:numId w:val="12"/>
                    </w:numPr>
                    <w:shd w:val="clear" w:color="auto" w:fill="FFFFFF" w:themeFill="background1"/>
                    <w:suppressAutoHyphens/>
                    <w:spacing w:after="40" w:line="240" w:lineRule="atLeast"/>
                    <w:jc w:val="both"/>
                    <w:rPr>
                      <w:rFonts w:cs="Arial"/>
                      <w:iCs/>
                      <w:sz w:val="20"/>
                      <w:szCs w:val="20"/>
                      <w:lang w:val="en-US"/>
                    </w:rPr>
                  </w:pPr>
                  <w:r w:rsidRPr="00FF3807">
                    <w:rPr>
                      <w:rFonts w:cs="Arial"/>
                      <w:iCs/>
                      <w:sz w:val="20"/>
                      <w:szCs w:val="20"/>
                      <w:lang w:val="en-US"/>
                    </w:rPr>
                    <w:t xml:space="preserve">Experience in developing Automation Testing framework  with Java, Selenium </w:t>
                  </w:r>
                  <w:proofErr w:type="spellStart"/>
                  <w:r w:rsidRPr="00FF3807">
                    <w:rPr>
                      <w:rFonts w:cs="Arial"/>
                      <w:iCs/>
                      <w:sz w:val="20"/>
                      <w:szCs w:val="20"/>
                      <w:lang w:val="en-US"/>
                    </w:rPr>
                    <w:t>Webdriver</w:t>
                  </w:r>
                  <w:proofErr w:type="spellEnd"/>
                  <w:r w:rsidRPr="00FF3807">
                    <w:rPr>
                      <w:rFonts w:cs="Arial"/>
                      <w:iCs/>
                      <w:sz w:val="20"/>
                      <w:szCs w:val="20"/>
                      <w:lang w:val="en-US"/>
                    </w:rPr>
                    <w:t xml:space="preserve"> (Selenium-2),</w:t>
                  </w:r>
                  <w:proofErr w:type="spellStart"/>
                  <w:r w:rsidRPr="00FF3807">
                    <w:rPr>
                      <w:rFonts w:cs="Arial"/>
                      <w:iCs/>
                      <w:sz w:val="20"/>
                      <w:szCs w:val="20"/>
                      <w:lang w:val="en-US"/>
                    </w:rPr>
                    <w:t>AutoIT</w:t>
                  </w:r>
                  <w:proofErr w:type="spellEnd"/>
                  <w:r w:rsidRPr="00FF3807">
                    <w:rPr>
                      <w:rFonts w:cs="Arial"/>
                      <w:iCs/>
                      <w:sz w:val="20"/>
                      <w:szCs w:val="20"/>
                      <w:lang w:val="en-US"/>
                    </w:rPr>
                    <w:t xml:space="preserve">, POI, TestNG, </w:t>
                  </w:r>
                  <w:proofErr w:type="spellStart"/>
                  <w:r w:rsidRPr="00FF3807">
                    <w:rPr>
                      <w:rFonts w:cs="Arial"/>
                      <w:iCs/>
                      <w:sz w:val="20"/>
                      <w:szCs w:val="20"/>
                      <w:lang w:val="en-US"/>
                    </w:rPr>
                    <w:t>Jenkins,Eclipse,Maven</w:t>
                  </w:r>
                  <w:proofErr w:type="spellEnd"/>
                </w:p>
                <w:p w14:paraId="16DBB3F4" w14:textId="77777777" w:rsidR="00FF3807" w:rsidRPr="00FF3807" w:rsidRDefault="00FF3807" w:rsidP="00FF3807">
                  <w:pPr>
                    <w:numPr>
                      <w:ilvl w:val="0"/>
                      <w:numId w:val="12"/>
                    </w:numPr>
                    <w:shd w:val="clear" w:color="auto" w:fill="FFFFFF" w:themeFill="background1"/>
                    <w:suppressAutoHyphens/>
                    <w:spacing w:after="40" w:line="240" w:lineRule="atLeast"/>
                    <w:jc w:val="both"/>
                    <w:rPr>
                      <w:rFonts w:cs="Arial"/>
                      <w:iCs/>
                      <w:sz w:val="20"/>
                      <w:szCs w:val="20"/>
                      <w:lang w:val="en-US"/>
                    </w:rPr>
                  </w:pPr>
                  <w:r w:rsidRPr="00FF3807">
                    <w:rPr>
                      <w:rFonts w:cs="Arial"/>
                      <w:iCs/>
                      <w:sz w:val="20"/>
                      <w:szCs w:val="20"/>
                      <w:lang w:val="en-US"/>
                    </w:rPr>
                    <w:t xml:space="preserve">Experience in creating CI/CD pipeline for Data Platform Regression </w:t>
                  </w:r>
                </w:p>
                <w:p w14:paraId="05935B9B" w14:textId="77777777" w:rsidR="003F4B6E" w:rsidRPr="00BB4035" w:rsidRDefault="003F4B6E" w:rsidP="00BB4035">
                  <w:pPr>
                    <w:pStyle w:val="ListParagraph"/>
                    <w:autoSpaceDE w:val="0"/>
                    <w:autoSpaceDN w:val="0"/>
                    <w:adjustRightInd w:val="0"/>
                    <w:ind w:left="360"/>
                    <w:rPr>
                      <w:b/>
                      <w:bCs/>
                      <w:sz w:val="20"/>
                      <w:szCs w:val="20"/>
                    </w:rPr>
                  </w:pPr>
                </w:p>
                <w:tbl>
                  <w:tblPr>
                    <w:tblStyle w:val="TableGrid"/>
                    <w:tblpPr w:leftFromText="180" w:rightFromText="180" w:vertAnchor="text" w:tblpY="-223"/>
                    <w:tblOverlap w:val="never"/>
                    <w:tblW w:w="5237" w:type="dxa"/>
                    <w:tblLayout w:type="fixed"/>
                    <w:tblLook w:val="04A0" w:firstRow="1" w:lastRow="0" w:firstColumn="1" w:lastColumn="0" w:noHBand="0" w:noVBand="1"/>
                  </w:tblPr>
                  <w:tblGrid>
                    <w:gridCol w:w="1576"/>
                    <w:gridCol w:w="1958"/>
                    <w:gridCol w:w="1703"/>
                  </w:tblGrid>
                  <w:tr w:rsidR="003F4B6E" w:rsidRPr="00657FE3" w14:paraId="65C6D4D5" w14:textId="77777777" w:rsidTr="009127DA">
                    <w:trPr>
                      <w:trHeight w:val="234"/>
                    </w:trPr>
                    <w:tc>
                      <w:tcPr>
                        <w:tcW w:w="1576" w:type="dxa"/>
                        <w:shd w:val="clear" w:color="auto" w:fill="D9D9D9" w:themeFill="background1" w:themeFillShade="D9"/>
                      </w:tcPr>
                      <w:p w14:paraId="012DF31F" w14:textId="77777777" w:rsidR="003F4B6E" w:rsidRPr="00657FE3" w:rsidRDefault="003F4B6E" w:rsidP="005A2113">
                        <w:pPr>
                          <w:pStyle w:val="WW-BodyText2"/>
                          <w:jc w:val="both"/>
                          <w:rPr>
                            <w:rFonts w:asciiTheme="minorHAnsi" w:hAnsiTheme="minorHAnsi" w:cstheme="minorHAnsi"/>
                            <w:bCs/>
                            <w:sz w:val="20"/>
                          </w:rPr>
                        </w:pPr>
                        <w:r w:rsidRPr="00657FE3">
                          <w:rPr>
                            <w:rFonts w:asciiTheme="minorHAnsi" w:hAnsiTheme="minorHAnsi" w:cstheme="minorHAnsi"/>
                            <w:bCs/>
                            <w:sz w:val="20"/>
                          </w:rPr>
                          <w:lastRenderedPageBreak/>
                          <w:t>Client</w:t>
                        </w:r>
                      </w:p>
                    </w:tc>
                    <w:tc>
                      <w:tcPr>
                        <w:tcW w:w="1958" w:type="dxa"/>
                        <w:shd w:val="clear" w:color="auto" w:fill="D9D9D9" w:themeFill="background1" w:themeFillShade="D9"/>
                      </w:tcPr>
                      <w:p w14:paraId="5AD4AD60" w14:textId="77777777" w:rsidR="003F4B6E" w:rsidRPr="00657FE3" w:rsidRDefault="003F4B6E" w:rsidP="005A2113">
                        <w:pPr>
                          <w:pStyle w:val="WW-BodyText2"/>
                          <w:jc w:val="both"/>
                          <w:rPr>
                            <w:rFonts w:asciiTheme="minorHAnsi" w:hAnsiTheme="minorHAnsi" w:cstheme="minorHAnsi"/>
                            <w:bCs/>
                            <w:sz w:val="20"/>
                          </w:rPr>
                        </w:pPr>
                        <w:r w:rsidRPr="00657FE3">
                          <w:rPr>
                            <w:rFonts w:asciiTheme="minorHAnsi" w:hAnsiTheme="minorHAnsi" w:cstheme="minorHAnsi"/>
                            <w:bCs/>
                            <w:sz w:val="20"/>
                          </w:rPr>
                          <w:t>Role</w:t>
                        </w:r>
                      </w:p>
                    </w:tc>
                    <w:tc>
                      <w:tcPr>
                        <w:tcW w:w="1703" w:type="dxa"/>
                        <w:shd w:val="clear" w:color="auto" w:fill="D9D9D9" w:themeFill="background1" w:themeFillShade="D9"/>
                      </w:tcPr>
                      <w:p w14:paraId="2C0C0FCC" w14:textId="77777777" w:rsidR="003F4B6E" w:rsidRPr="00657FE3" w:rsidRDefault="003F4B6E" w:rsidP="005A2113">
                        <w:pPr>
                          <w:pStyle w:val="WW-BodyText2"/>
                          <w:jc w:val="both"/>
                          <w:rPr>
                            <w:rFonts w:asciiTheme="minorHAnsi" w:hAnsiTheme="minorHAnsi" w:cstheme="minorHAnsi"/>
                            <w:bCs/>
                            <w:sz w:val="20"/>
                          </w:rPr>
                        </w:pPr>
                        <w:r w:rsidRPr="00657FE3">
                          <w:rPr>
                            <w:rFonts w:asciiTheme="minorHAnsi" w:hAnsiTheme="minorHAnsi" w:cstheme="minorHAnsi"/>
                            <w:bCs/>
                            <w:sz w:val="20"/>
                          </w:rPr>
                          <w:t>Work Location</w:t>
                        </w:r>
                      </w:p>
                    </w:tc>
                  </w:tr>
                  <w:tr w:rsidR="003F4B6E" w:rsidRPr="00657FE3" w14:paraId="5C728545" w14:textId="77777777" w:rsidTr="009127DA">
                    <w:trPr>
                      <w:trHeight w:val="370"/>
                    </w:trPr>
                    <w:tc>
                      <w:tcPr>
                        <w:tcW w:w="1576" w:type="dxa"/>
                      </w:tcPr>
                      <w:p w14:paraId="17DFD369" w14:textId="77777777" w:rsidR="003F4B6E" w:rsidRPr="00657FE3" w:rsidRDefault="009127DA" w:rsidP="005A2113">
                        <w:pPr>
                          <w:pStyle w:val="WW-BodyText2"/>
                          <w:jc w:val="both"/>
                          <w:rPr>
                            <w:rFonts w:asciiTheme="minorHAnsi" w:hAnsiTheme="minorHAnsi" w:cstheme="minorHAnsi"/>
                            <w:bCs/>
                            <w:spacing w:val="-12"/>
                            <w:sz w:val="20"/>
                          </w:rPr>
                        </w:pPr>
                        <w:r>
                          <w:rPr>
                            <w:rFonts w:asciiTheme="minorHAnsi" w:hAnsiTheme="minorHAnsi" w:cstheme="minorHAnsi"/>
                            <w:bCs/>
                            <w:spacing w:val="-12"/>
                            <w:sz w:val="20"/>
                          </w:rPr>
                          <w:t>Emirates NBD</w:t>
                        </w:r>
                      </w:p>
                    </w:tc>
                    <w:tc>
                      <w:tcPr>
                        <w:tcW w:w="1958" w:type="dxa"/>
                      </w:tcPr>
                      <w:p w14:paraId="00BE296E" w14:textId="30F6EA00" w:rsidR="003F4B6E" w:rsidRPr="00657FE3" w:rsidRDefault="008E0E3D" w:rsidP="005A2113">
                        <w:pPr>
                          <w:pStyle w:val="WW-BodyText2"/>
                          <w:jc w:val="both"/>
                          <w:rPr>
                            <w:rFonts w:asciiTheme="minorHAnsi" w:hAnsiTheme="minorHAnsi" w:cstheme="minorHAnsi"/>
                            <w:bCs/>
                            <w:spacing w:val="-12"/>
                            <w:sz w:val="20"/>
                          </w:rPr>
                        </w:pPr>
                        <w:proofErr w:type="spellStart"/>
                        <w:r>
                          <w:rPr>
                            <w:rFonts w:asciiTheme="minorHAnsi" w:hAnsiTheme="minorHAnsi" w:cstheme="minorHAnsi"/>
                            <w:bCs/>
                            <w:spacing w:val="-12"/>
                            <w:sz w:val="20"/>
                          </w:rPr>
                          <w:t>Devops</w:t>
                        </w:r>
                        <w:proofErr w:type="spellEnd"/>
                        <w:r w:rsidR="00D82FD0">
                          <w:rPr>
                            <w:rFonts w:asciiTheme="minorHAnsi" w:hAnsiTheme="minorHAnsi" w:cstheme="minorHAnsi"/>
                            <w:bCs/>
                            <w:spacing w:val="-12"/>
                            <w:sz w:val="20"/>
                          </w:rPr>
                          <w:t xml:space="preserve"> </w:t>
                        </w:r>
                        <w:r>
                          <w:rPr>
                            <w:rFonts w:asciiTheme="minorHAnsi" w:hAnsiTheme="minorHAnsi" w:cstheme="minorHAnsi"/>
                            <w:bCs/>
                            <w:spacing w:val="-12"/>
                            <w:sz w:val="20"/>
                          </w:rPr>
                          <w:t>Manager</w:t>
                        </w:r>
                        <w:r w:rsidR="009127DA">
                          <w:rPr>
                            <w:rFonts w:asciiTheme="minorHAnsi" w:hAnsiTheme="minorHAnsi" w:cstheme="minorHAnsi"/>
                            <w:bCs/>
                            <w:spacing w:val="-12"/>
                            <w:sz w:val="20"/>
                          </w:rPr>
                          <w:t xml:space="preserve"> </w:t>
                        </w:r>
                      </w:p>
                    </w:tc>
                    <w:tc>
                      <w:tcPr>
                        <w:tcW w:w="1703" w:type="dxa"/>
                      </w:tcPr>
                      <w:p w14:paraId="1A4822FA" w14:textId="77777777" w:rsidR="003F4B6E" w:rsidRPr="00657FE3" w:rsidRDefault="003F4B6E" w:rsidP="005A2113">
                        <w:pPr>
                          <w:pStyle w:val="WW-BodyText2"/>
                          <w:jc w:val="both"/>
                          <w:rPr>
                            <w:rFonts w:asciiTheme="minorHAnsi" w:hAnsiTheme="minorHAnsi" w:cstheme="minorHAnsi"/>
                            <w:bCs/>
                            <w:spacing w:val="-12"/>
                            <w:sz w:val="20"/>
                          </w:rPr>
                        </w:pPr>
                        <w:r w:rsidRPr="00657FE3">
                          <w:rPr>
                            <w:rFonts w:asciiTheme="minorHAnsi" w:hAnsiTheme="minorHAnsi" w:cstheme="minorHAnsi"/>
                            <w:bCs/>
                            <w:spacing w:val="-12"/>
                            <w:sz w:val="20"/>
                          </w:rPr>
                          <w:t>Onsite – Dubai, UAE</w:t>
                        </w:r>
                      </w:p>
                    </w:tc>
                  </w:tr>
                  <w:tr w:rsidR="003F4B6E" w:rsidRPr="00657FE3" w14:paraId="441D209D" w14:textId="77777777" w:rsidTr="009127DA">
                    <w:trPr>
                      <w:trHeight w:val="185"/>
                    </w:trPr>
                    <w:tc>
                      <w:tcPr>
                        <w:tcW w:w="1576" w:type="dxa"/>
                      </w:tcPr>
                      <w:p w14:paraId="306F931A" w14:textId="77777777" w:rsidR="003F4B6E" w:rsidRPr="00657FE3" w:rsidRDefault="00AC7A26" w:rsidP="005A2113">
                        <w:pPr>
                          <w:pStyle w:val="WW-BodyText2"/>
                          <w:jc w:val="both"/>
                          <w:rPr>
                            <w:rFonts w:asciiTheme="minorHAnsi" w:hAnsiTheme="minorHAnsi" w:cstheme="minorHAnsi"/>
                            <w:bCs/>
                            <w:spacing w:val="-12"/>
                            <w:sz w:val="20"/>
                          </w:rPr>
                        </w:pPr>
                        <w:r>
                          <w:rPr>
                            <w:rFonts w:asciiTheme="minorHAnsi" w:hAnsiTheme="minorHAnsi" w:cstheme="minorHAnsi"/>
                            <w:bCs/>
                            <w:spacing w:val="-12"/>
                            <w:sz w:val="20"/>
                          </w:rPr>
                          <w:t>Travelocity</w:t>
                        </w:r>
                      </w:p>
                    </w:tc>
                    <w:tc>
                      <w:tcPr>
                        <w:tcW w:w="1958" w:type="dxa"/>
                      </w:tcPr>
                      <w:p w14:paraId="436B254F" w14:textId="10076967" w:rsidR="003F4B6E" w:rsidRPr="00657FE3" w:rsidRDefault="008E0E3D" w:rsidP="005A2113">
                        <w:pPr>
                          <w:pStyle w:val="WW-BodyText2"/>
                          <w:jc w:val="both"/>
                          <w:rPr>
                            <w:rFonts w:asciiTheme="minorHAnsi" w:hAnsiTheme="minorHAnsi" w:cstheme="minorHAnsi"/>
                            <w:bCs/>
                            <w:spacing w:val="-12"/>
                            <w:sz w:val="20"/>
                          </w:rPr>
                        </w:pPr>
                        <w:r>
                          <w:rPr>
                            <w:rFonts w:asciiTheme="minorHAnsi" w:hAnsiTheme="minorHAnsi" w:cstheme="minorHAnsi"/>
                            <w:bCs/>
                            <w:spacing w:val="-12"/>
                            <w:sz w:val="20"/>
                          </w:rPr>
                          <w:t xml:space="preserve">Lead </w:t>
                        </w:r>
                        <w:proofErr w:type="spellStart"/>
                        <w:r w:rsidR="00AC7A26">
                          <w:rPr>
                            <w:rFonts w:asciiTheme="minorHAnsi" w:hAnsiTheme="minorHAnsi" w:cstheme="minorHAnsi"/>
                            <w:bCs/>
                            <w:spacing w:val="-12"/>
                            <w:sz w:val="20"/>
                          </w:rPr>
                          <w:t>Devops</w:t>
                        </w:r>
                        <w:proofErr w:type="spellEnd"/>
                        <w:r w:rsidR="00AC7A26">
                          <w:rPr>
                            <w:rFonts w:asciiTheme="minorHAnsi" w:hAnsiTheme="minorHAnsi" w:cstheme="minorHAnsi"/>
                            <w:bCs/>
                            <w:spacing w:val="-12"/>
                            <w:sz w:val="20"/>
                          </w:rPr>
                          <w:t xml:space="preserve"> Engineer and Senior Big Data &amp; Automation Engineer</w:t>
                        </w:r>
                      </w:p>
                    </w:tc>
                    <w:tc>
                      <w:tcPr>
                        <w:tcW w:w="1703" w:type="dxa"/>
                      </w:tcPr>
                      <w:p w14:paraId="008331E0" w14:textId="77777777" w:rsidR="003F4B6E" w:rsidRPr="00657FE3" w:rsidRDefault="00AC7A26" w:rsidP="005A2113">
                        <w:pPr>
                          <w:pStyle w:val="WW-BodyText2"/>
                          <w:jc w:val="both"/>
                          <w:rPr>
                            <w:rFonts w:asciiTheme="minorHAnsi" w:hAnsiTheme="minorHAnsi" w:cstheme="minorHAnsi"/>
                            <w:bCs/>
                            <w:spacing w:val="-12"/>
                            <w:sz w:val="20"/>
                          </w:rPr>
                        </w:pPr>
                        <w:r w:rsidRPr="00657FE3">
                          <w:rPr>
                            <w:rFonts w:asciiTheme="minorHAnsi" w:hAnsiTheme="minorHAnsi" w:cstheme="minorHAnsi"/>
                            <w:bCs/>
                            <w:spacing w:val="-12"/>
                            <w:sz w:val="20"/>
                          </w:rPr>
                          <w:t>Offshore – Bangalore, India</w:t>
                        </w:r>
                      </w:p>
                    </w:tc>
                  </w:tr>
                  <w:tr w:rsidR="00AC7A26" w:rsidRPr="00657FE3" w14:paraId="08599CA4" w14:textId="77777777" w:rsidTr="009127DA">
                    <w:trPr>
                      <w:trHeight w:val="185"/>
                    </w:trPr>
                    <w:tc>
                      <w:tcPr>
                        <w:tcW w:w="1576" w:type="dxa"/>
                      </w:tcPr>
                      <w:p w14:paraId="2C78F065" w14:textId="77777777" w:rsidR="00AC7A26" w:rsidRPr="00657FE3" w:rsidRDefault="00AC7A26" w:rsidP="00AC7A26">
                        <w:pPr>
                          <w:pStyle w:val="WW-BodyText2"/>
                          <w:jc w:val="both"/>
                          <w:rPr>
                            <w:rFonts w:asciiTheme="minorHAnsi" w:hAnsiTheme="minorHAnsi" w:cstheme="minorHAnsi"/>
                            <w:bCs/>
                            <w:spacing w:val="-12"/>
                            <w:sz w:val="20"/>
                          </w:rPr>
                        </w:pPr>
                        <w:r>
                          <w:rPr>
                            <w:rFonts w:asciiTheme="minorHAnsi" w:hAnsiTheme="minorHAnsi" w:cstheme="minorHAnsi"/>
                            <w:bCs/>
                            <w:spacing w:val="-12"/>
                            <w:sz w:val="20"/>
                          </w:rPr>
                          <w:t>ANZ</w:t>
                        </w:r>
                      </w:p>
                    </w:tc>
                    <w:tc>
                      <w:tcPr>
                        <w:tcW w:w="1958" w:type="dxa"/>
                      </w:tcPr>
                      <w:p w14:paraId="36AB0AF7" w14:textId="77777777" w:rsidR="00AC7A26" w:rsidRPr="00657FE3" w:rsidRDefault="00AC7A26" w:rsidP="00AC7A26">
                        <w:pPr>
                          <w:pStyle w:val="WW-BodyText2"/>
                          <w:jc w:val="both"/>
                          <w:rPr>
                            <w:rFonts w:asciiTheme="minorHAnsi" w:hAnsiTheme="minorHAnsi" w:cstheme="minorHAnsi"/>
                            <w:bCs/>
                            <w:spacing w:val="-12"/>
                            <w:sz w:val="20"/>
                          </w:rPr>
                        </w:pPr>
                        <w:proofErr w:type="spellStart"/>
                        <w:r>
                          <w:rPr>
                            <w:rFonts w:asciiTheme="minorHAnsi" w:hAnsiTheme="minorHAnsi" w:cstheme="minorHAnsi"/>
                            <w:bCs/>
                            <w:spacing w:val="-12"/>
                            <w:sz w:val="20"/>
                          </w:rPr>
                          <w:t>Devops</w:t>
                        </w:r>
                        <w:proofErr w:type="spellEnd"/>
                        <w:r>
                          <w:rPr>
                            <w:rFonts w:asciiTheme="minorHAnsi" w:hAnsiTheme="minorHAnsi" w:cstheme="minorHAnsi"/>
                            <w:bCs/>
                            <w:spacing w:val="-12"/>
                            <w:sz w:val="20"/>
                          </w:rPr>
                          <w:t xml:space="preserve"> Engineer and Senior Big Data &amp; Automation Engineer </w:t>
                        </w:r>
                      </w:p>
                    </w:tc>
                    <w:tc>
                      <w:tcPr>
                        <w:tcW w:w="1703" w:type="dxa"/>
                      </w:tcPr>
                      <w:p w14:paraId="5AD06904" w14:textId="77777777" w:rsidR="00AC7A26" w:rsidRPr="00657FE3" w:rsidRDefault="00AC7A26" w:rsidP="00AC7A26">
                        <w:pPr>
                          <w:pStyle w:val="WW-BodyText2"/>
                          <w:jc w:val="both"/>
                          <w:rPr>
                            <w:rFonts w:asciiTheme="minorHAnsi" w:hAnsiTheme="minorHAnsi" w:cstheme="minorHAnsi"/>
                            <w:bCs/>
                            <w:spacing w:val="-12"/>
                            <w:sz w:val="20"/>
                          </w:rPr>
                        </w:pPr>
                        <w:r w:rsidRPr="00657FE3">
                          <w:rPr>
                            <w:rFonts w:asciiTheme="minorHAnsi" w:hAnsiTheme="minorHAnsi" w:cstheme="minorHAnsi"/>
                            <w:bCs/>
                            <w:spacing w:val="-12"/>
                            <w:sz w:val="20"/>
                          </w:rPr>
                          <w:t>Offshore – Bangalore, India</w:t>
                        </w:r>
                      </w:p>
                    </w:tc>
                  </w:tr>
                  <w:tr w:rsidR="00AC7A26" w:rsidRPr="00657FE3" w14:paraId="35137C34" w14:textId="77777777" w:rsidTr="009127DA">
                    <w:trPr>
                      <w:trHeight w:val="200"/>
                    </w:trPr>
                    <w:tc>
                      <w:tcPr>
                        <w:tcW w:w="1576" w:type="dxa"/>
                      </w:tcPr>
                      <w:p w14:paraId="70DAFF6A" w14:textId="77777777" w:rsidR="00AC7A26" w:rsidRPr="00657FE3" w:rsidRDefault="00AC7A26" w:rsidP="00AC7A26">
                        <w:pPr>
                          <w:pStyle w:val="WW-BodyText2"/>
                          <w:jc w:val="both"/>
                          <w:rPr>
                            <w:rFonts w:asciiTheme="minorHAnsi" w:hAnsiTheme="minorHAnsi" w:cstheme="minorHAnsi"/>
                            <w:bCs/>
                            <w:spacing w:val="-12"/>
                            <w:sz w:val="20"/>
                          </w:rPr>
                        </w:pPr>
                        <w:r>
                          <w:rPr>
                            <w:rFonts w:asciiTheme="minorHAnsi" w:hAnsiTheme="minorHAnsi" w:cstheme="minorHAnsi"/>
                            <w:bCs/>
                            <w:spacing w:val="-12"/>
                            <w:sz w:val="20"/>
                          </w:rPr>
                          <w:t xml:space="preserve">Fidelity </w:t>
                        </w:r>
                      </w:p>
                    </w:tc>
                    <w:tc>
                      <w:tcPr>
                        <w:tcW w:w="1958" w:type="dxa"/>
                      </w:tcPr>
                      <w:p w14:paraId="1C857C6C" w14:textId="77777777" w:rsidR="00AC7A26" w:rsidRPr="00657FE3" w:rsidRDefault="00AC7A26" w:rsidP="00AC7A26">
                        <w:pPr>
                          <w:pStyle w:val="WW-BodyText2"/>
                          <w:jc w:val="both"/>
                          <w:rPr>
                            <w:rFonts w:asciiTheme="minorHAnsi" w:hAnsiTheme="minorHAnsi" w:cstheme="minorHAnsi"/>
                            <w:bCs/>
                            <w:spacing w:val="-12"/>
                            <w:sz w:val="20"/>
                          </w:rPr>
                        </w:pPr>
                        <w:r>
                          <w:rPr>
                            <w:rFonts w:asciiTheme="minorHAnsi" w:hAnsiTheme="minorHAnsi" w:cstheme="minorHAnsi"/>
                            <w:bCs/>
                            <w:spacing w:val="-12"/>
                            <w:sz w:val="20"/>
                          </w:rPr>
                          <w:t xml:space="preserve">Big Data &amp; Automation Engineer </w:t>
                        </w:r>
                      </w:p>
                    </w:tc>
                    <w:tc>
                      <w:tcPr>
                        <w:tcW w:w="1703" w:type="dxa"/>
                      </w:tcPr>
                      <w:p w14:paraId="4802F8E6" w14:textId="77777777" w:rsidR="00AC7A26" w:rsidRPr="00657FE3" w:rsidRDefault="00AC7A26" w:rsidP="00AC7A26">
                        <w:pPr>
                          <w:pStyle w:val="WW-BodyText2"/>
                          <w:jc w:val="both"/>
                          <w:rPr>
                            <w:rFonts w:asciiTheme="minorHAnsi" w:hAnsiTheme="minorHAnsi" w:cstheme="minorHAnsi"/>
                            <w:bCs/>
                            <w:spacing w:val="-12"/>
                            <w:sz w:val="20"/>
                          </w:rPr>
                        </w:pPr>
                        <w:r w:rsidRPr="00657FE3">
                          <w:rPr>
                            <w:rFonts w:asciiTheme="minorHAnsi" w:hAnsiTheme="minorHAnsi" w:cstheme="minorHAnsi"/>
                            <w:bCs/>
                            <w:spacing w:val="-12"/>
                            <w:sz w:val="20"/>
                          </w:rPr>
                          <w:t>Offshore – Bangalore, India</w:t>
                        </w:r>
                      </w:p>
                    </w:tc>
                  </w:tr>
                  <w:tr w:rsidR="00AC7A26" w:rsidRPr="00657FE3" w14:paraId="1B6826C6" w14:textId="77777777" w:rsidTr="009127DA">
                    <w:trPr>
                      <w:trHeight w:val="284"/>
                    </w:trPr>
                    <w:tc>
                      <w:tcPr>
                        <w:tcW w:w="1576" w:type="dxa"/>
                      </w:tcPr>
                      <w:p w14:paraId="479098E7" w14:textId="77777777" w:rsidR="00AC7A26" w:rsidRPr="00657FE3" w:rsidRDefault="00AC7A26" w:rsidP="00AC7A26">
                        <w:pPr>
                          <w:pStyle w:val="WW-BodyText2"/>
                          <w:jc w:val="both"/>
                          <w:rPr>
                            <w:rFonts w:asciiTheme="minorHAnsi" w:hAnsiTheme="minorHAnsi" w:cstheme="minorHAnsi"/>
                            <w:bCs/>
                            <w:spacing w:val="-12"/>
                            <w:sz w:val="20"/>
                          </w:rPr>
                        </w:pPr>
                        <w:r>
                          <w:rPr>
                            <w:rFonts w:asciiTheme="minorHAnsi" w:hAnsiTheme="minorHAnsi" w:cstheme="minorHAnsi"/>
                            <w:bCs/>
                            <w:spacing w:val="-12"/>
                            <w:sz w:val="20"/>
                          </w:rPr>
                          <w:t xml:space="preserve">Barclays </w:t>
                        </w:r>
                      </w:p>
                    </w:tc>
                    <w:tc>
                      <w:tcPr>
                        <w:tcW w:w="1958" w:type="dxa"/>
                      </w:tcPr>
                      <w:p w14:paraId="1146B0BC" w14:textId="77777777" w:rsidR="00AC7A26" w:rsidRPr="00657FE3" w:rsidRDefault="00AC7A26" w:rsidP="00AC7A26">
                        <w:pPr>
                          <w:pStyle w:val="WW-BodyText2"/>
                          <w:jc w:val="both"/>
                          <w:rPr>
                            <w:rFonts w:asciiTheme="minorHAnsi" w:hAnsiTheme="minorHAnsi" w:cstheme="minorHAnsi"/>
                            <w:bCs/>
                            <w:spacing w:val="-12"/>
                            <w:sz w:val="20"/>
                          </w:rPr>
                        </w:pPr>
                        <w:r>
                          <w:rPr>
                            <w:rFonts w:asciiTheme="minorHAnsi" w:hAnsiTheme="minorHAnsi" w:cstheme="minorHAnsi"/>
                            <w:bCs/>
                            <w:spacing w:val="-12"/>
                            <w:sz w:val="20"/>
                          </w:rPr>
                          <w:t>Big Data &amp; Automation Engineer</w:t>
                        </w:r>
                      </w:p>
                    </w:tc>
                    <w:tc>
                      <w:tcPr>
                        <w:tcW w:w="1703" w:type="dxa"/>
                      </w:tcPr>
                      <w:p w14:paraId="5FF6D577" w14:textId="77777777" w:rsidR="00AC7A26" w:rsidRPr="00657FE3" w:rsidRDefault="00AC7A26" w:rsidP="00AC7A26">
                        <w:pPr>
                          <w:pStyle w:val="WW-BodyText2"/>
                          <w:jc w:val="both"/>
                          <w:rPr>
                            <w:rFonts w:asciiTheme="minorHAnsi" w:hAnsiTheme="minorHAnsi" w:cstheme="minorHAnsi"/>
                            <w:bCs/>
                            <w:spacing w:val="-12"/>
                            <w:sz w:val="20"/>
                          </w:rPr>
                        </w:pPr>
                        <w:r w:rsidRPr="00657FE3">
                          <w:rPr>
                            <w:rFonts w:asciiTheme="minorHAnsi" w:hAnsiTheme="minorHAnsi" w:cstheme="minorHAnsi"/>
                            <w:bCs/>
                            <w:spacing w:val="-12"/>
                            <w:sz w:val="20"/>
                          </w:rPr>
                          <w:t xml:space="preserve">Offshore – </w:t>
                        </w:r>
                        <w:r>
                          <w:rPr>
                            <w:rFonts w:asciiTheme="minorHAnsi" w:hAnsiTheme="minorHAnsi" w:cstheme="minorHAnsi"/>
                            <w:bCs/>
                            <w:spacing w:val="-12"/>
                            <w:sz w:val="20"/>
                          </w:rPr>
                          <w:t>Pune</w:t>
                        </w:r>
                        <w:r w:rsidRPr="00657FE3">
                          <w:rPr>
                            <w:rFonts w:asciiTheme="minorHAnsi" w:hAnsiTheme="minorHAnsi" w:cstheme="minorHAnsi"/>
                            <w:bCs/>
                            <w:spacing w:val="-12"/>
                            <w:sz w:val="20"/>
                          </w:rPr>
                          <w:t>, India</w:t>
                        </w:r>
                      </w:p>
                    </w:tc>
                  </w:tr>
                </w:tbl>
                <w:p w14:paraId="05A44D07" w14:textId="77777777" w:rsidR="003F4B6E" w:rsidRPr="00BB4035" w:rsidRDefault="003F4B6E" w:rsidP="00BB4035">
                  <w:pPr>
                    <w:autoSpaceDE w:val="0"/>
                    <w:autoSpaceDN w:val="0"/>
                    <w:adjustRightInd w:val="0"/>
                    <w:rPr>
                      <w:b/>
                      <w:bCs/>
                      <w:sz w:val="20"/>
                      <w:szCs w:val="20"/>
                    </w:rPr>
                  </w:pPr>
                </w:p>
              </w:tc>
              <w:tc>
                <w:tcPr>
                  <w:tcW w:w="5918" w:type="dxa"/>
                  <w:gridSpan w:val="3"/>
                  <w:shd w:val="clear" w:color="auto" w:fill="D9D9D9" w:themeFill="background1" w:themeFillShade="D9"/>
                </w:tcPr>
                <w:tbl>
                  <w:tblPr>
                    <w:tblW w:w="5819" w:type="dxa"/>
                    <w:tblLayout w:type="fixed"/>
                    <w:tblLook w:val="0000" w:firstRow="0" w:lastRow="0" w:firstColumn="0" w:lastColumn="0" w:noHBand="0" w:noVBand="0"/>
                  </w:tblPr>
                  <w:tblGrid>
                    <w:gridCol w:w="2715"/>
                    <w:gridCol w:w="3104"/>
                  </w:tblGrid>
                  <w:tr w:rsidR="003F4B6E" w:rsidRPr="00657FE3" w14:paraId="36AD0852" w14:textId="77777777" w:rsidTr="009127DA">
                    <w:trPr>
                      <w:trHeight w:val="945"/>
                    </w:trPr>
                    <w:tc>
                      <w:tcPr>
                        <w:tcW w:w="2715" w:type="dxa"/>
                      </w:tcPr>
                      <w:tbl>
                        <w:tblPr>
                          <w:tblW w:w="2414" w:type="dxa"/>
                          <w:tblLayout w:type="fixed"/>
                          <w:tblCellMar>
                            <w:left w:w="0" w:type="dxa"/>
                            <w:right w:w="0" w:type="dxa"/>
                          </w:tblCellMar>
                          <w:tblLook w:val="0000" w:firstRow="0" w:lastRow="0" w:firstColumn="0" w:lastColumn="0" w:noHBand="0" w:noVBand="0"/>
                        </w:tblPr>
                        <w:tblGrid>
                          <w:gridCol w:w="2414"/>
                        </w:tblGrid>
                        <w:tr w:rsidR="003F4B6E" w:rsidRPr="00657FE3" w14:paraId="57C53E52" w14:textId="77777777" w:rsidTr="009127DA">
                          <w:trPr>
                            <w:cantSplit/>
                            <w:trHeight w:val="1003"/>
                          </w:trPr>
                          <w:tc>
                            <w:tcPr>
                              <w:tcW w:w="2414" w:type="dxa"/>
                            </w:tcPr>
                            <w:p w14:paraId="01A530F7" w14:textId="77777777" w:rsidR="001C262B" w:rsidRDefault="001C262B" w:rsidP="001C262B">
                              <w:pPr>
                                <w:pStyle w:val="ListParagraph"/>
                                <w:numPr>
                                  <w:ilvl w:val="0"/>
                                  <w:numId w:val="1"/>
                                </w:numPr>
                                <w:autoSpaceDE w:val="0"/>
                                <w:autoSpaceDN w:val="0"/>
                                <w:adjustRightInd w:val="0"/>
                                <w:spacing w:after="0" w:line="240" w:lineRule="auto"/>
                                <w:ind w:left="170" w:hanging="170"/>
                                <w:rPr>
                                  <w:rFonts w:cstheme="minorHAnsi"/>
                                  <w:color w:val="000000"/>
                                  <w:sz w:val="20"/>
                                  <w:szCs w:val="20"/>
                                </w:rPr>
                              </w:pPr>
                              <w:r w:rsidRPr="00657FE3">
                                <w:rPr>
                                  <w:rFonts w:cstheme="minorHAnsi"/>
                                  <w:color w:val="000000"/>
                                  <w:sz w:val="20"/>
                                  <w:szCs w:val="20"/>
                                </w:rPr>
                                <w:lastRenderedPageBreak/>
                                <w:t xml:space="preserve">DevOps </w:t>
                              </w:r>
                              <w:r>
                                <w:rPr>
                                  <w:rFonts w:cstheme="minorHAnsi"/>
                                  <w:color w:val="000000"/>
                                  <w:sz w:val="20"/>
                                  <w:szCs w:val="20"/>
                                </w:rPr>
                                <w:t xml:space="preserve">Implementation </w:t>
                              </w:r>
                              <w:r w:rsidRPr="00657FE3">
                                <w:rPr>
                                  <w:rFonts w:cstheme="minorHAnsi"/>
                                  <w:color w:val="000000"/>
                                  <w:sz w:val="20"/>
                                  <w:szCs w:val="20"/>
                                </w:rPr>
                                <w:t xml:space="preserve"> </w:t>
                              </w:r>
                            </w:p>
                            <w:p w14:paraId="725F9432" w14:textId="754E8614" w:rsidR="003F4B6E" w:rsidRPr="00657FE3" w:rsidRDefault="001C262B" w:rsidP="001C262B">
                              <w:pPr>
                                <w:pStyle w:val="ListParagraph"/>
                                <w:numPr>
                                  <w:ilvl w:val="0"/>
                                  <w:numId w:val="1"/>
                                </w:numPr>
                                <w:autoSpaceDE w:val="0"/>
                                <w:autoSpaceDN w:val="0"/>
                                <w:adjustRightInd w:val="0"/>
                                <w:spacing w:after="0" w:line="240" w:lineRule="auto"/>
                                <w:ind w:left="170" w:hanging="170"/>
                                <w:rPr>
                                  <w:rFonts w:cstheme="minorHAnsi"/>
                                  <w:color w:val="000000"/>
                                  <w:sz w:val="20"/>
                                  <w:szCs w:val="20"/>
                                </w:rPr>
                              </w:pPr>
                              <w:r>
                                <w:rPr>
                                  <w:rFonts w:cstheme="minorHAnsi"/>
                                  <w:color w:val="000000"/>
                                  <w:sz w:val="20"/>
                                  <w:szCs w:val="20"/>
                                </w:rPr>
                                <w:t>Data Modelling and Data Profiling</w:t>
                              </w:r>
                            </w:p>
                          </w:tc>
                        </w:tr>
                      </w:tbl>
                      <w:p w14:paraId="44F4A8E1" w14:textId="77777777" w:rsidR="003F4B6E" w:rsidRPr="00657FE3" w:rsidRDefault="003F4B6E" w:rsidP="005A2113">
                        <w:pPr>
                          <w:autoSpaceDE w:val="0"/>
                          <w:autoSpaceDN w:val="0"/>
                          <w:adjustRightInd w:val="0"/>
                          <w:spacing w:after="0" w:line="240" w:lineRule="auto"/>
                          <w:rPr>
                            <w:rFonts w:cstheme="minorHAnsi"/>
                            <w:color w:val="000000"/>
                            <w:sz w:val="20"/>
                            <w:szCs w:val="20"/>
                          </w:rPr>
                        </w:pPr>
                      </w:p>
                    </w:tc>
                    <w:tc>
                      <w:tcPr>
                        <w:tcW w:w="3104" w:type="dxa"/>
                      </w:tcPr>
                      <w:p w14:paraId="78FF9873" w14:textId="77777777" w:rsidR="003F4B6E" w:rsidRDefault="003F4B6E" w:rsidP="00803C0E">
                        <w:pPr>
                          <w:pStyle w:val="ListParagraph"/>
                          <w:numPr>
                            <w:ilvl w:val="0"/>
                            <w:numId w:val="1"/>
                          </w:numPr>
                          <w:autoSpaceDE w:val="0"/>
                          <w:autoSpaceDN w:val="0"/>
                          <w:adjustRightInd w:val="0"/>
                          <w:spacing w:after="0" w:line="240" w:lineRule="auto"/>
                          <w:ind w:left="170" w:hanging="170"/>
                          <w:rPr>
                            <w:rFonts w:cstheme="minorHAnsi"/>
                            <w:color w:val="000000"/>
                            <w:sz w:val="20"/>
                            <w:szCs w:val="20"/>
                          </w:rPr>
                        </w:pPr>
                        <w:r w:rsidRPr="00657FE3">
                          <w:rPr>
                            <w:rFonts w:cstheme="minorHAnsi"/>
                            <w:color w:val="000000"/>
                            <w:sz w:val="20"/>
                            <w:szCs w:val="20"/>
                          </w:rPr>
                          <w:t>Test Automation</w:t>
                        </w:r>
                      </w:p>
                      <w:p w14:paraId="00887662" w14:textId="77777777" w:rsidR="00FF3807" w:rsidRDefault="00FF3807" w:rsidP="00803C0E">
                        <w:pPr>
                          <w:pStyle w:val="ListParagraph"/>
                          <w:numPr>
                            <w:ilvl w:val="0"/>
                            <w:numId w:val="1"/>
                          </w:numPr>
                          <w:autoSpaceDE w:val="0"/>
                          <w:autoSpaceDN w:val="0"/>
                          <w:adjustRightInd w:val="0"/>
                          <w:spacing w:after="0" w:line="240" w:lineRule="auto"/>
                          <w:ind w:left="170" w:hanging="170"/>
                          <w:rPr>
                            <w:rFonts w:cstheme="minorHAnsi"/>
                            <w:color w:val="000000"/>
                            <w:sz w:val="20"/>
                            <w:szCs w:val="20"/>
                          </w:rPr>
                        </w:pPr>
                        <w:r>
                          <w:rPr>
                            <w:rFonts w:cstheme="minorHAnsi"/>
                            <w:color w:val="000000"/>
                            <w:sz w:val="20"/>
                            <w:szCs w:val="20"/>
                          </w:rPr>
                          <w:t>Jenkins Pipeline</w:t>
                        </w:r>
                      </w:p>
                      <w:p w14:paraId="0E3231CC" w14:textId="77777777" w:rsidR="00FF3807" w:rsidRPr="00803C0E" w:rsidRDefault="00FF3807" w:rsidP="00803C0E">
                        <w:pPr>
                          <w:pStyle w:val="ListParagraph"/>
                          <w:numPr>
                            <w:ilvl w:val="0"/>
                            <w:numId w:val="1"/>
                          </w:numPr>
                          <w:autoSpaceDE w:val="0"/>
                          <w:autoSpaceDN w:val="0"/>
                          <w:adjustRightInd w:val="0"/>
                          <w:spacing w:after="0" w:line="240" w:lineRule="auto"/>
                          <w:ind w:left="170" w:hanging="170"/>
                          <w:rPr>
                            <w:rFonts w:cstheme="minorHAnsi"/>
                            <w:color w:val="000000"/>
                            <w:sz w:val="20"/>
                            <w:szCs w:val="20"/>
                          </w:rPr>
                        </w:pPr>
                        <w:r>
                          <w:rPr>
                            <w:rFonts w:cstheme="minorHAnsi"/>
                            <w:color w:val="000000"/>
                            <w:sz w:val="20"/>
                            <w:szCs w:val="20"/>
                          </w:rPr>
                          <w:t>Big Data &amp; BI Reporting</w:t>
                        </w:r>
                      </w:p>
                    </w:tc>
                  </w:tr>
                </w:tbl>
                <w:p w14:paraId="27251363" w14:textId="77777777" w:rsidR="003F4B6E" w:rsidRPr="00657FE3" w:rsidRDefault="003F4B6E" w:rsidP="005A2113">
                  <w:pPr>
                    <w:ind w:right="-897"/>
                    <w:rPr>
                      <w:b/>
                      <w:bCs/>
                      <w:sz w:val="20"/>
                      <w:szCs w:val="20"/>
                    </w:rPr>
                  </w:pPr>
                </w:p>
                <w:tbl>
                  <w:tblPr>
                    <w:tblStyle w:val="TableGrid"/>
                    <w:tblpPr w:leftFromText="180" w:rightFromText="180" w:vertAnchor="text" w:tblpY="-223"/>
                    <w:tblOverlap w:val="never"/>
                    <w:tblW w:w="5781" w:type="dxa"/>
                    <w:tblLayout w:type="fixed"/>
                    <w:tblLook w:val="04A0" w:firstRow="1" w:lastRow="0" w:firstColumn="1" w:lastColumn="0" w:noHBand="0" w:noVBand="1"/>
                  </w:tblPr>
                  <w:tblGrid>
                    <w:gridCol w:w="2145"/>
                    <w:gridCol w:w="3636"/>
                  </w:tblGrid>
                  <w:tr w:rsidR="003F4B6E" w:rsidRPr="00657FE3" w14:paraId="5318CAE7" w14:textId="77777777" w:rsidTr="009127DA">
                    <w:trPr>
                      <w:trHeight w:val="241"/>
                    </w:trPr>
                    <w:tc>
                      <w:tcPr>
                        <w:tcW w:w="5781" w:type="dxa"/>
                        <w:gridSpan w:val="2"/>
                        <w:shd w:val="clear" w:color="auto" w:fill="A6A6A6" w:themeFill="background1" w:themeFillShade="A6"/>
                      </w:tcPr>
                      <w:p w14:paraId="546573D0" w14:textId="77777777" w:rsidR="003F4B6E" w:rsidRPr="00875E11" w:rsidRDefault="003F4B6E" w:rsidP="005A2113">
                        <w:pPr>
                          <w:pStyle w:val="WW-BodyText2"/>
                          <w:jc w:val="both"/>
                          <w:rPr>
                            <w:rFonts w:asciiTheme="minorHAnsi" w:hAnsiTheme="minorHAnsi" w:cstheme="minorHAnsi"/>
                            <w:bCs/>
                            <w:sz w:val="20"/>
                          </w:rPr>
                        </w:pPr>
                        <w:r w:rsidRPr="00875E11">
                          <w:rPr>
                            <w:rFonts w:asciiTheme="minorHAnsi" w:hAnsiTheme="minorHAnsi" w:cstheme="minorHAnsi"/>
                            <w:bCs/>
                            <w:sz w:val="20"/>
                          </w:rPr>
                          <w:t>Technical skills</w:t>
                        </w:r>
                      </w:p>
                    </w:tc>
                  </w:tr>
                  <w:tr w:rsidR="003F4B6E" w:rsidRPr="00657FE3" w14:paraId="60486DA1" w14:textId="77777777" w:rsidTr="009127DA">
                    <w:trPr>
                      <w:trHeight w:val="268"/>
                    </w:trPr>
                    <w:tc>
                      <w:tcPr>
                        <w:tcW w:w="2145" w:type="dxa"/>
                      </w:tcPr>
                      <w:p w14:paraId="792CDFAC" w14:textId="77777777" w:rsidR="003F4B6E" w:rsidRPr="00657FE3" w:rsidRDefault="003F4B6E" w:rsidP="005A2113">
                        <w:pPr>
                          <w:pStyle w:val="WW-BodyText2"/>
                          <w:jc w:val="both"/>
                          <w:rPr>
                            <w:rFonts w:asciiTheme="minorHAnsi" w:hAnsiTheme="minorHAnsi" w:cstheme="minorHAnsi"/>
                            <w:bCs/>
                            <w:sz w:val="20"/>
                          </w:rPr>
                        </w:pPr>
                        <w:r w:rsidRPr="00657FE3">
                          <w:rPr>
                            <w:rFonts w:asciiTheme="minorHAnsi" w:hAnsiTheme="minorHAnsi" w:cstheme="minorHAnsi"/>
                            <w:bCs/>
                            <w:sz w:val="20"/>
                          </w:rPr>
                          <w:t>Operating Systems</w:t>
                        </w:r>
                      </w:p>
                    </w:tc>
                    <w:tc>
                      <w:tcPr>
                        <w:tcW w:w="3636" w:type="dxa"/>
                      </w:tcPr>
                      <w:p w14:paraId="498DCEEE" w14:textId="294C972B" w:rsidR="003F4B6E" w:rsidRPr="00657FE3" w:rsidRDefault="003F4B6E" w:rsidP="005A2113">
                        <w:pPr>
                          <w:tabs>
                            <w:tab w:val="left" w:pos="0"/>
                          </w:tabs>
                          <w:suppressAutoHyphens/>
                          <w:jc w:val="both"/>
                          <w:rPr>
                            <w:rFonts w:cstheme="minorHAnsi"/>
                            <w:bCs/>
                            <w:sz w:val="20"/>
                            <w:szCs w:val="20"/>
                          </w:rPr>
                        </w:pPr>
                        <w:r>
                          <w:rPr>
                            <w:rFonts w:eastAsia="Times New Roman" w:cstheme="minorHAnsi"/>
                            <w:bCs/>
                            <w:sz w:val="20"/>
                            <w:szCs w:val="20"/>
                            <w:lang w:val="en-US" w:eastAsia="ar-SA"/>
                          </w:rPr>
                          <w:t xml:space="preserve">RHEL </w:t>
                        </w:r>
                        <w:r w:rsidRPr="00657FE3">
                          <w:rPr>
                            <w:rFonts w:eastAsia="Times New Roman" w:cstheme="minorHAnsi"/>
                            <w:bCs/>
                            <w:sz w:val="20"/>
                            <w:szCs w:val="20"/>
                            <w:lang w:val="en-US" w:eastAsia="ar-SA"/>
                          </w:rPr>
                          <w:t>Linux</w:t>
                        </w:r>
                        <w:r>
                          <w:rPr>
                            <w:rFonts w:eastAsia="Times New Roman" w:cstheme="minorHAnsi"/>
                            <w:bCs/>
                            <w:sz w:val="20"/>
                            <w:szCs w:val="20"/>
                            <w:lang w:val="en-US" w:eastAsia="ar-SA"/>
                          </w:rPr>
                          <w:t xml:space="preserve"> </w:t>
                        </w:r>
                        <w:r w:rsidRPr="00657FE3">
                          <w:rPr>
                            <w:rFonts w:eastAsia="Times New Roman" w:cstheme="minorHAnsi"/>
                            <w:bCs/>
                            <w:sz w:val="20"/>
                            <w:szCs w:val="20"/>
                            <w:lang w:val="en-US" w:eastAsia="ar-SA"/>
                          </w:rPr>
                          <w:t>/</w:t>
                        </w:r>
                        <w:r>
                          <w:rPr>
                            <w:rFonts w:eastAsia="Times New Roman" w:cstheme="minorHAnsi"/>
                            <w:bCs/>
                            <w:sz w:val="20"/>
                            <w:szCs w:val="20"/>
                            <w:lang w:val="en-US" w:eastAsia="ar-SA"/>
                          </w:rPr>
                          <w:t xml:space="preserve">Windows </w:t>
                        </w:r>
                      </w:p>
                    </w:tc>
                  </w:tr>
                  <w:tr w:rsidR="003F4B6E" w:rsidRPr="00657FE3" w14:paraId="1A82FB6C" w14:textId="77777777" w:rsidTr="009127DA">
                    <w:trPr>
                      <w:trHeight w:val="190"/>
                    </w:trPr>
                    <w:tc>
                      <w:tcPr>
                        <w:tcW w:w="2145" w:type="dxa"/>
                      </w:tcPr>
                      <w:p w14:paraId="55A2AC47" w14:textId="77777777" w:rsidR="003F4B6E" w:rsidRPr="00657FE3" w:rsidRDefault="003F4B6E" w:rsidP="005A2113">
                        <w:pPr>
                          <w:pStyle w:val="WW-BodyText2"/>
                          <w:jc w:val="both"/>
                          <w:rPr>
                            <w:rFonts w:asciiTheme="minorHAnsi" w:hAnsiTheme="minorHAnsi" w:cstheme="minorHAnsi"/>
                            <w:bCs/>
                            <w:sz w:val="20"/>
                          </w:rPr>
                        </w:pPr>
                        <w:r>
                          <w:rPr>
                            <w:rFonts w:asciiTheme="minorHAnsi" w:hAnsiTheme="minorHAnsi" w:cstheme="minorHAnsi"/>
                            <w:bCs/>
                            <w:sz w:val="20"/>
                          </w:rPr>
                          <w:t>CI/CD</w:t>
                        </w:r>
                        <w:r w:rsidRPr="00657FE3">
                          <w:rPr>
                            <w:rFonts w:asciiTheme="minorHAnsi" w:hAnsiTheme="minorHAnsi" w:cstheme="minorHAnsi"/>
                            <w:bCs/>
                            <w:sz w:val="20"/>
                          </w:rPr>
                          <w:t xml:space="preserve"> tools</w:t>
                        </w:r>
                      </w:p>
                    </w:tc>
                    <w:tc>
                      <w:tcPr>
                        <w:tcW w:w="3636" w:type="dxa"/>
                      </w:tcPr>
                      <w:p w14:paraId="5CB8041F" w14:textId="77777777" w:rsidR="003F4B6E" w:rsidRPr="00657FE3" w:rsidRDefault="003F4B6E" w:rsidP="005A2113">
                        <w:pPr>
                          <w:pStyle w:val="WW-BodyText2"/>
                          <w:jc w:val="both"/>
                          <w:rPr>
                            <w:rFonts w:asciiTheme="minorHAnsi" w:hAnsiTheme="minorHAnsi" w:cstheme="minorHAnsi"/>
                            <w:bCs/>
                            <w:sz w:val="20"/>
                          </w:rPr>
                        </w:pPr>
                        <w:r w:rsidRPr="00657FE3">
                          <w:rPr>
                            <w:rFonts w:asciiTheme="minorHAnsi" w:hAnsiTheme="minorHAnsi" w:cstheme="minorHAnsi"/>
                            <w:bCs/>
                            <w:sz w:val="20"/>
                          </w:rPr>
                          <w:t xml:space="preserve">Jenkins </w:t>
                        </w:r>
                      </w:p>
                    </w:tc>
                  </w:tr>
                  <w:tr w:rsidR="003F4B6E" w:rsidRPr="00657FE3" w14:paraId="0AA336EF" w14:textId="77777777" w:rsidTr="009127DA">
                    <w:trPr>
                      <w:trHeight w:val="190"/>
                    </w:trPr>
                    <w:tc>
                      <w:tcPr>
                        <w:tcW w:w="2145" w:type="dxa"/>
                      </w:tcPr>
                      <w:p w14:paraId="35099EE2" w14:textId="77777777" w:rsidR="003F4B6E" w:rsidRPr="00657FE3" w:rsidRDefault="003F4B6E" w:rsidP="005A2113">
                        <w:pPr>
                          <w:pStyle w:val="WW-BodyText2"/>
                          <w:jc w:val="both"/>
                          <w:rPr>
                            <w:rFonts w:asciiTheme="minorHAnsi" w:hAnsiTheme="minorHAnsi" w:cstheme="minorHAnsi"/>
                            <w:bCs/>
                            <w:sz w:val="20"/>
                          </w:rPr>
                        </w:pPr>
                        <w:r w:rsidRPr="00657FE3">
                          <w:rPr>
                            <w:rFonts w:asciiTheme="minorHAnsi" w:hAnsiTheme="minorHAnsi" w:cstheme="minorHAnsi"/>
                            <w:bCs/>
                            <w:sz w:val="20"/>
                          </w:rPr>
                          <w:t>Version Control Tools</w:t>
                        </w:r>
                      </w:p>
                    </w:tc>
                    <w:tc>
                      <w:tcPr>
                        <w:tcW w:w="3636" w:type="dxa"/>
                      </w:tcPr>
                      <w:p w14:paraId="4D211EB0" w14:textId="77777777" w:rsidR="003F4B6E" w:rsidRPr="00657FE3" w:rsidRDefault="003F4B6E" w:rsidP="005A2113">
                        <w:pPr>
                          <w:tabs>
                            <w:tab w:val="left" w:pos="0"/>
                          </w:tabs>
                          <w:suppressAutoHyphens/>
                          <w:jc w:val="both"/>
                          <w:rPr>
                            <w:rFonts w:cstheme="minorHAnsi"/>
                            <w:bCs/>
                            <w:sz w:val="20"/>
                            <w:szCs w:val="20"/>
                          </w:rPr>
                        </w:pPr>
                        <w:r w:rsidRPr="00657FE3">
                          <w:rPr>
                            <w:rFonts w:eastAsia="Times New Roman" w:cstheme="minorHAnsi"/>
                            <w:bCs/>
                            <w:sz w:val="20"/>
                            <w:szCs w:val="20"/>
                            <w:lang w:val="en-US" w:eastAsia="ar-SA"/>
                          </w:rPr>
                          <w:t xml:space="preserve"> GIT / GITHUB</w:t>
                        </w:r>
                      </w:p>
                    </w:tc>
                  </w:tr>
                  <w:tr w:rsidR="003F4B6E" w:rsidRPr="00657FE3" w14:paraId="7C522123" w14:textId="77777777" w:rsidTr="009127DA">
                    <w:trPr>
                      <w:trHeight w:val="80"/>
                    </w:trPr>
                    <w:tc>
                      <w:tcPr>
                        <w:tcW w:w="2145" w:type="dxa"/>
                      </w:tcPr>
                      <w:p w14:paraId="327F1F01" w14:textId="77777777" w:rsidR="003F4B6E" w:rsidRPr="00657FE3" w:rsidRDefault="003F4B6E" w:rsidP="005A2113">
                        <w:pPr>
                          <w:pStyle w:val="WW-BodyText2"/>
                          <w:jc w:val="both"/>
                          <w:rPr>
                            <w:rFonts w:asciiTheme="minorHAnsi" w:hAnsiTheme="minorHAnsi" w:cstheme="minorHAnsi"/>
                            <w:bCs/>
                            <w:sz w:val="20"/>
                          </w:rPr>
                        </w:pPr>
                        <w:r w:rsidRPr="00657FE3">
                          <w:rPr>
                            <w:rFonts w:asciiTheme="minorHAnsi" w:hAnsiTheme="minorHAnsi" w:cstheme="minorHAnsi"/>
                            <w:bCs/>
                            <w:sz w:val="20"/>
                          </w:rPr>
                          <w:t>Build Tools</w:t>
                        </w:r>
                      </w:p>
                    </w:tc>
                    <w:tc>
                      <w:tcPr>
                        <w:tcW w:w="3636" w:type="dxa"/>
                      </w:tcPr>
                      <w:p w14:paraId="51D53B56" w14:textId="146B08FD" w:rsidR="003F4B6E" w:rsidRPr="00657FE3" w:rsidRDefault="003F4B6E" w:rsidP="005A2113">
                        <w:pPr>
                          <w:pStyle w:val="WW-BodyText2"/>
                          <w:jc w:val="both"/>
                          <w:rPr>
                            <w:rFonts w:asciiTheme="minorHAnsi" w:hAnsiTheme="minorHAnsi" w:cstheme="minorHAnsi"/>
                            <w:bCs/>
                            <w:sz w:val="20"/>
                          </w:rPr>
                        </w:pPr>
                        <w:r w:rsidRPr="00657FE3">
                          <w:rPr>
                            <w:rFonts w:asciiTheme="minorHAnsi" w:hAnsiTheme="minorHAnsi" w:cstheme="minorHAnsi"/>
                            <w:bCs/>
                            <w:sz w:val="20"/>
                          </w:rPr>
                          <w:t xml:space="preserve">Maven </w:t>
                        </w:r>
                      </w:p>
                    </w:tc>
                  </w:tr>
                  <w:tr w:rsidR="003F4B6E" w:rsidRPr="00657FE3" w14:paraId="6601C27B" w14:textId="77777777" w:rsidTr="009127DA">
                    <w:trPr>
                      <w:trHeight w:val="190"/>
                    </w:trPr>
                    <w:tc>
                      <w:tcPr>
                        <w:tcW w:w="2145" w:type="dxa"/>
                      </w:tcPr>
                      <w:p w14:paraId="75CE462E" w14:textId="77777777" w:rsidR="003F4B6E" w:rsidRPr="00657FE3" w:rsidRDefault="003F4B6E" w:rsidP="005A2113">
                        <w:pPr>
                          <w:pStyle w:val="WW-BodyText2"/>
                          <w:jc w:val="both"/>
                          <w:rPr>
                            <w:rFonts w:asciiTheme="minorHAnsi" w:hAnsiTheme="minorHAnsi" w:cstheme="minorHAnsi"/>
                            <w:bCs/>
                            <w:sz w:val="20"/>
                          </w:rPr>
                        </w:pPr>
                        <w:r w:rsidRPr="00657FE3">
                          <w:rPr>
                            <w:rFonts w:asciiTheme="minorHAnsi" w:hAnsiTheme="minorHAnsi" w:cstheme="minorHAnsi"/>
                            <w:bCs/>
                            <w:sz w:val="20"/>
                          </w:rPr>
                          <w:t>Deployment</w:t>
                        </w:r>
                      </w:p>
                    </w:tc>
                    <w:tc>
                      <w:tcPr>
                        <w:tcW w:w="3636" w:type="dxa"/>
                      </w:tcPr>
                      <w:p w14:paraId="05674654" w14:textId="77777777" w:rsidR="003F4B6E" w:rsidRPr="00657FE3" w:rsidRDefault="003F4B6E" w:rsidP="005A2113">
                        <w:pPr>
                          <w:pStyle w:val="WW-BodyText2"/>
                          <w:jc w:val="both"/>
                          <w:rPr>
                            <w:rFonts w:asciiTheme="minorHAnsi" w:hAnsiTheme="minorHAnsi" w:cstheme="minorHAnsi"/>
                            <w:bCs/>
                            <w:sz w:val="20"/>
                          </w:rPr>
                        </w:pPr>
                        <w:r w:rsidRPr="00657FE3">
                          <w:rPr>
                            <w:rFonts w:asciiTheme="minorHAnsi" w:hAnsiTheme="minorHAnsi" w:cstheme="minorHAnsi"/>
                            <w:bCs/>
                            <w:sz w:val="20"/>
                          </w:rPr>
                          <w:t xml:space="preserve">Apache Tomcat </w:t>
                        </w:r>
                      </w:p>
                    </w:tc>
                  </w:tr>
                  <w:tr w:rsidR="003F4B6E" w:rsidRPr="00657FE3" w14:paraId="080A2007" w14:textId="77777777" w:rsidTr="009127DA">
                    <w:trPr>
                      <w:trHeight w:val="190"/>
                    </w:trPr>
                    <w:tc>
                      <w:tcPr>
                        <w:tcW w:w="2145" w:type="dxa"/>
                      </w:tcPr>
                      <w:p w14:paraId="6C8ECAD6" w14:textId="77777777" w:rsidR="003F4B6E" w:rsidRPr="00657FE3" w:rsidRDefault="003F4B6E" w:rsidP="005A2113">
                        <w:pPr>
                          <w:pStyle w:val="WW-BodyText2"/>
                          <w:jc w:val="both"/>
                          <w:rPr>
                            <w:rFonts w:asciiTheme="minorHAnsi" w:hAnsiTheme="minorHAnsi" w:cstheme="minorHAnsi"/>
                            <w:bCs/>
                            <w:sz w:val="20"/>
                          </w:rPr>
                        </w:pPr>
                        <w:r w:rsidRPr="00657FE3">
                          <w:rPr>
                            <w:rFonts w:asciiTheme="minorHAnsi" w:hAnsiTheme="minorHAnsi" w:cstheme="minorHAnsi"/>
                            <w:bCs/>
                            <w:sz w:val="20"/>
                          </w:rPr>
                          <w:t>Test Framework</w:t>
                        </w:r>
                      </w:p>
                    </w:tc>
                    <w:tc>
                      <w:tcPr>
                        <w:tcW w:w="3636" w:type="dxa"/>
                      </w:tcPr>
                      <w:p w14:paraId="3D0871FF" w14:textId="4D16BA8A" w:rsidR="003F4B6E" w:rsidRPr="00657FE3" w:rsidRDefault="003F4B6E" w:rsidP="005A2113">
                        <w:pPr>
                          <w:pStyle w:val="WW-BodyText2"/>
                          <w:jc w:val="both"/>
                          <w:rPr>
                            <w:rFonts w:asciiTheme="minorHAnsi" w:hAnsiTheme="minorHAnsi" w:cstheme="minorHAnsi"/>
                            <w:bCs/>
                            <w:sz w:val="20"/>
                          </w:rPr>
                        </w:pPr>
                        <w:proofErr w:type="spellStart"/>
                        <w:r w:rsidRPr="00657FE3">
                          <w:rPr>
                            <w:rFonts w:asciiTheme="minorHAnsi" w:hAnsiTheme="minorHAnsi" w:cstheme="minorHAnsi"/>
                            <w:bCs/>
                            <w:sz w:val="20"/>
                          </w:rPr>
                          <w:t>Selenium,JUnit</w:t>
                        </w:r>
                        <w:proofErr w:type="spellEnd"/>
                        <w:r w:rsidRPr="00657FE3">
                          <w:rPr>
                            <w:rFonts w:asciiTheme="minorHAnsi" w:hAnsiTheme="minorHAnsi" w:cstheme="minorHAnsi"/>
                            <w:bCs/>
                            <w:sz w:val="20"/>
                          </w:rPr>
                          <w:t xml:space="preserve"> </w:t>
                        </w:r>
                        <w:r w:rsidR="00514A43">
                          <w:rPr>
                            <w:rFonts w:asciiTheme="minorHAnsi" w:hAnsiTheme="minorHAnsi" w:cstheme="minorHAnsi"/>
                            <w:bCs/>
                            <w:sz w:val="20"/>
                          </w:rPr>
                          <w:t>,TestNG</w:t>
                        </w:r>
                      </w:p>
                    </w:tc>
                  </w:tr>
                  <w:tr w:rsidR="003103D4" w:rsidRPr="00657FE3" w14:paraId="5917C5E0" w14:textId="77777777" w:rsidTr="009127DA">
                    <w:trPr>
                      <w:trHeight w:val="190"/>
                    </w:trPr>
                    <w:tc>
                      <w:tcPr>
                        <w:tcW w:w="2145" w:type="dxa"/>
                      </w:tcPr>
                      <w:p w14:paraId="077B5E99" w14:textId="77777777" w:rsidR="003103D4" w:rsidRPr="00657FE3" w:rsidRDefault="003103D4" w:rsidP="005A2113">
                        <w:pPr>
                          <w:pStyle w:val="WW-BodyText2"/>
                          <w:jc w:val="both"/>
                          <w:rPr>
                            <w:rFonts w:asciiTheme="minorHAnsi" w:hAnsiTheme="minorHAnsi" w:cstheme="minorHAnsi"/>
                            <w:bCs/>
                            <w:sz w:val="20"/>
                          </w:rPr>
                        </w:pPr>
                        <w:r>
                          <w:rPr>
                            <w:rFonts w:asciiTheme="minorHAnsi" w:hAnsiTheme="minorHAnsi" w:cstheme="minorHAnsi"/>
                            <w:bCs/>
                            <w:sz w:val="20"/>
                          </w:rPr>
                          <w:t>C</w:t>
                        </w:r>
                        <w:r w:rsidRPr="003103D4">
                          <w:rPr>
                            <w:rFonts w:asciiTheme="minorHAnsi" w:hAnsiTheme="minorHAnsi" w:cstheme="minorHAnsi"/>
                            <w:bCs/>
                            <w:sz w:val="20"/>
                          </w:rPr>
                          <w:t xml:space="preserve">onfiguration </w:t>
                        </w:r>
                        <w:r>
                          <w:rPr>
                            <w:rFonts w:asciiTheme="minorHAnsi" w:hAnsiTheme="minorHAnsi" w:cstheme="minorHAnsi"/>
                            <w:bCs/>
                            <w:sz w:val="20"/>
                          </w:rPr>
                          <w:t>M</w:t>
                        </w:r>
                        <w:r w:rsidRPr="003103D4">
                          <w:rPr>
                            <w:rFonts w:asciiTheme="minorHAnsi" w:hAnsiTheme="minorHAnsi" w:cstheme="minorHAnsi"/>
                            <w:bCs/>
                            <w:sz w:val="20"/>
                          </w:rPr>
                          <w:t>anagement</w:t>
                        </w:r>
                      </w:p>
                    </w:tc>
                    <w:tc>
                      <w:tcPr>
                        <w:tcW w:w="3636" w:type="dxa"/>
                      </w:tcPr>
                      <w:p w14:paraId="22E8D3F3" w14:textId="77777777" w:rsidR="003103D4" w:rsidRPr="00657FE3" w:rsidRDefault="003103D4" w:rsidP="005A2113">
                        <w:pPr>
                          <w:pStyle w:val="WW-BodyText2"/>
                          <w:jc w:val="both"/>
                          <w:rPr>
                            <w:rFonts w:asciiTheme="minorHAnsi" w:hAnsiTheme="minorHAnsi" w:cstheme="minorHAnsi"/>
                            <w:bCs/>
                            <w:sz w:val="20"/>
                          </w:rPr>
                        </w:pPr>
                        <w:r>
                          <w:rPr>
                            <w:rFonts w:asciiTheme="minorHAnsi" w:hAnsiTheme="minorHAnsi" w:cstheme="minorHAnsi"/>
                            <w:bCs/>
                            <w:sz w:val="20"/>
                          </w:rPr>
                          <w:t>Ansible</w:t>
                        </w:r>
                      </w:p>
                    </w:tc>
                  </w:tr>
                  <w:tr w:rsidR="003F4B6E" w:rsidRPr="00657FE3" w14:paraId="0DE68E6A" w14:textId="77777777" w:rsidTr="009127DA">
                    <w:trPr>
                      <w:trHeight w:val="190"/>
                    </w:trPr>
                    <w:tc>
                      <w:tcPr>
                        <w:tcW w:w="2145" w:type="dxa"/>
                      </w:tcPr>
                      <w:p w14:paraId="000F0FD9" w14:textId="77777777" w:rsidR="003F4B6E" w:rsidRPr="00657FE3" w:rsidRDefault="003F4B6E" w:rsidP="005A2113">
                        <w:pPr>
                          <w:pStyle w:val="WW-BodyText2"/>
                          <w:jc w:val="both"/>
                          <w:rPr>
                            <w:rFonts w:asciiTheme="minorHAnsi" w:hAnsiTheme="minorHAnsi" w:cstheme="minorHAnsi"/>
                            <w:bCs/>
                            <w:sz w:val="20"/>
                          </w:rPr>
                        </w:pPr>
                        <w:r w:rsidRPr="00657FE3">
                          <w:rPr>
                            <w:rFonts w:asciiTheme="minorHAnsi" w:hAnsiTheme="minorHAnsi" w:cstheme="minorHAnsi"/>
                            <w:bCs/>
                            <w:sz w:val="20"/>
                          </w:rPr>
                          <w:t>Code review tools</w:t>
                        </w:r>
                      </w:p>
                    </w:tc>
                    <w:tc>
                      <w:tcPr>
                        <w:tcW w:w="3636" w:type="dxa"/>
                      </w:tcPr>
                      <w:p w14:paraId="5CDFB9C4" w14:textId="77777777" w:rsidR="003F4B6E" w:rsidRPr="00657FE3" w:rsidRDefault="003F4B6E" w:rsidP="005A2113">
                        <w:pPr>
                          <w:pStyle w:val="WW-BodyText2"/>
                          <w:jc w:val="both"/>
                          <w:rPr>
                            <w:rFonts w:asciiTheme="minorHAnsi" w:hAnsiTheme="minorHAnsi" w:cstheme="minorHAnsi"/>
                            <w:bCs/>
                            <w:sz w:val="20"/>
                          </w:rPr>
                        </w:pPr>
                        <w:proofErr w:type="spellStart"/>
                        <w:r w:rsidRPr="00657FE3">
                          <w:rPr>
                            <w:rFonts w:asciiTheme="minorHAnsi" w:hAnsiTheme="minorHAnsi" w:cstheme="minorHAnsi"/>
                            <w:bCs/>
                            <w:sz w:val="20"/>
                          </w:rPr>
                          <w:t>Sonarqube</w:t>
                        </w:r>
                        <w:proofErr w:type="spellEnd"/>
                      </w:p>
                    </w:tc>
                  </w:tr>
                  <w:tr w:rsidR="003F4B6E" w:rsidRPr="00657FE3" w14:paraId="4F8D9983" w14:textId="77777777" w:rsidTr="009127DA">
                    <w:trPr>
                      <w:trHeight w:val="190"/>
                    </w:trPr>
                    <w:tc>
                      <w:tcPr>
                        <w:tcW w:w="2145" w:type="dxa"/>
                      </w:tcPr>
                      <w:p w14:paraId="60F2436F" w14:textId="77777777" w:rsidR="003F4B6E" w:rsidRPr="00657FE3" w:rsidRDefault="00FF3807" w:rsidP="00BD5830">
                        <w:pPr>
                          <w:pStyle w:val="WW-BodyText2"/>
                          <w:jc w:val="both"/>
                          <w:rPr>
                            <w:rFonts w:asciiTheme="minorHAnsi" w:hAnsiTheme="minorHAnsi" w:cstheme="minorHAnsi"/>
                            <w:bCs/>
                            <w:sz w:val="20"/>
                          </w:rPr>
                        </w:pPr>
                        <w:r>
                          <w:rPr>
                            <w:rFonts w:asciiTheme="minorHAnsi" w:hAnsiTheme="minorHAnsi" w:cstheme="minorHAnsi"/>
                            <w:bCs/>
                            <w:sz w:val="20"/>
                          </w:rPr>
                          <w:t>Containerization Tools</w:t>
                        </w:r>
                      </w:p>
                    </w:tc>
                    <w:tc>
                      <w:tcPr>
                        <w:tcW w:w="3636" w:type="dxa"/>
                      </w:tcPr>
                      <w:p w14:paraId="4911EBBD" w14:textId="77777777" w:rsidR="003F4B6E" w:rsidRPr="00657FE3" w:rsidRDefault="00FF3807" w:rsidP="005A2113">
                        <w:pPr>
                          <w:pStyle w:val="WW-BodyText2"/>
                          <w:jc w:val="both"/>
                          <w:rPr>
                            <w:rFonts w:asciiTheme="minorHAnsi" w:hAnsiTheme="minorHAnsi" w:cstheme="minorHAnsi"/>
                            <w:bCs/>
                            <w:sz w:val="20"/>
                          </w:rPr>
                        </w:pPr>
                        <w:r>
                          <w:rPr>
                            <w:rFonts w:asciiTheme="minorHAnsi" w:hAnsiTheme="minorHAnsi" w:cstheme="minorHAnsi"/>
                            <w:bCs/>
                            <w:sz w:val="20"/>
                          </w:rPr>
                          <w:t>Docker</w:t>
                        </w:r>
                      </w:p>
                    </w:tc>
                  </w:tr>
                  <w:tr w:rsidR="003F4B6E" w:rsidRPr="00657FE3" w14:paraId="5C2B8B04" w14:textId="77777777" w:rsidTr="009127DA">
                    <w:trPr>
                      <w:trHeight w:val="190"/>
                    </w:trPr>
                    <w:tc>
                      <w:tcPr>
                        <w:tcW w:w="2145" w:type="dxa"/>
                      </w:tcPr>
                      <w:p w14:paraId="064706FE" w14:textId="77777777" w:rsidR="003F4B6E" w:rsidRPr="00657FE3" w:rsidRDefault="00FF3807" w:rsidP="005A2113">
                        <w:pPr>
                          <w:pStyle w:val="WW-BodyText2"/>
                          <w:jc w:val="both"/>
                          <w:rPr>
                            <w:rFonts w:asciiTheme="minorHAnsi" w:hAnsiTheme="minorHAnsi" w:cstheme="minorHAnsi"/>
                            <w:bCs/>
                            <w:sz w:val="20"/>
                          </w:rPr>
                        </w:pPr>
                        <w:r>
                          <w:rPr>
                            <w:rFonts w:asciiTheme="minorHAnsi" w:hAnsiTheme="minorHAnsi" w:cstheme="minorHAnsi"/>
                            <w:bCs/>
                            <w:sz w:val="20"/>
                          </w:rPr>
                          <w:t>Orchestration Tools</w:t>
                        </w:r>
                      </w:p>
                    </w:tc>
                    <w:tc>
                      <w:tcPr>
                        <w:tcW w:w="3636" w:type="dxa"/>
                      </w:tcPr>
                      <w:p w14:paraId="6DE3EDED" w14:textId="77777777" w:rsidR="003F4B6E" w:rsidRPr="00657FE3" w:rsidRDefault="00FF3807" w:rsidP="005A2113">
                        <w:pPr>
                          <w:pStyle w:val="WW-BodyText2"/>
                          <w:jc w:val="both"/>
                          <w:rPr>
                            <w:rFonts w:asciiTheme="minorHAnsi" w:hAnsiTheme="minorHAnsi" w:cstheme="minorHAnsi"/>
                            <w:bCs/>
                            <w:sz w:val="20"/>
                          </w:rPr>
                        </w:pPr>
                        <w:r>
                          <w:rPr>
                            <w:rFonts w:asciiTheme="minorHAnsi" w:hAnsiTheme="minorHAnsi" w:cstheme="minorHAnsi"/>
                            <w:bCs/>
                            <w:sz w:val="20"/>
                          </w:rPr>
                          <w:t>Kubernetes</w:t>
                        </w:r>
                      </w:p>
                    </w:tc>
                  </w:tr>
                  <w:tr w:rsidR="00514A43" w:rsidRPr="00657FE3" w14:paraId="3312450C" w14:textId="77777777" w:rsidTr="009127DA">
                    <w:trPr>
                      <w:trHeight w:val="190"/>
                    </w:trPr>
                    <w:tc>
                      <w:tcPr>
                        <w:tcW w:w="2145" w:type="dxa"/>
                      </w:tcPr>
                      <w:p w14:paraId="0F89ACBB" w14:textId="123F0246" w:rsidR="00514A43" w:rsidRDefault="00514A43" w:rsidP="005A2113">
                        <w:pPr>
                          <w:pStyle w:val="WW-BodyText2"/>
                          <w:jc w:val="both"/>
                          <w:rPr>
                            <w:rFonts w:asciiTheme="minorHAnsi" w:hAnsiTheme="minorHAnsi" w:cstheme="minorHAnsi"/>
                            <w:bCs/>
                            <w:sz w:val="20"/>
                          </w:rPr>
                        </w:pPr>
                        <w:r>
                          <w:rPr>
                            <w:rFonts w:asciiTheme="minorHAnsi" w:hAnsiTheme="minorHAnsi" w:cstheme="minorHAnsi"/>
                            <w:bCs/>
                            <w:sz w:val="20"/>
                          </w:rPr>
                          <w:t>Antifactory</w:t>
                        </w:r>
                      </w:p>
                    </w:tc>
                    <w:tc>
                      <w:tcPr>
                        <w:tcW w:w="3636" w:type="dxa"/>
                      </w:tcPr>
                      <w:p w14:paraId="2FB44D9D" w14:textId="5293B3A9" w:rsidR="00514A43" w:rsidRDefault="00514A43" w:rsidP="005A2113">
                        <w:pPr>
                          <w:pStyle w:val="WW-BodyText2"/>
                          <w:jc w:val="both"/>
                          <w:rPr>
                            <w:rFonts w:asciiTheme="minorHAnsi" w:hAnsiTheme="minorHAnsi" w:cstheme="minorHAnsi"/>
                            <w:bCs/>
                            <w:sz w:val="20"/>
                          </w:rPr>
                        </w:pPr>
                        <w:proofErr w:type="spellStart"/>
                        <w:r>
                          <w:rPr>
                            <w:rFonts w:asciiTheme="minorHAnsi" w:hAnsiTheme="minorHAnsi" w:cstheme="minorHAnsi"/>
                            <w:bCs/>
                            <w:sz w:val="20"/>
                          </w:rPr>
                          <w:t>JFrog</w:t>
                        </w:r>
                        <w:proofErr w:type="spellEnd"/>
                      </w:p>
                    </w:tc>
                  </w:tr>
                  <w:tr w:rsidR="003F4B6E" w:rsidRPr="00657FE3" w14:paraId="41EC6E85" w14:textId="77777777" w:rsidTr="009127DA">
                    <w:trPr>
                      <w:trHeight w:val="190"/>
                    </w:trPr>
                    <w:tc>
                      <w:tcPr>
                        <w:tcW w:w="2145" w:type="dxa"/>
                      </w:tcPr>
                      <w:p w14:paraId="0D810447" w14:textId="77777777" w:rsidR="003F4B6E" w:rsidRPr="00657FE3" w:rsidRDefault="003F4B6E" w:rsidP="005A2113">
                        <w:pPr>
                          <w:pStyle w:val="WW-BodyText2"/>
                          <w:jc w:val="both"/>
                          <w:rPr>
                            <w:rFonts w:asciiTheme="minorHAnsi" w:hAnsiTheme="minorHAnsi" w:cstheme="minorHAnsi"/>
                            <w:bCs/>
                            <w:sz w:val="20"/>
                          </w:rPr>
                        </w:pPr>
                        <w:r w:rsidRPr="00657FE3">
                          <w:rPr>
                            <w:rFonts w:asciiTheme="minorHAnsi" w:hAnsiTheme="minorHAnsi" w:cstheme="minorHAnsi"/>
                            <w:bCs/>
                            <w:sz w:val="20"/>
                          </w:rPr>
                          <w:t>Languages</w:t>
                        </w:r>
                      </w:p>
                    </w:tc>
                    <w:tc>
                      <w:tcPr>
                        <w:tcW w:w="3636" w:type="dxa"/>
                      </w:tcPr>
                      <w:p w14:paraId="298DD9E2" w14:textId="77777777" w:rsidR="003F4B6E" w:rsidRPr="00657FE3" w:rsidRDefault="003F4B6E" w:rsidP="005A2113">
                        <w:pPr>
                          <w:pStyle w:val="WW-BodyText2"/>
                          <w:jc w:val="both"/>
                          <w:rPr>
                            <w:rFonts w:asciiTheme="minorHAnsi" w:hAnsiTheme="minorHAnsi" w:cstheme="minorHAnsi"/>
                            <w:bCs/>
                            <w:sz w:val="20"/>
                          </w:rPr>
                        </w:pPr>
                        <w:r w:rsidRPr="00657FE3">
                          <w:rPr>
                            <w:rFonts w:asciiTheme="minorHAnsi" w:hAnsiTheme="minorHAnsi" w:cstheme="minorHAnsi"/>
                            <w:bCs/>
                            <w:sz w:val="20"/>
                          </w:rPr>
                          <w:t>Java 8</w:t>
                        </w:r>
                      </w:p>
                    </w:tc>
                  </w:tr>
                  <w:tr w:rsidR="003F4B6E" w:rsidRPr="00657FE3" w14:paraId="298411FC" w14:textId="77777777" w:rsidTr="009127DA">
                    <w:trPr>
                      <w:trHeight w:val="190"/>
                    </w:trPr>
                    <w:tc>
                      <w:tcPr>
                        <w:tcW w:w="2145" w:type="dxa"/>
                      </w:tcPr>
                      <w:p w14:paraId="2658BFBB" w14:textId="77777777" w:rsidR="003F4B6E" w:rsidRPr="00657FE3" w:rsidRDefault="003F4B6E" w:rsidP="005A2113">
                        <w:pPr>
                          <w:pStyle w:val="WW-BodyText2"/>
                          <w:jc w:val="both"/>
                          <w:rPr>
                            <w:rFonts w:asciiTheme="minorHAnsi" w:hAnsiTheme="minorHAnsi" w:cstheme="minorHAnsi"/>
                            <w:bCs/>
                            <w:sz w:val="20"/>
                          </w:rPr>
                        </w:pPr>
                        <w:r w:rsidRPr="00657FE3">
                          <w:rPr>
                            <w:rFonts w:asciiTheme="minorHAnsi" w:hAnsiTheme="minorHAnsi" w:cstheme="minorHAnsi"/>
                            <w:bCs/>
                            <w:sz w:val="20"/>
                          </w:rPr>
                          <w:t>Scripting Languages</w:t>
                        </w:r>
                      </w:p>
                    </w:tc>
                    <w:tc>
                      <w:tcPr>
                        <w:tcW w:w="3636" w:type="dxa"/>
                      </w:tcPr>
                      <w:p w14:paraId="35C0337D" w14:textId="156BB2AB" w:rsidR="003F4B6E" w:rsidRPr="00657FE3" w:rsidRDefault="003F4B6E" w:rsidP="005A2113">
                        <w:pPr>
                          <w:pStyle w:val="WW-BodyText2"/>
                          <w:jc w:val="both"/>
                          <w:rPr>
                            <w:rFonts w:asciiTheme="minorHAnsi" w:hAnsiTheme="minorHAnsi" w:cstheme="minorHAnsi"/>
                            <w:bCs/>
                            <w:sz w:val="20"/>
                          </w:rPr>
                        </w:pPr>
                        <w:r w:rsidRPr="00657FE3">
                          <w:rPr>
                            <w:rFonts w:asciiTheme="minorHAnsi" w:hAnsiTheme="minorHAnsi" w:cstheme="minorHAnsi"/>
                            <w:bCs/>
                            <w:sz w:val="20"/>
                          </w:rPr>
                          <w:t xml:space="preserve">Shell, </w:t>
                        </w:r>
                        <w:r w:rsidR="00FE70C3">
                          <w:rPr>
                            <w:rFonts w:asciiTheme="minorHAnsi" w:hAnsiTheme="minorHAnsi" w:cstheme="minorHAnsi"/>
                            <w:bCs/>
                            <w:sz w:val="20"/>
                          </w:rPr>
                          <w:t>YAML</w:t>
                        </w:r>
                        <w:r w:rsidR="003103D4">
                          <w:rPr>
                            <w:rFonts w:asciiTheme="minorHAnsi" w:hAnsiTheme="minorHAnsi" w:cstheme="minorHAnsi"/>
                            <w:bCs/>
                            <w:sz w:val="20"/>
                          </w:rPr>
                          <w:t>, Groovy</w:t>
                        </w:r>
                      </w:p>
                    </w:tc>
                  </w:tr>
                  <w:tr w:rsidR="003F4B6E" w:rsidRPr="00657FE3" w14:paraId="60BCDD12" w14:textId="77777777" w:rsidTr="009127DA">
                    <w:trPr>
                      <w:trHeight w:val="206"/>
                    </w:trPr>
                    <w:tc>
                      <w:tcPr>
                        <w:tcW w:w="2145" w:type="dxa"/>
                      </w:tcPr>
                      <w:p w14:paraId="4AB2C6A4" w14:textId="77777777" w:rsidR="003F4B6E" w:rsidRPr="00657FE3" w:rsidRDefault="003F4B6E" w:rsidP="005A2113">
                        <w:pPr>
                          <w:pStyle w:val="WW-BodyText2"/>
                          <w:jc w:val="both"/>
                          <w:rPr>
                            <w:rFonts w:asciiTheme="minorHAnsi" w:hAnsiTheme="minorHAnsi" w:cstheme="minorHAnsi"/>
                            <w:bCs/>
                            <w:sz w:val="20"/>
                          </w:rPr>
                        </w:pPr>
                        <w:r w:rsidRPr="00657FE3">
                          <w:rPr>
                            <w:rFonts w:asciiTheme="minorHAnsi" w:hAnsiTheme="minorHAnsi" w:cstheme="minorHAnsi"/>
                            <w:bCs/>
                            <w:sz w:val="20"/>
                          </w:rPr>
                          <w:t>Defect Tracking tools</w:t>
                        </w:r>
                      </w:p>
                    </w:tc>
                    <w:tc>
                      <w:tcPr>
                        <w:tcW w:w="3636" w:type="dxa"/>
                      </w:tcPr>
                      <w:p w14:paraId="477B501A" w14:textId="77777777" w:rsidR="003F4B6E" w:rsidRPr="00657FE3" w:rsidRDefault="003F4B6E" w:rsidP="005A2113">
                        <w:pPr>
                          <w:tabs>
                            <w:tab w:val="left" w:pos="0"/>
                          </w:tabs>
                          <w:suppressAutoHyphens/>
                          <w:jc w:val="both"/>
                          <w:rPr>
                            <w:rFonts w:cstheme="minorHAnsi"/>
                            <w:bCs/>
                            <w:sz w:val="20"/>
                            <w:szCs w:val="20"/>
                          </w:rPr>
                        </w:pPr>
                        <w:r w:rsidRPr="00657FE3">
                          <w:rPr>
                            <w:rFonts w:eastAsia="Times New Roman" w:cstheme="minorHAnsi"/>
                            <w:bCs/>
                            <w:sz w:val="20"/>
                            <w:szCs w:val="20"/>
                            <w:lang w:val="en-US" w:eastAsia="ar-SA"/>
                          </w:rPr>
                          <w:t>HP QC / HP ALM / JIRA agile</w:t>
                        </w:r>
                      </w:p>
                    </w:tc>
                  </w:tr>
                  <w:tr w:rsidR="003F4B6E" w:rsidRPr="00657FE3" w14:paraId="5FD2F555" w14:textId="77777777" w:rsidTr="009127DA">
                    <w:trPr>
                      <w:trHeight w:val="206"/>
                    </w:trPr>
                    <w:tc>
                      <w:tcPr>
                        <w:tcW w:w="2145" w:type="dxa"/>
                      </w:tcPr>
                      <w:p w14:paraId="4879DD65" w14:textId="77777777" w:rsidR="003F4B6E" w:rsidRPr="00657FE3" w:rsidRDefault="003F4B6E" w:rsidP="005A2113">
                        <w:pPr>
                          <w:pStyle w:val="WW-BodyText2"/>
                          <w:jc w:val="both"/>
                          <w:rPr>
                            <w:rFonts w:asciiTheme="minorHAnsi" w:hAnsiTheme="minorHAnsi" w:cstheme="minorHAnsi"/>
                            <w:bCs/>
                            <w:sz w:val="20"/>
                          </w:rPr>
                        </w:pPr>
                        <w:proofErr w:type="spellStart"/>
                        <w:r w:rsidRPr="00657FE3">
                          <w:rPr>
                            <w:rFonts w:asciiTheme="minorHAnsi" w:hAnsiTheme="minorHAnsi" w:cstheme="minorHAnsi"/>
                            <w:bCs/>
                            <w:sz w:val="20"/>
                          </w:rPr>
                          <w:t>Config&amp;Change</w:t>
                        </w:r>
                        <w:proofErr w:type="spellEnd"/>
                        <w:r w:rsidRPr="00657FE3">
                          <w:rPr>
                            <w:rFonts w:asciiTheme="minorHAnsi" w:hAnsiTheme="minorHAnsi" w:cstheme="minorHAnsi"/>
                            <w:bCs/>
                            <w:sz w:val="20"/>
                          </w:rPr>
                          <w:t xml:space="preserve"> management</w:t>
                        </w:r>
                      </w:p>
                    </w:tc>
                    <w:tc>
                      <w:tcPr>
                        <w:tcW w:w="3636" w:type="dxa"/>
                      </w:tcPr>
                      <w:p w14:paraId="062F4E13" w14:textId="77777777" w:rsidR="003F4B6E" w:rsidRPr="00657FE3" w:rsidRDefault="003F4B6E" w:rsidP="005A2113">
                        <w:pPr>
                          <w:tabs>
                            <w:tab w:val="left" w:pos="0"/>
                          </w:tabs>
                          <w:suppressAutoHyphens/>
                          <w:jc w:val="both"/>
                          <w:rPr>
                            <w:rFonts w:eastAsia="Times New Roman" w:cstheme="minorHAnsi"/>
                            <w:bCs/>
                            <w:sz w:val="20"/>
                            <w:szCs w:val="20"/>
                            <w:lang w:val="en-US" w:eastAsia="ar-SA"/>
                          </w:rPr>
                        </w:pPr>
                        <w:r w:rsidRPr="00657FE3">
                          <w:rPr>
                            <w:rFonts w:eastAsia="Times New Roman" w:cstheme="minorHAnsi"/>
                            <w:bCs/>
                            <w:sz w:val="20"/>
                            <w:szCs w:val="20"/>
                            <w:lang w:val="en-US" w:eastAsia="ar-SA"/>
                          </w:rPr>
                          <w:t>HP Service manager</w:t>
                        </w:r>
                      </w:p>
                    </w:tc>
                  </w:tr>
                  <w:tr w:rsidR="003F4B6E" w:rsidRPr="00657FE3" w14:paraId="5A85B2CB" w14:textId="77777777" w:rsidTr="009127DA">
                    <w:trPr>
                      <w:trHeight w:val="206"/>
                    </w:trPr>
                    <w:tc>
                      <w:tcPr>
                        <w:tcW w:w="2145" w:type="dxa"/>
                      </w:tcPr>
                      <w:p w14:paraId="3B1AB431" w14:textId="77777777" w:rsidR="003F4B6E" w:rsidRPr="00657FE3" w:rsidRDefault="003F4B6E" w:rsidP="005A2113">
                        <w:pPr>
                          <w:pStyle w:val="WW-BodyText2"/>
                          <w:jc w:val="both"/>
                          <w:rPr>
                            <w:rFonts w:asciiTheme="minorHAnsi" w:hAnsiTheme="minorHAnsi" w:cstheme="minorHAnsi"/>
                            <w:bCs/>
                            <w:sz w:val="20"/>
                          </w:rPr>
                        </w:pPr>
                        <w:r w:rsidRPr="00657FE3">
                          <w:rPr>
                            <w:rFonts w:asciiTheme="minorHAnsi" w:hAnsiTheme="minorHAnsi" w:cstheme="minorHAnsi"/>
                            <w:bCs/>
                            <w:sz w:val="20"/>
                          </w:rPr>
                          <w:t>Cloud Framework</w:t>
                        </w:r>
                      </w:p>
                    </w:tc>
                    <w:tc>
                      <w:tcPr>
                        <w:tcW w:w="3636" w:type="dxa"/>
                      </w:tcPr>
                      <w:p w14:paraId="0A7F8E60" w14:textId="5A176618" w:rsidR="003F4B6E" w:rsidRPr="00657FE3" w:rsidRDefault="003103D4" w:rsidP="005A2113">
                        <w:pPr>
                          <w:tabs>
                            <w:tab w:val="left" w:pos="0"/>
                          </w:tabs>
                          <w:suppressAutoHyphens/>
                          <w:jc w:val="both"/>
                          <w:rPr>
                            <w:rFonts w:eastAsia="Times New Roman" w:cstheme="minorHAnsi"/>
                            <w:bCs/>
                            <w:sz w:val="20"/>
                            <w:szCs w:val="20"/>
                            <w:lang w:val="en-US" w:eastAsia="ar-SA"/>
                          </w:rPr>
                        </w:pPr>
                        <w:r>
                          <w:rPr>
                            <w:rFonts w:eastAsia="Times New Roman" w:cstheme="minorHAnsi"/>
                            <w:bCs/>
                            <w:sz w:val="20"/>
                            <w:szCs w:val="20"/>
                            <w:lang w:val="en-US" w:eastAsia="ar-SA"/>
                          </w:rPr>
                          <w:t>AWS</w:t>
                        </w:r>
                      </w:p>
                    </w:tc>
                  </w:tr>
                  <w:tr w:rsidR="003F4B6E" w:rsidRPr="00657FE3" w14:paraId="6B40DACB" w14:textId="77777777" w:rsidTr="009127DA">
                    <w:trPr>
                      <w:trHeight w:val="206"/>
                    </w:trPr>
                    <w:tc>
                      <w:tcPr>
                        <w:tcW w:w="2145" w:type="dxa"/>
                      </w:tcPr>
                      <w:p w14:paraId="5628FF3E" w14:textId="77777777" w:rsidR="003F4B6E" w:rsidRPr="00657FE3" w:rsidRDefault="003F4B6E" w:rsidP="005A2113">
                        <w:pPr>
                          <w:pStyle w:val="WW-BodyText2"/>
                          <w:jc w:val="both"/>
                          <w:rPr>
                            <w:rFonts w:asciiTheme="minorHAnsi" w:hAnsiTheme="minorHAnsi" w:cstheme="minorHAnsi"/>
                            <w:bCs/>
                            <w:sz w:val="20"/>
                          </w:rPr>
                        </w:pPr>
                        <w:r>
                          <w:rPr>
                            <w:rFonts w:asciiTheme="minorHAnsi" w:hAnsiTheme="minorHAnsi" w:cstheme="minorHAnsi"/>
                            <w:bCs/>
                            <w:sz w:val="20"/>
                          </w:rPr>
                          <w:t>Document management platform</w:t>
                        </w:r>
                      </w:p>
                    </w:tc>
                    <w:tc>
                      <w:tcPr>
                        <w:tcW w:w="3636" w:type="dxa"/>
                      </w:tcPr>
                      <w:p w14:paraId="7DD4E422" w14:textId="77777777" w:rsidR="003F4B6E" w:rsidRPr="00657FE3" w:rsidRDefault="003103D4" w:rsidP="005A2113">
                        <w:pPr>
                          <w:tabs>
                            <w:tab w:val="left" w:pos="0"/>
                          </w:tabs>
                          <w:suppressAutoHyphens/>
                          <w:jc w:val="both"/>
                          <w:rPr>
                            <w:rFonts w:eastAsia="Times New Roman" w:cstheme="minorHAnsi"/>
                            <w:bCs/>
                            <w:sz w:val="20"/>
                            <w:szCs w:val="20"/>
                            <w:lang w:val="en-US" w:eastAsia="ar-SA"/>
                          </w:rPr>
                        </w:pPr>
                        <w:r>
                          <w:rPr>
                            <w:rFonts w:eastAsia="Times New Roman" w:cstheme="minorHAnsi"/>
                            <w:bCs/>
                            <w:sz w:val="20"/>
                            <w:szCs w:val="20"/>
                            <w:lang w:val="en-US" w:eastAsia="ar-SA"/>
                          </w:rPr>
                          <w:t>Confluence</w:t>
                        </w:r>
                      </w:p>
                    </w:tc>
                  </w:tr>
                </w:tbl>
                <w:p w14:paraId="3216940F" w14:textId="77777777" w:rsidR="003F4B6E" w:rsidRDefault="003F4B6E" w:rsidP="003F4B6E">
                  <w:pPr>
                    <w:autoSpaceDE w:val="0"/>
                    <w:autoSpaceDN w:val="0"/>
                    <w:adjustRightInd w:val="0"/>
                    <w:rPr>
                      <w:b/>
                      <w:bCs/>
                      <w:sz w:val="20"/>
                      <w:szCs w:val="20"/>
                    </w:rPr>
                  </w:pPr>
                  <w:r>
                    <w:rPr>
                      <w:b/>
                      <w:bCs/>
                      <w:sz w:val="20"/>
                      <w:szCs w:val="20"/>
                    </w:rPr>
                    <w:t>Architectural</w:t>
                  </w:r>
                  <w:r w:rsidRPr="00657FE3">
                    <w:rPr>
                      <w:b/>
                      <w:bCs/>
                      <w:sz w:val="20"/>
                      <w:szCs w:val="20"/>
                    </w:rPr>
                    <w:t xml:space="preserve"> </w:t>
                  </w:r>
                  <w:r>
                    <w:rPr>
                      <w:b/>
                      <w:bCs/>
                      <w:sz w:val="20"/>
                      <w:szCs w:val="20"/>
                    </w:rPr>
                    <w:t>abilities</w:t>
                  </w:r>
                </w:p>
                <w:p w14:paraId="273AD619" w14:textId="77777777" w:rsidR="00BB4035" w:rsidRPr="00DF73A9" w:rsidRDefault="00BB4035" w:rsidP="00DF73A9">
                  <w:pPr>
                    <w:numPr>
                      <w:ilvl w:val="0"/>
                      <w:numId w:val="17"/>
                    </w:numPr>
                    <w:shd w:val="clear" w:color="auto" w:fill="D9D9D9" w:themeFill="background1" w:themeFillShade="D9"/>
                    <w:suppressAutoHyphens/>
                    <w:spacing w:before="100" w:beforeAutospacing="1" w:after="100" w:afterAutospacing="1"/>
                    <w:jc w:val="both"/>
                    <w:rPr>
                      <w:rFonts w:cs="Arial"/>
                      <w:sz w:val="20"/>
                    </w:rPr>
                  </w:pPr>
                  <w:r w:rsidRPr="00DF73A9">
                    <w:rPr>
                      <w:rFonts w:cs="Arial"/>
                      <w:sz w:val="20"/>
                    </w:rPr>
                    <w:t xml:space="preserve">Demonstrated </w:t>
                  </w:r>
                  <w:r w:rsidR="00C259D0">
                    <w:rPr>
                      <w:rFonts w:cs="Arial"/>
                      <w:sz w:val="20"/>
                    </w:rPr>
                    <w:t>Jenkins pipeline for Big Data &amp; BI Banking projects</w:t>
                  </w:r>
                </w:p>
                <w:p w14:paraId="17343DF9" w14:textId="77777777" w:rsidR="00BB4035" w:rsidRPr="00BB4035" w:rsidRDefault="00BB4035" w:rsidP="00BB4035">
                  <w:pPr>
                    <w:pStyle w:val="ListParagraph"/>
                    <w:numPr>
                      <w:ilvl w:val="0"/>
                      <w:numId w:val="17"/>
                    </w:numPr>
                    <w:spacing w:before="100" w:beforeAutospacing="1" w:after="100" w:afterAutospacing="1"/>
                    <w:jc w:val="both"/>
                    <w:rPr>
                      <w:lang w:eastAsia="en-GB"/>
                    </w:rPr>
                  </w:pPr>
                  <w:r w:rsidRPr="00EE2E14">
                    <w:rPr>
                      <w:rFonts w:cs="Arial"/>
                      <w:sz w:val="20"/>
                    </w:rPr>
                    <w:t>Displayed strong leadership qualities in resolving complex technical issues to improve system availability, resiliency, and performance</w:t>
                  </w:r>
                  <w:r>
                    <w:rPr>
                      <w:rFonts w:cs="Arial"/>
                      <w:sz w:val="20"/>
                    </w:rPr>
                    <w:t>.</w:t>
                  </w:r>
                </w:p>
                <w:p w14:paraId="4A3A3879" w14:textId="77777777" w:rsidR="003F4B6E" w:rsidRPr="009153EF" w:rsidRDefault="003F4B6E" w:rsidP="00BB4035">
                  <w:pPr>
                    <w:pStyle w:val="ListParagraph"/>
                    <w:numPr>
                      <w:ilvl w:val="0"/>
                      <w:numId w:val="17"/>
                    </w:numPr>
                    <w:spacing w:before="100" w:beforeAutospacing="1" w:after="100" w:afterAutospacing="1"/>
                    <w:jc w:val="both"/>
                    <w:rPr>
                      <w:lang w:eastAsia="en-GB"/>
                    </w:rPr>
                  </w:pPr>
                  <w:r>
                    <w:rPr>
                      <w:sz w:val="20"/>
                      <w:szCs w:val="20"/>
                    </w:rPr>
                    <w:t>P</w:t>
                  </w:r>
                  <w:r w:rsidRPr="00BD5830">
                    <w:rPr>
                      <w:sz w:val="20"/>
                      <w:szCs w:val="20"/>
                    </w:rPr>
                    <w:t xml:space="preserve">roven </w:t>
                  </w:r>
                  <w:r>
                    <w:rPr>
                      <w:sz w:val="20"/>
                      <w:szCs w:val="20"/>
                    </w:rPr>
                    <w:t xml:space="preserve">track record of </w:t>
                  </w:r>
                  <w:r w:rsidRPr="00BD5830">
                    <w:rPr>
                      <w:sz w:val="20"/>
                      <w:szCs w:val="20"/>
                    </w:rPr>
                    <w:t xml:space="preserve">implementing best practices on </w:t>
                  </w:r>
                  <w:proofErr w:type="spellStart"/>
                  <w:r w:rsidR="00C259D0">
                    <w:rPr>
                      <w:sz w:val="20"/>
                      <w:szCs w:val="20"/>
                    </w:rPr>
                    <w:t>Devops</w:t>
                  </w:r>
                  <w:proofErr w:type="spellEnd"/>
                  <w:r w:rsidR="00C259D0">
                    <w:rPr>
                      <w:sz w:val="20"/>
                      <w:szCs w:val="20"/>
                    </w:rPr>
                    <w:t xml:space="preserve"> Automation</w:t>
                  </w:r>
                  <w:r w:rsidRPr="00BD5830">
                    <w:rPr>
                      <w:sz w:val="20"/>
                      <w:szCs w:val="20"/>
                    </w:rPr>
                    <w:t>. Responsible during project assignments for identifying business requirements and recommending a technical approach to meet those needs and generate design specifications for technology development.</w:t>
                  </w:r>
                </w:p>
                <w:p w14:paraId="36954A95" w14:textId="77777777" w:rsidR="003F4B6E" w:rsidRDefault="003F4B6E" w:rsidP="00BB4035">
                  <w:pPr>
                    <w:pStyle w:val="ListParagraph"/>
                    <w:numPr>
                      <w:ilvl w:val="0"/>
                      <w:numId w:val="17"/>
                    </w:numPr>
                    <w:spacing w:before="100" w:beforeAutospacing="1" w:after="100" w:afterAutospacing="1"/>
                    <w:jc w:val="both"/>
                    <w:rPr>
                      <w:sz w:val="20"/>
                      <w:szCs w:val="20"/>
                    </w:rPr>
                  </w:pPr>
                  <w:r w:rsidRPr="009153EF">
                    <w:rPr>
                      <w:sz w:val="20"/>
                      <w:szCs w:val="20"/>
                    </w:rPr>
                    <w:t xml:space="preserve">Have successfully </w:t>
                  </w:r>
                  <w:r w:rsidR="006E14F3">
                    <w:rPr>
                      <w:sz w:val="20"/>
                      <w:szCs w:val="20"/>
                    </w:rPr>
                    <w:t xml:space="preserve">implemented the Java-Selenium Automation framework for testing the Banking Application for  identifying the Fraud Customer. </w:t>
                  </w:r>
                  <w:r w:rsidR="009127DA">
                    <w:rPr>
                      <w:sz w:val="20"/>
                      <w:szCs w:val="20"/>
                    </w:rPr>
                    <w:t xml:space="preserve">Implemented scheduled </w:t>
                  </w:r>
                  <w:proofErr w:type="spellStart"/>
                  <w:r w:rsidR="006E14F3">
                    <w:rPr>
                      <w:sz w:val="20"/>
                      <w:szCs w:val="20"/>
                    </w:rPr>
                    <w:t>Devops</w:t>
                  </w:r>
                  <w:proofErr w:type="spellEnd"/>
                  <w:r w:rsidR="006E14F3">
                    <w:rPr>
                      <w:sz w:val="20"/>
                      <w:szCs w:val="20"/>
                    </w:rPr>
                    <w:t>-</w:t>
                  </w:r>
                  <w:r w:rsidR="006E14F3" w:rsidRPr="00FF3807">
                    <w:rPr>
                      <w:rFonts w:cs="Arial"/>
                      <w:iCs/>
                      <w:sz w:val="20"/>
                      <w:szCs w:val="20"/>
                      <w:lang w:val="en-US"/>
                    </w:rPr>
                    <w:t xml:space="preserve"> CI/CD </w:t>
                  </w:r>
                  <w:r w:rsidR="006E14F3">
                    <w:rPr>
                      <w:sz w:val="20"/>
                      <w:szCs w:val="20"/>
                    </w:rPr>
                    <w:t>pipeline for Regression before every new Go Live</w:t>
                  </w:r>
                  <w:r w:rsidRPr="009153EF">
                    <w:rPr>
                      <w:sz w:val="20"/>
                      <w:szCs w:val="20"/>
                    </w:rPr>
                    <w:t>.</w:t>
                  </w:r>
                </w:p>
                <w:p w14:paraId="185AFAB1" w14:textId="77777777" w:rsidR="003F4B6E" w:rsidRPr="00153A61" w:rsidRDefault="003F4B6E" w:rsidP="00BB4035">
                  <w:pPr>
                    <w:pStyle w:val="ListParagraph"/>
                    <w:numPr>
                      <w:ilvl w:val="0"/>
                      <w:numId w:val="17"/>
                    </w:numPr>
                    <w:spacing w:before="100" w:beforeAutospacing="1" w:after="100" w:afterAutospacing="1"/>
                    <w:jc w:val="both"/>
                    <w:rPr>
                      <w:sz w:val="20"/>
                      <w:szCs w:val="20"/>
                    </w:rPr>
                  </w:pPr>
                  <w:r>
                    <w:rPr>
                      <w:sz w:val="20"/>
                      <w:szCs w:val="20"/>
                    </w:rPr>
                    <w:t xml:space="preserve">Proven ability to articulate and communicate </w:t>
                  </w:r>
                  <w:r w:rsidRPr="00153A61">
                    <w:rPr>
                      <w:sz w:val="20"/>
                      <w:szCs w:val="20"/>
                    </w:rPr>
                    <w:t>information regarding technology domain effectively to diverse audiences in IT and business. Translation of subject matter terminology into business terms, and recommends alternatives for implementation.</w:t>
                  </w:r>
                </w:p>
                <w:p w14:paraId="7550137E" w14:textId="77777777" w:rsidR="003F4B6E" w:rsidRPr="00153A61" w:rsidRDefault="003F4B6E" w:rsidP="00BB4035">
                  <w:pPr>
                    <w:pStyle w:val="ListParagraph"/>
                    <w:numPr>
                      <w:ilvl w:val="0"/>
                      <w:numId w:val="17"/>
                    </w:numPr>
                    <w:spacing w:before="100" w:beforeAutospacing="1" w:after="100" w:afterAutospacing="1"/>
                    <w:jc w:val="both"/>
                    <w:rPr>
                      <w:sz w:val="20"/>
                      <w:szCs w:val="20"/>
                    </w:rPr>
                  </w:pPr>
                  <w:r>
                    <w:rPr>
                      <w:sz w:val="20"/>
                      <w:szCs w:val="20"/>
                    </w:rPr>
                    <w:t xml:space="preserve">Experience in performing </w:t>
                  </w:r>
                  <w:r w:rsidRPr="00153A61">
                    <w:rPr>
                      <w:sz w:val="20"/>
                      <w:szCs w:val="20"/>
                    </w:rPr>
                    <w:t xml:space="preserve">product demonstrations externally and conducts knowledge sharing sessions on the domain of expertise </w:t>
                  </w:r>
                </w:p>
                <w:tbl>
                  <w:tblPr>
                    <w:tblStyle w:val="TableGrid"/>
                    <w:tblpPr w:leftFromText="180" w:rightFromText="180" w:vertAnchor="text" w:horzAnchor="margin" w:tblpY="-84"/>
                    <w:tblOverlap w:val="never"/>
                    <w:tblW w:w="5640" w:type="dxa"/>
                    <w:tblLayout w:type="fixed"/>
                    <w:tblLook w:val="04A0" w:firstRow="1" w:lastRow="0" w:firstColumn="1" w:lastColumn="0" w:noHBand="0" w:noVBand="1"/>
                  </w:tblPr>
                  <w:tblGrid>
                    <w:gridCol w:w="5640"/>
                  </w:tblGrid>
                  <w:tr w:rsidR="00BB4035" w:rsidRPr="00657FE3" w14:paraId="152D51F0" w14:textId="77777777" w:rsidTr="009127DA">
                    <w:trPr>
                      <w:trHeight w:val="236"/>
                    </w:trPr>
                    <w:tc>
                      <w:tcPr>
                        <w:tcW w:w="5640" w:type="dxa"/>
                        <w:shd w:val="clear" w:color="auto" w:fill="D9D9D9" w:themeFill="background1" w:themeFillShade="D9"/>
                      </w:tcPr>
                      <w:p w14:paraId="1C08B5A6" w14:textId="77777777" w:rsidR="00BB4035" w:rsidRPr="00657FE3" w:rsidRDefault="00BB4035" w:rsidP="00BB4035">
                        <w:pPr>
                          <w:pStyle w:val="WW-BodyText2"/>
                          <w:jc w:val="both"/>
                          <w:rPr>
                            <w:b/>
                            <w:bCs/>
                            <w:sz w:val="20"/>
                          </w:rPr>
                        </w:pPr>
                        <w:r w:rsidRPr="00657FE3">
                          <w:rPr>
                            <w:rFonts w:asciiTheme="minorHAnsi" w:hAnsiTheme="minorHAnsi" w:cstheme="minorHAnsi"/>
                            <w:b/>
                            <w:bCs/>
                            <w:sz w:val="20"/>
                          </w:rPr>
                          <w:t>Education</w:t>
                        </w:r>
                      </w:p>
                    </w:tc>
                  </w:tr>
                  <w:tr w:rsidR="00BB4035" w:rsidRPr="00657FE3" w14:paraId="38C80E10" w14:textId="77777777" w:rsidTr="009127DA">
                    <w:trPr>
                      <w:trHeight w:val="258"/>
                    </w:trPr>
                    <w:tc>
                      <w:tcPr>
                        <w:tcW w:w="5640" w:type="dxa"/>
                      </w:tcPr>
                      <w:p w14:paraId="06AD133F" w14:textId="77777777" w:rsidR="00BB4035" w:rsidRPr="00657FE3" w:rsidRDefault="00BB4035" w:rsidP="00BB4035">
                        <w:pPr>
                          <w:pStyle w:val="WW-BodyText2"/>
                          <w:jc w:val="both"/>
                          <w:rPr>
                            <w:b/>
                            <w:bCs/>
                            <w:sz w:val="20"/>
                          </w:rPr>
                        </w:pPr>
                        <w:r w:rsidRPr="00657FE3">
                          <w:rPr>
                            <w:rFonts w:asciiTheme="minorHAnsi" w:hAnsiTheme="minorHAnsi" w:cstheme="minorHAnsi"/>
                            <w:bCs/>
                            <w:sz w:val="20"/>
                          </w:rPr>
                          <w:t xml:space="preserve">Bachelor of Engineering in </w:t>
                        </w:r>
                        <w:r w:rsidR="003103D4">
                          <w:rPr>
                            <w:rFonts w:asciiTheme="minorHAnsi" w:hAnsiTheme="minorHAnsi" w:cstheme="minorHAnsi"/>
                            <w:bCs/>
                            <w:sz w:val="20"/>
                          </w:rPr>
                          <w:t>Information Technology</w:t>
                        </w:r>
                      </w:p>
                    </w:tc>
                  </w:tr>
                </w:tbl>
                <w:p w14:paraId="6DD03BCC" w14:textId="77777777" w:rsidR="003F4B6E" w:rsidRPr="00657FE3" w:rsidRDefault="003F4B6E" w:rsidP="00BB4035">
                  <w:pPr>
                    <w:pStyle w:val="ListParagraph"/>
                    <w:spacing w:before="100" w:beforeAutospacing="1" w:after="100" w:afterAutospacing="1"/>
                    <w:ind w:left="360"/>
                    <w:jc w:val="both"/>
                    <w:rPr>
                      <w:sz w:val="20"/>
                      <w:szCs w:val="20"/>
                    </w:rPr>
                  </w:pPr>
                </w:p>
              </w:tc>
            </w:tr>
          </w:tbl>
          <w:p w14:paraId="6B5863CA" w14:textId="77777777" w:rsidR="00DF73A9" w:rsidRDefault="00DF73A9" w:rsidP="00804C77">
            <w:pPr>
              <w:ind w:right="-360"/>
              <w:rPr>
                <w:b/>
                <w:bCs/>
                <w:sz w:val="20"/>
                <w:szCs w:val="20"/>
                <w:highlight w:val="lightGray"/>
              </w:rPr>
            </w:pPr>
          </w:p>
          <w:p w14:paraId="38F929C7" w14:textId="6488D4E6" w:rsidR="009978AE" w:rsidRPr="002A1FEC" w:rsidRDefault="002A1FEC" w:rsidP="00804C77">
            <w:pPr>
              <w:ind w:right="-360"/>
              <w:rPr>
                <w:rFonts w:cstheme="minorHAnsi"/>
                <w:b/>
                <w:bCs/>
                <w:sz w:val="20"/>
                <w:szCs w:val="20"/>
                <w:highlight w:val="lightGray"/>
              </w:rPr>
            </w:pPr>
            <w:r>
              <w:rPr>
                <w:rFonts w:cstheme="minorHAnsi"/>
                <w:b/>
                <w:bCs/>
                <w:sz w:val="20"/>
                <w:szCs w:val="20"/>
                <w:highlight w:val="lightGray"/>
              </w:rPr>
              <w:t>Banking</w:t>
            </w:r>
            <w:r w:rsidR="00804C77" w:rsidRPr="002A1FEC">
              <w:rPr>
                <w:rFonts w:cstheme="minorHAnsi"/>
                <w:b/>
                <w:bCs/>
                <w:sz w:val="20"/>
                <w:szCs w:val="20"/>
                <w:highlight w:val="lightGray"/>
              </w:rPr>
              <w:t xml:space="preserve"> – Emirates </w:t>
            </w:r>
            <w:r w:rsidR="009127DA" w:rsidRPr="002A1FEC">
              <w:rPr>
                <w:rFonts w:cstheme="minorHAnsi"/>
                <w:b/>
                <w:bCs/>
                <w:sz w:val="20"/>
                <w:szCs w:val="20"/>
                <w:highlight w:val="lightGray"/>
              </w:rPr>
              <w:t>ENBD,</w:t>
            </w:r>
            <w:r w:rsidR="00804C77" w:rsidRPr="002A1FEC">
              <w:rPr>
                <w:rFonts w:cstheme="minorHAnsi"/>
                <w:b/>
                <w:bCs/>
                <w:sz w:val="20"/>
                <w:szCs w:val="20"/>
                <w:highlight w:val="lightGray"/>
              </w:rPr>
              <w:t xml:space="preserve">  Dubai    </w:t>
            </w:r>
            <w:r w:rsidR="000F799E">
              <w:rPr>
                <w:rFonts w:cstheme="minorHAnsi"/>
                <w:b/>
                <w:bCs/>
                <w:sz w:val="20"/>
                <w:szCs w:val="20"/>
                <w:highlight w:val="lightGray"/>
              </w:rPr>
              <w:t>Employer- Virtusa</w:t>
            </w:r>
            <w:r w:rsidR="00804C77" w:rsidRPr="002A1FEC">
              <w:rPr>
                <w:rFonts w:cstheme="minorHAnsi"/>
                <w:b/>
                <w:bCs/>
                <w:sz w:val="20"/>
                <w:szCs w:val="20"/>
                <w:highlight w:val="lightGray"/>
              </w:rPr>
              <w:t xml:space="preserve">                                                                                                                    </w:t>
            </w:r>
            <w:r w:rsidRPr="002A1FEC">
              <w:rPr>
                <w:rFonts w:cstheme="minorHAnsi"/>
                <w:b/>
                <w:bCs/>
                <w:sz w:val="20"/>
                <w:szCs w:val="20"/>
                <w:highlight w:val="lightGray"/>
              </w:rPr>
              <w:t>Oct’18</w:t>
            </w:r>
            <w:r w:rsidR="00804C77" w:rsidRPr="002A1FEC">
              <w:rPr>
                <w:rFonts w:cstheme="minorHAnsi"/>
                <w:b/>
                <w:bCs/>
                <w:sz w:val="20"/>
                <w:szCs w:val="20"/>
                <w:highlight w:val="lightGray"/>
              </w:rPr>
              <w:t xml:space="preserve"> – </w:t>
            </w:r>
            <w:r w:rsidR="00AA6A3A">
              <w:rPr>
                <w:rFonts w:cstheme="minorHAnsi"/>
                <w:b/>
                <w:bCs/>
                <w:sz w:val="20"/>
                <w:szCs w:val="20"/>
                <w:highlight w:val="lightGray"/>
              </w:rPr>
              <w:t>Nov’20</w:t>
            </w:r>
          </w:p>
          <w:p w14:paraId="49C498A0" w14:textId="23472458" w:rsidR="00804C77" w:rsidRDefault="00792C86" w:rsidP="00804C77">
            <w:pPr>
              <w:ind w:right="-360"/>
              <w:rPr>
                <w:rFonts w:cstheme="minorHAnsi"/>
                <w:b/>
                <w:bCs/>
                <w:sz w:val="20"/>
                <w:szCs w:val="20"/>
                <w:highlight w:val="lightGray"/>
              </w:rPr>
            </w:pPr>
            <w:r w:rsidRPr="002A1FEC">
              <w:rPr>
                <w:rFonts w:cstheme="minorHAnsi"/>
                <w:b/>
                <w:bCs/>
                <w:sz w:val="20"/>
                <w:szCs w:val="20"/>
                <w:highlight w:val="lightGray"/>
              </w:rPr>
              <w:t xml:space="preserve">Role : </w:t>
            </w:r>
            <w:r w:rsidR="00132A36">
              <w:rPr>
                <w:rFonts w:cstheme="minorHAnsi"/>
                <w:b/>
                <w:bCs/>
                <w:sz w:val="20"/>
                <w:szCs w:val="20"/>
                <w:highlight w:val="lightGray"/>
              </w:rPr>
              <w:t xml:space="preserve">Technical </w:t>
            </w:r>
            <w:r w:rsidRPr="002A1FEC">
              <w:rPr>
                <w:rFonts w:cstheme="minorHAnsi"/>
                <w:b/>
                <w:bCs/>
                <w:sz w:val="20"/>
                <w:szCs w:val="20"/>
                <w:highlight w:val="lightGray"/>
              </w:rPr>
              <w:t xml:space="preserve">DevOps </w:t>
            </w:r>
            <w:r w:rsidR="008E0E3D">
              <w:rPr>
                <w:rFonts w:cstheme="minorHAnsi"/>
                <w:b/>
                <w:bCs/>
                <w:sz w:val="20"/>
                <w:szCs w:val="20"/>
                <w:highlight w:val="lightGray"/>
              </w:rPr>
              <w:t>Manager</w:t>
            </w:r>
            <w:r w:rsidR="00132A36">
              <w:rPr>
                <w:rFonts w:cstheme="minorHAnsi"/>
                <w:b/>
                <w:bCs/>
                <w:sz w:val="20"/>
                <w:szCs w:val="20"/>
                <w:highlight w:val="lightGray"/>
              </w:rPr>
              <w:t xml:space="preserve"> </w:t>
            </w:r>
          </w:p>
          <w:p w14:paraId="16200A18" w14:textId="77777777" w:rsidR="002A1FEC" w:rsidRDefault="002A1FEC" w:rsidP="00804C77">
            <w:pPr>
              <w:ind w:right="-360"/>
              <w:rPr>
                <w:rFonts w:cstheme="minorHAnsi"/>
                <w:b/>
                <w:bCs/>
                <w:sz w:val="20"/>
                <w:szCs w:val="20"/>
                <w:highlight w:val="lightGray"/>
              </w:rPr>
            </w:pPr>
          </w:p>
          <w:p w14:paraId="662FF7A2" w14:textId="77777777" w:rsidR="00AC7A26" w:rsidRPr="00AC7A26" w:rsidRDefault="00AC7A26" w:rsidP="00AC7A26">
            <w:pPr>
              <w:pStyle w:val="Header"/>
              <w:rPr>
                <w:rFonts w:asciiTheme="minorHAnsi" w:hAnsiTheme="minorHAnsi" w:cstheme="minorHAnsi"/>
                <w:b/>
                <w:lang w:val="en-GB"/>
              </w:rPr>
            </w:pPr>
            <w:r w:rsidRPr="00AC7A26">
              <w:rPr>
                <w:rFonts w:asciiTheme="minorHAnsi" w:hAnsiTheme="minorHAnsi" w:cstheme="minorHAnsi"/>
                <w:b/>
                <w:lang w:val="en-GB"/>
              </w:rPr>
              <w:t>Big Data Reporting</w:t>
            </w:r>
          </w:p>
          <w:p w14:paraId="593BF58A" w14:textId="77777777" w:rsidR="00DF73A9" w:rsidRDefault="002A1FEC" w:rsidP="00804C77">
            <w:pPr>
              <w:ind w:right="-360"/>
              <w:rPr>
                <w:rFonts w:eastAsia="Times New Roman" w:cstheme="minorHAnsi"/>
                <w:sz w:val="20"/>
                <w:szCs w:val="20"/>
                <w:lang w:val="en-US"/>
              </w:rPr>
            </w:pPr>
            <w:r w:rsidRPr="002A1FEC">
              <w:rPr>
                <w:rFonts w:eastAsia="Times New Roman" w:cstheme="minorHAnsi"/>
                <w:sz w:val="20"/>
                <w:szCs w:val="20"/>
                <w:lang w:val="en-US"/>
              </w:rPr>
              <w:t xml:space="preserve">The project focus on model the Bank data from different source system to SAP HANA database. Data is extracted from all  source applications of bank and transformed according to the business logics defined in the Architecture and loaded to the Financial Services Data Platform SAP HANA. Reports are extracted from SAP HANA model for Business Analysis </w:t>
            </w:r>
          </w:p>
          <w:p w14:paraId="6C479A5A" w14:textId="77777777" w:rsidR="00C23A53" w:rsidRPr="002A1FEC" w:rsidRDefault="00C23A53" w:rsidP="00804C77">
            <w:pPr>
              <w:ind w:right="-360"/>
              <w:rPr>
                <w:rFonts w:eastAsia="Times New Roman" w:cstheme="minorHAnsi"/>
                <w:sz w:val="20"/>
                <w:szCs w:val="20"/>
                <w:lang w:val="en-US"/>
              </w:rPr>
            </w:pPr>
          </w:p>
          <w:p w14:paraId="11F96C21" w14:textId="77777777" w:rsidR="00804C77" w:rsidRPr="00AC7A26" w:rsidRDefault="00804C77" w:rsidP="00804C77">
            <w:pPr>
              <w:pStyle w:val="Header"/>
              <w:rPr>
                <w:rFonts w:asciiTheme="minorHAnsi" w:hAnsiTheme="minorHAnsi" w:cstheme="minorHAnsi"/>
                <w:b/>
                <w:lang w:val="en-GB"/>
              </w:rPr>
            </w:pPr>
            <w:r w:rsidRPr="00AC7A26">
              <w:rPr>
                <w:rFonts w:asciiTheme="minorHAnsi" w:hAnsiTheme="minorHAnsi" w:cstheme="minorHAnsi"/>
                <w:b/>
                <w:lang w:val="en-GB"/>
              </w:rPr>
              <w:t xml:space="preserve">Responsibilities </w:t>
            </w:r>
          </w:p>
          <w:p w14:paraId="472DFC70" w14:textId="37E94241" w:rsidR="00132A36" w:rsidRDefault="00132A36" w:rsidP="00132A36">
            <w:pPr>
              <w:pStyle w:val="BodyText"/>
              <w:rPr>
                <w:rFonts w:asciiTheme="minorHAnsi" w:hAnsiTheme="minorHAnsi" w:cstheme="minorHAnsi"/>
                <w:sz w:val="20"/>
              </w:rPr>
            </w:pPr>
          </w:p>
          <w:p w14:paraId="2CE68AF1" w14:textId="13F601DE" w:rsidR="000F1D40" w:rsidRDefault="000F1D40" w:rsidP="009525B5">
            <w:pPr>
              <w:pStyle w:val="BodyText"/>
              <w:numPr>
                <w:ilvl w:val="0"/>
                <w:numId w:val="4"/>
              </w:numPr>
              <w:rPr>
                <w:rFonts w:asciiTheme="minorHAnsi" w:hAnsiTheme="minorHAnsi" w:cstheme="minorHAnsi"/>
                <w:sz w:val="20"/>
              </w:rPr>
            </w:pPr>
            <w:r>
              <w:rPr>
                <w:rFonts w:asciiTheme="minorHAnsi" w:hAnsiTheme="minorHAnsi" w:cstheme="minorHAnsi"/>
                <w:sz w:val="20"/>
              </w:rPr>
              <w:t xml:space="preserve">Responsible for </w:t>
            </w:r>
            <w:r w:rsidRPr="000F1D40">
              <w:rPr>
                <w:rFonts w:asciiTheme="minorHAnsi" w:hAnsiTheme="minorHAnsi" w:cstheme="minorHAnsi"/>
                <w:sz w:val="20"/>
              </w:rPr>
              <w:t xml:space="preserve">resource allocation </w:t>
            </w:r>
            <w:r>
              <w:rPr>
                <w:rFonts w:asciiTheme="minorHAnsi" w:hAnsiTheme="minorHAnsi" w:cstheme="minorHAnsi"/>
                <w:sz w:val="20"/>
              </w:rPr>
              <w:t xml:space="preserve">&amp; Estimation </w:t>
            </w:r>
            <w:r w:rsidRPr="000F1D40">
              <w:rPr>
                <w:rFonts w:asciiTheme="minorHAnsi" w:hAnsiTheme="minorHAnsi" w:cstheme="minorHAnsi"/>
                <w:sz w:val="20"/>
              </w:rPr>
              <w:t>to specific projects/squads</w:t>
            </w:r>
            <w:r>
              <w:rPr>
                <w:rFonts w:asciiTheme="minorHAnsi" w:hAnsiTheme="minorHAnsi" w:cstheme="minorHAnsi"/>
                <w:sz w:val="20"/>
              </w:rPr>
              <w:t>.</w:t>
            </w:r>
          </w:p>
          <w:p w14:paraId="5FB270EC" w14:textId="60F9E77C" w:rsidR="000F1D40" w:rsidRDefault="000F1D40" w:rsidP="009525B5">
            <w:pPr>
              <w:pStyle w:val="BodyText"/>
              <w:numPr>
                <w:ilvl w:val="0"/>
                <w:numId w:val="4"/>
              </w:numPr>
              <w:rPr>
                <w:rFonts w:asciiTheme="minorHAnsi" w:hAnsiTheme="minorHAnsi" w:cstheme="minorHAnsi"/>
                <w:sz w:val="20"/>
              </w:rPr>
            </w:pPr>
            <w:r>
              <w:rPr>
                <w:rFonts w:asciiTheme="minorHAnsi" w:hAnsiTheme="minorHAnsi" w:cstheme="minorHAnsi"/>
                <w:sz w:val="20"/>
              </w:rPr>
              <w:t xml:space="preserve">Responsible for Daily </w:t>
            </w:r>
            <w:r w:rsidRPr="000F1D40">
              <w:rPr>
                <w:rFonts w:asciiTheme="minorHAnsi" w:hAnsiTheme="minorHAnsi" w:cstheme="minorHAnsi"/>
                <w:sz w:val="20"/>
              </w:rPr>
              <w:t>sync-ups with squads and make sure engagements are on track</w:t>
            </w:r>
          </w:p>
          <w:p w14:paraId="1E95DD9B" w14:textId="27D10F33" w:rsidR="000F1D40" w:rsidRDefault="000F1D40" w:rsidP="009525B5">
            <w:pPr>
              <w:pStyle w:val="BodyText"/>
              <w:numPr>
                <w:ilvl w:val="0"/>
                <w:numId w:val="4"/>
              </w:numPr>
              <w:rPr>
                <w:rFonts w:asciiTheme="minorHAnsi" w:hAnsiTheme="minorHAnsi" w:cstheme="minorHAnsi"/>
                <w:sz w:val="20"/>
              </w:rPr>
            </w:pPr>
            <w:r>
              <w:rPr>
                <w:rFonts w:asciiTheme="minorHAnsi" w:hAnsiTheme="minorHAnsi" w:cstheme="minorHAnsi"/>
                <w:sz w:val="20"/>
              </w:rPr>
              <w:t>Responsible for Reporting ,Training and prioritization of projects.</w:t>
            </w:r>
          </w:p>
          <w:p w14:paraId="74318B77" w14:textId="5DFB69B6" w:rsidR="00132A36" w:rsidRDefault="00132A36" w:rsidP="009525B5">
            <w:pPr>
              <w:pStyle w:val="BodyText"/>
              <w:numPr>
                <w:ilvl w:val="0"/>
                <w:numId w:val="4"/>
              </w:numPr>
              <w:rPr>
                <w:rFonts w:asciiTheme="minorHAnsi" w:hAnsiTheme="minorHAnsi" w:cstheme="minorHAnsi"/>
                <w:sz w:val="20"/>
              </w:rPr>
            </w:pPr>
            <w:r>
              <w:rPr>
                <w:rFonts w:asciiTheme="minorHAnsi" w:hAnsiTheme="minorHAnsi" w:cstheme="minorHAnsi"/>
                <w:sz w:val="20"/>
              </w:rPr>
              <w:t xml:space="preserve">Responsible for Organizing Daily Standups and Daily Status </w:t>
            </w:r>
            <w:r w:rsidR="00677B59">
              <w:rPr>
                <w:rFonts w:asciiTheme="minorHAnsi" w:hAnsiTheme="minorHAnsi" w:cstheme="minorHAnsi"/>
                <w:sz w:val="20"/>
              </w:rPr>
              <w:t>.</w:t>
            </w:r>
          </w:p>
          <w:p w14:paraId="39CA00E6" w14:textId="016F1A51" w:rsidR="00132A36" w:rsidRDefault="00132A36" w:rsidP="009525B5">
            <w:pPr>
              <w:pStyle w:val="BodyText"/>
              <w:numPr>
                <w:ilvl w:val="0"/>
                <w:numId w:val="4"/>
              </w:numPr>
              <w:rPr>
                <w:rFonts w:asciiTheme="minorHAnsi" w:hAnsiTheme="minorHAnsi" w:cstheme="minorHAnsi"/>
                <w:sz w:val="20"/>
              </w:rPr>
            </w:pPr>
            <w:r>
              <w:rPr>
                <w:rFonts w:asciiTheme="minorHAnsi" w:hAnsiTheme="minorHAnsi" w:cstheme="minorHAnsi"/>
                <w:sz w:val="20"/>
              </w:rPr>
              <w:t xml:space="preserve">Managing Budget and </w:t>
            </w:r>
            <w:r w:rsidRPr="00132A36">
              <w:rPr>
                <w:rFonts w:asciiTheme="minorHAnsi" w:hAnsiTheme="minorHAnsi" w:cstheme="minorHAnsi"/>
                <w:sz w:val="20"/>
              </w:rPr>
              <w:t>Statement of Work</w:t>
            </w:r>
            <w:r>
              <w:rPr>
                <w:rFonts w:asciiTheme="minorHAnsi" w:hAnsiTheme="minorHAnsi" w:cstheme="minorHAnsi"/>
                <w:sz w:val="20"/>
              </w:rPr>
              <w:t xml:space="preserve"> for the Project.</w:t>
            </w:r>
          </w:p>
          <w:p w14:paraId="64FEDF3F" w14:textId="78222073" w:rsidR="002A1FEC" w:rsidRDefault="002A1FEC" w:rsidP="009525B5">
            <w:pPr>
              <w:pStyle w:val="BodyText"/>
              <w:numPr>
                <w:ilvl w:val="0"/>
                <w:numId w:val="4"/>
              </w:numPr>
              <w:rPr>
                <w:rFonts w:asciiTheme="minorHAnsi" w:hAnsiTheme="minorHAnsi" w:cstheme="minorHAnsi"/>
                <w:sz w:val="20"/>
              </w:rPr>
            </w:pPr>
            <w:r w:rsidRPr="002A1FEC">
              <w:rPr>
                <w:rFonts w:asciiTheme="minorHAnsi" w:hAnsiTheme="minorHAnsi" w:cstheme="minorHAnsi"/>
                <w:sz w:val="20"/>
              </w:rPr>
              <w:t>Created Branches and Tags on request from Development Team in GIT</w:t>
            </w:r>
          </w:p>
          <w:p w14:paraId="5043CBB8" w14:textId="25349680" w:rsidR="000F1D40" w:rsidRPr="000F1D40" w:rsidRDefault="000F1D40" w:rsidP="000F1D40">
            <w:pPr>
              <w:pStyle w:val="BodyText"/>
              <w:numPr>
                <w:ilvl w:val="0"/>
                <w:numId w:val="4"/>
              </w:numPr>
              <w:rPr>
                <w:rFonts w:asciiTheme="minorHAnsi" w:hAnsiTheme="minorHAnsi" w:cstheme="minorHAnsi"/>
                <w:sz w:val="20"/>
              </w:rPr>
            </w:pPr>
            <w:r>
              <w:rPr>
                <w:rFonts w:asciiTheme="minorHAnsi" w:hAnsiTheme="minorHAnsi" w:cstheme="minorHAnsi"/>
                <w:sz w:val="20"/>
              </w:rPr>
              <w:t xml:space="preserve">Working Closely with </w:t>
            </w:r>
            <w:r w:rsidRPr="00132A36">
              <w:rPr>
                <w:rFonts w:asciiTheme="minorHAnsi" w:hAnsiTheme="minorHAnsi" w:cstheme="minorHAnsi"/>
                <w:sz w:val="20"/>
              </w:rPr>
              <w:t>development &amp; QA Teams to plan, deploy, and support multiple applications across our working environments</w:t>
            </w:r>
          </w:p>
          <w:p w14:paraId="20C75260" w14:textId="77777777" w:rsidR="002A1FEC" w:rsidRPr="002A1FEC" w:rsidRDefault="002A1FEC" w:rsidP="009525B5">
            <w:pPr>
              <w:pStyle w:val="BodyText"/>
              <w:numPr>
                <w:ilvl w:val="0"/>
                <w:numId w:val="4"/>
              </w:numPr>
              <w:rPr>
                <w:rFonts w:asciiTheme="minorHAnsi" w:hAnsiTheme="minorHAnsi" w:cstheme="minorHAnsi"/>
                <w:sz w:val="20"/>
              </w:rPr>
            </w:pPr>
            <w:r>
              <w:rPr>
                <w:rFonts w:asciiTheme="minorHAnsi" w:hAnsiTheme="minorHAnsi" w:cstheme="minorHAnsi"/>
                <w:sz w:val="20"/>
              </w:rPr>
              <w:t>Responsible to identify and implement right tool set across the pipeline.</w:t>
            </w:r>
          </w:p>
          <w:p w14:paraId="19AFE23A" w14:textId="77777777" w:rsidR="002A1FEC" w:rsidRPr="002A1FEC" w:rsidRDefault="002A1FEC" w:rsidP="009525B5">
            <w:pPr>
              <w:pStyle w:val="BodyText"/>
              <w:numPr>
                <w:ilvl w:val="0"/>
                <w:numId w:val="4"/>
              </w:numPr>
              <w:rPr>
                <w:rFonts w:asciiTheme="minorHAnsi" w:hAnsiTheme="minorHAnsi" w:cstheme="minorHAnsi"/>
                <w:sz w:val="20"/>
              </w:rPr>
            </w:pPr>
            <w:r w:rsidRPr="002A1FEC">
              <w:rPr>
                <w:rFonts w:asciiTheme="minorHAnsi" w:hAnsiTheme="minorHAnsi" w:cstheme="minorHAnsi"/>
                <w:sz w:val="20"/>
              </w:rPr>
              <w:t>Handling Build and Deployment process for Java based applications</w:t>
            </w:r>
          </w:p>
          <w:p w14:paraId="0B868B23" w14:textId="77777777" w:rsidR="002A1FEC" w:rsidRPr="002A1FEC" w:rsidRDefault="002A1FEC" w:rsidP="009525B5">
            <w:pPr>
              <w:pStyle w:val="BodyText"/>
              <w:numPr>
                <w:ilvl w:val="0"/>
                <w:numId w:val="4"/>
              </w:numPr>
              <w:rPr>
                <w:rFonts w:asciiTheme="minorHAnsi" w:hAnsiTheme="minorHAnsi" w:cstheme="minorHAnsi"/>
                <w:sz w:val="20"/>
              </w:rPr>
            </w:pPr>
            <w:r w:rsidRPr="002A1FEC">
              <w:rPr>
                <w:rFonts w:asciiTheme="minorHAnsi" w:hAnsiTheme="minorHAnsi" w:cstheme="minorHAnsi"/>
                <w:sz w:val="20"/>
              </w:rPr>
              <w:t>Maintained the Tags, Branching and merging the code in the parallel development</w:t>
            </w:r>
          </w:p>
          <w:p w14:paraId="43947CCE" w14:textId="77777777" w:rsidR="002A1FEC" w:rsidRPr="002A1FEC" w:rsidRDefault="002A1FEC" w:rsidP="009525B5">
            <w:pPr>
              <w:pStyle w:val="BodyText"/>
              <w:numPr>
                <w:ilvl w:val="0"/>
                <w:numId w:val="4"/>
              </w:numPr>
              <w:rPr>
                <w:rFonts w:asciiTheme="minorHAnsi" w:hAnsiTheme="minorHAnsi" w:cstheme="minorHAnsi"/>
                <w:sz w:val="20"/>
              </w:rPr>
            </w:pPr>
            <w:r w:rsidRPr="002A1FEC">
              <w:rPr>
                <w:rFonts w:asciiTheme="minorHAnsi" w:hAnsiTheme="minorHAnsi" w:cstheme="minorHAnsi"/>
                <w:sz w:val="20"/>
              </w:rPr>
              <w:t>Documenting the process of code promotion, defect tracking and user guide</w:t>
            </w:r>
          </w:p>
          <w:p w14:paraId="3284C26E" w14:textId="77777777" w:rsidR="002A1FEC" w:rsidRPr="002A1FEC" w:rsidRDefault="002A1FEC" w:rsidP="009525B5">
            <w:pPr>
              <w:pStyle w:val="BodyText"/>
              <w:numPr>
                <w:ilvl w:val="0"/>
                <w:numId w:val="4"/>
              </w:numPr>
              <w:rPr>
                <w:rFonts w:asciiTheme="minorHAnsi" w:hAnsiTheme="minorHAnsi" w:cstheme="minorHAnsi"/>
                <w:sz w:val="20"/>
              </w:rPr>
            </w:pPr>
            <w:r w:rsidRPr="002A1FEC">
              <w:rPr>
                <w:rFonts w:asciiTheme="minorHAnsi" w:hAnsiTheme="minorHAnsi" w:cstheme="minorHAnsi"/>
                <w:sz w:val="20"/>
              </w:rPr>
              <w:t>Worked with MAVEN for building the application, has written MAVEN scripts and shell scripts to automate the build process..</w:t>
            </w:r>
          </w:p>
          <w:p w14:paraId="2A23B667" w14:textId="77777777" w:rsidR="002A1FEC" w:rsidRPr="002A1FEC" w:rsidRDefault="002A1FEC" w:rsidP="009525B5">
            <w:pPr>
              <w:pStyle w:val="BodyText"/>
              <w:numPr>
                <w:ilvl w:val="0"/>
                <w:numId w:val="4"/>
              </w:numPr>
              <w:rPr>
                <w:rFonts w:asciiTheme="minorHAnsi" w:hAnsiTheme="minorHAnsi" w:cstheme="minorHAnsi"/>
                <w:sz w:val="20"/>
              </w:rPr>
            </w:pPr>
            <w:r w:rsidRPr="002A1FEC">
              <w:rPr>
                <w:rFonts w:asciiTheme="minorHAnsi" w:hAnsiTheme="minorHAnsi" w:cstheme="minorHAnsi"/>
                <w:sz w:val="20"/>
              </w:rPr>
              <w:t xml:space="preserve">Perform deployments to multiple environments like </w:t>
            </w:r>
            <w:proofErr w:type="spellStart"/>
            <w:r w:rsidRPr="002A1FEC">
              <w:rPr>
                <w:rFonts w:asciiTheme="minorHAnsi" w:hAnsiTheme="minorHAnsi" w:cstheme="minorHAnsi"/>
                <w:sz w:val="20"/>
              </w:rPr>
              <w:t>Dev,QA,and</w:t>
            </w:r>
            <w:proofErr w:type="spellEnd"/>
            <w:r w:rsidRPr="002A1FEC">
              <w:rPr>
                <w:rFonts w:asciiTheme="minorHAnsi" w:hAnsiTheme="minorHAnsi" w:cstheme="minorHAnsi"/>
                <w:sz w:val="20"/>
              </w:rPr>
              <w:t xml:space="preserve"> UAT environments</w:t>
            </w:r>
          </w:p>
          <w:p w14:paraId="371948FD" w14:textId="77777777" w:rsidR="002A1FEC" w:rsidRPr="002A1FEC" w:rsidRDefault="002A1FEC" w:rsidP="009525B5">
            <w:pPr>
              <w:pStyle w:val="BodyText"/>
              <w:numPr>
                <w:ilvl w:val="0"/>
                <w:numId w:val="4"/>
              </w:numPr>
              <w:rPr>
                <w:rFonts w:asciiTheme="minorHAnsi" w:hAnsiTheme="minorHAnsi" w:cstheme="minorHAnsi"/>
                <w:sz w:val="20"/>
              </w:rPr>
            </w:pPr>
            <w:r w:rsidRPr="002A1FEC">
              <w:rPr>
                <w:rFonts w:asciiTheme="minorHAnsi" w:hAnsiTheme="minorHAnsi" w:cstheme="minorHAnsi"/>
                <w:sz w:val="20"/>
              </w:rPr>
              <w:t xml:space="preserve">Configured </w:t>
            </w:r>
            <w:proofErr w:type="spellStart"/>
            <w:r w:rsidRPr="002A1FEC">
              <w:rPr>
                <w:rFonts w:asciiTheme="minorHAnsi" w:hAnsiTheme="minorHAnsi" w:cstheme="minorHAnsi"/>
                <w:sz w:val="20"/>
              </w:rPr>
              <w:t>jenkins</w:t>
            </w:r>
            <w:proofErr w:type="spellEnd"/>
            <w:r w:rsidRPr="002A1FEC">
              <w:rPr>
                <w:rFonts w:asciiTheme="minorHAnsi" w:hAnsiTheme="minorHAnsi" w:cstheme="minorHAnsi"/>
                <w:sz w:val="20"/>
              </w:rPr>
              <w:t xml:space="preserve"> Jobs for generating Project artifacts</w:t>
            </w:r>
          </w:p>
          <w:p w14:paraId="6011D4E5" w14:textId="77777777" w:rsidR="002A1FEC" w:rsidRPr="002A1FEC" w:rsidRDefault="002A1FEC" w:rsidP="009525B5">
            <w:pPr>
              <w:pStyle w:val="BodyText"/>
              <w:numPr>
                <w:ilvl w:val="0"/>
                <w:numId w:val="4"/>
              </w:numPr>
              <w:rPr>
                <w:rFonts w:asciiTheme="minorHAnsi" w:hAnsiTheme="minorHAnsi" w:cstheme="minorHAnsi"/>
                <w:sz w:val="20"/>
              </w:rPr>
            </w:pPr>
            <w:r w:rsidRPr="002A1FEC">
              <w:rPr>
                <w:rFonts w:asciiTheme="minorHAnsi" w:hAnsiTheme="minorHAnsi" w:cstheme="minorHAnsi"/>
                <w:sz w:val="20"/>
              </w:rPr>
              <w:t>Maintain GIT repositories, Handling Releases and Branching activities for GIT</w:t>
            </w:r>
          </w:p>
          <w:p w14:paraId="27213DDE" w14:textId="77777777" w:rsidR="002A1FEC" w:rsidRPr="002A1FEC" w:rsidRDefault="002A1FEC" w:rsidP="009525B5">
            <w:pPr>
              <w:pStyle w:val="BodyText"/>
              <w:numPr>
                <w:ilvl w:val="0"/>
                <w:numId w:val="4"/>
              </w:numPr>
              <w:rPr>
                <w:rFonts w:asciiTheme="minorHAnsi" w:hAnsiTheme="minorHAnsi" w:cstheme="minorHAnsi"/>
                <w:sz w:val="20"/>
              </w:rPr>
            </w:pPr>
            <w:r w:rsidRPr="002A1FEC">
              <w:rPr>
                <w:rFonts w:asciiTheme="minorHAnsi" w:hAnsiTheme="minorHAnsi" w:cstheme="minorHAnsi"/>
                <w:sz w:val="20"/>
              </w:rPr>
              <w:t>Responsible for taking the source code and compiling using Maven and package it in its distributable format, such as a JAR,WAR</w:t>
            </w:r>
          </w:p>
          <w:p w14:paraId="414F3DF9" w14:textId="77777777" w:rsidR="002A1FEC" w:rsidRPr="002A1FEC" w:rsidRDefault="002A1FEC" w:rsidP="009525B5">
            <w:pPr>
              <w:pStyle w:val="BodyText"/>
              <w:numPr>
                <w:ilvl w:val="0"/>
                <w:numId w:val="4"/>
              </w:numPr>
              <w:rPr>
                <w:rFonts w:asciiTheme="minorHAnsi" w:hAnsiTheme="minorHAnsi" w:cstheme="minorHAnsi"/>
                <w:sz w:val="20"/>
              </w:rPr>
            </w:pPr>
            <w:r w:rsidRPr="002A1FEC">
              <w:rPr>
                <w:rFonts w:asciiTheme="minorHAnsi" w:hAnsiTheme="minorHAnsi" w:cstheme="minorHAnsi"/>
                <w:sz w:val="20"/>
              </w:rPr>
              <w:t>Deploying the WAR files in Tomcat app server</w:t>
            </w:r>
          </w:p>
          <w:p w14:paraId="18094882" w14:textId="77777777" w:rsidR="002A1FEC" w:rsidRPr="002A1FEC" w:rsidRDefault="002A1FEC" w:rsidP="009525B5">
            <w:pPr>
              <w:pStyle w:val="BodyText"/>
              <w:numPr>
                <w:ilvl w:val="0"/>
                <w:numId w:val="4"/>
              </w:numPr>
              <w:rPr>
                <w:rFonts w:asciiTheme="minorHAnsi" w:hAnsiTheme="minorHAnsi" w:cstheme="minorHAnsi"/>
                <w:sz w:val="20"/>
              </w:rPr>
            </w:pPr>
            <w:r w:rsidRPr="002A1FEC">
              <w:rPr>
                <w:rFonts w:asciiTheme="minorHAnsi" w:hAnsiTheme="minorHAnsi" w:cstheme="minorHAnsi"/>
                <w:sz w:val="20"/>
              </w:rPr>
              <w:t xml:space="preserve">Troubleshooting application related issues and providing logs to developers for further investigation. </w:t>
            </w:r>
          </w:p>
          <w:p w14:paraId="372F6EE8" w14:textId="77777777" w:rsidR="002A1FEC" w:rsidRPr="002A1FEC" w:rsidRDefault="002A1FEC" w:rsidP="009525B5">
            <w:pPr>
              <w:pStyle w:val="BodyText"/>
              <w:numPr>
                <w:ilvl w:val="0"/>
                <w:numId w:val="4"/>
              </w:numPr>
              <w:rPr>
                <w:rFonts w:asciiTheme="minorHAnsi" w:hAnsiTheme="minorHAnsi" w:cstheme="minorHAnsi"/>
                <w:sz w:val="20"/>
              </w:rPr>
            </w:pPr>
            <w:r w:rsidRPr="002A1FEC">
              <w:rPr>
                <w:rFonts w:asciiTheme="minorHAnsi" w:hAnsiTheme="minorHAnsi" w:cstheme="minorHAnsi"/>
                <w:sz w:val="20"/>
              </w:rPr>
              <w:t>Documenting all the Build and deployment related issues</w:t>
            </w:r>
          </w:p>
          <w:p w14:paraId="31BE7F4B" w14:textId="77777777" w:rsidR="002A1FEC" w:rsidRPr="002A1FEC" w:rsidRDefault="002A1FEC" w:rsidP="009525B5">
            <w:pPr>
              <w:pStyle w:val="BodyText"/>
              <w:numPr>
                <w:ilvl w:val="0"/>
                <w:numId w:val="4"/>
              </w:numPr>
              <w:rPr>
                <w:rFonts w:asciiTheme="minorHAnsi" w:hAnsiTheme="minorHAnsi" w:cstheme="minorHAnsi"/>
                <w:sz w:val="20"/>
              </w:rPr>
            </w:pPr>
            <w:r w:rsidRPr="002A1FEC">
              <w:rPr>
                <w:rFonts w:asciiTheme="minorHAnsi" w:hAnsiTheme="minorHAnsi" w:cstheme="minorHAnsi"/>
                <w:sz w:val="20"/>
              </w:rPr>
              <w:t>Writing Ansible Playbooks</w:t>
            </w:r>
          </w:p>
          <w:p w14:paraId="74261EE2" w14:textId="77777777" w:rsidR="002A1FEC" w:rsidRPr="002A1FEC" w:rsidRDefault="002A1FEC" w:rsidP="009525B5">
            <w:pPr>
              <w:pStyle w:val="BodyText"/>
              <w:numPr>
                <w:ilvl w:val="0"/>
                <w:numId w:val="4"/>
              </w:numPr>
              <w:rPr>
                <w:rFonts w:asciiTheme="minorHAnsi" w:hAnsiTheme="minorHAnsi" w:cstheme="minorHAnsi"/>
                <w:sz w:val="20"/>
              </w:rPr>
            </w:pPr>
            <w:r w:rsidRPr="002A1FEC">
              <w:rPr>
                <w:rFonts w:asciiTheme="minorHAnsi" w:hAnsiTheme="minorHAnsi" w:cstheme="minorHAnsi"/>
                <w:sz w:val="20"/>
              </w:rPr>
              <w:t xml:space="preserve">Involving in PRODUCTION Release activities. </w:t>
            </w:r>
          </w:p>
          <w:p w14:paraId="757BBE9B" w14:textId="77777777" w:rsidR="002A1FEC" w:rsidRPr="002A1FEC" w:rsidRDefault="002A1FEC" w:rsidP="009525B5">
            <w:pPr>
              <w:pStyle w:val="BodyText"/>
              <w:numPr>
                <w:ilvl w:val="0"/>
                <w:numId w:val="4"/>
              </w:numPr>
              <w:rPr>
                <w:rFonts w:asciiTheme="minorHAnsi" w:hAnsiTheme="minorHAnsi" w:cstheme="minorHAnsi"/>
                <w:sz w:val="20"/>
              </w:rPr>
            </w:pPr>
            <w:r w:rsidRPr="002A1FEC">
              <w:rPr>
                <w:rFonts w:asciiTheme="minorHAnsi" w:hAnsiTheme="minorHAnsi" w:cstheme="minorHAnsi"/>
                <w:sz w:val="20"/>
              </w:rPr>
              <w:t>Communicating with Development teams in advance for all PRODUCTION releases planned.</w:t>
            </w:r>
          </w:p>
          <w:p w14:paraId="274C3FEA" w14:textId="77777777" w:rsidR="002A1FEC" w:rsidRPr="002A1FEC" w:rsidRDefault="002A1FEC" w:rsidP="009525B5">
            <w:pPr>
              <w:pStyle w:val="BodyText"/>
              <w:numPr>
                <w:ilvl w:val="0"/>
                <w:numId w:val="4"/>
              </w:numPr>
              <w:rPr>
                <w:rFonts w:asciiTheme="minorHAnsi" w:hAnsiTheme="minorHAnsi" w:cstheme="minorHAnsi"/>
                <w:sz w:val="20"/>
              </w:rPr>
            </w:pPr>
            <w:r w:rsidRPr="002A1FEC">
              <w:rPr>
                <w:rFonts w:asciiTheme="minorHAnsi" w:hAnsiTheme="minorHAnsi" w:cstheme="minorHAnsi"/>
                <w:sz w:val="20"/>
              </w:rPr>
              <w:t>Automated GIT version control related activities for releasing locks, label creation, Label validation and differences, and integrated it with Jenkins jobs.</w:t>
            </w:r>
          </w:p>
          <w:p w14:paraId="333CB45F" w14:textId="77777777" w:rsidR="002A1FEC" w:rsidRPr="002A1FEC" w:rsidRDefault="002A1FEC" w:rsidP="009525B5">
            <w:pPr>
              <w:pStyle w:val="BodyText"/>
              <w:numPr>
                <w:ilvl w:val="0"/>
                <w:numId w:val="4"/>
              </w:numPr>
              <w:rPr>
                <w:rFonts w:asciiTheme="minorHAnsi" w:hAnsiTheme="minorHAnsi" w:cstheme="minorHAnsi"/>
                <w:sz w:val="20"/>
              </w:rPr>
            </w:pPr>
            <w:r w:rsidRPr="002A1FEC">
              <w:rPr>
                <w:rFonts w:asciiTheme="minorHAnsi" w:hAnsiTheme="minorHAnsi" w:cstheme="minorHAnsi"/>
                <w:sz w:val="20"/>
              </w:rPr>
              <w:t>Responsible for weekly and daily work checks and backups.</w:t>
            </w:r>
          </w:p>
          <w:p w14:paraId="3AE07B7A" w14:textId="77777777" w:rsidR="00A806CA" w:rsidRDefault="00A806CA" w:rsidP="009525B5">
            <w:pPr>
              <w:pStyle w:val="BodyText"/>
              <w:numPr>
                <w:ilvl w:val="0"/>
                <w:numId w:val="4"/>
              </w:numPr>
              <w:rPr>
                <w:rFonts w:asciiTheme="minorHAnsi" w:hAnsiTheme="minorHAnsi" w:cstheme="minorHAnsi"/>
                <w:sz w:val="20"/>
              </w:rPr>
            </w:pPr>
            <w:r>
              <w:rPr>
                <w:rFonts w:asciiTheme="minorHAnsi" w:hAnsiTheme="minorHAnsi" w:cstheme="minorHAnsi"/>
                <w:sz w:val="20"/>
              </w:rPr>
              <w:t xml:space="preserve">Implemented </w:t>
            </w:r>
            <w:r w:rsidR="00DF73A9">
              <w:rPr>
                <w:rFonts w:asciiTheme="minorHAnsi" w:hAnsiTheme="minorHAnsi" w:cstheme="minorHAnsi"/>
                <w:sz w:val="20"/>
              </w:rPr>
              <w:t xml:space="preserve">SaaS based </w:t>
            </w:r>
            <w:r>
              <w:rPr>
                <w:rFonts w:asciiTheme="minorHAnsi" w:hAnsiTheme="minorHAnsi" w:cstheme="minorHAnsi"/>
                <w:sz w:val="20"/>
              </w:rPr>
              <w:t>AppDynamics Application performance monitoring solution across critical business applications in EK architectural landscape.</w:t>
            </w:r>
          </w:p>
          <w:p w14:paraId="50EDBE6D" w14:textId="77777777" w:rsidR="00804C77" w:rsidRPr="00657FE3" w:rsidRDefault="00804C77" w:rsidP="009525B5">
            <w:pPr>
              <w:pStyle w:val="BodyText"/>
              <w:numPr>
                <w:ilvl w:val="0"/>
                <w:numId w:val="4"/>
              </w:numPr>
              <w:rPr>
                <w:rFonts w:asciiTheme="minorHAnsi" w:hAnsiTheme="minorHAnsi" w:cstheme="minorHAnsi"/>
                <w:sz w:val="20"/>
              </w:rPr>
            </w:pPr>
            <w:r w:rsidRPr="00657FE3">
              <w:rPr>
                <w:rFonts w:asciiTheme="minorHAnsi" w:hAnsiTheme="minorHAnsi" w:cstheme="minorHAnsi"/>
                <w:sz w:val="20"/>
              </w:rPr>
              <w:t xml:space="preserve">Mentoring resources on tools and process re-engineering </w:t>
            </w:r>
          </w:p>
          <w:p w14:paraId="4BAF43E6" w14:textId="77777777" w:rsidR="00804C77" w:rsidRPr="00657FE3" w:rsidRDefault="00804C77" w:rsidP="009525B5">
            <w:pPr>
              <w:pStyle w:val="BodyText"/>
              <w:numPr>
                <w:ilvl w:val="0"/>
                <w:numId w:val="4"/>
              </w:numPr>
              <w:rPr>
                <w:rFonts w:asciiTheme="minorHAnsi" w:hAnsiTheme="minorHAnsi" w:cstheme="minorHAnsi"/>
                <w:sz w:val="20"/>
              </w:rPr>
            </w:pPr>
            <w:r w:rsidRPr="00657FE3">
              <w:rPr>
                <w:rFonts w:asciiTheme="minorHAnsi" w:hAnsiTheme="minorHAnsi" w:cstheme="minorHAnsi"/>
                <w:sz w:val="20"/>
              </w:rPr>
              <w:t>Senior Management reviews participation &amp; report preparation</w:t>
            </w:r>
          </w:p>
          <w:p w14:paraId="1DCCA267" w14:textId="77777777" w:rsidR="00804C77" w:rsidRPr="00657FE3" w:rsidRDefault="00804C77" w:rsidP="009525B5">
            <w:pPr>
              <w:pStyle w:val="BodyText"/>
              <w:numPr>
                <w:ilvl w:val="0"/>
                <w:numId w:val="4"/>
              </w:numPr>
              <w:rPr>
                <w:rFonts w:asciiTheme="minorHAnsi" w:hAnsiTheme="minorHAnsi" w:cstheme="minorHAnsi"/>
                <w:sz w:val="20"/>
              </w:rPr>
            </w:pPr>
            <w:r w:rsidRPr="00657FE3">
              <w:rPr>
                <w:rFonts w:asciiTheme="minorHAnsi" w:hAnsiTheme="minorHAnsi" w:cstheme="minorHAnsi"/>
                <w:sz w:val="20"/>
              </w:rPr>
              <w:t>Responsible to implement the best industry level transformation techniques</w:t>
            </w:r>
          </w:p>
          <w:p w14:paraId="4E7F06B5" w14:textId="77777777" w:rsidR="00314867" w:rsidRDefault="00804C77" w:rsidP="009525B5">
            <w:pPr>
              <w:pStyle w:val="BodyText"/>
              <w:numPr>
                <w:ilvl w:val="0"/>
                <w:numId w:val="4"/>
              </w:numPr>
              <w:rPr>
                <w:rFonts w:asciiTheme="minorHAnsi" w:hAnsiTheme="minorHAnsi" w:cstheme="minorHAnsi"/>
                <w:sz w:val="20"/>
              </w:rPr>
            </w:pPr>
            <w:r w:rsidRPr="00657FE3">
              <w:rPr>
                <w:rFonts w:asciiTheme="minorHAnsi" w:hAnsiTheme="minorHAnsi" w:cstheme="minorHAnsi"/>
                <w:sz w:val="20"/>
              </w:rPr>
              <w:t xml:space="preserve">Participated in </w:t>
            </w:r>
            <w:r w:rsidR="00314867">
              <w:rPr>
                <w:rFonts w:asciiTheme="minorHAnsi" w:hAnsiTheme="minorHAnsi" w:cstheme="minorHAnsi"/>
                <w:sz w:val="20"/>
              </w:rPr>
              <w:t xml:space="preserve">tools evaluation for DevOps implementation. </w:t>
            </w:r>
          </w:p>
          <w:p w14:paraId="7A313DEB" w14:textId="77777777" w:rsidR="00804C77" w:rsidRDefault="00314867" w:rsidP="009525B5">
            <w:pPr>
              <w:pStyle w:val="BodyText"/>
              <w:numPr>
                <w:ilvl w:val="0"/>
                <w:numId w:val="4"/>
              </w:numPr>
              <w:rPr>
                <w:rFonts w:asciiTheme="minorHAnsi" w:hAnsiTheme="minorHAnsi" w:cstheme="minorHAnsi"/>
                <w:sz w:val="20"/>
              </w:rPr>
            </w:pPr>
            <w:r>
              <w:rPr>
                <w:rFonts w:asciiTheme="minorHAnsi" w:hAnsiTheme="minorHAnsi" w:cstheme="minorHAnsi"/>
                <w:sz w:val="20"/>
              </w:rPr>
              <w:t>Played primary role in e</w:t>
            </w:r>
            <w:r w:rsidR="00804C77" w:rsidRPr="00657FE3">
              <w:rPr>
                <w:rFonts w:asciiTheme="minorHAnsi" w:hAnsiTheme="minorHAnsi" w:cstheme="minorHAnsi"/>
                <w:sz w:val="20"/>
              </w:rPr>
              <w:t>nvironment control and Work slate Planning</w:t>
            </w:r>
            <w:r w:rsidR="00EE2E14">
              <w:rPr>
                <w:rFonts w:asciiTheme="minorHAnsi" w:hAnsiTheme="minorHAnsi" w:cstheme="minorHAnsi"/>
                <w:sz w:val="20"/>
              </w:rPr>
              <w:t>.</w:t>
            </w:r>
          </w:p>
          <w:p w14:paraId="4E215D5A" w14:textId="77777777" w:rsidR="00EE2E14" w:rsidRDefault="00EE2E14" w:rsidP="009525B5">
            <w:pPr>
              <w:pStyle w:val="BodyText"/>
              <w:numPr>
                <w:ilvl w:val="0"/>
                <w:numId w:val="4"/>
              </w:numPr>
              <w:rPr>
                <w:rFonts w:asciiTheme="minorHAnsi" w:hAnsiTheme="minorHAnsi" w:cstheme="minorHAnsi"/>
                <w:sz w:val="20"/>
              </w:rPr>
            </w:pPr>
            <w:r>
              <w:rPr>
                <w:rFonts w:asciiTheme="minorHAnsi" w:hAnsiTheme="minorHAnsi" w:cstheme="minorHAnsi"/>
                <w:sz w:val="20"/>
              </w:rPr>
              <w:t>Successfully c</w:t>
            </w:r>
            <w:r w:rsidRPr="00EE2E14">
              <w:rPr>
                <w:rFonts w:asciiTheme="minorHAnsi" w:hAnsiTheme="minorHAnsi" w:cstheme="minorHAnsi"/>
                <w:sz w:val="20"/>
              </w:rPr>
              <w:t>ollaborate</w:t>
            </w:r>
            <w:r>
              <w:rPr>
                <w:rFonts w:asciiTheme="minorHAnsi" w:hAnsiTheme="minorHAnsi" w:cstheme="minorHAnsi"/>
                <w:sz w:val="20"/>
              </w:rPr>
              <w:t>d</w:t>
            </w:r>
            <w:r w:rsidRPr="00EE2E14">
              <w:rPr>
                <w:rFonts w:asciiTheme="minorHAnsi" w:hAnsiTheme="minorHAnsi" w:cstheme="minorHAnsi"/>
                <w:sz w:val="20"/>
              </w:rPr>
              <w:t xml:space="preserve"> with </w:t>
            </w:r>
            <w:r>
              <w:rPr>
                <w:rFonts w:asciiTheme="minorHAnsi" w:hAnsiTheme="minorHAnsi" w:cstheme="minorHAnsi"/>
                <w:sz w:val="20"/>
              </w:rPr>
              <w:t xml:space="preserve">various support </w:t>
            </w:r>
            <w:r w:rsidRPr="00EE2E14">
              <w:rPr>
                <w:rFonts w:asciiTheme="minorHAnsi" w:hAnsiTheme="minorHAnsi" w:cstheme="minorHAnsi"/>
                <w:sz w:val="20"/>
              </w:rPr>
              <w:t>team</w:t>
            </w:r>
            <w:r>
              <w:rPr>
                <w:rFonts w:asciiTheme="minorHAnsi" w:hAnsiTheme="minorHAnsi" w:cstheme="minorHAnsi"/>
                <w:sz w:val="20"/>
              </w:rPr>
              <w:t>s</w:t>
            </w:r>
            <w:r w:rsidRPr="00EE2E14">
              <w:rPr>
                <w:rFonts w:asciiTheme="minorHAnsi" w:hAnsiTheme="minorHAnsi" w:cstheme="minorHAnsi"/>
                <w:sz w:val="20"/>
              </w:rPr>
              <w:t xml:space="preserve"> </w:t>
            </w:r>
            <w:r>
              <w:rPr>
                <w:rFonts w:asciiTheme="minorHAnsi" w:hAnsiTheme="minorHAnsi" w:cstheme="minorHAnsi"/>
                <w:sz w:val="20"/>
              </w:rPr>
              <w:t xml:space="preserve">to bring in appropriate </w:t>
            </w:r>
            <w:r w:rsidRPr="00EE2E14">
              <w:rPr>
                <w:rFonts w:asciiTheme="minorHAnsi" w:hAnsiTheme="minorHAnsi" w:cstheme="minorHAnsi"/>
                <w:sz w:val="20"/>
              </w:rPr>
              <w:t>incident response process across the enterprise</w:t>
            </w:r>
            <w:r>
              <w:rPr>
                <w:rFonts w:asciiTheme="minorHAnsi" w:hAnsiTheme="minorHAnsi" w:cstheme="minorHAnsi"/>
                <w:sz w:val="20"/>
              </w:rPr>
              <w:t>.</w:t>
            </w:r>
          </w:p>
          <w:p w14:paraId="71071EA2" w14:textId="77777777" w:rsidR="00474496" w:rsidRPr="00657FE3" w:rsidRDefault="00474496" w:rsidP="00474496">
            <w:pPr>
              <w:pStyle w:val="BodyText"/>
              <w:ind w:left="720"/>
              <w:rPr>
                <w:rFonts w:asciiTheme="minorHAnsi" w:hAnsiTheme="minorHAnsi" w:cstheme="minorHAnsi"/>
                <w:sz w:val="20"/>
              </w:rPr>
            </w:pPr>
          </w:p>
          <w:p w14:paraId="1608405E" w14:textId="524B0B53" w:rsidR="00AC7A26" w:rsidRDefault="00804C77" w:rsidP="00804C77">
            <w:pPr>
              <w:pStyle w:val="WW-BodyText2"/>
              <w:jc w:val="both"/>
              <w:rPr>
                <w:rFonts w:asciiTheme="minorHAnsi" w:hAnsiTheme="minorHAnsi" w:cstheme="minorHAnsi"/>
                <w:bCs/>
                <w:sz w:val="20"/>
                <w:lang w:val="en-GB" w:eastAsia="en-US"/>
              </w:rPr>
            </w:pPr>
            <w:r w:rsidRPr="00657FE3">
              <w:rPr>
                <w:rFonts w:asciiTheme="minorHAnsi" w:hAnsiTheme="minorHAnsi" w:cstheme="minorHAnsi"/>
                <w:b/>
                <w:bCs/>
                <w:sz w:val="20"/>
                <w:lang w:val="en-GB" w:eastAsia="en-US"/>
              </w:rPr>
              <w:lastRenderedPageBreak/>
              <w:t>Environments &amp; Tools:</w:t>
            </w:r>
            <w:r w:rsidRPr="00657FE3">
              <w:rPr>
                <w:rFonts w:asciiTheme="minorHAnsi" w:hAnsiTheme="minorHAnsi" w:cstheme="minorHAnsi"/>
                <w:bCs/>
                <w:sz w:val="20"/>
                <w:lang w:val="en-GB" w:eastAsia="en-US"/>
              </w:rPr>
              <w:t xml:space="preserve"> </w:t>
            </w:r>
            <w:r w:rsidR="002A1FEC">
              <w:rPr>
                <w:rFonts w:asciiTheme="minorHAnsi" w:hAnsiTheme="minorHAnsi" w:cstheme="minorHAnsi"/>
                <w:bCs/>
                <w:sz w:val="20"/>
                <w:lang w:val="en-GB" w:eastAsia="en-US"/>
              </w:rPr>
              <w:t>Java , SAP FSDM ,Prometheus Grafana,</w:t>
            </w:r>
            <w:r w:rsidR="00DF73A9">
              <w:rPr>
                <w:rFonts w:asciiTheme="minorHAnsi" w:hAnsiTheme="minorHAnsi" w:cstheme="minorHAnsi"/>
                <w:bCs/>
                <w:sz w:val="20"/>
                <w:lang w:val="en-GB" w:eastAsia="en-US"/>
              </w:rPr>
              <w:t xml:space="preserve"> &amp; AWS </w:t>
            </w:r>
            <w:r w:rsidRPr="00657FE3">
              <w:rPr>
                <w:rFonts w:asciiTheme="minorHAnsi" w:hAnsiTheme="minorHAnsi" w:cstheme="minorHAnsi"/>
                <w:bCs/>
                <w:sz w:val="20"/>
                <w:lang w:val="en-GB" w:eastAsia="en-US"/>
              </w:rPr>
              <w:t xml:space="preserve">Jenkins, </w:t>
            </w:r>
            <w:r w:rsidR="00ED59C2">
              <w:rPr>
                <w:rFonts w:asciiTheme="minorHAnsi" w:hAnsiTheme="minorHAnsi" w:cstheme="minorHAnsi"/>
                <w:bCs/>
                <w:sz w:val="20"/>
                <w:lang w:val="en-GB" w:eastAsia="en-US"/>
              </w:rPr>
              <w:t xml:space="preserve">Jira Agile, </w:t>
            </w:r>
            <w:r w:rsidR="00DF73A9">
              <w:rPr>
                <w:rFonts w:asciiTheme="minorHAnsi" w:hAnsiTheme="minorHAnsi" w:cstheme="minorHAnsi"/>
                <w:bCs/>
                <w:sz w:val="20"/>
                <w:lang w:val="en-GB" w:eastAsia="en-US"/>
              </w:rPr>
              <w:t xml:space="preserve">Confluence, </w:t>
            </w:r>
            <w:r w:rsidRPr="00657FE3">
              <w:rPr>
                <w:rFonts w:asciiTheme="minorHAnsi" w:hAnsiTheme="minorHAnsi" w:cstheme="minorHAnsi"/>
                <w:bCs/>
                <w:sz w:val="20"/>
                <w:lang w:val="en-GB" w:eastAsia="en-US"/>
              </w:rPr>
              <w:t>Git</w:t>
            </w:r>
            <w:r w:rsidR="00ED59C2">
              <w:rPr>
                <w:rFonts w:asciiTheme="minorHAnsi" w:hAnsiTheme="minorHAnsi" w:cstheme="minorHAnsi"/>
                <w:bCs/>
                <w:sz w:val="20"/>
                <w:lang w:val="en-GB" w:eastAsia="en-US"/>
              </w:rPr>
              <w:t xml:space="preserve"> ,</w:t>
            </w:r>
            <w:r w:rsidR="00DF73A9">
              <w:rPr>
                <w:rFonts w:asciiTheme="minorHAnsi" w:hAnsiTheme="minorHAnsi" w:cstheme="minorHAnsi"/>
                <w:bCs/>
                <w:sz w:val="20"/>
                <w:lang w:val="en-GB" w:eastAsia="en-US"/>
              </w:rPr>
              <w:t xml:space="preserve"> </w:t>
            </w:r>
            <w:r w:rsidR="002A1FEC">
              <w:rPr>
                <w:rFonts w:asciiTheme="minorHAnsi" w:hAnsiTheme="minorHAnsi" w:cstheme="minorHAnsi"/>
                <w:bCs/>
                <w:sz w:val="20"/>
                <w:lang w:val="en-GB" w:eastAsia="en-US"/>
              </w:rPr>
              <w:t>GitHub ,SonarQube, JUnit</w:t>
            </w:r>
            <w:r w:rsidR="00ED59C2">
              <w:rPr>
                <w:rFonts w:asciiTheme="minorHAnsi" w:hAnsiTheme="minorHAnsi" w:cstheme="minorHAnsi"/>
                <w:bCs/>
                <w:sz w:val="20"/>
                <w:lang w:val="en-GB" w:eastAsia="en-US"/>
              </w:rPr>
              <w:t>,</w:t>
            </w:r>
            <w:r w:rsidR="00ED59C2" w:rsidRPr="00ED59C2">
              <w:rPr>
                <w:rFonts w:asciiTheme="minorHAnsi" w:hAnsiTheme="minorHAnsi" w:cstheme="minorHAnsi"/>
                <w:bCs/>
                <w:sz w:val="20"/>
                <w:lang w:val="en-GB" w:eastAsia="en-US"/>
              </w:rPr>
              <w:t xml:space="preserve"> Selenium</w:t>
            </w:r>
            <w:r w:rsidR="00AD3A9B" w:rsidRPr="00ED59C2">
              <w:rPr>
                <w:rFonts w:asciiTheme="minorHAnsi" w:hAnsiTheme="minorHAnsi" w:cstheme="minorHAnsi"/>
                <w:bCs/>
                <w:sz w:val="20"/>
                <w:lang w:val="en-GB" w:eastAsia="en-US"/>
              </w:rPr>
              <w:t>,</w:t>
            </w:r>
            <w:r w:rsidR="00ED59C2">
              <w:rPr>
                <w:rFonts w:asciiTheme="minorHAnsi" w:hAnsiTheme="minorHAnsi" w:cstheme="minorHAnsi"/>
                <w:bCs/>
                <w:sz w:val="20"/>
                <w:lang w:val="en-GB" w:eastAsia="en-US"/>
              </w:rPr>
              <w:t xml:space="preserve"> </w:t>
            </w:r>
            <w:r w:rsidR="00ED59C2" w:rsidRPr="00ED59C2">
              <w:rPr>
                <w:rFonts w:asciiTheme="minorHAnsi" w:hAnsiTheme="minorHAnsi" w:cstheme="minorHAnsi"/>
                <w:bCs/>
                <w:sz w:val="20"/>
                <w:lang w:val="en-GB" w:eastAsia="en-US"/>
              </w:rPr>
              <w:t>Cucumber</w:t>
            </w:r>
            <w:r w:rsidRPr="00657FE3">
              <w:rPr>
                <w:rFonts w:asciiTheme="minorHAnsi" w:hAnsiTheme="minorHAnsi" w:cstheme="minorHAnsi"/>
                <w:bCs/>
                <w:sz w:val="20"/>
                <w:lang w:val="en-GB" w:eastAsia="en-US"/>
              </w:rPr>
              <w:t xml:space="preserve">, </w:t>
            </w:r>
            <w:r w:rsidR="00ED59C2" w:rsidRPr="00657FE3">
              <w:rPr>
                <w:rFonts w:asciiTheme="minorHAnsi" w:hAnsiTheme="minorHAnsi" w:cstheme="minorHAnsi"/>
                <w:bCs/>
                <w:sz w:val="20"/>
                <w:lang w:val="en-GB" w:eastAsia="en-US"/>
              </w:rPr>
              <w:t xml:space="preserve">Maven, </w:t>
            </w:r>
            <w:r w:rsidR="002A1FEC">
              <w:rPr>
                <w:rFonts w:asciiTheme="minorHAnsi" w:hAnsiTheme="minorHAnsi" w:cstheme="minorHAnsi"/>
                <w:bCs/>
                <w:sz w:val="20"/>
                <w:lang w:val="en-GB" w:eastAsia="en-US"/>
              </w:rPr>
              <w:t>Docker, SAP FSDM</w:t>
            </w:r>
            <w:r w:rsidR="00DF73A9">
              <w:rPr>
                <w:rFonts w:asciiTheme="minorHAnsi" w:hAnsiTheme="minorHAnsi" w:cstheme="minorHAnsi"/>
                <w:bCs/>
                <w:sz w:val="20"/>
                <w:lang w:val="en-GB" w:eastAsia="en-US"/>
              </w:rPr>
              <w:t xml:space="preserve"> </w:t>
            </w:r>
            <w:r w:rsidR="00ED59C2">
              <w:rPr>
                <w:rFonts w:asciiTheme="minorHAnsi" w:hAnsiTheme="minorHAnsi" w:cstheme="minorHAnsi"/>
                <w:bCs/>
                <w:sz w:val="20"/>
                <w:lang w:val="en-GB" w:eastAsia="en-US"/>
              </w:rPr>
              <w:t>,.</w:t>
            </w:r>
            <w:r w:rsidR="002A1FEC">
              <w:rPr>
                <w:rFonts w:asciiTheme="minorHAnsi" w:hAnsiTheme="minorHAnsi" w:cstheme="minorHAnsi"/>
                <w:bCs/>
                <w:sz w:val="20"/>
                <w:lang w:val="en-GB" w:eastAsia="en-US"/>
              </w:rPr>
              <w:t xml:space="preserve"> Ansible , Kubernetes </w:t>
            </w:r>
            <w:bookmarkStart w:id="1" w:name="_GoBack"/>
            <w:bookmarkEnd w:id="1"/>
          </w:p>
          <w:p w14:paraId="559A1982" w14:textId="77777777" w:rsidR="00AC7A26" w:rsidRPr="00657FE3" w:rsidRDefault="00AC7A26" w:rsidP="00804C77">
            <w:pPr>
              <w:pStyle w:val="WW-BodyText2"/>
              <w:jc w:val="both"/>
              <w:rPr>
                <w:rFonts w:asciiTheme="minorHAnsi" w:hAnsiTheme="minorHAnsi" w:cstheme="minorHAnsi"/>
                <w:bCs/>
                <w:sz w:val="20"/>
                <w:lang w:val="en-GB" w:eastAsia="en-US"/>
              </w:rPr>
            </w:pPr>
          </w:p>
          <w:p w14:paraId="13D17562" w14:textId="77777777" w:rsidR="00804C77" w:rsidRPr="00657FE3" w:rsidRDefault="00804C77" w:rsidP="00804C77">
            <w:pPr>
              <w:pStyle w:val="WW-BodyText2"/>
              <w:jc w:val="both"/>
              <w:rPr>
                <w:rFonts w:asciiTheme="minorHAnsi" w:hAnsiTheme="minorHAnsi" w:cstheme="minorHAnsi"/>
                <w:bCs/>
                <w:sz w:val="20"/>
                <w:lang w:val="en-GB" w:eastAsia="en-US"/>
              </w:rPr>
            </w:pPr>
          </w:p>
          <w:p w14:paraId="6590EC51" w14:textId="77777777" w:rsidR="00804C77" w:rsidRPr="00657FE3" w:rsidRDefault="002A1FEC" w:rsidP="00804C77">
            <w:pPr>
              <w:ind w:right="-360"/>
              <w:rPr>
                <w:rFonts w:cstheme="minorHAnsi"/>
                <w:b/>
                <w:bCs/>
                <w:sz w:val="20"/>
                <w:szCs w:val="20"/>
              </w:rPr>
            </w:pPr>
            <w:r>
              <w:rPr>
                <w:rFonts w:cstheme="minorHAnsi"/>
                <w:b/>
                <w:bCs/>
                <w:sz w:val="20"/>
                <w:szCs w:val="20"/>
                <w:highlight w:val="lightGray"/>
              </w:rPr>
              <w:t>Aviation</w:t>
            </w:r>
            <w:r w:rsidR="00804C77" w:rsidRPr="00657FE3">
              <w:rPr>
                <w:rFonts w:cstheme="minorHAnsi"/>
                <w:b/>
                <w:bCs/>
                <w:sz w:val="20"/>
                <w:szCs w:val="20"/>
                <w:highlight w:val="lightGray"/>
              </w:rPr>
              <w:t xml:space="preserve"> - </w:t>
            </w:r>
            <w:r>
              <w:rPr>
                <w:rFonts w:cstheme="minorHAnsi"/>
                <w:b/>
                <w:bCs/>
                <w:sz w:val="20"/>
                <w:szCs w:val="20"/>
                <w:highlight w:val="lightGray"/>
              </w:rPr>
              <w:t>Travelocity</w:t>
            </w:r>
            <w:r w:rsidR="00804C77" w:rsidRPr="00657FE3">
              <w:rPr>
                <w:rFonts w:cstheme="minorHAnsi"/>
                <w:b/>
                <w:bCs/>
                <w:sz w:val="20"/>
                <w:szCs w:val="20"/>
                <w:highlight w:val="lightGray"/>
              </w:rPr>
              <w:t xml:space="preserve">  </w:t>
            </w:r>
            <w:r w:rsidR="00804C77" w:rsidRPr="00657FE3">
              <w:rPr>
                <w:b/>
                <w:bCs/>
                <w:sz w:val="20"/>
                <w:szCs w:val="20"/>
                <w:highlight w:val="lightGray"/>
              </w:rPr>
              <w:t xml:space="preserve">Employer – </w:t>
            </w:r>
            <w:r>
              <w:rPr>
                <w:b/>
                <w:bCs/>
                <w:sz w:val="20"/>
                <w:szCs w:val="20"/>
                <w:highlight w:val="lightGray"/>
              </w:rPr>
              <w:t>Capgemini</w:t>
            </w:r>
            <w:r w:rsidR="00BB228C" w:rsidRPr="00657FE3">
              <w:rPr>
                <w:rFonts w:cstheme="minorHAnsi"/>
                <w:b/>
                <w:bCs/>
                <w:sz w:val="20"/>
                <w:szCs w:val="20"/>
                <w:highlight w:val="lightGray"/>
              </w:rPr>
              <w:t xml:space="preserve">                   </w:t>
            </w:r>
            <w:r>
              <w:rPr>
                <w:rFonts w:cstheme="minorHAnsi"/>
                <w:b/>
                <w:bCs/>
                <w:sz w:val="20"/>
                <w:szCs w:val="20"/>
                <w:highlight w:val="lightGray"/>
              </w:rPr>
              <w:t xml:space="preserve">                                                                                                           </w:t>
            </w:r>
            <w:r w:rsidR="00804C77" w:rsidRPr="00657FE3">
              <w:rPr>
                <w:rFonts w:cstheme="minorHAnsi"/>
                <w:b/>
                <w:bCs/>
                <w:sz w:val="20"/>
                <w:szCs w:val="20"/>
                <w:highlight w:val="lightGray"/>
              </w:rPr>
              <w:t>Aug’ 1</w:t>
            </w:r>
            <w:r>
              <w:rPr>
                <w:rFonts w:cstheme="minorHAnsi"/>
                <w:b/>
                <w:bCs/>
                <w:sz w:val="20"/>
                <w:szCs w:val="20"/>
                <w:highlight w:val="lightGray"/>
              </w:rPr>
              <w:t>6</w:t>
            </w:r>
            <w:r w:rsidR="00804C77" w:rsidRPr="00657FE3">
              <w:rPr>
                <w:rFonts w:cstheme="minorHAnsi"/>
                <w:b/>
                <w:bCs/>
                <w:sz w:val="20"/>
                <w:szCs w:val="20"/>
                <w:highlight w:val="lightGray"/>
              </w:rPr>
              <w:t xml:space="preserve"> – </w:t>
            </w:r>
            <w:r w:rsidR="00C23A53">
              <w:rPr>
                <w:rFonts w:cstheme="minorHAnsi"/>
                <w:b/>
                <w:bCs/>
                <w:sz w:val="20"/>
                <w:szCs w:val="20"/>
                <w:highlight w:val="lightGray"/>
              </w:rPr>
              <w:t>Aug’</w:t>
            </w:r>
            <w:r w:rsidR="00804C77" w:rsidRPr="00657FE3">
              <w:rPr>
                <w:rFonts w:cstheme="minorHAnsi"/>
                <w:b/>
                <w:bCs/>
                <w:sz w:val="20"/>
                <w:szCs w:val="20"/>
                <w:highlight w:val="lightGray"/>
              </w:rPr>
              <w:t xml:space="preserve"> 1</w:t>
            </w:r>
            <w:r w:rsidRPr="002A1FEC">
              <w:rPr>
                <w:rFonts w:cstheme="minorHAnsi"/>
                <w:b/>
                <w:bCs/>
                <w:sz w:val="20"/>
                <w:szCs w:val="20"/>
                <w:highlight w:val="lightGray"/>
              </w:rPr>
              <w:t>8</w:t>
            </w:r>
          </w:p>
          <w:p w14:paraId="03C6D6B7" w14:textId="33054ED2" w:rsidR="00804C77" w:rsidRPr="002A1FEC" w:rsidRDefault="00657FE3" w:rsidP="00804C77">
            <w:pPr>
              <w:ind w:right="-360"/>
              <w:rPr>
                <w:b/>
                <w:bCs/>
                <w:sz w:val="20"/>
                <w:szCs w:val="20"/>
                <w:highlight w:val="lightGray"/>
              </w:rPr>
            </w:pPr>
            <w:r>
              <w:rPr>
                <w:b/>
                <w:bCs/>
                <w:sz w:val="20"/>
                <w:szCs w:val="20"/>
                <w:highlight w:val="lightGray"/>
              </w:rPr>
              <w:t xml:space="preserve">Role  :  </w:t>
            </w:r>
            <w:r w:rsidR="008E0E3D">
              <w:rPr>
                <w:b/>
                <w:bCs/>
                <w:sz w:val="20"/>
                <w:szCs w:val="20"/>
                <w:highlight w:val="lightGray"/>
              </w:rPr>
              <w:t xml:space="preserve">Lead </w:t>
            </w:r>
            <w:r w:rsidR="00762199" w:rsidRPr="002A1FEC">
              <w:rPr>
                <w:rFonts w:cstheme="minorHAnsi"/>
                <w:b/>
                <w:bCs/>
                <w:sz w:val="20"/>
                <w:szCs w:val="20"/>
                <w:highlight w:val="lightGray"/>
              </w:rPr>
              <w:t xml:space="preserve">DevOps </w:t>
            </w:r>
            <w:r w:rsidR="002A1FEC" w:rsidRPr="002A1FEC">
              <w:rPr>
                <w:b/>
                <w:bCs/>
                <w:sz w:val="20"/>
                <w:szCs w:val="20"/>
                <w:highlight w:val="lightGray"/>
              </w:rPr>
              <w:t>Engineer and Senior Big Data &amp; Automation Engineer</w:t>
            </w:r>
          </w:p>
          <w:p w14:paraId="7E27E48C" w14:textId="77777777" w:rsidR="00804C77" w:rsidRPr="00657FE3" w:rsidRDefault="00804C77" w:rsidP="00804C77">
            <w:pPr>
              <w:ind w:right="-360"/>
              <w:rPr>
                <w:rFonts w:cstheme="minorHAnsi"/>
                <w:b/>
                <w:bCs/>
                <w:sz w:val="20"/>
                <w:szCs w:val="20"/>
              </w:rPr>
            </w:pPr>
          </w:p>
          <w:p w14:paraId="5B77C64B" w14:textId="77777777" w:rsidR="00804C77" w:rsidRPr="00657FE3" w:rsidRDefault="001E0712" w:rsidP="00804C77">
            <w:pPr>
              <w:ind w:right="-360"/>
              <w:rPr>
                <w:rFonts w:cstheme="minorHAnsi"/>
                <w:b/>
                <w:bCs/>
                <w:sz w:val="20"/>
                <w:szCs w:val="20"/>
              </w:rPr>
            </w:pPr>
            <w:r>
              <w:rPr>
                <w:rFonts w:cstheme="minorHAnsi"/>
                <w:b/>
                <w:bCs/>
                <w:sz w:val="20"/>
                <w:szCs w:val="20"/>
              </w:rPr>
              <w:t>Travel Portal</w:t>
            </w:r>
          </w:p>
          <w:p w14:paraId="1CFF19C5" w14:textId="77777777" w:rsidR="001E0712" w:rsidRDefault="001E0712" w:rsidP="001E0712">
            <w:pPr>
              <w:pStyle w:val="BodyText"/>
              <w:rPr>
                <w:rFonts w:asciiTheme="minorHAnsi" w:hAnsiTheme="minorHAnsi" w:cstheme="minorHAnsi"/>
                <w:sz w:val="20"/>
              </w:rPr>
            </w:pPr>
            <w:r w:rsidRPr="001E0712">
              <w:rPr>
                <w:rFonts w:asciiTheme="minorHAnsi" w:hAnsiTheme="minorHAnsi" w:cstheme="minorHAnsi"/>
                <w:sz w:val="20"/>
              </w:rPr>
              <w:t xml:space="preserve">The project focus on creating best travel experience for its customers. It includes implementing lowest cost tickets across destinations and minimizing the number clicks to book a ticket and easy sharing of </w:t>
            </w:r>
            <w:proofErr w:type="spellStart"/>
            <w:r w:rsidRPr="001E0712">
              <w:rPr>
                <w:rFonts w:asciiTheme="minorHAnsi" w:hAnsiTheme="minorHAnsi" w:cstheme="minorHAnsi"/>
                <w:sz w:val="20"/>
              </w:rPr>
              <w:t>Iternary</w:t>
            </w:r>
            <w:proofErr w:type="spellEnd"/>
            <w:r w:rsidRPr="001E0712">
              <w:rPr>
                <w:rFonts w:asciiTheme="minorHAnsi" w:hAnsiTheme="minorHAnsi" w:cstheme="minorHAnsi"/>
                <w:sz w:val="20"/>
              </w:rPr>
              <w:t xml:space="preserve"> details over email and SMS. The website also had a recommendation system to suggest hotels and places to stay.</w:t>
            </w:r>
          </w:p>
          <w:p w14:paraId="018C4AF9" w14:textId="77777777" w:rsidR="00C23A53" w:rsidRPr="001E0712" w:rsidRDefault="00C23A53" w:rsidP="001E0712">
            <w:pPr>
              <w:pStyle w:val="BodyText"/>
              <w:rPr>
                <w:rFonts w:asciiTheme="minorHAnsi" w:hAnsiTheme="minorHAnsi" w:cstheme="minorHAnsi"/>
                <w:sz w:val="20"/>
              </w:rPr>
            </w:pPr>
          </w:p>
          <w:p w14:paraId="7E24F2F8" w14:textId="77777777" w:rsidR="00804C77" w:rsidRDefault="00804C77" w:rsidP="00804C77">
            <w:pPr>
              <w:pStyle w:val="Header"/>
              <w:rPr>
                <w:rFonts w:asciiTheme="minorHAnsi" w:hAnsiTheme="minorHAnsi" w:cstheme="minorHAnsi"/>
                <w:b/>
                <w:lang w:val="en-GB"/>
              </w:rPr>
            </w:pPr>
            <w:r w:rsidRPr="00657FE3">
              <w:rPr>
                <w:rFonts w:asciiTheme="minorHAnsi" w:hAnsiTheme="minorHAnsi" w:cstheme="minorHAnsi"/>
                <w:b/>
                <w:lang w:val="en-GB"/>
              </w:rPr>
              <w:t>Responsibilities:</w:t>
            </w:r>
          </w:p>
          <w:p w14:paraId="6A89FCFE" w14:textId="77777777" w:rsidR="00C23A53" w:rsidRPr="00657FE3" w:rsidRDefault="00C23A53" w:rsidP="00804C77">
            <w:pPr>
              <w:pStyle w:val="Header"/>
              <w:rPr>
                <w:rFonts w:asciiTheme="minorHAnsi" w:hAnsiTheme="minorHAnsi" w:cstheme="minorHAnsi"/>
                <w:b/>
                <w:lang w:val="en-GB"/>
              </w:rPr>
            </w:pPr>
          </w:p>
          <w:p w14:paraId="4ABB8D0A" w14:textId="6D031744" w:rsidR="00314867" w:rsidRPr="00314867" w:rsidRDefault="00314867" w:rsidP="009525B5">
            <w:pPr>
              <w:pStyle w:val="BodyText"/>
              <w:numPr>
                <w:ilvl w:val="0"/>
                <w:numId w:val="4"/>
              </w:numPr>
              <w:rPr>
                <w:rFonts w:asciiTheme="minorHAnsi" w:hAnsiTheme="minorHAnsi" w:cstheme="minorHAnsi"/>
                <w:sz w:val="20"/>
              </w:rPr>
            </w:pPr>
            <w:r w:rsidRPr="00657FE3">
              <w:rPr>
                <w:rFonts w:asciiTheme="minorHAnsi" w:hAnsiTheme="minorHAnsi" w:cstheme="minorHAnsi"/>
                <w:sz w:val="20"/>
              </w:rPr>
              <w:t>Responsible to set up complete C</w:t>
            </w:r>
            <w:r>
              <w:rPr>
                <w:rFonts w:asciiTheme="minorHAnsi" w:hAnsiTheme="minorHAnsi" w:cstheme="minorHAnsi"/>
                <w:sz w:val="20"/>
              </w:rPr>
              <w:t>I</w:t>
            </w:r>
            <w:r w:rsidRPr="00657FE3">
              <w:rPr>
                <w:rFonts w:asciiTheme="minorHAnsi" w:hAnsiTheme="minorHAnsi" w:cstheme="minorHAnsi"/>
                <w:sz w:val="20"/>
              </w:rPr>
              <w:t xml:space="preserve"> &amp; CD </w:t>
            </w:r>
            <w:r>
              <w:rPr>
                <w:rFonts w:asciiTheme="minorHAnsi" w:hAnsiTheme="minorHAnsi" w:cstheme="minorHAnsi"/>
                <w:sz w:val="20"/>
              </w:rPr>
              <w:t xml:space="preserve">- Stage and quality </w:t>
            </w:r>
            <w:r w:rsidRPr="00657FE3">
              <w:rPr>
                <w:rFonts w:asciiTheme="minorHAnsi" w:hAnsiTheme="minorHAnsi" w:cstheme="minorHAnsi"/>
                <w:sz w:val="20"/>
              </w:rPr>
              <w:t>gates in</w:t>
            </w:r>
            <w:r w:rsidR="00016871">
              <w:rPr>
                <w:rFonts w:asciiTheme="minorHAnsi" w:hAnsiTheme="minorHAnsi" w:cstheme="minorHAnsi"/>
                <w:sz w:val="20"/>
              </w:rPr>
              <w:t xml:space="preserve"> t</w:t>
            </w:r>
            <w:r w:rsidRPr="00657FE3">
              <w:rPr>
                <w:rFonts w:asciiTheme="minorHAnsi" w:hAnsiTheme="minorHAnsi" w:cstheme="minorHAnsi"/>
                <w:sz w:val="20"/>
              </w:rPr>
              <w:t>erms of Build, deployments, br</w:t>
            </w:r>
            <w:r>
              <w:rPr>
                <w:rFonts w:asciiTheme="minorHAnsi" w:hAnsiTheme="minorHAnsi" w:cstheme="minorHAnsi"/>
                <w:sz w:val="20"/>
              </w:rPr>
              <w:t>anching and merging strategies</w:t>
            </w:r>
            <w:r w:rsidRPr="00314867">
              <w:rPr>
                <w:rFonts w:asciiTheme="minorHAnsi" w:hAnsiTheme="minorHAnsi" w:cstheme="minorHAnsi"/>
                <w:sz w:val="20"/>
              </w:rPr>
              <w:t>.</w:t>
            </w:r>
          </w:p>
          <w:p w14:paraId="181EA0A3" w14:textId="77777777" w:rsidR="00314867" w:rsidRDefault="00314867" w:rsidP="009525B5">
            <w:pPr>
              <w:pStyle w:val="BodyText"/>
              <w:numPr>
                <w:ilvl w:val="0"/>
                <w:numId w:val="4"/>
              </w:numPr>
              <w:rPr>
                <w:rFonts w:asciiTheme="minorHAnsi" w:hAnsiTheme="minorHAnsi" w:cstheme="minorHAnsi"/>
                <w:sz w:val="20"/>
              </w:rPr>
            </w:pPr>
            <w:r>
              <w:rPr>
                <w:rFonts w:asciiTheme="minorHAnsi" w:hAnsiTheme="minorHAnsi" w:cstheme="minorHAnsi"/>
                <w:sz w:val="20"/>
              </w:rPr>
              <w:t>Responsible to identify and implement right tool set across the pipeline.</w:t>
            </w:r>
          </w:p>
          <w:p w14:paraId="6A05452F" w14:textId="77777777" w:rsidR="00474496" w:rsidRPr="001E0712" w:rsidRDefault="00474496" w:rsidP="009525B5">
            <w:pPr>
              <w:pStyle w:val="BodyText"/>
              <w:numPr>
                <w:ilvl w:val="0"/>
                <w:numId w:val="4"/>
              </w:numPr>
              <w:rPr>
                <w:rFonts w:asciiTheme="minorHAnsi" w:hAnsiTheme="minorHAnsi" w:cstheme="minorHAnsi"/>
                <w:sz w:val="20"/>
              </w:rPr>
            </w:pPr>
            <w:r w:rsidRPr="001E0712">
              <w:rPr>
                <w:rFonts w:asciiTheme="minorHAnsi" w:hAnsiTheme="minorHAnsi" w:cstheme="minorHAnsi"/>
                <w:sz w:val="20"/>
              </w:rPr>
              <w:t>Implementing knowledge of Core JAVA for generating scripts.</w:t>
            </w:r>
          </w:p>
          <w:p w14:paraId="673C1036" w14:textId="77777777" w:rsidR="00474496" w:rsidRDefault="00474496" w:rsidP="009525B5">
            <w:pPr>
              <w:pStyle w:val="BodyText"/>
              <w:numPr>
                <w:ilvl w:val="0"/>
                <w:numId w:val="4"/>
              </w:numPr>
              <w:rPr>
                <w:rFonts w:asciiTheme="minorHAnsi" w:hAnsiTheme="minorHAnsi" w:cstheme="minorHAnsi"/>
                <w:sz w:val="20"/>
              </w:rPr>
            </w:pPr>
            <w:r w:rsidRPr="001E0712">
              <w:rPr>
                <w:rFonts w:asciiTheme="minorHAnsi" w:hAnsiTheme="minorHAnsi" w:cstheme="minorHAnsi"/>
                <w:sz w:val="20"/>
              </w:rPr>
              <w:t xml:space="preserve"> Involved in Identifying the E2E scenario &amp; Creating the Reusable methods &amp; Generic methods.</w:t>
            </w:r>
          </w:p>
          <w:p w14:paraId="0646D64A" w14:textId="77777777" w:rsidR="00474496" w:rsidRPr="00474496" w:rsidRDefault="00474496" w:rsidP="009525B5">
            <w:pPr>
              <w:pStyle w:val="BodyText"/>
              <w:numPr>
                <w:ilvl w:val="0"/>
                <w:numId w:val="4"/>
              </w:numPr>
              <w:rPr>
                <w:rFonts w:asciiTheme="minorHAnsi" w:hAnsiTheme="minorHAnsi" w:cstheme="minorHAnsi"/>
                <w:sz w:val="20"/>
              </w:rPr>
            </w:pPr>
            <w:r w:rsidRPr="001E0712">
              <w:rPr>
                <w:rFonts w:asciiTheme="minorHAnsi" w:hAnsiTheme="minorHAnsi" w:cstheme="minorHAnsi"/>
                <w:sz w:val="20"/>
              </w:rPr>
              <w:t>Involved in framework designing.</w:t>
            </w:r>
          </w:p>
          <w:p w14:paraId="66979339" w14:textId="77777777" w:rsidR="00474496" w:rsidRDefault="00474496" w:rsidP="009525B5">
            <w:pPr>
              <w:pStyle w:val="BodyText"/>
              <w:numPr>
                <w:ilvl w:val="0"/>
                <w:numId w:val="4"/>
              </w:numPr>
              <w:rPr>
                <w:rFonts w:asciiTheme="minorHAnsi" w:hAnsiTheme="minorHAnsi" w:cstheme="minorHAnsi"/>
                <w:sz w:val="20"/>
              </w:rPr>
            </w:pPr>
            <w:r w:rsidRPr="001E0712">
              <w:rPr>
                <w:rFonts w:asciiTheme="minorHAnsi" w:hAnsiTheme="minorHAnsi" w:cstheme="minorHAnsi"/>
                <w:sz w:val="20"/>
              </w:rPr>
              <w:t>Experienced in executing scripts from TestNG.</w:t>
            </w:r>
          </w:p>
          <w:p w14:paraId="5FF7D057" w14:textId="77777777" w:rsidR="00C23A53" w:rsidRDefault="00C23A53" w:rsidP="009525B5">
            <w:pPr>
              <w:pStyle w:val="BodyText"/>
              <w:numPr>
                <w:ilvl w:val="0"/>
                <w:numId w:val="4"/>
              </w:numPr>
              <w:rPr>
                <w:rFonts w:asciiTheme="minorHAnsi" w:hAnsiTheme="minorHAnsi" w:cstheme="minorHAnsi"/>
                <w:sz w:val="20"/>
              </w:rPr>
            </w:pPr>
            <w:r w:rsidRPr="00C23A53">
              <w:rPr>
                <w:rFonts w:asciiTheme="minorHAnsi" w:hAnsiTheme="minorHAnsi" w:cstheme="minorHAnsi"/>
                <w:sz w:val="20"/>
              </w:rPr>
              <w:t>Automation of ETL workflow to Test data flow from Source to Target</w:t>
            </w:r>
          </w:p>
          <w:p w14:paraId="41008341" w14:textId="77777777" w:rsidR="00C23A53" w:rsidRPr="00C23A53" w:rsidRDefault="00C23A53" w:rsidP="009525B5">
            <w:pPr>
              <w:pStyle w:val="BodyText"/>
              <w:numPr>
                <w:ilvl w:val="0"/>
                <w:numId w:val="4"/>
              </w:numPr>
              <w:rPr>
                <w:rFonts w:asciiTheme="minorHAnsi" w:hAnsiTheme="minorHAnsi" w:cstheme="minorHAnsi"/>
                <w:sz w:val="20"/>
              </w:rPr>
            </w:pPr>
            <w:r w:rsidRPr="00C23A53">
              <w:rPr>
                <w:rFonts w:asciiTheme="minorHAnsi" w:hAnsiTheme="minorHAnsi" w:cstheme="minorHAnsi"/>
                <w:sz w:val="20"/>
              </w:rPr>
              <w:t xml:space="preserve">Visualizing data through </w:t>
            </w:r>
            <w:proofErr w:type="spellStart"/>
            <w:r w:rsidRPr="00C23A53">
              <w:rPr>
                <w:rFonts w:asciiTheme="minorHAnsi" w:hAnsiTheme="minorHAnsi" w:cstheme="minorHAnsi"/>
                <w:sz w:val="20"/>
              </w:rPr>
              <w:t>Qlikview</w:t>
            </w:r>
            <w:proofErr w:type="spellEnd"/>
            <w:r w:rsidRPr="00C23A53">
              <w:rPr>
                <w:rFonts w:asciiTheme="minorHAnsi" w:hAnsiTheme="minorHAnsi" w:cstheme="minorHAnsi"/>
                <w:sz w:val="20"/>
              </w:rPr>
              <w:t xml:space="preserve"> ,MS BI and Cognos Reports</w:t>
            </w:r>
          </w:p>
          <w:p w14:paraId="4BB832CC" w14:textId="77777777" w:rsidR="00474496" w:rsidRPr="00474496" w:rsidRDefault="00474496" w:rsidP="009525B5">
            <w:pPr>
              <w:pStyle w:val="BodyText"/>
              <w:numPr>
                <w:ilvl w:val="0"/>
                <w:numId w:val="4"/>
              </w:numPr>
              <w:rPr>
                <w:rFonts w:asciiTheme="minorHAnsi" w:hAnsiTheme="minorHAnsi" w:cstheme="minorHAnsi"/>
                <w:sz w:val="20"/>
              </w:rPr>
            </w:pPr>
            <w:r w:rsidRPr="001E0712">
              <w:rPr>
                <w:rFonts w:asciiTheme="minorHAnsi" w:hAnsiTheme="minorHAnsi" w:cstheme="minorHAnsi"/>
                <w:sz w:val="20"/>
              </w:rPr>
              <w:t>Involved in Identifying and Creating the Business component &amp; Generic  Scripts.</w:t>
            </w:r>
          </w:p>
          <w:p w14:paraId="7481A24F" w14:textId="77777777" w:rsidR="00314867" w:rsidRDefault="00314867" w:rsidP="009525B5">
            <w:pPr>
              <w:pStyle w:val="BodyText"/>
              <w:numPr>
                <w:ilvl w:val="0"/>
                <w:numId w:val="4"/>
              </w:numPr>
              <w:rPr>
                <w:rFonts w:asciiTheme="minorHAnsi" w:hAnsiTheme="minorHAnsi" w:cstheme="minorHAnsi"/>
                <w:sz w:val="20"/>
              </w:rPr>
            </w:pPr>
            <w:r>
              <w:rPr>
                <w:rFonts w:asciiTheme="minorHAnsi" w:hAnsiTheme="minorHAnsi" w:cstheme="minorHAnsi"/>
                <w:sz w:val="20"/>
              </w:rPr>
              <w:t>Established Jenkins based dashboard to display Junit statics, SonarQube static analysis report.</w:t>
            </w:r>
          </w:p>
          <w:p w14:paraId="2C3CA79D" w14:textId="77777777" w:rsidR="00804C77" w:rsidRPr="00314867" w:rsidRDefault="00804C77" w:rsidP="009525B5">
            <w:pPr>
              <w:pStyle w:val="BodyText"/>
              <w:numPr>
                <w:ilvl w:val="0"/>
                <w:numId w:val="4"/>
              </w:numPr>
              <w:rPr>
                <w:rFonts w:asciiTheme="minorHAnsi" w:hAnsiTheme="minorHAnsi" w:cstheme="minorHAnsi"/>
                <w:sz w:val="20"/>
              </w:rPr>
            </w:pPr>
            <w:r w:rsidRPr="00314867">
              <w:rPr>
                <w:rFonts w:asciiTheme="minorHAnsi" w:hAnsiTheme="minorHAnsi" w:cstheme="minorHAnsi"/>
                <w:sz w:val="20"/>
              </w:rPr>
              <w:t>Responsible to deliver System Testing, System Integration Testing, Performance and Volume Testing phases to cover functional and regression testing.</w:t>
            </w:r>
          </w:p>
          <w:p w14:paraId="2DF6EFB4" w14:textId="77777777" w:rsidR="00804C77" w:rsidRPr="00314867" w:rsidRDefault="00804C77" w:rsidP="009525B5">
            <w:pPr>
              <w:pStyle w:val="BodyText"/>
              <w:numPr>
                <w:ilvl w:val="0"/>
                <w:numId w:val="4"/>
              </w:numPr>
              <w:rPr>
                <w:rFonts w:asciiTheme="minorHAnsi" w:hAnsiTheme="minorHAnsi" w:cstheme="minorHAnsi"/>
                <w:sz w:val="20"/>
              </w:rPr>
            </w:pPr>
            <w:r w:rsidRPr="00314867">
              <w:rPr>
                <w:rFonts w:asciiTheme="minorHAnsi" w:hAnsiTheme="minorHAnsi" w:cstheme="minorHAnsi"/>
                <w:sz w:val="20"/>
              </w:rPr>
              <w:t xml:space="preserve">Played vital role as a transformation champion to implement Component Based Testing(CBT) / Risk Based Testing(RBT).   </w:t>
            </w:r>
          </w:p>
          <w:p w14:paraId="755692AC" w14:textId="77777777" w:rsidR="00804C77" w:rsidRPr="00314867" w:rsidRDefault="00804C77" w:rsidP="009525B5">
            <w:pPr>
              <w:pStyle w:val="BodyText"/>
              <w:numPr>
                <w:ilvl w:val="0"/>
                <w:numId w:val="4"/>
              </w:numPr>
              <w:rPr>
                <w:rFonts w:asciiTheme="minorHAnsi" w:hAnsiTheme="minorHAnsi" w:cstheme="minorHAnsi"/>
                <w:sz w:val="20"/>
              </w:rPr>
            </w:pPr>
            <w:r w:rsidRPr="00657FE3">
              <w:rPr>
                <w:rFonts w:asciiTheme="minorHAnsi" w:hAnsiTheme="minorHAnsi" w:cstheme="minorHAnsi"/>
                <w:sz w:val="20"/>
              </w:rPr>
              <w:t>Solid Quality Assurance experience including strategy planning, Test design, execution, reporting and metrics analysis including experience managing and building test processes and frameworks.</w:t>
            </w:r>
          </w:p>
          <w:p w14:paraId="1545B8DD" w14:textId="77777777" w:rsidR="00804C77" w:rsidRPr="00314867" w:rsidRDefault="00804C77" w:rsidP="009525B5">
            <w:pPr>
              <w:pStyle w:val="BodyText"/>
              <w:numPr>
                <w:ilvl w:val="0"/>
                <w:numId w:val="4"/>
              </w:numPr>
              <w:rPr>
                <w:rFonts w:asciiTheme="minorHAnsi" w:hAnsiTheme="minorHAnsi" w:cstheme="minorHAnsi"/>
                <w:sz w:val="20"/>
              </w:rPr>
            </w:pPr>
            <w:r w:rsidRPr="00314867">
              <w:rPr>
                <w:rFonts w:asciiTheme="minorHAnsi" w:hAnsiTheme="minorHAnsi" w:cstheme="minorHAnsi"/>
                <w:sz w:val="20"/>
              </w:rPr>
              <w:t>Co-ordination with the stakeholders on the functional and Technical side to ensure smooth delivery of functionalities</w:t>
            </w:r>
          </w:p>
          <w:p w14:paraId="2ED1AAD0" w14:textId="77777777" w:rsidR="00804C77" w:rsidRPr="00314867" w:rsidRDefault="00804C77" w:rsidP="009525B5">
            <w:pPr>
              <w:pStyle w:val="BodyText"/>
              <w:numPr>
                <w:ilvl w:val="0"/>
                <w:numId w:val="4"/>
              </w:numPr>
              <w:rPr>
                <w:rFonts w:asciiTheme="minorHAnsi" w:hAnsiTheme="minorHAnsi" w:cstheme="minorHAnsi"/>
                <w:sz w:val="20"/>
              </w:rPr>
            </w:pPr>
            <w:r w:rsidRPr="00314867">
              <w:rPr>
                <w:rFonts w:asciiTheme="minorHAnsi" w:hAnsiTheme="minorHAnsi" w:cstheme="minorHAnsi"/>
                <w:sz w:val="20"/>
              </w:rPr>
              <w:t>Trained resources on tools and process re-engineering like CBT and RBT implementation</w:t>
            </w:r>
          </w:p>
          <w:p w14:paraId="3C92ADB4" w14:textId="77777777" w:rsidR="00804C77" w:rsidRPr="00657FE3" w:rsidRDefault="00804C77" w:rsidP="009525B5">
            <w:pPr>
              <w:pStyle w:val="BodyText"/>
              <w:numPr>
                <w:ilvl w:val="0"/>
                <w:numId w:val="4"/>
              </w:numPr>
              <w:rPr>
                <w:rFonts w:asciiTheme="minorHAnsi" w:hAnsiTheme="minorHAnsi" w:cstheme="minorHAnsi"/>
                <w:sz w:val="20"/>
                <w:lang w:val="en-GB"/>
              </w:rPr>
            </w:pPr>
            <w:r w:rsidRPr="00657FE3">
              <w:rPr>
                <w:rFonts w:asciiTheme="minorHAnsi" w:hAnsiTheme="minorHAnsi" w:cstheme="minorHAnsi"/>
                <w:sz w:val="20"/>
                <w:lang w:val="en-GB"/>
              </w:rPr>
              <w:t>Daily and Weekly Status Reporting to Program Manager and to the Client</w:t>
            </w:r>
          </w:p>
          <w:p w14:paraId="621E9872" w14:textId="77777777" w:rsidR="001E0712" w:rsidRPr="001E0712" w:rsidRDefault="001E0712" w:rsidP="009525B5">
            <w:pPr>
              <w:pStyle w:val="BodyText"/>
              <w:numPr>
                <w:ilvl w:val="0"/>
                <w:numId w:val="4"/>
              </w:numPr>
              <w:rPr>
                <w:rFonts w:asciiTheme="minorHAnsi" w:hAnsiTheme="minorHAnsi" w:cstheme="minorHAnsi"/>
                <w:sz w:val="20"/>
              </w:rPr>
            </w:pPr>
            <w:r w:rsidRPr="001E0712">
              <w:rPr>
                <w:rFonts w:asciiTheme="minorHAnsi" w:hAnsiTheme="minorHAnsi" w:cstheme="minorHAnsi"/>
                <w:sz w:val="20"/>
              </w:rPr>
              <w:t>Publishing Daily Status Report to client with day to day updates on execution and defects</w:t>
            </w:r>
          </w:p>
          <w:p w14:paraId="4ACB473F" w14:textId="77777777" w:rsidR="001E0712" w:rsidRPr="001E0712" w:rsidRDefault="001E0712" w:rsidP="009525B5">
            <w:pPr>
              <w:pStyle w:val="BodyText"/>
              <w:numPr>
                <w:ilvl w:val="0"/>
                <w:numId w:val="4"/>
              </w:numPr>
              <w:rPr>
                <w:rFonts w:asciiTheme="minorHAnsi" w:hAnsiTheme="minorHAnsi" w:cstheme="minorHAnsi"/>
                <w:sz w:val="20"/>
              </w:rPr>
            </w:pPr>
            <w:r w:rsidRPr="001E0712">
              <w:rPr>
                <w:rFonts w:asciiTheme="minorHAnsi" w:hAnsiTheme="minorHAnsi" w:cstheme="minorHAnsi"/>
                <w:sz w:val="20"/>
              </w:rPr>
              <w:t>Verify the Automated test Result, and Logging the Defect in ALM and updating status to the higher management.</w:t>
            </w:r>
          </w:p>
          <w:p w14:paraId="7379230F" w14:textId="77777777" w:rsidR="001E0712" w:rsidRPr="001E0712" w:rsidRDefault="001E0712" w:rsidP="009525B5">
            <w:pPr>
              <w:pStyle w:val="BodyText"/>
              <w:numPr>
                <w:ilvl w:val="0"/>
                <w:numId w:val="4"/>
              </w:numPr>
              <w:rPr>
                <w:rFonts w:asciiTheme="minorHAnsi" w:hAnsiTheme="minorHAnsi" w:cstheme="minorHAnsi"/>
                <w:sz w:val="20"/>
              </w:rPr>
            </w:pPr>
            <w:r w:rsidRPr="001E0712">
              <w:rPr>
                <w:rFonts w:asciiTheme="minorHAnsi" w:hAnsiTheme="minorHAnsi" w:cstheme="minorHAnsi"/>
                <w:sz w:val="20"/>
              </w:rPr>
              <w:t>Experience in debugging and modification of existing scripts.</w:t>
            </w:r>
          </w:p>
          <w:p w14:paraId="0942FB3A" w14:textId="77777777" w:rsidR="001E0712" w:rsidRPr="001E0712" w:rsidRDefault="001E0712" w:rsidP="009525B5">
            <w:pPr>
              <w:pStyle w:val="BodyText"/>
              <w:numPr>
                <w:ilvl w:val="0"/>
                <w:numId w:val="4"/>
              </w:numPr>
              <w:rPr>
                <w:rFonts w:asciiTheme="minorHAnsi" w:hAnsiTheme="minorHAnsi" w:cstheme="minorHAnsi"/>
                <w:sz w:val="20"/>
              </w:rPr>
            </w:pPr>
            <w:r w:rsidRPr="001E0712">
              <w:rPr>
                <w:rFonts w:asciiTheme="minorHAnsi" w:hAnsiTheme="minorHAnsi" w:cstheme="minorHAnsi"/>
                <w:sz w:val="20"/>
              </w:rPr>
              <w:t xml:space="preserve">Automating the testing pipeline By using </w:t>
            </w:r>
            <w:proofErr w:type="spellStart"/>
            <w:r w:rsidRPr="001E0712">
              <w:rPr>
                <w:rFonts w:asciiTheme="minorHAnsi" w:hAnsiTheme="minorHAnsi" w:cstheme="minorHAnsi"/>
                <w:sz w:val="20"/>
              </w:rPr>
              <w:t>devops</w:t>
            </w:r>
            <w:proofErr w:type="spellEnd"/>
            <w:r w:rsidRPr="001E0712">
              <w:rPr>
                <w:rFonts w:asciiTheme="minorHAnsi" w:hAnsiTheme="minorHAnsi" w:cstheme="minorHAnsi"/>
                <w:sz w:val="20"/>
              </w:rPr>
              <w:t xml:space="preserve"> tools-Git ,</w:t>
            </w:r>
            <w:proofErr w:type="spellStart"/>
            <w:r w:rsidRPr="001E0712">
              <w:rPr>
                <w:rFonts w:asciiTheme="minorHAnsi" w:hAnsiTheme="minorHAnsi" w:cstheme="minorHAnsi"/>
                <w:sz w:val="20"/>
              </w:rPr>
              <w:t>Jenkins,Maven</w:t>
            </w:r>
            <w:proofErr w:type="spellEnd"/>
            <w:r w:rsidRPr="001E0712">
              <w:rPr>
                <w:rFonts w:asciiTheme="minorHAnsi" w:hAnsiTheme="minorHAnsi" w:cstheme="minorHAnsi"/>
                <w:sz w:val="20"/>
              </w:rPr>
              <w:t xml:space="preserve"> ,Tomcat</w:t>
            </w:r>
          </w:p>
          <w:p w14:paraId="69AC8E73" w14:textId="77777777" w:rsidR="001E0712" w:rsidRPr="00657FE3" w:rsidRDefault="001E0712" w:rsidP="00474496">
            <w:pPr>
              <w:pStyle w:val="BodyText"/>
              <w:ind w:left="720"/>
              <w:rPr>
                <w:rFonts w:asciiTheme="minorHAnsi" w:hAnsiTheme="minorHAnsi" w:cstheme="minorHAnsi"/>
                <w:sz w:val="20"/>
                <w:lang w:val="en-GB"/>
              </w:rPr>
            </w:pPr>
          </w:p>
          <w:p w14:paraId="1BE1BC54" w14:textId="77777777" w:rsidR="00804C77" w:rsidRPr="00657FE3" w:rsidRDefault="00804C77" w:rsidP="00804C77">
            <w:pPr>
              <w:pStyle w:val="WW-BodyText2"/>
              <w:jc w:val="both"/>
              <w:rPr>
                <w:rFonts w:asciiTheme="minorHAnsi" w:hAnsiTheme="minorHAnsi" w:cstheme="minorHAnsi"/>
                <w:bCs/>
                <w:sz w:val="20"/>
                <w:lang w:val="en-GB" w:eastAsia="en-US"/>
              </w:rPr>
            </w:pPr>
            <w:r w:rsidRPr="00657FE3">
              <w:rPr>
                <w:rFonts w:asciiTheme="minorHAnsi" w:hAnsiTheme="minorHAnsi" w:cstheme="minorHAnsi"/>
                <w:b/>
                <w:bCs/>
                <w:sz w:val="20"/>
                <w:lang w:val="en-GB" w:eastAsia="en-US"/>
              </w:rPr>
              <w:t>Environments &amp; Tools:</w:t>
            </w:r>
            <w:r w:rsidRPr="00657FE3">
              <w:rPr>
                <w:rFonts w:asciiTheme="minorHAnsi" w:hAnsiTheme="minorHAnsi" w:cstheme="minorHAnsi"/>
                <w:bCs/>
                <w:sz w:val="20"/>
                <w:lang w:val="en-GB" w:eastAsia="en-US"/>
              </w:rPr>
              <w:t xml:space="preserve"> Java, J2EE, Java Script, </w:t>
            </w:r>
            <w:r w:rsidR="00EA6225" w:rsidRPr="00657FE3">
              <w:rPr>
                <w:rFonts w:asciiTheme="minorHAnsi" w:hAnsiTheme="minorHAnsi" w:cstheme="minorHAnsi"/>
                <w:bCs/>
                <w:sz w:val="20"/>
                <w:lang w:val="en-GB" w:eastAsia="en-US"/>
              </w:rPr>
              <w:t xml:space="preserve"> Jenkins, Maven, </w:t>
            </w:r>
            <w:r w:rsidR="00AC7A26">
              <w:rPr>
                <w:rFonts w:asciiTheme="minorHAnsi" w:hAnsiTheme="minorHAnsi" w:cstheme="minorHAnsi"/>
                <w:bCs/>
                <w:sz w:val="20"/>
                <w:lang w:val="en-GB" w:eastAsia="en-US"/>
              </w:rPr>
              <w:t>Git ,GitHub</w:t>
            </w:r>
            <w:r w:rsidR="00EA6225" w:rsidRPr="00657FE3">
              <w:rPr>
                <w:rFonts w:asciiTheme="minorHAnsi" w:hAnsiTheme="minorHAnsi" w:cstheme="minorHAnsi"/>
                <w:bCs/>
                <w:sz w:val="20"/>
                <w:lang w:val="en-GB" w:eastAsia="en-US"/>
              </w:rPr>
              <w:t xml:space="preserve">, </w:t>
            </w:r>
            <w:r w:rsidR="001E0712">
              <w:rPr>
                <w:rFonts w:asciiTheme="minorHAnsi" w:hAnsiTheme="minorHAnsi" w:cstheme="minorHAnsi"/>
                <w:bCs/>
                <w:sz w:val="20"/>
                <w:lang w:val="en-GB" w:eastAsia="en-US"/>
              </w:rPr>
              <w:t>Selenium</w:t>
            </w:r>
            <w:r w:rsidR="00EA6225" w:rsidRPr="00657FE3">
              <w:rPr>
                <w:rFonts w:asciiTheme="minorHAnsi" w:hAnsiTheme="minorHAnsi" w:cstheme="minorHAnsi"/>
                <w:bCs/>
                <w:sz w:val="20"/>
                <w:lang w:val="en-GB" w:eastAsia="en-US"/>
              </w:rPr>
              <w:t xml:space="preserve">,  HP Quality </w:t>
            </w:r>
            <w:proofErr w:type="spellStart"/>
            <w:r w:rsidR="00EA6225" w:rsidRPr="00657FE3">
              <w:rPr>
                <w:rFonts w:asciiTheme="minorHAnsi" w:hAnsiTheme="minorHAnsi" w:cstheme="minorHAnsi"/>
                <w:bCs/>
                <w:sz w:val="20"/>
                <w:lang w:val="en-GB" w:eastAsia="en-US"/>
              </w:rPr>
              <w:t>Center</w:t>
            </w:r>
            <w:proofErr w:type="spellEnd"/>
            <w:r w:rsidR="001E0712">
              <w:rPr>
                <w:rFonts w:asciiTheme="minorHAnsi" w:hAnsiTheme="minorHAnsi" w:cstheme="minorHAnsi"/>
                <w:bCs/>
                <w:sz w:val="20"/>
                <w:lang w:val="en-GB" w:eastAsia="en-US"/>
              </w:rPr>
              <w:t xml:space="preserve">, Teradata ,SonarQube , TestNG, </w:t>
            </w:r>
            <w:proofErr w:type="spellStart"/>
            <w:r w:rsidR="001E0712">
              <w:rPr>
                <w:rFonts w:asciiTheme="minorHAnsi" w:hAnsiTheme="minorHAnsi" w:cstheme="minorHAnsi"/>
                <w:bCs/>
                <w:sz w:val="20"/>
                <w:lang w:val="en-GB" w:eastAsia="en-US"/>
              </w:rPr>
              <w:t>Jfrog</w:t>
            </w:r>
            <w:proofErr w:type="spellEnd"/>
          </w:p>
          <w:p w14:paraId="3E02A13B" w14:textId="77777777" w:rsidR="00804C77" w:rsidRPr="00657FE3" w:rsidRDefault="00804C77" w:rsidP="00804C77">
            <w:pPr>
              <w:jc w:val="both"/>
              <w:rPr>
                <w:rFonts w:cstheme="minorHAnsi"/>
                <w:b/>
                <w:sz w:val="20"/>
                <w:szCs w:val="20"/>
              </w:rPr>
            </w:pPr>
          </w:p>
          <w:p w14:paraId="05F02F8D" w14:textId="77777777" w:rsidR="00804C77" w:rsidRPr="00657FE3" w:rsidRDefault="00804C77" w:rsidP="00804C77">
            <w:pPr>
              <w:ind w:right="-360"/>
              <w:rPr>
                <w:rFonts w:cstheme="minorHAnsi"/>
                <w:b/>
                <w:bCs/>
                <w:sz w:val="20"/>
                <w:szCs w:val="20"/>
              </w:rPr>
            </w:pPr>
            <w:r w:rsidRPr="00657FE3">
              <w:rPr>
                <w:rFonts w:cstheme="minorHAnsi"/>
                <w:b/>
                <w:bCs/>
                <w:sz w:val="20"/>
                <w:szCs w:val="20"/>
                <w:highlight w:val="lightGray"/>
              </w:rPr>
              <w:t>Banki</w:t>
            </w:r>
            <w:r w:rsidR="00657FE3">
              <w:rPr>
                <w:rFonts w:cstheme="minorHAnsi"/>
                <w:b/>
                <w:bCs/>
                <w:sz w:val="20"/>
                <w:szCs w:val="20"/>
                <w:highlight w:val="lightGray"/>
              </w:rPr>
              <w:t xml:space="preserve">ng </w:t>
            </w:r>
            <w:r w:rsidR="000F799E">
              <w:rPr>
                <w:rFonts w:cstheme="minorHAnsi"/>
                <w:b/>
                <w:bCs/>
                <w:sz w:val="20"/>
                <w:szCs w:val="20"/>
                <w:highlight w:val="lightGray"/>
              </w:rPr>
              <w:t>–</w:t>
            </w:r>
            <w:r w:rsidR="00657FE3">
              <w:rPr>
                <w:rFonts w:cstheme="minorHAnsi"/>
                <w:b/>
                <w:bCs/>
                <w:sz w:val="20"/>
                <w:szCs w:val="20"/>
                <w:highlight w:val="lightGray"/>
              </w:rPr>
              <w:t xml:space="preserve"> </w:t>
            </w:r>
            <w:r w:rsidR="000F799E">
              <w:rPr>
                <w:rFonts w:cstheme="minorHAnsi"/>
                <w:b/>
                <w:bCs/>
                <w:sz w:val="20"/>
                <w:szCs w:val="20"/>
                <w:highlight w:val="lightGray"/>
              </w:rPr>
              <w:t>ANZ,</w:t>
            </w:r>
            <w:r w:rsidR="00A57551">
              <w:rPr>
                <w:rFonts w:cstheme="minorHAnsi"/>
                <w:b/>
                <w:bCs/>
                <w:sz w:val="20"/>
                <w:szCs w:val="20"/>
                <w:highlight w:val="lightGray"/>
              </w:rPr>
              <w:t xml:space="preserve"> Employer - Capgemini</w:t>
            </w:r>
            <w:r w:rsidR="00657FE3">
              <w:rPr>
                <w:rFonts w:cstheme="minorHAnsi"/>
                <w:b/>
                <w:bCs/>
                <w:sz w:val="20"/>
                <w:szCs w:val="20"/>
                <w:highlight w:val="lightGray"/>
              </w:rPr>
              <w:tab/>
            </w:r>
            <w:r w:rsidR="00657FE3">
              <w:rPr>
                <w:rFonts w:cstheme="minorHAnsi"/>
                <w:b/>
                <w:bCs/>
                <w:sz w:val="20"/>
                <w:szCs w:val="20"/>
                <w:highlight w:val="lightGray"/>
              </w:rPr>
              <w:tab/>
            </w:r>
            <w:r w:rsidR="00657FE3">
              <w:rPr>
                <w:rFonts w:cstheme="minorHAnsi"/>
                <w:b/>
                <w:bCs/>
                <w:sz w:val="20"/>
                <w:szCs w:val="20"/>
                <w:highlight w:val="lightGray"/>
              </w:rPr>
              <w:tab/>
            </w:r>
            <w:r w:rsidR="00657FE3">
              <w:rPr>
                <w:rFonts w:cstheme="minorHAnsi"/>
                <w:b/>
                <w:bCs/>
                <w:sz w:val="20"/>
                <w:szCs w:val="20"/>
                <w:highlight w:val="lightGray"/>
              </w:rPr>
              <w:tab/>
              <w:t xml:space="preserve">              </w:t>
            </w:r>
            <w:r w:rsidRPr="00657FE3">
              <w:rPr>
                <w:rFonts w:cstheme="minorHAnsi"/>
                <w:b/>
                <w:bCs/>
                <w:sz w:val="20"/>
                <w:szCs w:val="20"/>
                <w:highlight w:val="lightGray"/>
              </w:rPr>
              <w:t xml:space="preserve">                                                                                  </w:t>
            </w:r>
            <w:r w:rsidR="00AC7A26">
              <w:rPr>
                <w:rFonts w:cstheme="minorHAnsi"/>
                <w:b/>
                <w:bCs/>
                <w:sz w:val="20"/>
                <w:szCs w:val="20"/>
                <w:highlight w:val="lightGray"/>
              </w:rPr>
              <w:t>Aug’</w:t>
            </w:r>
            <w:r w:rsidRPr="00657FE3">
              <w:rPr>
                <w:rFonts w:cstheme="minorHAnsi"/>
                <w:b/>
                <w:bCs/>
                <w:sz w:val="20"/>
                <w:szCs w:val="20"/>
                <w:highlight w:val="lightGray"/>
              </w:rPr>
              <w:t xml:space="preserve"> 1</w:t>
            </w:r>
            <w:r w:rsidR="00AC7A26">
              <w:rPr>
                <w:rFonts w:cstheme="minorHAnsi"/>
                <w:b/>
                <w:bCs/>
                <w:sz w:val="20"/>
                <w:szCs w:val="20"/>
                <w:highlight w:val="lightGray"/>
              </w:rPr>
              <w:t>5</w:t>
            </w:r>
            <w:r w:rsidRPr="00657FE3">
              <w:rPr>
                <w:rFonts w:cstheme="minorHAnsi"/>
                <w:b/>
                <w:bCs/>
                <w:sz w:val="20"/>
                <w:szCs w:val="20"/>
                <w:highlight w:val="lightGray"/>
              </w:rPr>
              <w:t xml:space="preserve"> – July’ 1</w:t>
            </w:r>
            <w:r w:rsidR="00AC7A26">
              <w:rPr>
                <w:rFonts w:cstheme="minorHAnsi"/>
                <w:b/>
                <w:bCs/>
                <w:sz w:val="20"/>
                <w:szCs w:val="20"/>
              </w:rPr>
              <w:t>6</w:t>
            </w:r>
          </w:p>
          <w:p w14:paraId="6A5CE2E7" w14:textId="4974C5E1" w:rsidR="00804C77" w:rsidRPr="00657FE3" w:rsidRDefault="00353672" w:rsidP="00804C77">
            <w:pPr>
              <w:ind w:right="-360"/>
              <w:rPr>
                <w:rFonts w:cstheme="minorHAnsi"/>
                <w:b/>
                <w:bCs/>
                <w:sz w:val="20"/>
                <w:szCs w:val="20"/>
              </w:rPr>
            </w:pPr>
            <w:r w:rsidRPr="00657FE3">
              <w:rPr>
                <w:b/>
                <w:bCs/>
                <w:sz w:val="20"/>
                <w:szCs w:val="20"/>
                <w:highlight w:val="lightGray"/>
              </w:rPr>
              <w:t xml:space="preserve">Role – </w:t>
            </w:r>
            <w:r w:rsidR="00762199" w:rsidRPr="002A1FEC">
              <w:rPr>
                <w:rFonts w:cstheme="minorHAnsi"/>
                <w:b/>
                <w:bCs/>
                <w:sz w:val="20"/>
                <w:szCs w:val="20"/>
                <w:highlight w:val="lightGray"/>
              </w:rPr>
              <w:t xml:space="preserve">DevOps </w:t>
            </w:r>
            <w:r w:rsidR="00AC7A26" w:rsidRPr="002A1FEC">
              <w:rPr>
                <w:b/>
                <w:bCs/>
                <w:sz w:val="20"/>
                <w:szCs w:val="20"/>
                <w:highlight w:val="lightGray"/>
              </w:rPr>
              <w:t>Engineer and Senior Big Data &amp; Automation Engineer</w:t>
            </w:r>
          </w:p>
          <w:p w14:paraId="087997FB" w14:textId="77777777" w:rsidR="00804C77" w:rsidRPr="00657FE3" w:rsidRDefault="00804C77" w:rsidP="00804C77">
            <w:pPr>
              <w:ind w:right="-360"/>
              <w:rPr>
                <w:rFonts w:cstheme="minorHAnsi"/>
                <w:b/>
                <w:bCs/>
                <w:sz w:val="20"/>
                <w:szCs w:val="20"/>
              </w:rPr>
            </w:pPr>
          </w:p>
          <w:p w14:paraId="3BC8266A" w14:textId="77777777" w:rsidR="00AC7A26" w:rsidRDefault="00AC7A26" w:rsidP="00804C77">
            <w:pPr>
              <w:rPr>
                <w:rFonts w:cstheme="minorHAnsi"/>
                <w:b/>
                <w:bCs/>
                <w:sz w:val="20"/>
                <w:szCs w:val="20"/>
              </w:rPr>
            </w:pPr>
            <w:r w:rsidRPr="00AC7A26">
              <w:rPr>
                <w:rFonts w:cstheme="minorHAnsi"/>
                <w:b/>
                <w:bCs/>
                <w:sz w:val="20"/>
                <w:szCs w:val="20"/>
              </w:rPr>
              <w:t>ANZ-Master Card Migration</w:t>
            </w:r>
          </w:p>
          <w:p w14:paraId="08768D1F" w14:textId="77777777" w:rsidR="00804C77" w:rsidRDefault="00AC7A26" w:rsidP="00804C77">
            <w:pPr>
              <w:rPr>
                <w:rFonts w:eastAsia="Times New Roman" w:cstheme="minorHAnsi"/>
                <w:bCs/>
                <w:sz w:val="20"/>
                <w:szCs w:val="20"/>
              </w:rPr>
            </w:pPr>
            <w:r w:rsidRPr="00AC7A26">
              <w:rPr>
                <w:rFonts w:eastAsia="Times New Roman" w:cstheme="minorHAnsi"/>
                <w:bCs/>
                <w:sz w:val="20"/>
                <w:szCs w:val="20"/>
              </w:rPr>
              <w:t>The project focus on migration of Customer holding Master Card product (logo 700) is migrated to Visa (logo 101).The transactional scores from old Master cards provided by FDI should migrate linked Visa Account once transfer is completed successfully. Scores are provided by FDI on the basics of transactions processed via Outward transactional files.</w:t>
            </w:r>
          </w:p>
          <w:p w14:paraId="4710A538" w14:textId="77777777" w:rsidR="00AC7A26" w:rsidRPr="00657FE3" w:rsidRDefault="00AC7A26" w:rsidP="00804C77">
            <w:pPr>
              <w:rPr>
                <w:rFonts w:cstheme="minorHAnsi"/>
                <w:b/>
                <w:sz w:val="20"/>
                <w:szCs w:val="20"/>
              </w:rPr>
            </w:pPr>
          </w:p>
          <w:p w14:paraId="649F2FB5" w14:textId="77777777" w:rsidR="00804C77" w:rsidRDefault="00804C77" w:rsidP="00804C77">
            <w:pPr>
              <w:pStyle w:val="Header"/>
              <w:rPr>
                <w:rFonts w:asciiTheme="minorHAnsi" w:hAnsiTheme="minorHAnsi" w:cstheme="minorHAnsi"/>
                <w:b/>
                <w:lang w:val="en-GB"/>
              </w:rPr>
            </w:pPr>
            <w:r w:rsidRPr="00657FE3">
              <w:rPr>
                <w:rFonts w:asciiTheme="minorHAnsi" w:hAnsiTheme="minorHAnsi" w:cstheme="minorHAnsi"/>
                <w:b/>
                <w:lang w:val="en-GB"/>
              </w:rPr>
              <w:t>Responsibilities:</w:t>
            </w:r>
          </w:p>
          <w:p w14:paraId="49F60ED7" w14:textId="77777777" w:rsidR="00AC7A26" w:rsidRPr="00657FE3" w:rsidRDefault="00AC7A26" w:rsidP="00804C77">
            <w:pPr>
              <w:pStyle w:val="Header"/>
              <w:rPr>
                <w:rFonts w:asciiTheme="minorHAnsi" w:hAnsiTheme="minorHAnsi" w:cstheme="minorHAnsi"/>
                <w:b/>
                <w:lang w:val="en-GB"/>
              </w:rPr>
            </w:pPr>
          </w:p>
          <w:p w14:paraId="7FA43102" w14:textId="77777777" w:rsidR="00804C77" w:rsidRPr="00AC7A26" w:rsidRDefault="00804C77" w:rsidP="009525B5">
            <w:pPr>
              <w:pStyle w:val="BodyText"/>
              <w:numPr>
                <w:ilvl w:val="0"/>
                <w:numId w:val="4"/>
              </w:numPr>
              <w:rPr>
                <w:rFonts w:cstheme="minorHAnsi"/>
                <w:sz w:val="20"/>
              </w:rPr>
            </w:pPr>
            <w:r w:rsidRPr="00657FE3">
              <w:rPr>
                <w:rFonts w:asciiTheme="minorHAnsi" w:hAnsiTheme="minorHAnsi" w:cstheme="minorHAnsi"/>
                <w:sz w:val="20"/>
                <w:lang w:val="en-GB"/>
              </w:rPr>
              <w:t>Co-ordination with the stakeholders on the functional and Technical side to ensure smoot</w:t>
            </w:r>
            <w:r w:rsidR="000542D8" w:rsidRPr="00657FE3">
              <w:rPr>
                <w:rFonts w:asciiTheme="minorHAnsi" w:hAnsiTheme="minorHAnsi" w:cstheme="minorHAnsi"/>
                <w:sz w:val="20"/>
                <w:lang w:val="en-GB"/>
              </w:rPr>
              <w:t>h delivery of functionalities.</w:t>
            </w:r>
          </w:p>
          <w:p w14:paraId="58F910F0" w14:textId="77777777" w:rsidR="00AC7A26" w:rsidRPr="00314867" w:rsidRDefault="00AC7A26" w:rsidP="009525B5">
            <w:pPr>
              <w:pStyle w:val="BodyText"/>
              <w:numPr>
                <w:ilvl w:val="0"/>
                <w:numId w:val="4"/>
              </w:numPr>
              <w:rPr>
                <w:rFonts w:asciiTheme="minorHAnsi" w:hAnsiTheme="minorHAnsi" w:cstheme="minorHAnsi"/>
                <w:sz w:val="20"/>
              </w:rPr>
            </w:pPr>
            <w:r w:rsidRPr="00657FE3">
              <w:rPr>
                <w:rFonts w:asciiTheme="minorHAnsi" w:hAnsiTheme="minorHAnsi" w:cstheme="minorHAnsi"/>
                <w:sz w:val="20"/>
              </w:rPr>
              <w:t>Responsible to set up complete C</w:t>
            </w:r>
            <w:r>
              <w:rPr>
                <w:rFonts w:asciiTheme="minorHAnsi" w:hAnsiTheme="minorHAnsi" w:cstheme="minorHAnsi"/>
                <w:sz w:val="20"/>
              </w:rPr>
              <w:t>I</w:t>
            </w:r>
            <w:r w:rsidRPr="00657FE3">
              <w:rPr>
                <w:rFonts w:asciiTheme="minorHAnsi" w:hAnsiTheme="minorHAnsi" w:cstheme="minorHAnsi"/>
                <w:sz w:val="20"/>
              </w:rPr>
              <w:t xml:space="preserve"> &amp; CD </w:t>
            </w:r>
            <w:r>
              <w:rPr>
                <w:rFonts w:asciiTheme="minorHAnsi" w:hAnsiTheme="minorHAnsi" w:cstheme="minorHAnsi"/>
                <w:sz w:val="20"/>
              </w:rPr>
              <w:t xml:space="preserve">- Stage and quality </w:t>
            </w:r>
            <w:r w:rsidRPr="00657FE3">
              <w:rPr>
                <w:rFonts w:asciiTheme="minorHAnsi" w:hAnsiTheme="minorHAnsi" w:cstheme="minorHAnsi"/>
                <w:sz w:val="20"/>
              </w:rPr>
              <w:t>gates in</w:t>
            </w:r>
            <w:r>
              <w:rPr>
                <w:rFonts w:asciiTheme="minorHAnsi" w:hAnsiTheme="minorHAnsi" w:cstheme="minorHAnsi"/>
                <w:sz w:val="20"/>
              </w:rPr>
              <w:t xml:space="preserve"> t</w:t>
            </w:r>
            <w:r w:rsidRPr="00657FE3">
              <w:rPr>
                <w:rFonts w:asciiTheme="minorHAnsi" w:hAnsiTheme="minorHAnsi" w:cstheme="minorHAnsi"/>
                <w:sz w:val="20"/>
              </w:rPr>
              <w:t>erms of Build, deployments, br</w:t>
            </w:r>
            <w:r>
              <w:rPr>
                <w:rFonts w:asciiTheme="minorHAnsi" w:hAnsiTheme="minorHAnsi" w:cstheme="minorHAnsi"/>
                <w:sz w:val="20"/>
              </w:rPr>
              <w:t>anching and merging strategies</w:t>
            </w:r>
            <w:r w:rsidRPr="00314867">
              <w:rPr>
                <w:rFonts w:asciiTheme="minorHAnsi" w:hAnsiTheme="minorHAnsi" w:cstheme="minorHAnsi"/>
                <w:sz w:val="20"/>
              </w:rPr>
              <w:t>.</w:t>
            </w:r>
          </w:p>
          <w:p w14:paraId="660BA0BA" w14:textId="77777777" w:rsidR="00AC7A26" w:rsidRDefault="00AC7A26" w:rsidP="009525B5">
            <w:pPr>
              <w:pStyle w:val="BodyText"/>
              <w:numPr>
                <w:ilvl w:val="0"/>
                <w:numId w:val="4"/>
              </w:numPr>
              <w:rPr>
                <w:rFonts w:asciiTheme="minorHAnsi" w:hAnsiTheme="minorHAnsi" w:cstheme="minorHAnsi"/>
                <w:sz w:val="20"/>
              </w:rPr>
            </w:pPr>
            <w:r>
              <w:rPr>
                <w:rFonts w:asciiTheme="minorHAnsi" w:hAnsiTheme="minorHAnsi" w:cstheme="minorHAnsi"/>
                <w:sz w:val="20"/>
              </w:rPr>
              <w:t>Responsible to identify and implement right tool set across the pipeline.</w:t>
            </w:r>
          </w:p>
          <w:p w14:paraId="6721DBBB" w14:textId="77777777" w:rsidR="00AC7A26" w:rsidRPr="001E0712" w:rsidRDefault="00AC7A26" w:rsidP="009525B5">
            <w:pPr>
              <w:pStyle w:val="BodyText"/>
              <w:numPr>
                <w:ilvl w:val="0"/>
                <w:numId w:val="4"/>
              </w:numPr>
              <w:rPr>
                <w:rFonts w:asciiTheme="minorHAnsi" w:hAnsiTheme="minorHAnsi" w:cstheme="minorHAnsi"/>
                <w:sz w:val="20"/>
              </w:rPr>
            </w:pPr>
            <w:r w:rsidRPr="001E0712">
              <w:rPr>
                <w:rFonts w:asciiTheme="minorHAnsi" w:hAnsiTheme="minorHAnsi" w:cstheme="minorHAnsi"/>
                <w:sz w:val="20"/>
              </w:rPr>
              <w:t>Implementing knowledge of Core JAVA for generating scripts.</w:t>
            </w:r>
          </w:p>
          <w:p w14:paraId="18F77ECF" w14:textId="77777777" w:rsidR="00AC7A26" w:rsidRDefault="00AC7A26" w:rsidP="009525B5">
            <w:pPr>
              <w:pStyle w:val="BodyText"/>
              <w:numPr>
                <w:ilvl w:val="0"/>
                <w:numId w:val="4"/>
              </w:numPr>
              <w:rPr>
                <w:rFonts w:asciiTheme="minorHAnsi" w:hAnsiTheme="minorHAnsi" w:cstheme="minorHAnsi"/>
                <w:sz w:val="20"/>
              </w:rPr>
            </w:pPr>
            <w:r w:rsidRPr="001E0712">
              <w:rPr>
                <w:rFonts w:asciiTheme="minorHAnsi" w:hAnsiTheme="minorHAnsi" w:cstheme="minorHAnsi"/>
                <w:sz w:val="20"/>
              </w:rPr>
              <w:t xml:space="preserve"> Involved in Identifying the E2E scenario &amp; Creating the Reusable methods &amp; Generic methods.</w:t>
            </w:r>
          </w:p>
          <w:p w14:paraId="69C897EC" w14:textId="77777777" w:rsidR="00AC7A26" w:rsidRDefault="00AC7A26" w:rsidP="009525B5">
            <w:pPr>
              <w:pStyle w:val="BodyText"/>
              <w:numPr>
                <w:ilvl w:val="0"/>
                <w:numId w:val="4"/>
              </w:numPr>
              <w:rPr>
                <w:rFonts w:asciiTheme="minorHAnsi" w:hAnsiTheme="minorHAnsi" w:cstheme="minorHAnsi"/>
                <w:sz w:val="20"/>
              </w:rPr>
            </w:pPr>
            <w:r w:rsidRPr="001E0712">
              <w:rPr>
                <w:rFonts w:asciiTheme="minorHAnsi" w:hAnsiTheme="minorHAnsi" w:cstheme="minorHAnsi"/>
                <w:sz w:val="20"/>
              </w:rPr>
              <w:t>Involved in framework designing.</w:t>
            </w:r>
          </w:p>
          <w:p w14:paraId="4F7938F0" w14:textId="77777777" w:rsidR="00AC7A26" w:rsidRPr="00AC7A26" w:rsidRDefault="00AC7A26" w:rsidP="009525B5">
            <w:pPr>
              <w:pStyle w:val="BodyText"/>
              <w:numPr>
                <w:ilvl w:val="0"/>
                <w:numId w:val="4"/>
              </w:numPr>
              <w:rPr>
                <w:rFonts w:asciiTheme="minorHAnsi" w:hAnsiTheme="minorHAnsi" w:cstheme="minorHAnsi"/>
                <w:sz w:val="20"/>
              </w:rPr>
            </w:pPr>
            <w:r w:rsidRPr="00C23A53">
              <w:rPr>
                <w:rFonts w:asciiTheme="minorHAnsi" w:hAnsiTheme="minorHAnsi" w:cstheme="minorHAnsi"/>
                <w:sz w:val="20"/>
              </w:rPr>
              <w:t>Automation of ETL workflow to Test data flow from Source to Target</w:t>
            </w:r>
          </w:p>
          <w:p w14:paraId="788A20DB" w14:textId="77777777" w:rsidR="00AC7A26" w:rsidRPr="00AC7A26" w:rsidRDefault="00AC7A26" w:rsidP="009525B5">
            <w:pPr>
              <w:pStyle w:val="BodyText"/>
              <w:numPr>
                <w:ilvl w:val="0"/>
                <w:numId w:val="4"/>
              </w:numPr>
              <w:rPr>
                <w:rFonts w:asciiTheme="minorHAnsi" w:hAnsiTheme="minorHAnsi" w:cstheme="minorHAnsi"/>
                <w:sz w:val="20"/>
              </w:rPr>
            </w:pPr>
            <w:r w:rsidRPr="001E0712">
              <w:rPr>
                <w:rFonts w:asciiTheme="minorHAnsi" w:hAnsiTheme="minorHAnsi" w:cstheme="minorHAnsi"/>
                <w:sz w:val="20"/>
              </w:rPr>
              <w:t>Experienced in executing scripts from TestNG.</w:t>
            </w:r>
          </w:p>
          <w:p w14:paraId="661B714F" w14:textId="77777777" w:rsidR="00804C77" w:rsidRPr="00657FE3" w:rsidRDefault="00804C77" w:rsidP="009525B5">
            <w:pPr>
              <w:pStyle w:val="BodyText"/>
              <w:numPr>
                <w:ilvl w:val="0"/>
                <w:numId w:val="4"/>
              </w:numPr>
              <w:rPr>
                <w:rFonts w:asciiTheme="minorHAnsi" w:hAnsiTheme="minorHAnsi" w:cstheme="minorHAnsi"/>
                <w:sz w:val="20"/>
                <w:lang w:val="en-GB"/>
              </w:rPr>
            </w:pPr>
            <w:r w:rsidRPr="00657FE3">
              <w:rPr>
                <w:rFonts w:asciiTheme="minorHAnsi" w:hAnsiTheme="minorHAnsi" w:cstheme="minorHAnsi"/>
                <w:sz w:val="20"/>
                <w:lang w:val="en-GB"/>
              </w:rPr>
              <w:t>Performance of the application is tested across all these regions with different time zones and quantifiable volume of  messages.</w:t>
            </w:r>
          </w:p>
          <w:p w14:paraId="45D6D85D" w14:textId="77777777" w:rsidR="00804C77" w:rsidRPr="00657FE3" w:rsidRDefault="00804C77" w:rsidP="009525B5">
            <w:pPr>
              <w:pStyle w:val="BodyText"/>
              <w:numPr>
                <w:ilvl w:val="0"/>
                <w:numId w:val="4"/>
              </w:numPr>
              <w:rPr>
                <w:rFonts w:asciiTheme="minorHAnsi" w:hAnsiTheme="minorHAnsi" w:cstheme="minorHAnsi"/>
                <w:sz w:val="20"/>
                <w:lang w:val="en-GB"/>
              </w:rPr>
            </w:pPr>
            <w:r w:rsidRPr="00657FE3">
              <w:rPr>
                <w:rFonts w:asciiTheme="minorHAnsi" w:hAnsiTheme="minorHAnsi" w:cstheme="minorHAnsi"/>
                <w:sz w:val="20"/>
                <w:lang w:val="en-GB"/>
              </w:rPr>
              <w:t>Citi Senior Management reviews participation &amp; report preparation</w:t>
            </w:r>
          </w:p>
          <w:p w14:paraId="5E373A81" w14:textId="77777777" w:rsidR="00804C77" w:rsidRPr="00657FE3" w:rsidRDefault="00804C77" w:rsidP="009525B5">
            <w:pPr>
              <w:pStyle w:val="BodyText"/>
              <w:numPr>
                <w:ilvl w:val="0"/>
                <w:numId w:val="4"/>
              </w:numPr>
              <w:rPr>
                <w:rFonts w:asciiTheme="minorHAnsi" w:hAnsiTheme="minorHAnsi" w:cstheme="minorHAnsi"/>
                <w:sz w:val="20"/>
                <w:lang w:val="en-GB"/>
              </w:rPr>
            </w:pPr>
            <w:r w:rsidRPr="00657FE3">
              <w:rPr>
                <w:rFonts w:asciiTheme="minorHAnsi" w:hAnsiTheme="minorHAnsi" w:cstheme="minorHAnsi"/>
                <w:sz w:val="20"/>
                <w:lang w:val="en-GB"/>
              </w:rPr>
              <w:lastRenderedPageBreak/>
              <w:t xml:space="preserve">Control test execution in both SIT and UAT environments to ensure Strategic and BAU releases are executed in parallel without conflicts. </w:t>
            </w:r>
          </w:p>
          <w:p w14:paraId="07CC5516" w14:textId="77777777" w:rsidR="00804C77" w:rsidRPr="00657FE3" w:rsidRDefault="00804C77" w:rsidP="009525B5">
            <w:pPr>
              <w:pStyle w:val="BodyText"/>
              <w:numPr>
                <w:ilvl w:val="0"/>
                <w:numId w:val="4"/>
              </w:numPr>
              <w:rPr>
                <w:rFonts w:asciiTheme="minorHAnsi" w:hAnsiTheme="minorHAnsi" w:cstheme="minorHAnsi"/>
                <w:sz w:val="20"/>
                <w:lang w:val="en-GB"/>
              </w:rPr>
            </w:pPr>
            <w:r w:rsidRPr="00657FE3">
              <w:rPr>
                <w:rFonts w:asciiTheme="minorHAnsi" w:hAnsiTheme="minorHAnsi" w:cstheme="minorHAnsi"/>
                <w:sz w:val="20"/>
                <w:lang w:val="en-GB"/>
              </w:rPr>
              <w:t>Preparation of Test approach and Strategy documents including Test Estimation.</w:t>
            </w:r>
          </w:p>
          <w:p w14:paraId="44E8E7E3" w14:textId="77777777" w:rsidR="00804C77" w:rsidRPr="00657FE3" w:rsidRDefault="00804C77" w:rsidP="009525B5">
            <w:pPr>
              <w:pStyle w:val="BodyText"/>
              <w:numPr>
                <w:ilvl w:val="0"/>
                <w:numId w:val="4"/>
              </w:numPr>
              <w:rPr>
                <w:rFonts w:asciiTheme="minorHAnsi" w:hAnsiTheme="minorHAnsi" w:cstheme="minorHAnsi"/>
                <w:sz w:val="20"/>
                <w:lang w:val="en-GB"/>
              </w:rPr>
            </w:pPr>
            <w:r w:rsidRPr="00657FE3">
              <w:rPr>
                <w:rFonts w:asciiTheme="minorHAnsi" w:hAnsiTheme="minorHAnsi" w:cstheme="minorHAnsi"/>
                <w:sz w:val="20"/>
                <w:lang w:val="en-GB"/>
              </w:rPr>
              <w:t>Release Planning</w:t>
            </w:r>
          </w:p>
          <w:p w14:paraId="3614C077" w14:textId="77777777" w:rsidR="00804C77" w:rsidRPr="00657FE3" w:rsidRDefault="00804C77" w:rsidP="009525B5">
            <w:pPr>
              <w:pStyle w:val="BodyText"/>
              <w:numPr>
                <w:ilvl w:val="0"/>
                <w:numId w:val="4"/>
              </w:numPr>
              <w:rPr>
                <w:rFonts w:asciiTheme="minorHAnsi" w:hAnsiTheme="minorHAnsi" w:cstheme="minorHAnsi"/>
                <w:sz w:val="20"/>
                <w:lang w:val="en-GB"/>
              </w:rPr>
            </w:pPr>
            <w:r w:rsidRPr="00657FE3">
              <w:rPr>
                <w:rFonts w:asciiTheme="minorHAnsi" w:hAnsiTheme="minorHAnsi" w:cstheme="minorHAnsi"/>
                <w:sz w:val="20"/>
                <w:lang w:val="en-GB"/>
              </w:rPr>
              <w:t>Daily and Weekly Status Reporting to Program Manager and to the Client</w:t>
            </w:r>
          </w:p>
          <w:p w14:paraId="55285644" w14:textId="77777777" w:rsidR="00804C77" w:rsidRPr="00657FE3" w:rsidRDefault="00804C77" w:rsidP="009525B5">
            <w:pPr>
              <w:pStyle w:val="BodyText"/>
              <w:numPr>
                <w:ilvl w:val="0"/>
                <w:numId w:val="4"/>
              </w:numPr>
              <w:rPr>
                <w:rFonts w:asciiTheme="minorHAnsi" w:hAnsiTheme="minorHAnsi" w:cstheme="minorHAnsi"/>
                <w:sz w:val="20"/>
                <w:lang w:val="en-GB"/>
              </w:rPr>
            </w:pPr>
            <w:r w:rsidRPr="00657FE3">
              <w:rPr>
                <w:rFonts w:asciiTheme="minorHAnsi" w:hAnsiTheme="minorHAnsi" w:cstheme="minorHAnsi"/>
                <w:sz w:val="20"/>
                <w:lang w:val="en-GB"/>
              </w:rPr>
              <w:t>Conducted Defect Review meetings with Business.</w:t>
            </w:r>
          </w:p>
          <w:p w14:paraId="07826206" w14:textId="77777777" w:rsidR="00804C77" w:rsidRDefault="00804C77" w:rsidP="00AC7A26">
            <w:pPr>
              <w:pStyle w:val="BodyText"/>
              <w:ind w:left="720"/>
              <w:rPr>
                <w:rFonts w:asciiTheme="minorHAnsi" w:hAnsiTheme="minorHAnsi" w:cstheme="minorHAnsi"/>
                <w:sz w:val="20"/>
                <w:lang w:val="en-GB"/>
              </w:rPr>
            </w:pPr>
          </w:p>
          <w:p w14:paraId="2FF72233" w14:textId="77777777" w:rsidR="00AC7A26" w:rsidRPr="00657FE3" w:rsidRDefault="00AC7A26" w:rsidP="00AC7A26">
            <w:pPr>
              <w:pStyle w:val="BodyText"/>
              <w:ind w:left="720"/>
              <w:rPr>
                <w:rFonts w:asciiTheme="minorHAnsi" w:hAnsiTheme="minorHAnsi" w:cstheme="minorHAnsi"/>
                <w:sz w:val="20"/>
                <w:lang w:val="en-GB"/>
              </w:rPr>
            </w:pPr>
          </w:p>
          <w:p w14:paraId="36E7C3D6" w14:textId="77777777" w:rsidR="00AC7A26" w:rsidRPr="00657FE3" w:rsidRDefault="00AC7A26" w:rsidP="00AC7A26">
            <w:pPr>
              <w:pStyle w:val="WW-BodyText2"/>
              <w:jc w:val="both"/>
              <w:rPr>
                <w:rFonts w:asciiTheme="minorHAnsi" w:hAnsiTheme="minorHAnsi" w:cstheme="minorHAnsi"/>
                <w:bCs/>
                <w:sz w:val="20"/>
                <w:lang w:val="en-GB" w:eastAsia="en-US"/>
              </w:rPr>
            </w:pPr>
            <w:r w:rsidRPr="00657FE3">
              <w:rPr>
                <w:rFonts w:asciiTheme="minorHAnsi" w:hAnsiTheme="minorHAnsi" w:cstheme="minorHAnsi"/>
                <w:b/>
                <w:bCs/>
                <w:sz w:val="20"/>
                <w:lang w:val="en-GB" w:eastAsia="en-US"/>
              </w:rPr>
              <w:t>Environments &amp; Tools:</w:t>
            </w:r>
            <w:r w:rsidRPr="00657FE3">
              <w:rPr>
                <w:rFonts w:asciiTheme="minorHAnsi" w:hAnsiTheme="minorHAnsi" w:cstheme="minorHAnsi"/>
                <w:bCs/>
                <w:sz w:val="20"/>
                <w:lang w:val="en-GB" w:eastAsia="en-US"/>
              </w:rPr>
              <w:t xml:space="preserve"> Java, J2EE, Java Script,  Jenkins, Maven, </w:t>
            </w:r>
            <w:r>
              <w:rPr>
                <w:rFonts w:asciiTheme="minorHAnsi" w:hAnsiTheme="minorHAnsi" w:cstheme="minorHAnsi"/>
                <w:bCs/>
                <w:sz w:val="20"/>
                <w:lang w:val="en-GB" w:eastAsia="en-US"/>
              </w:rPr>
              <w:t>Git ,GitHub</w:t>
            </w:r>
            <w:r w:rsidRPr="00657FE3">
              <w:rPr>
                <w:rFonts w:asciiTheme="minorHAnsi" w:hAnsiTheme="minorHAnsi" w:cstheme="minorHAnsi"/>
                <w:bCs/>
                <w:sz w:val="20"/>
                <w:lang w:val="en-GB" w:eastAsia="en-US"/>
              </w:rPr>
              <w:t xml:space="preserve">, </w:t>
            </w:r>
            <w:r>
              <w:rPr>
                <w:rFonts w:asciiTheme="minorHAnsi" w:hAnsiTheme="minorHAnsi" w:cstheme="minorHAnsi"/>
                <w:bCs/>
                <w:sz w:val="20"/>
                <w:lang w:val="en-GB" w:eastAsia="en-US"/>
              </w:rPr>
              <w:t>Selenium</w:t>
            </w:r>
            <w:r w:rsidRPr="00657FE3">
              <w:rPr>
                <w:rFonts w:asciiTheme="minorHAnsi" w:hAnsiTheme="minorHAnsi" w:cstheme="minorHAnsi"/>
                <w:bCs/>
                <w:sz w:val="20"/>
                <w:lang w:val="en-GB" w:eastAsia="en-US"/>
              </w:rPr>
              <w:t xml:space="preserve">,  HP Quality </w:t>
            </w:r>
            <w:proofErr w:type="spellStart"/>
            <w:r w:rsidRPr="00657FE3">
              <w:rPr>
                <w:rFonts w:asciiTheme="minorHAnsi" w:hAnsiTheme="minorHAnsi" w:cstheme="minorHAnsi"/>
                <w:bCs/>
                <w:sz w:val="20"/>
                <w:lang w:val="en-GB" w:eastAsia="en-US"/>
              </w:rPr>
              <w:t>Center</w:t>
            </w:r>
            <w:proofErr w:type="spellEnd"/>
            <w:r>
              <w:rPr>
                <w:rFonts w:asciiTheme="minorHAnsi" w:hAnsiTheme="minorHAnsi" w:cstheme="minorHAnsi"/>
                <w:bCs/>
                <w:sz w:val="20"/>
                <w:lang w:val="en-GB" w:eastAsia="en-US"/>
              </w:rPr>
              <w:t xml:space="preserve">, Teradata ,SonarQube , TestNG, </w:t>
            </w:r>
            <w:proofErr w:type="spellStart"/>
            <w:r>
              <w:rPr>
                <w:rFonts w:asciiTheme="minorHAnsi" w:hAnsiTheme="minorHAnsi" w:cstheme="minorHAnsi"/>
                <w:bCs/>
                <w:sz w:val="20"/>
                <w:lang w:val="en-GB" w:eastAsia="en-US"/>
              </w:rPr>
              <w:t>Jfrog</w:t>
            </w:r>
            <w:proofErr w:type="spellEnd"/>
          </w:p>
          <w:p w14:paraId="7450C341" w14:textId="77777777" w:rsidR="00804C77" w:rsidRPr="00657FE3" w:rsidRDefault="00804C77" w:rsidP="00804C77">
            <w:pPr>
              <w:pStyle w:val="BodyText"/>
              <w:ind w:left="720"/>
              <w:rPr>
                <w:rFonts w:asciiTheme="minorHAnsi" w:hAnsiTheme="minorHAnsi" w:cstheme="minorHAnsi"/>
                <w:sz w:val="20"/>
                <w:lang w:val="en-GB"/>
              </w:rPr>
            </w:pPr>
          </w:p>
          <w:p w14:paraId="595F7EA3" w14:textId="77777777" w:rsidR="00804C77" w:rsidRPr="00AC7A26" w:rsidRDefault="00AC7A26" w:rsidP="00804C77">
            <w:pPr>
              <w:ind w:right="-360"/>
              <w:rPr>
                <w:b/>
                <w:bCs/>
                <w:sz w:val="20"/>
                <w:szCs w:val="20"/>
                <w:highlight w:val="lightGray"/>
              </w:rPr>
            </w:pPr>
            <w:r w:rsidRPr="00AC7A26">
              <w:rPr>
                <w:b/>
                <w:bCs/>
                <w:sz w:val="20"/>
                <w:szCs w:val="20"/>
                <w:highlight w:val="lightGray"/>
              </w:rPr>
              <w:t>Banking</w:t>
            </w:r>
            <w:r w:rsidR="00804C77" w:rsidRPr="00AC7A26">
              <w:rPr>
                <w:b/>
                <w:bCs/>
                <w:sz w:val="20"/>
                <w:szCs w:val="20"/>
                <w:highlight w:val="lightGray"/>
              </w:rPr>
              <w:t xml:space="preserve"> </w:t>
            </w:r>
            <w:r w:rsidRPr="00AC7A26">
              <w:rPr>
                <w:b/>
                <w:bCs/>
                <w:sz w:val="20"/>
                <w:szCs w:val="20"/>
                <w:highlight w:val="lightGray"/>
              </w:rPr>
              <w:t>–</w:t>
            </w:r>
            <w:r w:rsidR="00804C77" w:rsidRPr="00AC7A26">
              <w:rPr>
                <w:b/>
                <w:bCs/>
                <w:sz w:val="20"/>
                <w:szCs w:val="20"/>
                <w:highlight w:val="lightGray"/>
              </w:rPr>
              <w:t xml:space="preserve"> </w:t>
            </w:r>
            <w:r w:rsidRPr="00AC7A26">
              <w:rPr>
                <w:b/>
                <w:bCs/>
                <w:sz w:val="20"/>
                <w:szCs w:val="20"/>
                <w:highlight w:val="lightGray"/>
              </w:rPr>
              <w:t>Fidelity Information Services</w:t>
            </w:r>
            <w:r w:rsidR="00804C77" w:rsidRPr="00AC7A26">
              <w:rPr>
                <w:b/>
                <w:bCs/>
                <w:sz w:val="20"/>
                <w:szCs w:val="20"/>
                <w:highlight w:val="lightGray"/>
              </w:rPr>
              <w:tab/>
            </w:r>
            <w:r w:rsidR="00804C77" w:rsidRPr="00AC7A26">
              <w:rPr>
                <w:b/>
                <w:bCs/>
                <w:sz w:val="20"/>
                <w:szCs w:val="20"/>
                <w:highlight w:val="lightGray"/>
              </w:rPr>
              <w:tab/>
              <w:t xml:space="preserve">                                                                                                                     </w:t>
            </w:r>
            <w:r w:rsidRPr="00AC7A26">
              <w:rPr>
                <w:b/>
                <w:bCs/>
                <w:sz w:val="20"/>
                <w:szCs w:val="20"/>
                <w:highlight w:val="lightGray"/>
              </w:rPr>
              <w:t xml:space="preserve">     </w:t>
            </w:r>
            <w:r w:rsidR="00804C77" w:rsidRPr="00AC7A26">
              <w:rPr>
                <w:b/>
                <w:bCs/>
                <w:sz w:val="20"/>
                <w:szCs w:val="20"/>
                <w:highlight w:val="lightGray"/>
              </w:rPr>
              <w:t xml:space="preserve"> </w:t>
            </w:r>
            <w:r w:rsidRPr="00AC7A26">
              <w:rPr>
                <w:b/>
                <w:bCs/>
                <w:sz w:val="20"/>
                <w:szCs w:val="20"/>
                <w:highlight w:val="lightGray"/>
              </w:rPr>
              <w:t>Feb</w:t>
            </w:r>
            <w:r w:rsidR="00804C77" w:rsidRPr="00AC7A26">
              <w:rPr>
                <w:b/>
                <w:bCs/>
                <w:sz w:val="20"/>
                <w:szCs w:val="20"/>
                <w:highlight w:val="lightGray"/>
              </w:rPr>
              <w:t>’</w:t>
            </w:r>
            <w:r w:rsidRPr="00AC7A26">
              <w:rPr>
                <w:b/>
                <w:bCs/>
                <w:sz w:val="20"/>
                <w:szCs w:val="20"/>
                <w:highlight w:val="lightGray"/>
              </w:rPr>
              <w:t>2015</w:t>
            </w:r>
            <w:r w:rsidR="00804C77" w:rsidRPr="00AC7A26">
              <w:rPr>
                <w:b/>
                <w:bCs/>
                <w:sz w:val="20"/>
                <w:szCs w:val="20"/>
                <w:highlight w:val="lightGray"/>
              </w:rPr>
              <w:t xml:space="preserve"> – </w:t>
            </w:r>
            <w:r w:rsidRPr="00AC7A26">
              <w:rPr>
                <w:b/>
                <w:bCs/>
                <w:sz w:val="20"/>
                <w:szCs w:val="20"/>
                <w:highlight w:val="lightGray"/>
              </w:rPr>
              <w:t>July</w:t>
            </w:r>
            <w:r w:rsidR="00804C77" w:rsidRPr="00AC7A26">
              <w:rPr>
                <w:b/>
                <w:bCs/>
                <w:sz w:val="20"/>
                <w:szCs w:val="20"/>
                <w:highlight w:val="lightGray"/>
              </w:rPr>
              <w:t>’1</w:t>
            </w:r>
            <w:r w:rsidRPr="00AC7A26">
              <w:rPr>
                <w:b/>
                <w:bCs/>
                <w:sz w:val="20"/>
                <w:szCs w:val="20"/>
                <w:highlight w:val="lightGray"/>
              </w:rPr>
              <w:t>5</w:t>
            </w:r>
          </w:p>
          <w:p w14:paraId="3F8A0DF4" w14:textId="77777777" w:rsidR="00804C77" w:rsidRDefault="00916D17" w:rsidP="00804C77">
            <w:pPr>
              <w:ind w:right="-360"/>
              <w:rPr>
                <w:b/>
                <w:bCs/>
                <w:sz w:val="20"/>
                <w:szCs w:val="20"/>
                <w:highlight w:val="lightGray"/>
              </w:rPr>
            </w:pPr>
            <w:r w:rsidRPr="00657FE3">
              <w:rPr>
                <w:b/>
                <w:bCs/>
                <w:sz w:val="20"/>
                <w:szCs w:val="20"/>
                <w:highlight w:val="lightGray"/>
              </w:rPr>
              <w:t xml:space="preserve">Role – </w:t>
            </w:r>
            <w:r w:rsidR="00AC7A26" w:rsidRPr="00AC7A26">
              <w:rPr>
                <w:b/>
                <w:bCs/>
                <w:sz w:val="20"/>
                <w:szCs w:val="20"/>
                <w:highlight w:val="lightGray"/>
              </w:rPr>
              <w:t>Big Data &amp; Automation Engineer</w:t>
            </w:r>
          </w:p>
          <w:p w14:paraId="2E462235" w14:textId="77777777" w:rsidR="009525B5" w:rsidRPr="00AC7A26" w:rsidRDefault="009525B5" w:rsidP="00804C77">
            <w:pPr>
              <w:ind w:right="-360"/>
              <w:rPr>
                <w:b/>
                <w:bCs/>
                <w:sz w:val="20"/>
                <w:szCs w:val="20"/>
                <w:highlight w:val="lightGray"/>
              </w:rPr>
            </w:pPr>
          </w:p>
          <w:p w14:paraId="539B198E" w14:textId="77777777" w:rsidR="00804C77" w:rsidRPr="00657FE3" w:rsidRDefault="009525B5" w:rsidP="00804C77">
            <w:pPr>
              <w:ind w:right="-360"/>
              <w:rPr>
                <w:rFonts w:cstheme="minorHAnsi"/>
                <w:b/>
                <w:bCs/>
                <w:sz w:val="20"/>
                <w:szCs w:val="20"/>
              </w:rPr>
            </w:pPr>
            <w:r>
              <w:rPr>
                <w:rFonts w:cstheme="minorHAnsi"/>
                <w:b/>
                <w:bCs/>
                <w:sz w:val="20"/>
                <w:szCs w:val="20"/>
              </w:rPr>
              <w:t>Fidelity Cards</w:t>
            </w:r>
          </w:p>
          <w:p w14:paraId="00302F50" w14:textId="77777777" w:rsidR="009525B5" w:rsidRPr="009525B5" w:rsidRDefault="009525B5" w:rsidP="00804C77">
            <w:pPr>
              <w:pStyle w:val="Header"/>
              <w:rPr>
                <w:rFonts w:asciiTheme="minorHAnsi" w:hAnsiTheme="minorHAnsi" w:cstheme="minorHAnsi"/>
                <w:lang w:val="en-GB"/>
              </w:rPr>
            </w:pPr>
            <w:r w:rsidRPr="009525B5">
              <w:rPr>
                <w:rFonts w:asciiTheme="minorHAnsi" w:hAnsiTheme="minorHAnsi" w:cstheme="minorHAnsi"/>
                <w:lang w:val="en-GB"/>
              </w:rPr>
              <w:t>The project is related to Credit Card Life cycle of UK FIS Cards. The testing contains the of regression maintenance of FIS product. These tests are created ideally through collaboration between business customers, business analysts, testers and developers. As the user stories pass their acceptance criteria, the business owners can be sure of the fact that the developers are progressing in the right direction about how the application was envisaged to work and so it's essential that these tests include both business logic tests</w:t>
            </w:r>
          </w:p>
          <w:p w14:paraId="5393B18E" w14:textId="77777777" w:rsidR="009525B5" w:rsidRDefault="009525B5" w:rsidP="00804C77">
            <w:pPr>
              <w:pStyle w:val="Header"/>
            </w:pPr>
          </w:p>
          <w:p w14:paraId="640F75D8" w14:textId="77777777" w:rsidR="00804C77" w:rsidRPr="00657FE3" w:rsidRDefault="00804C77" w:rsidP="00804C77">
            <w:pPr>
              <w:pStyle w:val="Header"/>
              <w:rPr>
                <w:rFonts w:asciiTheme="minorHAnsi" w:hAnsiTheme="minorHAnsi" w:cstheme="minorHAnsi"/>
                <w:b/>
                <w:lang w:val="en-GB"/>
              </w:rPr>
            </w:pPr>
            <w:r w:rsidRPr="00657FE3">
              <w:rPr>
                <w:rFonts w:asciiTheme="minorHAnsi" w:hAnsiTheme="minorHAnsi" w:cstheme="minorHAnsi"/>
                <w:b/>
                <w:lang w:val="en-GB"/>
              </w:rPr>
              <w:t>Responsibilities:</w:t>
            </w:r>
          </w:p>
          <w:p w14:paraId="4028BEDA" w14:textId="77777777" w:rsidR="00804C77" w:rsidRDefault="00804C77" w:rsidP="009525B5">
            <w:pPr>
              <w:pStyle w:val="BodyText"/>
              <w:numPr>
                <w:ilvl w:val="0"/>
                <w:numId w:val="4"/>
              </w:numPr>
              <w:rPr>
                <w:rFonts w:asciiTheme="minorHAnsi" w:hAnsiTheme="minorHAnsi" w:cstheme="minorHAnsi"/>
                <w:sz w:val="20"/>
                <w:lang w:val="en-GB"/>
              </w:rPr>
            </w:pPr>
            <w:r w:rsidRPr="009525B5">
              <w:rPr>
                <w:rFonts w:asciiTheme="minorHAnsi" w:hAnsiTheme="minorHAnsi" w:cstheme="minorHAnsi"/>
                <w:sz w:val="20"/>
                <w:lang w:val="en-GB"/>
              </w:rPr>
              <w:t>Impact Analysis</w:t>
            </w:r>
            <w:r w:rsidRPr="00657FE3">
              <w:rPr>
                <w:rFonts w:asciiTheme="minorHAnsi" w:hAnsiTheme="minorHAnsi" w:cstheme="minorHAnsi"/>
                <w:sz w:val="20"/>
                <w:lang w:val="en-GB"/>
              </w:rPr>
              <w:t xml:space="preserve"> for the given Functiona</w:t>
            </w:r>
            <w:r w:rsidR="004372EE">
              <w:rPr>
                <w:rFonts w:asciiTheme="minorHAnsi" w:hAnsiTheme="minorHAnsi" w:cstheme="minorHAnsi"/>
                <w:sz w:val="20"/>
                <w:lang w:val="en-GB"/>
              </w:rPr>
              <w:t xml:space="preserve">l &amp; Data </w:t>
            </w:r>
            <w:r w:rsidRPr="00657FE3">
              <w:rPr>
                <w:rFonts w:asciiTheme="minorHAnsi" w:hAnsiTheme="minorHAnsi" w:cstheme="minorHAnsi"/>
                <w:sz w:val="20"/>
                <w:lang w:val="en-GB"/>
              </w:rPr>
              <w:t xml:space="preserve">Requirements from </w:t>
            </w:r>
            <w:r w:rsidR="004372EE">
              <w:rPr>
                <w:rFonts w:asciiTheme="minorHAnsi" w:hAnsiTheme="minorHAnsi" w:cstheme="minorHAnsi"/>
                <w:sz w:val="20"/>
                <w:lang w:val="en-GB"/>
              </w:rPr>
              <w:t>Business</w:t>
            </w:r>
            <w:r w:rsidRPr="00657FE3">
              <w:rPr>
                <w:rFonts w:asciiTheme="minorHAnsi" w:hAnsiTheme="minorHAnsi" w:cstheme="minorHAnsi"/>
                <w:sz w:val="20"/>
                <w:lang w:val="en-GB"/>
              </w:rPr>
              <w:t>.</w:t>
            </w:r>
          </w:p>
          <w:p w14:paraId="762E93CC" w14:textId="77777777" w:rsidR="009525B5" w:rsidRPr="009525B5" w:rsidRDefault="00FD6C04" w:rsidP="009525B5">
            <w:pPr>
              <w:pStyle w:val="BodyText"/>
              <w:numPr>
                <w:ilvl w:val="0"/>
                <w:numId w:val="4"/>
              </w:numPr>
              <w:rPr>
                <w:rFonts w:asciiTheme="minorHAnsi" w:hAnsiTheme="minorHAnsi" w:cstheme="minorHAnsi"/>
                <w:sz w:val="20"/>
                <w:lang w:val="en-GB"/>
              </w:rPr>
            </w:pPr>
            <w:r>
              <w:rPr>
                <w:rFonts w:asciiTheme="minorHAnsi" w:hAnsiTheme="minorHAnsi" w:cstheme="minorHAnsi"/>
                <w:sz w:val="20"/>
                <w:lang w:val="en-GB"/>
              </w:rPr>
              <w:t xml:space="preserve">Involved in </w:t>
            </w:r>
            <w:r w:rsidR="009525B5">
              <w:rPr>
                <w:rFonts w:asciiTheme="minorHAnsi" w:hAnsiTheme="minorHAnsi" w:cstheme="minorHAnsi"/>
                <w:sz w:val="20"/>
                <w:lang w:val="en-GB"/>
              </w:rPr>
              <w:t xml:space="preserve">Data </w:t>
            </w:r>
            <w:r>
              <w:rPr>
                <w:rFonts w:asciiTheme="minorHAnsi" w:hAnsiTheme="minorHAnsi" w:cstheme="minorHAnsi"/>
                <w:sz w:val="20"/>
                <w:lang w:val="en-GB"/>
              </w:rPr>
              <w:t>Modelling &amp; Data profiling  of data from different Banking Source systems and  map it to Target Datawarehouse.</w:t>
            </w:r>
          </w:p>
          <w:p w14:paraId="73E8FACF" w14:textId="77777777" w:rsidR="00804C77" w:rsidRDefault="00804C77" w:rsidP="009525B5">
            <w:pPr>
              <w:pStyle w:val="BodyText"/>
              <w:numPr>
                <w:ilvl w:val="0"/>
                <w:numId w:val="4"/>
              </w:numPr>
              <w:rPr>
                <w:rFonts w:asciiTheme="minorHAnsi" w:hAnsiTheme="minorHAnsi" w:cstheme="minorHAnsi"/>
                <w:sz w:val="20"/>
                <w:lang w:val="en-GB"/>
              </w:rPr>
            </w:pPr>
            <w:r w:rsidRPr="00657FE3">
              <w:rPr>
                <w:rFonts w:asciiTheme="minorHAnsi" w:hAnsiTheme="minorHAnsi" w:cstheme="minorHAnsi"/>
                <w:sz w:val="20"/>
                <w:lang w:val="en-GB"/>
              </w:rPr>
              <w:t>Prepared Software Requirement Specification (</w:t>
            </w:r>
            <w:r w:rsidRPr="009525B5">
              <w:rPr>
                <w:rFonts w:asciiTheme="minorHAnsi" w:hAnsiTheme="minorHAnsi" w:cstheme="minorHAnsi"/>
                <w:sz w:val="20"/>
                <w:lang w:val="en-GB"/>
              </w:rPr>
              <w:t>SRS</w:t>
            </w:r>
            <w:r w:rsidRPr="00657FE3">
              <w:rPr>
                <w:rFonts w:asciiTheme="minorHAnsi" w:hAnsiTheme="minorHAnsi" w:cstheme="minorHAnsi"/>
                <w:sz w:val="20"/>
                <w:lang w:val="en-GB"/>
              </w:rPr>
              <w:t>) and System Design Specification (</w:t>
            </w:r>
            <w:r w:rsidRPr="009525B5">
              <w:rPr>
                <w:rFonts w:asciiTheme="minorHAnsi" w:hAnsiTheme="minorHAnsi" w:cstheme="minorHAnsi"/>
                <w:sz w:val="20"/>
                <w:lang w:val="en-GB"/>
              </w:rPr>
              <w:t>SDS</w:t>
            </w:r>
            <w:r w:rsidRPr="00657FE3">
              <w:rPr>
                <w:rFonts w:asciiTheme="minorHAnsi" w:hAnsiTheme="minorHAnsi" w:cstheme="minorHAnsi"/>
                <w:sz w:val="20"/>
                <w:lang w:val="en-GB"/>
              </w:rPr>
              <w:t>).</w:t>
            </w:r>
          </w:p>
          <w:p w14:paraId="4BEAC139" w14:textId="77777777" w:rsidR="00FD6C04" w:rsidRDefault="00FD6C04" w:rsidP="009525B5">
            <w:pPr>
              <w:pStyle w:val="BodyText"/>
              <w:numPr>
                <w:ilvl w:val="0"/>
                <w:numId w:val="4"/>
              </w:numPr>
              <w:rPr>
                <w:rFonts w:asciiTheme="minorHAnsi" w:hAnsiTheme="minorHAnsi" w:cstheme="minorHAnsi"/>
                <w:sz w:val="20"/>
                <w:lang w:val="en-GB"/>
              </w:rPr>
            </w:pPr>
            <w:r>
              <w:rPr>
                <w:rFonts w:asciiTheme="minorHAnsi" w:hAnsiTheme="minorHAnsi" w:cstheme="minorHAnsi"/>
                <w:sz w:val="20"/>
                <w:lang w:val="en-GB"/>
              </w:rPr>
              <w:t>Automated the Data Validation by Creating Java Utility and CI/CD pipeline to Test the data flow from different Source System to FSDP.</w:t>
            </w:r>
          </w:p>
          <w:p w14:paraId="08038273" w14:textId="77777777" w:rsidR="009525B5" w:rsidRPr="009525B5" w:rsidRDefault="004372EE" w:rsidP="009525B5">
            <w:pPr>
              <w:pStyle w:val="BodyText"/>
              <w:numPr>
                <w:ilvl w:val="0"/>
                <w:numId w:val="4"/>
              </w:numPr>
              <w:rPr>
                <w:rFonts w:asciiTheme="minorHAnsi" w:hAnsiTheme="minorHAnsi" w:cstheme="minorHAnsi"/>
                <w:sz w:val="20"/>
                <w:lang w:val="en-GB"/>
              </w:rPr>
            </w:pPr>
            <w:r w:rsidRPr="009525B5">
              <w:rPr>
                <w:rFonts w:asciiTheme="minorHAnsi" w:hAnsiTheme="minorHAnsi" w:cstheme="minorHAnsi"/>
                <w:sz w:val="20"/>
                <w:lang w:val="en-GB"/>
              </w:rPr>
              <w:t>Analysing</w:t>
            </w:r>
            <w:r w:rsidR="009525B5" w:rsidRPr="009525B5">
              <w:rPr>
                <w:rFonts w:asciiTheme="minorHAnsi" w:hAnsiTheme="minorHAnsi" w:cstheme="minorHAnsi"/>
                <w:sz w:val="20"/>
                <w:lang w:val="en-GB"/>
              </w:rPr>
              <w:t xml:space="preserve"> the scenarios and Enhancements</w:t>
            </w:r>
          </w:p>
          <w:p w14:paraId="09B027FC" w14:textId="77777777" w:rsidR="009525B5" w:rsidRPr="009525B5" w:rsidRDefault="009525B5" w:rsidP="009525B5">
            <w:pPr>
              <w:pStyle w:val="BodyText"/>
              <w:numPr>
                <w:ilvl w:val="0"/>
                <w:numId w:val="4"/>
              </w:numPr>
              <w:rPr>
                <w:rFonts w:asciiTheme="minorHAnsi" w:hAnsiTheme="minorHAnsi" w:cstheme="minorHAnsi"/>
                <w:sz w:val="20"/>
                <w:lang w:val="en-GB"/>
              </w:rPr>
            </w:pPr>
            <w:r w:rsidRPr="009525B5">
              <w:rPr>
                <w:rFonts w:asciiTheme="minorHAnsi" w:hAnsiTheme="minorHAnsi" w:cstheme="minorHAnsi"/>
                <w:sz w:val="20"/>
                <w:lang w:val="en-GB"/>
              </w:rPr>
              <w:t>Test Estimations , Database Verification, Test Case preparation, Executing Test Cases, Test Walkthrough and  Test Reviews</w:t>
            </w:r>
          </w:p>
          <w:p w14:paraId="45FA967C" w14:textId="77777777" w:rsidR="009525B5" w:rsidRPr="009525B5" w:rsidRDefault="009525B5" w:rsidP="009525B5">
            <w:pPr>
              <w:pStyle w:val="BodyText"/>
              <w:numPr>
                <w:ilvl w:val="0"/>
                <w:numId w:val="4"/>
              </w:numPr>
              <w:rPr>
                <w:rFonts w:asciiTheme="minorHAnsi" w:hAnsiTheme="minorHAnsi" w:cstheme="minorHAnsi"/>
                <w:sz w:val="20"/>
                <w:lang w:val="en-GB"/>
              </w:rPr>
            </w:pPr>
            <w:r w:rsidRPr="009525B5">
              <w:rPr>
                <w:rFonts w:asciiTheme="minorHAnsi" w:hAnsiTheme="minorHAnsi" w:cstheme="minorHAnsi"/>
                <w:sz w:val="20"/>
                <w:lang w:val="en-GB"/>
              </w:rPr>
              <w:t>Data Validation using SQL.</w:t>
            </w:r>
          </w:p>
          <w:p w14:paraId="396BE5C5" w14:textId="77777777" w:rsidR="009525B5" w:rsidRPr="009525B5" w:rsidRDefault="009525B5" w:rsidP="009525B5">
            <w:pPr>
              <w:pStyle w:val="BodyText"/>
              <w:numPr>
                <w:ilvl w:val="0"/>
                <w:numId w:val="4"/>
              </w:numPr>
              <w:rPr>
                <w:rFonts w:asciiTheme="minorHAnsi" w:hAnsiTheme="minorHAnsi" w:cstheme="minorHAnsi"/>
                <w:sz w:val="20"/>
                <w:lang w:val="en-GB"/>
              </w:rPr>
            </w:pPr>
            <w:r w:rsidRPr="009525B5">
              <w:rPr>
                <w:rFonts w:asciiTheme="minorHAnsi" w:hAnsiTheme="minorHAnsi" w:cstheme="minorHAnsi"/>
                <w:sz w:val="20"/>
                <w:lang w:val="en-GB"/>
              </w:rPr>
              <w:t xml:space="preserve">Involved In </w:t>
            </w:r>
            <w:r>
              <w:rPr>
                <w:rFonts w:asciiTheme="minorHAnsi" w:hAnsiTheme="minorHAnsi" w:cstheme="minorHAnsi"/>
                <w:sz w:val="20"/>
                <w:lang w:val="en-GB"/>
              </w:rPr>
              <w:t>UAT</w:t>
            </w:r>
            <w:r w:rsidRPr="009525B5">
              <w:rPr>
                <w:rFonts w:asciiTheme="minorHAnsi" w:hAnsiTheme="minorHAnsi" w:cstheme="minorHAnsi"/>
                <w:sz w:val="20"/>
                <w:lang w:val="en-GB"/>
              </w:rPr>
              <w:t xml:space="preserve"> Testing</w:t>
            </w:r>
          </w:p>
          <w:p w14:paraId="7B5A7E6B" w14:textId="77777777" w:rsidR="009525B5" w:rsidRPr="009525B5" w:rsidRDefault="009525B5" w:rsidP="009525B5">
            <w:pPr>
              <w:pStyle w:val="BodyText"/>
              <w:numPr>
                <w:ilvl w:val="0"/>
                <w:numId w:val="4"/>
              </w:numPr>
              <w:rPr>
                <w:rFonts w:asciiTheme="minorHAnsi" w:hAnsiTheme="minorHAnsi" w:cstheme="minorHAnsi"/>
                <w:sz w:val="20"/>
                <w:lang w:val="en-GB"/>
              </w:rPr>
            </w:pPr>
            <w:r w:rsidRPr="009525B5">
              <w:rPr>
                <w:rFonts w:asciiTheme="minorHAnsi" w:hAnsiTheme="minorHAnsi" w:cstheme="minorHAnsi"/>
                <w:sz w:val="20"/>
                <w:lang w:val="en-GB"/>
              </w:rPr>
              <w:t>Verification of Data flow from the staging area to the intermediate table.</w:t>
            </w:r>
          </w:p>
          <w:p w14:paraId="59B0D67D" w14:textId="77777777" w:rsidR="009525B5" w:rsidRPr="009525B5" w:rsidRDefault="009525B5" w:rsidP="009525B5">
            <w:pPr>
              <w:pStyle w:val="BodyText"/>
              <w:numPr>
                <w:ilvl w:val="0"/>
                <w:numId w:val="4"/>
              </w:numPr>
              <w:rPr>
                <w:rFonts w:asciiTheme="minorHAnsi" w:hAnsiTheme="minorHAnsi" w:cstheme="minorHAnsi"/>
                <w:sz w:val="20"/>
                <w:lang w:val="en-GB"/>
              </w:rPr>
            </w:pPr>
            <w:r w:rsidRPr="009525B5">
              <w:rPr>
                <w:rFonts w:asciiTheme="minorHAnsi" w:hAnsiTheme="minorHAnsi" w:cstheme="minorHAnsi"/>
                <w:sz w:val="20"/>
                <w:lang w:val="en-GB"/>
              </w:rPr>
              <w:t>Data threshold validation check</w:t>
            </w:r>
          </w:p>
          <w:p w14:paraId="702170EB" w14:textId="77777777" w:rsidR="009525B5" w:rsidRPr="009525B5" w:rsidRDefault="009525B5" w:rsidP="009525B5">
            <w:pPr>
              <w:pStyle w:val="BodyText"/>
              <w:numPr>
                <w:ilvl w:val="0"/>
                <w:numId w:val="4"/>
              </w:numPr>
              <w:rPr>
                <w:rFonts w:asciiTheme="minorHAnsi" w:hAnsiTheme="minorHAnsi" w:cstheme="minorHAnsi"/>
                <w:sz w:val="20"/>
                <w:lang w:val="en-GB"/>
              </w:rPr>
            </w:pPr>
            <w:r w:rsidRPr="009525B5">
              <w:rPr>
                <w:rFonts w:asciiTheme="minorHAnsi" w:hAnsiTheme="minorHAnsi" w:cstheme="minorHAnsi"/>
                <w:sz w:val="20"/>
                <w:lang w:val="en-GB"/>
              </w:rPr>
              <w:t>Verification of Record count check, before and after the transformation logic applied.</w:t>
            </w:r>
          </w:p>
          <w:p w14:paraId="4DF5DCB5" w14:textId="77777777" w:rsidR="009525B5" w:rsidRPr="009525B5" w:rsidRDefault="009525B5" w:rsidP="009525B5">
            <w:pPr>
              <w:pStyle w:val="BodyText"/>
              <w:numPr>
                <w:ilvl w:val="0"/>
                <w:numId w:val="4"/>
              </w:numPr>
              <w:rPr>
                <w:rFonts w:asciiTheme="minorHAnsi" w:hAnsiTheme="minorHAnsi" w:cstheme="minorHAnsi"/>
                <w:sz w:val="20"/>
                <w:lang w:val="en-GB"/>
              </w:rPr>
            </w:pPr>
            <w:r w:rsidRPr="009525B5">
              <w:rPr>
                <w:rFonts w:asciiTheme="minorHAnsi" w:hAnsiTheme="minorHAnsi" w:cstheme="minorHAnsi"/>
                <w:sz w:val="20"/>
                <w:lang w:val="en-GB"/>
              </w:rPr>
              <w:t>Change Request Management, Entry &amp; Exit Criteria</w:t>
            </w:r>
          </w:p>
          <w:p w14:paraId="6C20F6F9" w14:textId="77777777" w:rsidR="009525B5" w:rsidRPr="00657FE3" w:rsidRDefault="009525B5" w:rsidP="00FD6C04">
            <w:pPr>
              <w:pStyle w:val="BodyText"/>
              <w:ind w:left="720"/>
              <w:rPr>
                <w:rFonts w:asciiTheme="minorHAnsi" w:hAnsiTheme="minorHAnsi" w:cstheme="minorHAnsi"/>
                <w:sz w:val="20"/>
                <w:lang w:val="en-GB"/>
              </w:rPr>
            </w:pPr>
          </w:p>
          <w:p w14:paraId="47AFABE3" w14:textId="77777777" w:rsidR="00FD6C04" w:rsidRPr="00657FE3" w:rsidRDefault="00804C77" w:rsidP="00FD6C04">
            <w:pPr>
              <w:pStyle w:val="WW-BodyText2"/>
              <w:jc w:val="both"/>
              <w:rPr>
                <w:rFonts w:asciiTheme="minorHAnsi" w:hAnsiTheme="minorHAnsi" w:cstheme="minorHAnsi"/>
                <w:bCs/>
                <w:sz w:val="20"/>
                <w:lang w:val="en-GB" w:eastAsia="en-US"/>
              </w:rPr>
            </w:pPr>
            <w:r w:rsidRPr="00657FE3">
              <w:rPr>
                <w:rFonts w:asciiTheme="minorHAnsi" w:hAnsiTheme="minorHAnsi" w:cstheme="minorHAnsi"/>
                <w:b/>
                <w:bCs/>
                <w:sz w:val="20"/>
                <w:lang w:val="en-GB" w:eastAsia="en-US"/>
              </w:rPr>
              <w:t xml:space="preserve">Environments &amp; Tools: </w:t>
            </w:r>
            <w:r w:rsidR="00FD6C04" w:rsidRPr="00657FE3">
              <w:rPr>
                <w:rFonts w:asciiTheme="minorHAnsi" w:hAnsiTheme="minorHAnsi" w:cstheme="minorHAnsi"/>
                <w:bCs/>
                <w:sz w:val="20"/>
                <w:lang w:val="en-GB" w:eastAsia="en-US"/>
              </w:rPr>
              <w:t>Java, J2EE,</w:t>
            </w:r>
            <w:r w:rsidR="00FD6C04">
              <w:rPr>
                <w:rFonts w:asciiTheme="minorHAnsi" w:hAnsiTheme="minorHAnsi" w:cstheme="minorHAnsi"/>
                <w:bCs/>
                <w:sz w:val="20"/>
                <w:lang w:val="en-GB" w:eastAsia="en-US"/>
              </w:rPr>
              <w:t xml:space="preserve"> Informatica, Oracle</w:t>
            </w:r>
            <w:r w:rsidR="00FD6C04" w:rsidRPr="00657FE3">
              <w:rPr>
                <w:rFonts w:asciiTheme="minorHAnsi" w:hAnsiTheme="minorHAnsi" w:cstheme="minorHAnsi"/>
                <w:bCs/>
                <w:sz w:val="20"/>
                <w:lang w:val="en-GB" w:eastAsia="en-US"/>
              </w:rPr>
              <w:t xml:space="preserve">,  Jenkins, Maven, </w:t>
            </w:r>
            <w:r w:rsidR="00FD6C04">
              <w:rPr>
                <w:rFonts w:asciiTheme="minorHAnsi" w:hAnsiTheme="minorHAnsi" w:cstheme="minorHAnsi"/>
                <w:bCs/>
                <w:sz w:val="20"/>
                <w:lang w:val="en-GB" w:eastAsia="en-US"/>
              </w:rPr>
              <w:t>Git ,GitHub</w:t>
            </w:r>
            <w:r w:rsidR="00FD6C04" w:rsidRPr="00657FE3">
              <w:rPr>
                <w:rFonts w:asciiTheme="minorHAnsi" w:hAnsiTheme="minorHAnsi" w:cstheme="minorHAnsi"/>
                <w:bCs/>
                <w:sz w:val="20"/>
                <w:lang w:val="en-GB" w:eastAsia="en-US"/>
              </w:rPr>
              <w:t xml:space="preserve">, </w:t>
            </w:r>
            <w:r w:rsidR="00FD6C04">
              <w:rPr>
                <w:rFonts w:asciiTheme="minorHAnsi" w:hAnsiTheme="minorHAnsi" w:cstheme="minorHAnsi"/>
                <w:bCs/>
                <w:sz w:val="20"/>
                <w:lang w:val="en-GB" w:eastAsia="en-US"/>
              </w:rPr>
              <w:t>Selenium</w:t>
            </w:r>
            <w:r w:rsidR="00FD6C04" w:rsidRPr="00657FE3">
              <w:rPr>
                <w:rFonts w:asciiTheme="minorHAnsi" w:hAnsiTheme="minorHAnsi" w:cstheme="minorHAnsi"/>
                <w:bCs/>
                <w:sz w:val="20"/>
                <w:lang w:val="en-GB" w:eastAsia="en-US"/>
              </w:rPr>
              <w:t xml:space="preserve">,  HP Quality </w:t>
            </w:r>
            <w:proofErr w:type="spellStart"/>
            <w:r w:rsidR="00FD6C04" w:rsidRPr="00657FE3">
              <w:rPr>
                <w:rFonts w:asciiTheme="minorHAnsi" w:hAnsiTheme="minorHAnsi" w:cstheme="minorHAnsi"/>
                <w:bCs/>
                <w:sz w:val="20"/>
                <w:lang w:val="en-GB" w:eastAsia="en-US"/>
              </w:rPr>
              <w:t>Center</w:t>
            </w:r>
            <w:proofErr w:type="spellEnd"/>
            <w:r w:rsidR="00FD6C04">
              <w:rPr>
                <w:rFonts w:asciiTheme="minorHAnsi" w:hAnsiTheme="minorHAnsi" w:cstheme="minorHAnsi"/>
                <w:bCs/>
                <w:sz w:val="20"/>
                <w:lang w:val="en-GB" w:eastAsia="en-US"/>
              </w:rPr>
              <w:t xml:space="preserve">, SonarQube , TestNG, </w:t>
            </w:r>
            <w:proofErr w:type="spellStart"/>
            <w:r w:rsidR="00FD6C04">
              <w:rPr>
                <w:rFonts w:asciiTheme="minorHAnsi" w:hAnsiTheme="minorHAnsi" w:cstheme="minorHAnsi"/>
                <w:bCs/>
                <w:sz w:val="20"/>
                <w:lang w:val="en-GB" w:eastAsia="en-US"/>
              </w:rPr>
              <w:t>Jfrog</w:t>
            </w:r>
            <w:proofErr w:type="spellEnd"/>
          </w:p>
          <w:p w14:paraId="39620001" w14:textId="77777777" w:rsidR="00804C77" w:rsidRPr="00657FE3" w:rsidRDefault="00804C77" w:rsidP="00804C77">
            <w:pPr>
              <w:ind w:right="-360"/>
              <w:rPr>
                <w:rFonts w:cstheme="minorHAnsi"/>
                <w:b/>
                <w:bCs/>
                <w:sz w:val="20"/>
                <w:szCs w:val="20"/>
                <w:highlight w:val="lightGray"/>
              </w:rPr>
            </w:pPr>
          </w:p>
          <w:p w14:paraId="7FA6E659" w14:textId="77777777" w:rsidR="00804C77" w:rsidRPr="00657FE3" w:rsidRDefault="00CE383F" w:rsidP="00804C77">
            <w:pPr>
              <w:ind w:right="-360"/>
              <w:rPr>
                <w:rFonts w:cstheme="minorHAnsi"/>
                <w:b/>
                <w:bCs/>
                <w:sz w:val="20"/>
                <w:szCs w:val="20"/>
              </w:rPr>
            </w:pPr>
            <w:r>
              <w:rPr>
                <w:rFonts w:cstheme="minorHAnsi"/>
                <w:b/>
                <w:bCs/>
                <w:sz w:val="20"/>
                <w:szCs w:val="20"/>
                <w:highlight w:val="lightGray"/>
              </w:rPr>
              <w:t>Banking- Barclay’s Employer: Tech Mahindra</w:t>
            </w:r>
            <w:r w:rsidR="00804C77" w:rsidRPr="00657FE3">
              <w:rPr>
                <w:rFonts w:cstheme="minorHAnsi"/>
                <w:b/>
                <w:bCs/>
                <w:sz w:val="20"/>
                <w:szCs w:val="20"/>
                <w:highlight w:val="lightGray"/>
              </w:rPr>
              <w:tab/>
            </w:r>
            <w:r w:rsidR="00657FE3">
              <w:rPr>
                <w:rFonts w:cstheme="minorHAnsi"/>
                <w:b/>
                <w:bCs/>
                <w:sz w:val="20"/>
                <w:szCs w:val="20"/>
                <w:highlight w:val="lightGray"/>
              </w:rPr>
              <w:t xml:space="preserve"> </w:t>
            </w:r>
            <w:r w:rsidR="00804C77" w:rsidRPr="00657FE3">
              <w:rPr>
                <w:rFonts w:cstheme="minorHAnsi"/>
                <w:b/>
                <w:bCs/>
                <w:sz w:val="20"/>
                <w:szCs w:val="20"/>
                <w:highlight w:val="lightGray"/>
              </w:rPr>
              <w:t xml:space="preserve">                                                                                                                </w:t>
            </w:r>
            <w:r>
              <w:rPr>
                <w:rFonts w:cstheme="minorHAnsi"/>
                <w:b/>
                <w:bCs/>
                <w:sz w:val="20"/>
                <w:szCs w:val="20"/>
                <w:highlight w:val="lightGray"/>
              </w:rPr>
              <w:t xml:space="preserve">April </w:t>
            </w:r>
            <w:r w:rsidR="00804C77" w:rsidRPr="00657FE3">
              <w:rPr>
                <w:rFonts w:cstheme="minorHAnsi"/>
                <w:b/>
                <w:bCs/>
                <w:sz w:val="20"/>
                <w:szCs w:val="20"/>
                <w:highlight w:val="lightGray"/>
              </w:rPr>
              <w:t xml:space="preserve">’ </w:t>
            </w:r>
            <w:r>
              <w:rPr>
                <w:rFonts w:cstheme="minorHAnsi"/>
                <w:b/>
                <w:bCs/>
                <w:sz w:val="20"/>
                <w:szCs w:val="20"/>
                <w:highlight w:val="lightGray"/>
              </w:rPr>
              <w:t>2011</w:t>
            </w:r>
            <w:r w:rsidR="00804C77" w:rsidRPr="00657FE3">
              <w:rPr>
                <w:rFonts w:cstheme="minorHAnsi"/>
                <w:b/>
                <w:bCs/>
                <w:sz w:val="20"/>
                <w:szCs w:val="20"/>
                <w:highlight w:val="lightGray"/>
              </w:rPr>
              <w:t xml:space="preserve"> – </w:t>
            </w:r>
            <w:r>
              <w:rPr>
                <w:rFonts w:cstheme="minorHAnsi"/>
                <w:b/>
                <w:bCs/>
                <w:sz w:val="20"/>
                <w:szCs w:val="20"/>
                <w:highlight w:val="lightGray"/>
              </w:rPr>
              <w:t>Jan</w:t>
            </w:r>
            <w:r w:rsidR="00804C77" w:rsidRPr="00657FE3">
              <w:rPr>
                <w:rFonts w:cstheme="minorHAnsi"/>
                <w:b/>
                <w:bCs/>
                <w:sz w:val="20"/>
                <w:szCs w:val="20"/>
                <w:highlight w:val="lightGray"/>
              </w:rPr>
              <w:t>’</w:t>
            </w:r>
            <w:r w:rsidRPr="00CE383F">
              <w:rPr>
                <w:rFonts w:cstheme="minorHAnsi"/>
                <w:b/>
                <w:bCs/>
                <w:sz w:val="20"/>
                <w:szCs w:val="20"/>
                <w:highlight w:val="lightGray"/>
              </w:rPr>
              <w:t>14</w:t>
            </w:r>
          </w:p>
          <w:p w14:paraId="40DFE92E" w14:textId="77777777" w:rsidR="00804C77" w:rsidRDefault="00916D17" w:rsidP="00804C77">
            <w:pPr>
              <w:ind w:right="-360"/>
              <w:rPr>
                <w:b/>
                <w:bCs/>
                <w:sz w:val="20"/>
                <w:szCs w:val="20"/>
              </w:rPr>
            </w:pPr>
            <w:r w:rsidRPr="00657FE3">
              <w:rPr>
                <w:b/>
                <w:bCs/>
                <w:sz w:val="20"/>
                <w:szCs w:val="20"/>
                <w:highlight w:val="lightGray"/>
              </w:rPr>
              <w:t xml:space="preserve">Role – </w:t>
            </w:r>
            <w:r w:rsidR="00CE383F" w:rsidRPr="00AC7A26">
              <w:rPr>
                <w:b/>
                <w:bCs/>
                <w:sz w:val="20"/>
                <w:szCs w:val="20"/>
                <w:highlight w:val="lightGray"/>
              </w:rPr>
              <w:t>Big Data &amp; Automation Engineer</w:t>
            </w:r>
          </w:p>
          <w:p w14:paraId="6901657F" w14:textId="77777777" w:rsidR="00CE383F" w:rsidRPr="00657FE3" w:rsidRDefault="00CE383F" w:rsidP="00804C77">
            <w:pPr>
              <w:ind w:right="-360"/>
              <w:rPr>
                <w:rFonts w:cstheme="minorHAnsi"/>
                <w:b/>
                <w:bCs/>
                <w:sz w:val="20"/>
                <w:szCs w:val="20"/>
              </w:rPr>
            </w:pPr>
          </w:p>
          <w:p w14:paraId="759FA687" w14:textId="77777777" w:rsidR="00CE383F" w:rsidRPr="00CE383F" w:rsidRDefault="00CE383F" w:rsidP="00CE383F">
            <w:pPr>
              <w:pStyle w:val="Header"/>
              <w:rPr>
                <w:rFonts w:asciiTheme="minorHAnsi" w:hAnsiTheme="minorHAnsi" w:cstheme="minorHAnsi"/>
                <w:b/>
                <w:lang w:val="en-GB"/>
              </w:rPr>
            </w:pPr>
            <w:r w:rsidRPr="00CE383F">
              <w:rPr>
                <w:rFonts w:asciiTheme="minorHAnsi" w:hAnsiTheme="minorHAnsi" w:cstheme="minorHAnsi"/>
                <w:b/>
                <w:lang w:val="en-GB"/>
              </w:rPr>
              <w:t xml:space="preserve">Barclays Migration Triad:  </w:t>
            </w:r>
          </w:p>
          <w:p w14:paraId="08C490BE" w14:textId="77777777" w:rsidR="00CE383F" w:rsidRDefault="00CE383F" w:rsidP="00CE383F">
            <w:pPr>
              <w:pStyle w:val="Header"/>
              <w:rPr>
                <w:rFonts w:asciiTheme="minorHAnsi" w:hAnsiTheme="minorHAnsi" w:cstheme="minorHAnsi"/>
                <w:lang w:val="en-GB"/>
              </w:rPr>
            </w:pPr>
            <w:r w:rsidRPr="00CE383F">
              <w:rPr>
                <w:rFonts w:asciiTheme="minorHAnsi" w:hAnsiTheme="minorHAnsi" w:cstheme="minorHAnsi"/>
                <w:lang w:val="en-GB"/>
              </w:rPr>
              <w:t>The project is related to conversion of Prime system to Vision plus System. Western European countries are migrated from Prime system to Vision plus System. The testing contains the data migration, Functional testing of all vision plus functionality, also all the interfaces are part of testing and regression. This migration is for SPAIN accounts of Barclays.</w:t>
            </w:r>
          </w:p>
          <w:p w14:paraId="77F17AB3" w14:textId="77777777" w:rsidR="00CE383F" w:rsidRPr="00CE383F" w:rsidRDefault="00CE383F" w:rsidP="00CE383F">
            <w:pPr>
              <w:pStyle w:val="Header"/>
              <w:rPr>
                <w:rFonts w:asciiTheme="minorHAnsi" w:hAnsiTheme="minorHAnsi" w:cstheme="minorHAnsi"/>
                <w:lang w:val="en-GB"/>
              </w:rPr>
            </w:pPr>
          </w:p>
          <w:p w14:paraId="05FD0F48" w14:textId="77777777" w:rsidR="00804C77" w:rsidRPr="00657FE3" w:rsidRDefault="00804C77" w:rsidP="00804C77">
            <w:pPr>
              <w:pStyle w:val="Header"/>
              <w:rPr>
                <w:rFonts w:asciiTheme="minorHAnsi" w:hAnsiTheme="minorHAnsi" w:cstheme="minorHAnsi"/>
                <w:b/>
                <w:lang w:val="en-GB"/>
              </w:rPr>
            </w:pPr>
            <w:r w:rsidRPr="00657FE3">
              <w:rPr>
                <w:rFonts w:asciiTheme="minorHAnsi" w:hAnsiTheme="minorHAnsi" w:cstheme="minorHAnsi"/>
                <w:b/>
                <w:lang w:val="en-GB"/>
              </w:rPr>
              <w:t>Responsibilities:</w:t>
            </w:r>
          </w:p>
          <w:p w14:paraId="583FE026" w14:textId="77777777" w:rsidR="00CE383F" w:rsidRDefault="00CE383F" w:rsidP="00CE383F">
            <w:pPr>
              <w:pStyle w:val="BodyText"/>
              <w:numPr>
                <w:ilvl w:val="0"/>
                <w:numId w:val="4"/>
              </w:numPr>
              <w:rPr>
                <w:rFonts w:asciiTheme="minorHAnsi" w:hAnsiTheme="minorHAnsi" w:cstheme="minorHAnsi"/>
                <w:sz w:val="20"/>
                <w:lang w:val="en-GB"/>
              </w:rPr>
            </w:pPr>
            <w:r w:rsidRPr="009525B5">
              <w:rPr>
                <w:rFonts w:asciiTheme="minorHAnsi" w:hAnsiTheme="minorHAnsi" w:cstheme="minorHAnsi"/>
                <w:sz w:val="20"/>
                <w:lang w:val="en-GB"/>
              </w:rPr>
              <w:t>Impact Analysis</w:t>
            </w:r>
            <w:r w:rsidRPr="00657FE3">
              <w:rPr>
                <w:rFonts w:asciiTheme="minorHAnsi" w:hAnsiTheme="minorHAnsi" w:cstheme="minorHAnsi"/>
                <w:sz w:val="20"/>
                <w:lang w:val="en-GB"/>
              </w:rPr>
              <w:t xml:space="preserve"> for the given Functiona</w:t>
            </w:r>
            <w:r>
              <w:rPr>
                <w:rFonts w:asciiTheme="minorHAnsi" w:hAnsiTheme="minorHAnsi" w:cstheme="minorHAnsi"/>
                <w:sz w:val="20"/>
                <w:lang w:val="en-GB"/>
              </w:rPr>
              <w:t xml:space="preserve">l &amp; Data </w:t>
            </w:r>
            <w:r w:rsidRPr="00657FE3">
              <w:rPr>
                <w:rFonts w:asciiTheme="minorHAnsi" w:hAnsiTheme="minorHAnsi" w:cstheme="minorHAnsi"/>
                <w:sz w:val="20"/>
                <w:lang w:val="en-GB"/>
              </w:rPr>
              <w:t xml:space="preserve">Requirements from </w:t>
            </w:r>
            <w:r>
              <w:rPr>
                <w:rFonts w:asciiTheme="minorHAnsi" w:hAnsiTheme="minorHAnsi" w:cstheme="minorHAnsi"/>
                <w:sz w:val="20"/>
                <w:lang w:val="en-GB"/>
              </w:rPr>
              <w:t>Business</w:t>
            </w:r>
            <w:r w:rsidRPr="00657FE3">
              <w:rPr>
                <w:rFonts w:asciiTheme="minorHAnsi" w:hAnsiTheme="minorHAnsi" w:cstheme="minorHAnsi"/>
                <w:sz w:val="20"/>
                <w:lang w:val="en-GB"/>
              </w:rPr>
              <w:t>.</w:t>
            </w:r>
          </w:p>
          <w:p w14:paraId="2586E4FA" w14:textId="77777777" w:rsidR="00CE383F" w:rsidRPr="009525B5" w:rsidRDefault="00CE383F" w:rsidP="00CE383F">
            <w:pPr>
              <w:pStyle w:val="BodyText"/>
              <w:numPr>
                <w:ilvl w:val="0"/>
                <w:numId w:val="4"/>
              </w:numPr>
              <w:rPr>
                <w:rFonts w:asciiTheme="minorHAnsi" w:hAnsiTheme="minorHAnsi" w:cstheme="minorHAnsi"/>
                <w:sz w:val="20"/>
                <w:lang w:val="en-GB"/>
              </w:rPr>
            </w:pPr>
            <w:r>
              <w:rPr>
                <w:rFonts w:asciiTheme="minorHAnsi" w:hAnsiTheme="minorHAnsi" w:cstheme="minorHAnsi"/>
                <w:sz w:val="20"/>
                <w:lang w:val="en-GB"/>
              </w:rPr>
              <w:t>Involved in Data Modelling &amp; Data profiling  of data from different Banking Source systems and  map it to Target Datawarehouse.</w:t>
            </w:r>
          </w:p>
          <w:p w14:paraId="430B1620" w14:textId="77777777" w:rsidR="00CE383F" w:rsidRDefault="00CE383F" w:rsidP="00CE383F">
            <w:pPr>
              <w:pStyle w:val="BodyText"/>
              <w:numPr>
                <w:ilvl w:val="0"/>
                <w:numId w:val="4"/>
              </w:numPr>
              <w:rPr>
                <w:rFonts w:asciiTheme="minorHAnsi" w:hAnsiTheme="minorHAnsi" w:cstheme="minorHAnsi"/>
                <w:sz w:val="20"/>
                <w:lang w:val="en-GB"/>
              </w:rPr>
            </w:pPr>
            <w:r w:rsidRPr="00657FE3">
              <w:rPr>
                <w:rFonts w:asciiTheme="minorHAnsi" w:hAnsiTheme="minorHAnsi" w:cstheme="minorHAnsi"/>
                <w:sz w:val="20"/>
                <w:lang w:val="en-GB"/>
              </w:rPr>
              <w:t>Prepared Software Requirement Specification (</w:t>
            </w:r>
            <w:r w:rsidRPr="009525B5">
              <w:rPr>
                <w:rFonts w:asciiTheme="minorHAnsi" w:hAnsiTheme="minorHAnsi" w:cstheme="minorHAnsi"/>
                <w:sz w:val="20"/>
                <w:lang w:val="en-GB"/>
              </w:rPr>
              <w:t>SRS</w:t>
            </w:r>
            <w:r w:rsidRPr="00657FE3">
              <w:rPr>
                <w:rFonts w:asciiTheme="minorHAnsi" w:hAnsiTheme="minorHAnsi" w:cstheme="minorHAnsi"/>
                <w:sz w:val="20"/>
                <w:lang w:val="en-GB"/>
              </w:rPr>
              <w:t>) and System Design Specification (</w:t>
            </w:r>
            <w:r w:rsidRPr="009525B5">
              <w:rPr>
                <w:rFonts w:asciiTheme="minorHAnsi" w:hAnsiTheme="minorHAnsi" w:cstheme="minorHAnsi"/>
                <w:sz w:val="20"/>
                <w:lang w:val="en-GB"/>
              </w:rPr>
              <w:t>SDS</w:t>
            </w:r>
            <w:r w:rsidRPr="00657FE3">
              <w:rPr>
                <w:rFonts w:asciiTheme="minorHAnsi" w:hAnsiTheme="minorHAnsi" w:cstheme="minorHAnsi"/>
                <w:sz w:val="20"/>
                <w:lang w:val="en-GB"/>
              </w:rPr>
              <w:t>).</w:t>
            </w:r>
          </w:p>
          <w:p w14:paraId="1B5C9228" w14:textId="77777777" w:rsidR="00CE383F" w:rsidRDefault="00CE383F" w:rsidP="00CE383F">
            <w:pPr>
              <w:pStyle w:val="BodyText"/>
              <w:numPr>
                <w:ilvl w:val="0"/>
                <w:numId w:val="4"/>
              </w:numPr>
              <w:rPr>
                <w:rFonts w:asciiTheme="minorHAnsi" w:hAnsiTheme="minorHAnsi" w:cstheme="minorHAnsi"/>
                <w:sz w:val="20"/>
                <w:lang w:val="en-GB"/>
              </w:rPr>
            </w:pPr>
            <w:r>
              <w:rPr>
                <w:rFonts w:asciiTheme="minorHAnsi" w:hAnsiTheme="minorHAnsi" w:cstheme="minorHAnsi"/>
                <w:sz w:val="20"/>
                <w:lang w:val="en-GB"/>
              </w:rPr>
              <w:t>Automated the Data Validation by Creating Java Utility and CI/CD pipeline to Test the data flow from different Source System to FSDP.</w:t>
            </w:r>
          </w:p>
          <w:p w14:paraId="495FDBC7" w14:textId="77777777" w:rsidR="00CE383F" w:rsidRPr="009525B5" w:rsidRDefault="00CE383F" w:rsidP="00CE383F">
            <w:pPr>
              <w:pStyle w:val="BodyText"/>
              <w:numPr>
                <w:ilvl w:val="0"/>
                <w:numId w:val="4"/>
              </w:numPr>
              <w:rPr>
                <w:rFonts w:asciiTheme="minorHAnsi" w:hAnsiTheme="minorHAnsi" w:cstheme="minorHAnsi"/>
                <w:sz w:val="20"/>
                <w:lang w:val="en-GB"/>
              </w:rPr>
            </w:pPr>
            <w:r w:rsidRPr="009525B5">
              <w:rPr>
                <w:rFonts w:asciiTheme="minorHAnsi" w:hAnsiTheme="minorHAnsi" w:cstheme="minorHAnsi"/>
                <w:sz w:val="20"/>
                <w:lang w:val="en-GB"/>
              </w:rPr>
              <w:t>Analysing the scenarios and Enhancements</w:t>
            </w:r>
          </w:p>
          <w:p w14:paraId="7D7F3390" w14:textId="77777777" w:rsidR="00CE383F" w:rsidRPr="009525B5" w:rsidRDefault="00CE383F" w:rsidP="00CE383F">
            <w:pPr>
              <w:pStyle w:val="BodyText"/>
              <w:numPr>
                <w:ilvl w:val="0"/>
                <w:numId w:val="4"/>
              </w:numPr>
              <w:rPr>
                <w:rFonts w:asciiTheme="minorHAnsi" w:hAnsiTheme="minorHAnsi" w:cstheme="minorHAnsi"/>
                <w:sz w:val="20"/>
                <w:lang w:val="en-GB"/>
              </w:rPr>
            </w:pPr>
            <w:r w:rsidRPr="009525B5">
              <w:rPr>
                <w:rFonts w:asciiTheme="minorHAnsi" w:hAnsiTheme="minorHAnsi" w:cstheme="minorHAnsi"/>
                <w:sz w:val="20"/>
                <w:lang w:val="en-GB"/>
              </w:rPr>
              <w:t>Test Estimations , Database Verification, Test Case preparation, Executing Test Cases, Test Walkthrough and  Test Reviews</w:t>
            </w:r>
          </w:p>
          <w:p w14:paraId="13EA0617" w14:textId="77777777" w:rsidR="00CE383F" w:rsidRPr="009525B5" w:rsidRDefault="00CE383F" w:rsidP="00CE383F">
            <w:pPr>
              <w:pStyle w:val="BodyText"/>
              <w:numPr>
                <w:ilvl w:val="0"/>
                <w:numId w:val="4"/>
              </w:numPr>
              <w:rPr>
                <w:rFonts w:asciiTheme="minorHAnsi" w:hAnsiTheme="minorHAnsi" w:cstheme="minorHAnsi"/>
                <w:sz w:val="20"/>
                <w:lang w:val="en-GB"/>
              </w:rPr>
            </w:pPr>
            <w:r w:rsidRPr="009525B5">
              <w:rPr>
                <w:rFonts w:asciiTheme="minorHAnsi" w:hAnsiTheme="minorHAnsi" w:cstheme="minorHAnsi"/>
                <w:sz w:val="20"/>
                <w:lang w:val="en-GB"/>
              </w:rPr>
              <w:t>Data Validation using SQL.</w:t>
            </w:r>
          </w:p>
          <w:p w14:paraId="13F84DB1" w14:textId="77777777" w:rsidR="00CE383F" w:rsidRPr="009525B5" w:rsidRDefault="00CE383F" w:rsidP="00CE383F">
            <w:pPr>
              <w:pStyle w:val="BodyText"/>
              <w:numPr>
                <w:ilvl w:val="0"/>
                <w:numId w:val="4"/>
              </w:numPr>
              <w:rPr>
                <w:rFonts w:asciiTheme="minorHAnsi" w:hAnsiTheme="minorHAnsi" w:cstheme="minorHAnsi"/>
                <w:sz w:val="20"/>
                <w:lang w:val="en-GB"/>
              </w:rPr>
            </w:pPr>
            <w:r w:rsidRPr="009525B5">
              <w:rPr>
                <w:rFonts w:asciiTheme="minorHAnsi" w:hAnsiTheme="minorHAnsi" w:cstheme="minorHAnsi"/>
                <w:sz w:val="20"/>
                <w:lang w:val="en-GB"/>
              </w:rPr>
              <w:t xml:space="preserve">Involved In </w:t>
            </w:r>
            <w:r>
              <w:rPr>
                <w:rFonts w:asciiTheme="minorHAnsi" w:hAnsiTheme="minorHAnsi" w:cstheme="minorHAnsi"/>
                <w:sz w:val="20"/>
                <w:lang w:val="en-GB"/>
              </w:rPr>
              <w:t>UAT</w:t>
            </w:r>
            <w:r w:rsidRPr="009525B5">
              <w:rPr>
                <w:rFonts w:asciiTheme="minorHAnsi" w:hAnsiTheme="minorHAnsi" w:cstheme="minorHAnsi"/>
                <w:sz w:val="20"/>
                <w:lang w:val="en-GB"/>
              </w:rPr>
              <w:t xml:space="preserve"> Testing</w:t>
            </w:r>
          </w:p>
          <w:p w14:paraId="37C92EA8" w14:textId="77777777" w:rsidR="00CE383F" w:rsidRPr="009525B5" w:rsidRDefault="00CE383F" w:rsidP="00CE383F">
            <w:pPr>
              <w:pStyle w:val="BodyText"/>
              <w:numPr>
                <w:ilvl w:val="0"/>
                <w:numId w:val="4"/>
              </w:numPr>
              <w:rPr>
                <w:rFonts w:asciiTheme="minorHAnsi" w:hAnsiTheme="minorHAnsi" w:cstheme="minorHAnsi"/>
                <w:sz w:val="20"/>
                <w:lang w:val="en-GB"/>
              </w:rPr>
            </w:pPr>
            <w:r w:rsidRPr="009525B5">
              <w:rPr>
                <w:rFonts w:asciiTheme="minorHAnsi" w:hAnsiTheme="minorHAnsi" w:cstheme="minorHAnsi"/>
                <w:sz w:val="20"/>
                <w:lang w:val="en-GB"/>
              </w:rPr>
              <w:t>Verification of Data flow from the staging area to the intermediate table.</w:t>
            </w:r>
          </w:p>
          <w:p w14:paraId="3C0FB514" w14:textId="77777777" w:rsidR="00CE383F" w:rsidRPr="009525B5" w:rsidRDefault="00CE383F" w:rsidP="00CE383F">
            <w:pPr>
              <w:pStyle w:val="BodyText"/>
              <w:numPr>
                <w:ilvl w:val="0"/>
                <w:numId w:val="4"/>
              </w:numPr>
              <w:rPr>
                <w:rFonts w:asciiTheme="minorHAnsi" w:hAnsiTheme="minorHAnsi" w:cstheme="minorHAnsi"/>
                <w:sz w:val="20"/>
                <w:lang w:val="en-GB"/>
              </w:rPr>
            </w:pPr>
            <w:r w:rsidRPr="009525B5">
              <w:rPr>
                <w:rFonts w:asciiTheme="minorHAnsi" w:hAnsiTheme="minorHAnsi" w:cstheme="minorHAnsi"/>
                <w:sz w:val="20"/>
                <w:lang w:val="en-GB"/>
              </w:rPr>
              <w:t>Data threshold validation check</w:t>
            </w:r>
          </w:p>
          <w:p w14:paraId="41A29622" w14:textId="77777777" w:rsidR="00CE383F" w:rsidRPr="009525B5" w:rsidRDefault="00CE383F" w:rsidP="00CE383F">
            <w:pPr>
              <w:pStyle w:val="BodyText"/>
              <w:numPr>
                <w:ilvl w:val="0"/>
                <w:numId w:val="4"/>
              </w:numPr>
              <w:rPr>
                <w:rFonts w:asciiTheme="minorHAnsi" w:hAnsiTheme="minorHAnsi" w:cstheme="minorHAnsi"/>
                <w:sz w:val="20"/>
                <w:lang w:val="en-GB"/>
              </w:rPr>
            </w:pPr>
            <w:r w:rsidRPr="009525B5">
              <w:rPr>
                <w:rFonts w:asciiTheme="minorHAnsi" w:hAnsiTheme="minorHAnsi" w:cstheme="minorHAnsi"/>
                <w:sz w:val="20"/>
                <w:lang w:val="en-GB"/>
              </w:rPr>
              <w:t>Verification of Record count check, before and after the transformation logic applied.</w:t>
            </w:r>
          </w:p>
          <w:p w14:paraId="15667656" w14:textId="2E21A839" w:rsidR="00CE383F" w:rsidRDefault="00CE383F" w:rsidP="00CE383F">
            <w:pPr>
              <w:pStyle w:val="BodyText"/>
              <w:numPr>
                <w:ilvl w:val="0"/>
                <w:numId w:val="4"/>
              </w:numPr>
              <w:rPr>
                <w:rFonts w:asciiTheme="minorHAnsi" w:hAnsiTheme="minorHAnsi" w:cstheme="minorHAnsi"/>
                <w:sz w:val="20"/>
                <w:lang w:val="en-GB"/>
              </w:rPr>
            </w:pPr>
            <w:r w:rsidRPr="009525B5">
              <w:rPr>
                <w:rFonts w:asciiTheme="minorHAnsi" w:hAnsiTheme="minorHAnsi" w:cstheme="minorHAnsi"/>
                <w:sz w:val="20"/>
                <w:lang w:val="en-GB"/>
              </w:rPr>
              <w:t>Change Request Management, Entry &amp; Exit Criteria</w:t>
            </w:r>
          </w:p>
          <w:p w14:paraId="5C3F6773" w14:textId="77777777" w:rsidR="00124053" w:rsidRPr="009525B5" w:rsidRDefault="00124053" w:rsidP="00124053">
            <w:pPr>
              <w:pStyle w:val="BodyText"/>
              <w:ind w:left="720"/>
              <w:rPr>
                <w:rFonts w:asciiTheme="minorHAnsi" w:hAnsiTheme="minorHAnsi" w:cstheme="minorHAnsi"/>
                <w:sz w:val="20"/>
                <w:lang w:val="en-GB"/>
              </w:rPr>
            </w:pPr>
          </w:p>
          <w:p w14:paraId="16D68EDF" w14:textId="77777777" w:rsidR="00CE383F" w:rsidRPr="00657FE3" w:rsidRDefault="00CE383F" w:rsidP="00CE383F">
            <w:pPr>
              <w:pStyle w:val="WW-BodyText2"/>
              <w:jc w:val="both"/>
              <w:rPr>
                <w:rFonts w:asciiTheme="minorHAnsi" w:hAnsiTheme="minorHAnsi" w:cstheme="minorHAnsi"/>
                <w:bCs/>
                <w:sz w:val="20"/>
                <w:lang w:val="en-GB" w:eastAsia="en-US"/>
              </w:rPr>
            </w:pPr>
            <w:r w:rsidRPr="00657FE3">
              <w:rPr>
                <w:rFonts w:asciiTheme="minorHAnsi" w:hAnsiTheme="minorHAnsi" w:cstheme="minorHAnsi"/>
                <w:b/>
                <w:bCs/>
                <w:sz w:val="20"/>
                <w:lang w:val="en-GB" w:eastAsia="en-US"/>
              </w:rPr>
              <w:t xml:space="preserve">Environments &amp; Tools: </w:t>
            </w:r>
            <w:r w:rsidRPr="00657FE3">
              <w:rPr>
                <w:rFonts w:asciiTheme="minorHAnsi" w:hAnsiTheme="minorHAnsi" w:cstheme="minorHAnsi"/>
                <w:bCs/>
                <w:sz w:val="20"/>
                <w:lang w:val="en-GB" w:eastAsia="en-US"/>
              </w:rPr>
              <w:t>Java, J2EE,</w:t>
            </w:r>
            <w:r>
              <w:rPr>
                <w:rFonts w:asciiTheme="minorHAnsi" w:hAnsiTheme="minorHAnsi" w:cstheme="minorHAnsi"/>
                <w:bCs/>
                <w:sz w:val="20"/>
                <w:lang w:val="en-GB" w:eastAsia="en-US"/>
              </w:rPr>
              <w:t xml:space="preserve"> Informatica, Oracle</w:t>
            </w:r>
            <w:r w:rsidRPr="00657FE3">
              <w:rPr>
                <w:rFonts w:asciiTheme="minorHAnsi" w:hAnsiTheme="minorHAnsi" w:cstheme="minorHAnsi"/>
                <w:bCs/>
                <w:sz w:val="20"/>
                <w:lang w:val="en-GB" w:eastAsia="en-US"/>
              </w:rPr>
              <w:t xml:space="preserve">,  Jenkins, Maven, </w:t>
            </w:r>
            <w:r>
              <w:rPr>
                <w:rFonts w:asciiTheme="minorHAnsi" w:hAnsiTheme="minorHAnsi" w:cstheme="minorHAnsi"/>
                <w:bCs/>
                <w:sz w:val="20"/>
                <w:lang w:val="en-GB" w:eastAsia="en-US"/>
              </w:rPr>
              <w:t>Git ,GitHub</w:t>
            </w:r>
            <w:r w:rsidRPr="00657FE3">
              <w:rPr>
                <w:rFonts w:asciiTheme="minorHAnsi" w:hAnsiTheme="minorHAnsi" w:cstheme="minorHAnsi"/>
                <w:bCs/>
                <w:sz w:val="20"/>
                <w:lang w:val="en-GB" w:eastAsia="en-US"/>
              </w:rPr>
              <w:t xml:space="preserve">, </w:t>
            </w:r>
            <w:r>
              <w:rPr>
                <w:rFonts w:asciiTheme="minorHAnsi" w:hAnsiTheme="minorHAnsi" w:cstheme="minorHAnsi"/>
                <w:bCs/>
                <w:sz w:val="20"/>
                <w:lang w:val="en-GB" w:eastAsia="en-US"/>
              </w:rPr>
              <w:t>Selenium</w:t>
            </w:r>
            <w:r w:rsidRPr="00657FE3">
              <w:rPr>
                <w:rFonts w:asciiTheme="minorHAnsi" w:hAnsiTheme="minorHAnsi" w:cstheme="minorHAnsi"/>
                <w:bCs/>
                <w:sz w:val="20"/>
                <w:lang w:val="en-GB" w:eastAsia="en-US"/>
              </w:rPr>
              <w:t xml:space="preserve">,  HP Quality </w:t>
            </w:r>
            <w:proofErr w:type="spellStart"/>
            <w:r w:rsidRPr="00657FE3">
              <w:rPr>
                <w:rFonts w:asciiTheme="minorHAnsi" w:hAnsiTheme="minorHAnsi" w:cstheme="minorHAnsi"/>
                <w:bCs/>
                <w:sz w:val="20"/>
                <w:lang w:val="en-GB" w:eastAsia="en-US"/>
              </w:rPr>
              <w:t>Center</w:t>
            </w:r>
            <w:proofErr w:type="spellEnd"/>
            <w:r>
              <w:rPr>
                <w:rFonts w:asciiTheme="minorHAnsi" w:hAnsiTheme="minorHAnsi" w:cstheme="minorHAnsi"/>
                <w:bCs/>
                <w:sz w:val="20"/>
                <w:lang w:val="en-GB" w:eastAsia="en-US"/>
              </w:rPr>
              <w:t xml:space="preserve">, SonarQube , TestNG, </w:t>
            </w:r>
            <w:proofErr w:type="spellStart"/>
            <w:r>
              <w:rPr>
                <w:rFonts w:asciiTheme="minorHAnsi" w:hAnsiTheme="minorHAnsi" w:cstheme="minorHAnsi"/>
                <w:bCs/>
                <w:sz w:val="20"/>
                <w:lang w:val="en-GB" w:eastAsia="en-US"/>
              </w:rPr>
              <w:t>Jfrog</w:t>
            </w:r>
            <w:proofErr w:type="spellEnd"/>
          </w:p>
          <w:p w14:paraId="04E95984" w14:textId="02BB00FF" w:rsidR="00804C77" w:rsidRPr="00657FE3" w:rsidRDefault="00804C77" w:rsidP="00804C77">
            <w:pPr>
              <w:pStyle w:val="Heading9"/>
              <w:outlineLvl w:val="8"/>
              <w:rPr>
                <w:rFonts w:asciiTheme="minorHAnsi" w:hAnsiTheme="minorHAnsi" w:cstheme="minorHAnsi"/>
                <w:sz w:val="20"/>
              </w:rPr>
            </w:pPr>
          </w:p>
        </w:tc>
      </w:tr>
    </w:tbl>
    <w:p w14:paraId="73E10077" w14:textId="77777777" w:rsidR="005F15CA" w:rsidRPr="00804C77" w:rsidRDefault="005F15CA" w:rsidP="00124053"/>
    <w:sectPr w:rsidR="005F15CA" w:rsidRPr="00804C77" w:rsidSect="00DF73A9">
      <w:headerReference w:type="default" r:id="rId7"/>
      <w:footerReference w:type="default" r:id="rId8"/>
      <w:pgSz w:w="11906" w:h="16838"/>
      <w:pgMar w:top="0"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85B94" w14:textId="77777777" w:rsidR="001A1947" w:rsidRDefault="001A1947" w:rsidP="00D676FC">
      <w:pPr>
        <w:spacing w:after="0" w:line="240" w:lineRule="auto"/>
      </w:pPr>
      <w:r>
        <w:separator/>
      </w:r>
    </w:p>
  </w:endnote>
  <w:endnote w:type="continuationSeparator" w:id="0">
    <w:p w14:paraId="2191A02C" w14:textId="77777777" w:rsidR="001A1947" w:rsidRDefault="001A1947" w:rsidP="00D67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2667573"/>
      <w:docPartObj>
        <w:docPartGallery w:val="Page Numbers (Bottom of Page)"/>
        <w:docPartUnique/>
      </w:docPartObj>
    </w:sdtPr>
    <w:sdtEndPr>
      <w:rPr>
        <w:noProof/>
      </w:rPr>
    </w:sdtEndPr>
    <w:sdtContent>
      <w:p w14:paraId="2D22ADC1" w14:textId="77777777" w:rsidR="00CB7237" w:rsidRDefault="00CB7237">
        <w:pPr>
          <w:pStyle w:val="Footer"/>
          <w:jc w:val="right"/>
        </w:pPr>
        <w:r>
          <w:fldChar w:fldCharType="begin"/>
        </w:r>
        <w:r>
          <w:instrText xml:space="preserve"> PAGE   \* MERGEFORMAT </w:instrText>
        </w:r>
        <w:r>
          <w:fldChar w:fldCharType="separate"/>
        </w:r>
        <w:r w:rsidR="005F15CA">
          <w:rPr>
            <w:noProof/>
          </w:rPr>
          <w:t>5</w:t>
        </w:r>
        <w:r>
          <w:rPr>
            <w:noProof/>
          </w:rPr>
          <w:fldChar w:fldCharType="end"/>
        </w:r>
      </w:p>
    </w:sdtContent>
  </w:sdt>
  <w:p w14:paraId="26708721" w14:textId="77777777" w:rsidR="00D676FC" w:rsidRDefault="00D67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623F5" w14:textId="77777777" w:rsidR="001A1947" w:rsidRDefault="001A1947" w:rsidP="00D676FC">
      <w:pPr>
        <w:spacing w:after="0" w:line="240" w:lineRule="auto"/>
      </w:pPr>
      <w:r>
        <w:separator/>
      </w:r>
    </w:p>
  </w:footnote>
  <w:footnote w:type="continuationSeparator" w:id="0">
    <w:p w14:paraId="0C48C126" w14:textId="77777777" w:rsidR="001A1947" w:rsidRDefault="001A1947" w:rsidP="00D67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05699" w14:textId="77777777" w:rsidR="00D676FC" w:rsidRDefault="00D676FC">
    <w:pPr>
      <w:pStyle w:val="Header"/>
    </w:pPr>
    <w:r>
      <w:rPr>
        <w:noProof/>
        <w:lang w:val="en-GB" w:eastAsia="en-GB"/>
      </w:rPr>
      <mc:AlternateContent>
        <mc:Choice Requires="wps">
          <w:drawing>
            <wp:anchor distT="0" distB="0" distL="114300" distR="114300" simplePos="0" relativeHeight="251661312" behindDoc="0" locked="0" layoutInCell="0" allowOverlap="1" wp14:anchorId="6CDF55E2" wp14:editId="4EEEB88F">
              <wp:simplePos x="0" y="0"/>
              <wp:positionH relativeFrom="page">
                <wp:posOffset>0</wp:posOffset>
              </wp:positionH>
              <wp:positionV relativeFrom="page">
                <wp:posOffset>190500</wp:posOffset>
              </wp:positionV>
              <wp:extent cx="7560310" cy="266700"/>
              <wp:effectExtent l="0" t="0" r="0" b="0"/>
              <wp:wrapNone/>
              <wp:docPr id="2" name="MSIPCM6d784b4797e605bc70bb5b82" descr="{&quot;HashCode&quot;:172826434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72B30B9" w14:textId="784DD3CD" w:rsidR="00D676FC" w:rsidRPr="00BB4035" w:rsidRDefault="00D676FC" w:rsidP="00BB4035">
                          <w:pPr>
                            <w:spacing w:after="0"/>
                            <w:rPr>
                              <w:rFonts w:ascii="Calibri" w:hAnsi="Calibri" w:cs="Calibri"/>
                              <w:color w:val="737373"/>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CDF55E2" id="_x0000_t202" coordsize="21600,21600" o:spt="202" path="m,l,21600r21600,l21600,xe">
              <v:stroke joinstyle="miter"/>
              <v:path gradientshapeok="t" o:connecttype="rect"/>
            </v:shapetype>
            <v:shape id="MSIPCM6d784b4797e605bc70bb5b82" o:spid="_x0000_s1026" type="#_x0000_t202" alt="{&quot;HashCode&quot;:1728264342,&quot;Height&quot;:841.0,&quot;Width&quot;:595.0,&quot;Placement&quot;:&quot;Header&quot;,&quot;Index&quot;:&quot;Primary&quot;,&quot;Section&quot;:1,&quot;Top&quot;:0.0,&quot;Left&quot;:0.0}" style="position:absolute;margin-left:0;margin-top:15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" o:allowincell="f" filled="f" stroked="f" strokeweight=".5pt">
              <v:textbox inset="20pt,0,,0">
                <w:txbxContent>
                  <w:p w14:paraId="372B30B9" w14:textId="784DD3CD" w:rsidR="00D676FC" w:rsidRPr="00BB4035" w:rsidRDefault="00D676FC" w:rsidP="00BB4035">
                    <w:pPr>
                      <w:spacing w:after="0"/>
                      <w:rPr>
                        <w:rFonts w:ascii="Calibri" w:hAnsi="Calibri" w:cs="Calibri"/>
                        <w:color w:val="737373"/>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4"/>
    <w:lvl w:ilvl="0">
      <w:start w:val="1"/>
      <w:numFmt w:val="bullet"/>
      <w:lvlText w:val=""/>
      <w:lvlJc w:val="left"/>
      <w:pPr>
        <w:tabs>
          <w:tab w:val="num" w:pos="360"/>
        </w:tabs>
        <w:ind w:left="360" w:hanging="360"/>
      </w:pPr>
      <w:rPr>
        <w:rFonts w:ascii="Wingdings" w:hAnsi="Wingdings" w:cs="Wingdings"/>
      </w:rPr>
    </w:lvl>
  </w:abstractNum>
  <w:abstractNum w:abstractNumId="1" w15:restartNumberingAfterBreak="0">
    <w:nsid w:val="00000004"/>
    <w:multiLevelType w:val="singleLevel"/>
    <w:tmpl w:val="00000004"/>
    <w:name w:val="WW8Num8"/>
    <w:lvl w:ilvl="0">
      <w:start w:val="1"/>
      <w:numFmt w:val="bullet"/>
      <w:lvlText w:val=""/>
      <w:lvlJc w:val="left"/>
      <w:pPr>
        <w:tabs>
          <w:tab w:val="num" w:pos="360"/>
        </w:tabs>
        <w:ind w:left="360" w:hanging="360"/>
      </w:pPr>
      <w:rPr>
        <w:rFonts w:ascii="Wingdings" w:hAnsi="Wingdings" w:cs="Wingdings"/>
      </w:rPr>
    </w:lvl>
  </w:abstractNum>
  <w:abstractNum w:abstractNumId="2" w15:restartNumberingAfterBreak="0">
    <w:nsid w:val="00000007"/>
    <w:multiLevelType w:val="singleLevel"/>
    <w:tmpl w:val="00000007"/>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C"/>
    <w:multiLevelType w:val="multilevel"/>
    <w:tmpl w:val="0000000C"/>
    <w:name w:val="WW8Num12"/>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4" w15:restartNumberingAfterBreak="0">
    <w:nsid w:val="0C204AA5"/>
    <w:multiLevelType w:val="hybridMultilevel"/>
    <w:tmpl w:val="469082D6"/>
    <w:lvl w:ilvl="0" w:tplc="FFFFFFFF">
      <w:start w:val="1"/>
      <w:numFmt w:val="bullet"/>
      <w:lvlText w:val=""/>
      <w:lvlJc w:val="left"/>
      <w:pPr>
        <w:tabs>
          <w:tab w:val="num" w:pos="720"/>
        </w:tabs>
        <w:ind w:left="720" w:hanging="360"/>
      </w:pPr>
      <w:rPr>
        <w:rFonts w:ascii="Symbol" w:hAnsi="Symbol" w:hint="default"/>
        <w:b w:val="0"/>
        <w:i w:val="0"/>
        <w:sz w:val="1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B809C3"/>
    <w:multiLevelType w:val="hybridMultilevel"/>
    <w:tmpl w:val="7FBCC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FD4F9E"/>
    <w:multiLevelType w:val="multilevel"/>
    <w:tmpl w:val="6C660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864E72"/>
    <w:multiLevelType w:val="hybridMultilevel"/>
    <w:tmpl w:val="552E4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8B5216"/>
    <w:multiLevelType w:val="multilevel"/>
    <w:tmpl w:val="9DCC4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F83D0E"/>
    <w:multiLevelType w:val="multilevel"/>
    <w:tmpl w:val="270098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45C06AE"/>
    <w:multiLevelType w:val="hybridMultilevel"/>
    <w:tmpl w:val="BD8C4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A65F00"/>
    <w:multiLevelType w:val="hybridMultilevel"/>
    <w:tmpl w:val="BC72E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979161A"/>
    <w:multiLevelType w:val="multilevel"/>
    <w:tmpl w:val="53A2F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D41D98"/>
    <w:multiLevelType w:val="hybridMultilevel"/>
    <w:tmpl w:val="2354C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A6767A"/>
    <w:multiLevelType w:val="hybridMultilevel"/>
    <w:tmpl w:val="BBC02A26"/>
    <w:lvl w:ilvl="0" w:tplc="40090001">
      <w:start w:val="1"/>
      <w:numFmt w:val="bullet"/>
      <w:lvlText w:val=""/>
      <w:lvlJc w:val="left"/>
      <w:pPr>
        <w:ind w:left="1210" w:hanging="360"/>
      </w:pPr>
      <w:rPr>
        <w:rFonts w:ascii="Symbol" w:hAnsi="Symbol" w:hint="default"/>
        <w:color w:val="FFC000"/>
      </w:rPr>
    </w:lvl>
    <w:lvl w:ilvl="1" w:tplc="7CD69340">
      <w:start w:val="1"/>
      <w:numFmt w:val="bullet"/>
      <w:lvlText w:val=""/>
      <w:lvlJc w:val="left"/>
      <w:pPr>
        <w:ind w:left="1930" w:hanging="360"/>
      </w:pPr>
      <w:rPr>
        <w:rFonts w:ascii="Wingdings" w:hAnsi="Wingdings" w:hint="default"/>
        <w:color w:val="E36C0A"/>
      </w:rPr>
    </w:lvl>
    <w:lvl w:ilvl="2" w:tplc="F070B68C">
      <w:numFmt w:val="bullet"/>
      <w:lvlText w:val="•"/>
      <w:lvlJc w:val="left"/>
      <w:pPr>
        <w:ind w:left="3010" w:hanging="720"/>
      </w:pPr>
      <w:rPr>
        <w:rFonts w:ascii="Verdana" w:eastAsia="Times New Roman" w:hAnsi="Verdana" w:cs="Times New Roman"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5" w15:restartNumberingAfterBreak="0">
    <w:nsid w:val="40D55A09"/>
    <w:multiLevelType w:val="multilevel"/>
    <w:tmpl w:val="B67C3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3C7DF3"/>
    <w:multiLevelType w:val="multilevel"/>
    <w:tmpl w:val="61289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512351"/>
    <w:multiLevelType w:val="hybridMultilevel"/>
    <w:tmpl w:val="636A5F78"/>
    <w:lvl w:ilvl="0" w:tplc="2572E49E">
      <w:start w:val="1"/>
      <w:numFmt w:val="bullet"/>
      <w:pStyle w:val="BulletedList1"/>
      <w:lvlText w:val=""/>
      <w:lvlJc w:val="left"/>
      <w:pPr>
        <w:ind w:left="750" w:hanging="360"/>
      </w:pPr>
      <w:rPr>
        <w:rFonts w:ascii="Symbol" w:hAnsi="Symbol" w:hint="default"/>
        <w:color w:val="FFC000"/>
      </w:rPr>
    </w:lvl>
    <w:lvl w:ilvl="1" w:tplc="7CD69340">
      <w:start w:val="1"/>
      <w:numFmt w:val="bullet"/>
      <w:lvlText w:val=""/>
      <w:lvlJc w:val="left"/>
      <w:pPr>
        <w:ind w:left="1470" w:hanging="360"/>
      </w:pPr>
      <w:rPr>
        <w:rFonts w:ascii="Wingdings" w:hAnsi="Wingdings" w:hint="default"/>
        <w:color w:val="E36C0A"/>
      </w:rPr>
    </w:lvl>
    <w:lvl w:ilvl="2" w:tplc="F070B68C">
      <w:numFmt w:val="bullet"/>
      <w:lvlText w:val="•"/>
      <w:lvlJc w:val="left"/>
      <w:pPr>
        <w:ind w:left="2550" w:hanging="720"/>
      </w:pPr>
      <w:rPr>
        <w:rFonts w:ascii="Verdana" w:eastAsia="Times New Roman" w:hAnsi="Verdana" w:cs="Times New Roman"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8" w15:restartNumberingAfterBreak="0">
    <w:nsid w:val="518E6B11"/>
    <w:multiLevelType w:val="hybridMultilevel"/>
    <w:tmpl w:val="987C6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9F75B5"/>
    <w:multiLevelType w:val="multilevel"/>
    <w:tmpl w:val="F3B4F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CE2D1E"/>
    <w:multiLevelType w:val="hybridMultilevel"/>
    <w:tmpl w:val="3FDA0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166321B"/>
    <w:multiLevelType w:val="multilevel"/>
    <w:tmpl w:val="0BD8BC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4D1182"/>
    <w:multiLevelType w:val="hybridMultilevel"/>
    <w:tmpl w:val="9F88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1D5361"/>
    <w:multiLevelType w:val="multilevel"/>
    <w:tmpl w:val="046E7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BD1ABD"/>
    <w:multiLevelType w:val="hybridMultilevel"/>
    <w:tmpl w:val="47227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EA4554"/>
    <w:multiLevelType w:val="multilevel"/>
    <w:tmpl w:val="EC74C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F97B89"/>
    <w:multiLevelType w:val="hybridMultilevel"/>
    <w:tmpl w:val="35F67A34"/>
    <w:lvl w:ilvl="0" w:tplc="00000007">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F423FD"/>
    <w:multiLevelType w:val="hybridMultilevel"/>
    <w:tmpl w:val="682857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num>
  <w:num w:numId="2">
    <w:abstractNumId w:val="24"/>
  </w:num>
  <w:num w:numId="3">
    <w:abstractNumId w:val="18"/>
  </w:num>
  <w:num w:numId="4">
    <w:abstractNumId w:val="4"/>
  </w:num>
  <w:num w:numId="5">
    <w:abstractNumId w:val="5"/>
  </w:num>
  <w:num w:numId="6">
    <w:abstractNumId w:val="10"/>
  </w:num>
  <w:num w:numId="7">
    <w:abstractNumId w:val="7"/>
  </w:num>
  <w:num w:numId="8">
    <w:abstractNumId w:val="21"/>
  </w:num>
  <w:num w:numId="9">
    <w:abstractNumId w:val="11"/>
  </w:num>
  <w:num w:numId="10">
    <w:abstractNumId w:val="3"/>
  </w:num>
  <w:num w:numId="11">
    <w:abstractNumId w:val="1"/>
  </w:num>
  <w:num w:numId="12">
    <w:abstractNumId w:val="20"/>
  </w:num>
  <w:num w:numId="13">
    <w:abstractNumId w:val="0"/>
  </w:num>
  <w:num w:numId="14">
    <w:abstractNumId w:val="19"/>
  </w:num>
  <w:num w:numId="15">
    <w:abstractNumId w:val="15"/>
  </w:num>
  <w:num w:numId="16">
    <w:abstractNumId w:val="23"/>
  </w:num>
  <w:num w:numId="17">
    <w:abstractNumId w:val="9"/>
  </w:num>
  <w:num w:numId="18">
    <w:abstractNumId w:val="25"/>
  </w:num>
  <w:num w:numId="19">
    <w:abstractNumId w:val="12"/>
  </w:num>
  <w:num w:numId="20">
    <w:abstractNumId w:val="6"/>
  </w:num>
  <w:num w:numId="21">
    <w:abstractNumId w:val="16"/>
  </w:num>
  <w:num w:numId="22">
    <w:abstractNumId w:val="8"/>
  </w:num>
  <w:num w:numId="23">
    <w:abstractNumId w:val="13"/>
  </w:num>
  <w:num w:numId="24">
    <w:abstractNumId w:val="17"/>
  </w:num>
  <w:num w:numId="25">
    <w:abstractNumId w:val="14"/>
  </w:num>
  <w:num w:numId="26">
    <w:abstractNumId w:val="2"/>
  </w:num>
  <w:num w:numId="27">
    <w:abstractNumId w:val="2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901"/>
    <w:rsid w:val="00004D83"/>
    <w:rsid w:val="00011C8B"/>
    <w:rsid w:val="00014BA1"/>
    <w:rsid w:val="00016871"/>
    <w:rsid w:val="000176C0"/>
    <w:rsid w:val="000270FF"/>
    <w:rsid w:val="00030E01"/>
    <w:rsid w:val="00033166"/>
    <w:rsid w:val="0003465D"/>
    <w:rsid w:val="00034A1F"/>
    <w:rsid w:val="0004240A"/>
    <w:rsid w:val="000542D8"/>
    <w:rsid w:val="00063E52"/>
    <w:rsid w:val="00066DCE"/>
    <w:rsid w:val="000704B8"/>
    <w:rsid w:val="00071C50"/>
    <w:rsid w:val="000905E9"/>
    <w:rsid w:val="00092946"/>
    <w:rsid w:val="000943A1"/>
    <w:rsid w:val="00096FF8"/>
    <w:rsid w:val="000A4254"/>
    <w:rsid w:val="000A615E"/>
    <w:rsid w:val="000A6E96"/>
    <w:rsid w:val="000B59F3"/>
    <w:rsid w:val="000B7445"/>
    <w:rsid w:val="000D66C9"/>
    <w:rsid w:val="000E4052"/>
    <w:rsid w:val="000E7A41"/>
    <w:rsid w:val="000F1D40"/>
    <w:rsid w:val="000F799E"/>
    <w:rsid w:val="00110D1B"/>
    <w:rsid w:val="00114280"/>
    <w:rsid w:val="00124053"/>
    <w:rsid w:val="00124239"/>
    <w:rsid w:val="00132A36"/>
    <w:rsid w:val="00134D7D"/>
    <w:rsid w:val="00153A61"/>
    <w:rsid w:val="00161E8E"/>
    <w:rsid w:val="00163143"/>
    <w:rsid w:val="00194CF7"/>
    <w:rsid w:val="00195BFA"/>
    <w:rsid w:val="001A1575"/>
    <w:rsid w:val="001A1947"/>
    <w:rsid w:val="001A3A6E"/>
    <w:rsid w:val="001B7764"/>
    <w:rsid w:val="001C1AF1"/>
    <w:rsid w:val="001C262B"/>
    <w:rsid w:val="001C6C56"/>
    <w:rsid w:val="001D3CD9"/>
    <w:rsid w:val="001E0107"/>
    <w:rsid w:val="001E0712"/>
    <w:rsid w:val="001E3EB4"/>
    <w:rsid w:val="001F2898"/>
    <w:rsid w:val="001F6230"/>
    <w:rsid w:val="002157A4"/>
    <w:rsid w:val="00222E62"/>
    <w:rsid w:val="0024104D"/>
    <w:rsid w:val="00264543"/>
    <w:rsid w:val="002647F6"/>
    <w:rsid w:val="0028050C"/>
    <w:rsid w:val="002A1FEC"/>
    <w:rsid w:val="002C052B"/>
    <w:rsid w:val="002C7186"/>
    <w:rsid w:val="002D0BB9"/>
    <w:rsid w:val="002E788E"/>
    <w:rsid w:val="002F5DC4"/>
    <w:rsid w:val="002F731E"/>
    <w:rsid w:val="0030093D"/>
    <w:rsid w:val="003103D4"/>
    <w:rsid w:val="0031119A"/>
    <w:rsid w:val="00314867"/>
    <w:rsid w:val="00324355"/>
    <w:rsid w:val="00324773"/>
    <w:rsid w:val="00353672"/>
    <w:rsid w:val="00360291"/>
    <w:rsid w:val="00371210"/>
    <w:rsid w:val="00371C44"/>
    <w:rsid w:val="0038439B"/>
    <w:rsid w:val="00395B54"/>
    <w:rsid w:val="003A1301"/>
    <w:rsid w:val="003A3298"/>
    <w:rsid w:val="003A426D"/>
    <w:rsid w:val="003B2E6D"/>
    <w:rsid w:val="003B330E"/>
    <w:rsid w:val="003B7999"/>
    <w:rsid w:val="003C6AB5"/>
    <w:rsid w:val="003D70C5"/>
    <w:rsid w:val="003E21FF"/>
    <w:rsid w:val="003E4754"/>
    <w:rsid w:val="003F1E16"/>
    <w:rsid w:val="003F270F"/>
    <w:rsid w:val="003F4B6E"/>
    <w:rsid w:val="00403E03"/>
    <w:rsid w:val="00411C49"/>
    <w:rsid w:val="00415D96"/>
    <w:rsid w:val="004372EE"/>
    <w:rsid w:val="0047353F"/>
    <w:rsid w:val="00474496"/>
    <w:rsid w:val="0048328E"/>
    <w:rsid w:val="004B1AA7"/>
    <w:rsid w:val="004C632D"/>
    <w:rsid w:val="004D72A4"/>
    <w:rsid w:val="004F0DAA"/>
    <w:rsid w:val="004F655E"/>
    <w:rsid w:val="00514A43"/>
    <w:rsid w:val="00516F1D"/>
    <w:rsid w:val="005261AA"/>
    <w:rsid w:val="005316D3"/>
    <w:rsid w:val="0053335A"/>
    <w:rsid w:val="00540C92"/>
    <w:rsid w:val="0055764A"/>
    <w:rsid w:val="00563357"/>
    <w:rsid w:val="005A2113"/>
    <w:rsid w:val="005A5226"/>
    <w:rsid w:val="005F15CA"/>
    <w:rsid w:val="006330CD"/>
    <w:rsid w:val="00634CDD"/>
    <w:rsid w:val="00644977"/>
    <w:rsid w:val="00657FE3"/>
    <w:rsid w:val="00661270"/>
    <w:rsid w:val="00673282"/>
    <w:rsid w:val="006766B0"/>
    <w:rsid w:val="00677B59"/>
    <w:rsid w:val="006925E5"/>
    <w:rsid w:val="006C671F"/>
    <w:rsid w:val="006D6BE9"/>
    <w:rsid w:val="006E14F3"/>
    <w:rsid w:val="006F0B2B"/>
    <w:rsid w:val="006F1653"/>
    <w:rsid w:val="006F7B7E"/>
    <w:rsid w:val="0070305F"/>
    <w:rsid w:val="007033A1"/>
    <w:rsid w:val="00735725"/>
    <w:rsid w:val="00737616"/>
    <w:rsid w:val="00737992"/>
    <w:rsid w:val="00762199"/>
    <w:rsid w:val="00772A28"/>
    <w:rsid w:val="00781C96"/>
    <w:rsid w:val="00792C86"/>
    <w:rsid w:val="007A24AB"/>
    <w:rsid w:val="007A3C06"/>
    <w:rsid w:val="007A4826"/>
    <w:rsid w:val="007C0085"/>
    <w:rsid w:val="007E7013"/>
    <w:rsid w:val="007E78F3"/>
    <w:rsid w:val="007F7B92"/>
    <w:rsid w:val="00803C0E"/>
    <w:rsid w:val="00803D05"/>
    <w:rsid w:val="00804C77"/>
    <w:rsid w:val="00813972"/>
    <w:rsid w:val="00834277"/>
    <w:rsid w:val="00864FA6"/>
    <w:rsid w:val="00865C37"/>
    <w:rsid w:val="00866EC8"/>
    <w:rsid w:val="00875E11"/>
    <w:rsid w:val="0089072D"/>
    <w:rsid w:val="00893860"/>
    <w:rsid w:val="008D4FD2"/>
    <w:rsid w:val="008E0E3D"/>
    <w:rsid w:val="008F1126"/>
    <w:rsid w:val="008F3040"/>
    <w:rsid w:val="008F69CD"/>
    <w:rsid w:val="009022CB"/>
    <w:rsid w:val="009127DA"/>
    <w:rsid w:val="00913C1C"/>
    <w:rsid w:val="009153EF"/>
    <w:rsid w:val="00916D17"/>
    <w:rsid w:val="00923616"/>
    <w:rsid w:val="00930983"/>
    <w:rsid w:val="009409DB"/>
    <w:rsid w:val="009525B5"/>
    <w:rsid w:val="009561BE"/>
    <w:rsid w:val="00967901"/>
    <w:rsid w:val="0097100C"/>
    <w:rsid w:val="00972223"/>
    <w:rsid w:val="00981722"/>
    <w:rsid w:val="0098699F"/>
    <w:rsid w:val="009978AE"/>
    <w:rsid w:val="009E00A4"/>
    <w:rsid w:val="009E48AA"/>
    <w:rsid w:val="009E4B55"/>
    <w:rsid w:val="009E6359"/>
    <w:rsid w:val="00A14009"/>
    <w:rsid w:val="00A2410C"/>
    <w:rsid w:val="00A30D57"/>
    <w:rsid w:val="00A335F5"/>
    <w:rsid w:val="00A500C5"/>
    <w:rsid w:val="00A57551"/>
    <w:rsid w:val="00A6162C"/>
    <w:rsid w:val="00A63314"/>
    <w:rsid w:val="00A806CA"/>
    <w:rsid w:val="00A8463E"/>
    <w:rsid w:val="00A8613D"/>
    <w:rsid w:val="00A94FF0"/>
    <w:rsid w:val="00AA6A3A"/>
    <w:rsid w:val="00AB69AD"/>
    <w:rsid w:val="00AC7A26"/>
    <w:rsid w:val="00AC7BE9"/>
    <w:rsid w:val="00AD3A9B"/>
    <w:rsid w:val="00B162EB"/>
    <w:rsid w:val="00B32701"/>
    <w:rsid w:val="00B40C73"/>
    <w:rsid w:val="00B443BD"/>
    <w:rsid w:val="00B57408"/>
    <w:rsid w:val="00B661FD"/>
    <w:rsid w:val="00B758C9"/>
    <w:rsid w:val="00B96747"/>
    <w:rsid w:val="00BB17C6"/>
    <w:rsid w:val="00BB228C"/>
    <w:rsid w:val="00BB4035"/>
    <w:rsid w:val="00BC36CE"/>
    <w:rsid w:val="00BC416D"/>
    <w:rsid w:val="00BD136B"/>
    <w:rsid w:val="00BD2DA9"/>
    <w:rsid w:val="00BD5830"/>
    <w:rsid w:val="00BF61EB"/>
    <w:rsid w:val="00C1182A"/>
    <w:rsid w:val="00C11F79"/>
    <w:rsid w:val="00C123BA"/>
    <w:rsid w:val="00C12A9B"/>
    <w:rsid w:val="00C14D59"/>
    <w:rsid w:val="00C2018B"/>
    <w:rsid w:val="00C2146A"/>
    <w:rsid w:val="00C22404"/>
    <w:rsid w:val="00C23A53"/>
    <w:rsid w:val="00C259D0"/>
    <w:rsid w:val="00C417D0"/>
    <w:rsid w:val="00C51631"/>
    <w:rsid w:val="00C610FD"/>
    <w:rsid w:val="00C615E6"/>
    <w:rsid w:val="00C65A09"/>
    <w:rsid w:val="00C86714"/>
    <w:rsid w:val="00CB7237"/>
    <w:rsid w:val="00CE02FF"/>
    <w:rsid w:val="00CE191E"/>
    <w:rsid w:val="00CE383F"/>
    <w:rsid w:val="00D4793D"/>
    <w:rsid w:val="00D65D55"/>
    <w:rsid w:val="00D676FC"/>
    <w:rsid w:val="00D82FD0"/>
    <w:rsid w:val="00DC1D21"/>
    <w:rsid w:val="00DC69AB"/>
    <w:rsid w:val="00DD3D81"/>
    <w:rsid w:val="00DF40E2"/>
    <w:rsid w:val="00DF73A9"/>
    <w:rsid w:val="00E11D5C"/>
    <w:rsid w:val="00E46DBF"/>
    <w:rsid w:val="00E46E63"/>
    <w:rsid w:val="00E56085"/>
    <w:rsid w:val="00E574EB"/>
    <w:rsid w:val="00E86BC1"/>
    <w:rsid w:val="00E977E1"/>
    <w:rsid w:val="00EA6225"/>
    <w:rsid w:val="00EA7FDC"/>
    <w:rsid w:val="00EB354A"/>
    <w:rsid w:val="00ED59C2"/>
    <w:rsid w:val="00ED5ED2"/>
    <w:rsid w:val="00EE2E14"/>
    <w:rsid w:val="00EE4B04"/>
    <w:rsid w:val="00F36963"/>
    <w:rsid w:val="00F54D67"/>
    <w:rsid w:val="00F717D7"/>
    <w:rsid w:val="00F9227B"/>
    <w:rsid w:val="00F94C51"/>
    <w:rsid w:val="00FC1FC8"/>
    <w:rsid w:val="00FC2213"/>
    <w:rsid w:val="00FC3582"/>
    <w:rsid w:val="00FC6F2D"/>
    <w:rsid w:val="00FC7E06"/>
    <w:rsid w:val="00FD6C04"/>
    <w:rsid w:val="00FE70C3"/>
    <w:rsid w:val="00FF3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AA02"/>
  <w15:docId w15:val="{C6776380-DC6E-4878-BEE2-7794CA81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01"/>
  </w:style>
  <w:style w:type="paragraph" w:styleId="Heading9">
    <w:name w:val="heading 9"/>
    <w:basedOn w:val="Normal"/>
    <w:next w:val="Normal"/>
    <w:link w:val="Heading9Char"/>
    <w:qFormat/>
    <w:rsid w:val="00194CF7"/>
    <w:pPr>
      <w:keepNext/>
      <w:numPr>
        <w:ilvl w:val="12"/>
      </w:numPr>
      <w:spacing w:after="0" w:line="240" w:lineRule="auto"/>
      <w:jc w:val="both"/>
      <w:outlineLvl w:val="8"/>
    </w:pPr>
    <w:rPr>
      <w:rFonts w:ascii="Garamond" w:eastAsia="Times New Roman" w:hAnsi="Garamond" w:cs="Times New Roman"/>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790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qFormat/>
    <w:rsid w:val="00967901"/>
    <w:pPr>
      <w:ind w:left="720"/>
      <w:contextualSpacing/>
    </w:pPr>
  </w:style>
  <w:style w:type="paragraph" w:styleId="Header">
    <w:name w:val="header"/>
    <w:aliases w:val="body"/>
    <w:basedOn w:val="Normal"/>
    <w:link w:val="HeaderChar"/>
    <w:rsid w:val="00194CF7"/>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aliases w:val="body Char"/>
    <w:basedOn w:val="DefaultParagraphFont"/>
    <w:link w:val="Header"/>
    <w:rsid w:val="00194CF7"/>
    <w:rPr>
      <w:rFonts w:ascii="Times New Roman" w:eastAsia="Times New Roman" w:hAnsi="Times New Roman" w:cs="Times New Roman"/>
      <w:sz w:val="20"/>
      <w:szCs w:val="20"/>
      <w:lang w:val="en-US"/>
    </w:rPr>
  </w:style>
  <w:style w:type="paragraph" w:styleId="BodyText">
    <w:name w:val="Body Text"/>
    <w:basedOn w:val="Normal"/>
    <w:link w:val="BodyTextChar"/>
    <w:rsid w:val="00194CF7"/>
    <w:pPr>
      <w:spacing w:after="0" w:line="240" w:lineRule="auto"/>
      <w:jc w:val="both"/>
    </w:pPr>
    <w:rPr>
      <w:rFonts w:ascii="Times New Roman" w:eastAsia="Times New Roman" w:hAnsi="Times New Roman" w:cs="Times New Roman"/>
      <w:szCs w:val="20"/>
      <w:lang w:val="en-US"/>
    </w:rPr>
  </w:style>
  <w:style w:type="character" w:customStyle="1" w:styleId="BodyTextChar">
    <w:name w:val="Body Text Char"/>
    <w:basedOn w:val="DefaultParagraphFont"/>
    <w:link w:val="BodyText"/>
    <w:rsid w:val="00194CF7"/>
    <w:rPr>
      <w:rFonts w:ascii="Times New Roman" w:eastAsia="Times New Roman" w:hAnsi="Times New Roman" w:cs="Times New Roman"/>
      <w:szCs w:val="20"/>
      <w:lang w:val="en-US"/>
    </w:rPr>
  </w:style>
  <w:style w:type="paragraph" w:customStyle="1" w:styleId="WW-BodyText2">
    <w:name w:val="WW-Body Text 2"/>
    <w:basedOn w:val="Normal"/>
    <w:rsid w:val="00194CF7"/>
    <w:pPr>
      <w:suppressAutoHyphens/>
      <w:spacing w:after="0" w:line="240" w:lineRule="auto"/>
    </w:pPr>
    <w:rPr>
      <w:rFonts w:ascii="Times New Roman" w:eastAsia="Times New Roman" w:hAnsi="Times New Roman" w:cs="Times New Roman"/>
      <w:szCs w:val="20"/>
      <w:lang w:val="en-US" w:eastAsia="ar-SA"/>
    </w:rPr>
  </w:style>
  <w:style w:type="character" w:customStyle="1" w:styleId="Heading9Char">
    <w:name w:val="Heading 9 Char"/>
    <w:basedOn w:val="DefaultParagraphFont"/>
    <w:link w:val="Heading9"/>
    <w:rsid w:val="00194CF7"/>
    <w:rPr>
      <w:rFonts w:ascii="Garamond" w:eastAsia="Times New Roman" w:hAnsi="Garamond" w:cs="Times New Roman"/>
      <w:sz w:val="28"/>
      <w:szCs w:val="20"/>
      <w:lang w:val="en-US"/>
    </w:rPr>
  </w:style>
  <w:style w:type="character" w:customStyle="1" w:styleId="apple-converted-space">
    <w:name w:val="apple-converted-space"/>
    <w:basedOn w:val="DefaultParagraphFont"/>
    <w:rsid w:val="001F2898"/>
  </w:style>
  <w:style w:type="paragraph" w:styleId="Footer">
    <w:name w:val="footer"/>
    <w:basedOn w:val="Normal"/>
    <w:link w:val="FooterChar"/>
    <w:uiPriority w:val="99"/>
    <w:unhideWhenUsed/>
    <w:rsid w:val="00D676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6FC"/>
  </w:style>
  <w:style w:type="character" w:styleId="Hyperlink">
    <w:name w:val="Hyperlink"/>
    <w:basedOn w:val="DefaultParagraphFont"/>
    <w:uiPriority w:val="99"/>
    <w:unhideWhenUsed/>
    <w:rsid w:val="0031119A"/>
    <w:rPr>
      <w:color w:val="0000FF" w:themeColor="hyperlink"/>
      <w:u w:val="single"/>
    </w:rPr>
  </w:style>
  <w:style w:type="paragraph" w:customStyle="1" w:styleId="BulletedList1">
    <w:name w:val="Bulleted List 1"/>
    <w:basedOn w:val="Normal"/>
    <w:qFormat/>
    <w:rsid w:val="00FF3807"/>
    <w:pPr>
      <w:widowControl w:val="0"/>
      <w:numPr>
        <w:numId w:val="24"/>
      </w:numPr>
      <w:spacing w:after="100" w:line="240" w:lineRule="auto"/>
    </w:pPr>
    <w:rPr>
      <w:rFonts w:ascii="Calibri" w:eastAsia="Times New Roman" w:hAnsi="Calibri" w:cs="Tahoma"/>
      <w:szCs w:val="24"/>
      <w:lang w:val="en-US"/>
    </w:rPr>
  </w:style>
  <w:style w:type="paragraph" w:customStyle="1" w:styleId="TableBullet">
    <w:name w:val="Table Bullet"/>
    <w:basedOn w:val="Normal"/>
    <w:rsid w:val="002A1FEC"/>
    <w:pPr>
      <w:tabs>
        <w:tab w:val="num" w:pos="1404"/>
      </w:tabs>
      <w:suppressAutoHyphens/>
      <w:spacing w:before="60" w:after="60" w:line="240" w:lineRule="auto"/>
      <w:ind w:left="1548" w:hanging="288"/>
    </w:pPr>
    <w:rPr>
      <w:rFonts w:ascii="Verdana" w:eastAsia="Times New Roman" w:hAnsi="Verdana" w:cs="Times New Roman"/>
      <w:color w:val="000000"/>
      <w:kern w:val="1"/>
      <w:sz w:val="16"/>
      <w:szCs w:val="18"/>
      <w:lang w:val="en-US" w:eastAsia="ar-SA"/>
    </w:rPr>
  </w:style>
  <w:style w:type="character" w:customStyle="1" w:styleId="ListParagraphChar">
    <w:name w:val="List Paragraph Char"/>
    <w:link w:val="ListParagraph"/>
    <w:qFormat/>
    <w:locked/>
    <w:rsid w:val="002A1FEC"/>
  </w:style>
  <w:style w:type="paragraph" w:styleId="BodyText2">
    <w:name w:val="Body Text 2"/>
    <w:basedOn w:val="Normal"/>
    <w:link w:val="BodyText2Char"/>
    <w:rsid w:val="009525B5"/>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9525B5"/>
    <w:rPr>
      <w:rFonts w:ascii="Times New Roman" w:eastAsia="Times New Roman" w:hAnsi="Times New Roman" w:cs="Times New Roman"/>
      <w:sz w:val="24"/>
      <w:szCs w:val="24"/>
      <w:lang w:val="en-US" w:eastAsia="ar-SA"/>
    </w:rPr>
  </w:style>
  <w:style w:type="paragraph" w:customStyle="1" w:styleId="ResumeBullet2">
    <w:name w:val="Resume Bullet 2"/>
    <w:rsid w:val="00CE383F"/>
    <w:pPr>
      <w:tabs>
        <w:tab w:val="num" w:pos="360"/>
      </w:tabs>
      <w:suppressAutoHyphens/>
      <w:spacing w:after="0" w:line="240" w:lineRule="auto"/>
      <w:ind w:left="360" w:hanging="360"/>
    </w:pPr>
    <w:rPr>
      <w:rFonts w:ascii="Times New Roman" w:eastAsia="Arial" w:hAnsi="Times New Roman" w:cs="Times New Roman"/>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3763">
      <w:bodyDiv w:val="1"/>
      <w:marLeft w:val="0"/>
      <w:marRight w:val="0"/>
      <w:marTop w:val="0"/>
      <w:marBottom w:val="0"/>
      <w:divBdr>
        <w:top w:val="none" w:sz="0" w:space="0" w:color="auto"/>
        <w:left w:val="none" w:sz="0" w:space="0" w:color="auto"/>
        <w:bottom w:val="none" w:sz="0" w:space="0" w:color="auto"/>
        <w:right w:val="none" w:sz="0" w:space="0" w:color="auto"/>
      </w:divBdr>
    </w:div>
    <w:div w:id="147673748">
      <w:bodyDiv w:val="1"/>
      <w:marLeft w:val="0"/>
      <w:marRight w:val="0"/>
      <w:marTop w:val="0"/>
      <w:marBottom w:val="0"/>
      <w:divBdr>
        <w:top w:val="none" w:sz="0" w:space="0" w:color="auto"/>
        <w:left w:val="none" w:sz="0" w:space="0" w:color="auto"/>
        <w:bottom w:val="none" w:sz="0" w:space="0" w:color="auto"/>
        <w:right w:val="none" w:sz="0" w:space="0" w:color="auto"/>
      </w:divBdr>
    </w:div>
    <w:div w:id="213856122">
      <w:bodyDiv w:val="1"/>
      <w:marLeft w:val="0"/>
      <w:marRight w:val="0"/>
      <w:marTop w:val="0"/>
      <w:marBottom w:val="0"/>
      <w:divBdr>
        <w:top w:val="none" w:sz="0" w:space="0" w:color="auto"/>
        <w:left w:val="none" w:sz="0" w:space="0" w:color="auto"/>
        <w:bottom w:val="none" w:sz="0" w:space="0" w:color="auto"/>
        <w:right w:val="none" w:sz="0" w:space="0" w:color="auto"/>
      </w:divBdr>
    </w:div>
    <w:div w:id="233274573">
      <w:bodyDiv w:val="1"/>
      <w:marLeft w:val="0"/>
      <w:marRight w:val="0"/>
      <w:marTop w:val="0"/>
      <w:marBottom w:val="0"/>
      <w:divBdr>
        <w:top w:val="none" w:sz="0" w:space="0" w:color="auto"/>
        <w:left w:val="none" w:sz="0" w:space="0" w:color="auto"/>
        <w:bottom w:val="none" w:sz="0" w:space="0" w:color="auto"/>
        <w:right w:val="none" w:sz="0" w:space="0" w:color="auto"/>
      </w:divBdr>
    </w:div>
    <w:div w:id="436561704">
      <w:bodyDiv w:val="1"/>
      <w:marLeft w:val="0"/>
      <w:marRight w:val="0"/>
      <w:marTop w:val="0"/>
      <w:marBottom w:val="0"/>
      <w:divBdr>
        <w:top w:val="none" w:sz="0" w:space="0" w:color="auto"/>
        <w:left w:val="none" w:sz="0" w:space="0" w:color="auto"/>
        <w:bottom w:val="none" w:sz="0" w:space="0" w:color="auto"/>
        <w:right w:val="none" w:sz="0" w:space="0" w:color="auto"/>
      </w:divBdr>
    </w:div>
    <w:div w:id="513148462">
      <w:bodyDiv w:val="1"/>
      <w:marLeft w:val="0"/>
      <w:marRight w:val="0"/>
      <w:marTop w:val="0"/>
      <w:marBottom w:val="0"/>
      <w:divBdr>
        <w:top w:val="none" w:sz="0" w:space="0" w:color="auto"/>
        <w:left w:val="none" w:sz="0" w:space="0" w:color="auto"/>
        <w:bottom w:val="none" w:sz="0" w:space="0" w:color="auto"/>
        <w:right w:val="none" w:sz="0" w:space="0" w:color="auto"/>
      </w:divBdr>
    </w:div>
    <w:div w:id="733892969">
      <w:bodyDiv w:val="1"/>
      <w:marLeft w:val="0"/>
      <w:marRight w:val="0"/>
      <w:marTop w:val="0"/>
      <w:marBottom w:val="0"/>
      <w:divBdr>
        <w:top w:val="none" w:sz="0" w:space="0" w:color="auto"/>
        <w:left w:val="none" w:sz="0" w:space="0" w:color="auto"/>
        <w:bottom w:val="none" w:sz="0" w:space="0" w:color="auto"/>
        <w:right w:val="none" w:sz="0" w:space="0" w:color="auto"/>
      </w:divBdr>
    </w:div>
    <w:div w:id="765999724">
      <w:bodyDiv w:val="1"/>
      <w:marLeft w:val="0"/>
      <w:marRight w:val="0"/>
      <w:marTop w:val="0"/>
      <w:marBottom w:val="0"/>
      <w:divBdr>
        <w:top w:val="none" w:sz="0" w:space="0" w:color="auto"/>
        <w:left w:val="none" w:sz="0" w:space="0" w:color="auto"/>
        <w:bottom w:val="none" w:sz="0" w:space="0" w:color="auto"/>
        <w:right w:val="none" w:sz="0" w:space="0" w:color="auto"/>
      </w:divBdr>
    </w:div>
    <w:div w:id="792754489">
      <w:bodyDiv w:val="1"/>
      <w:marLeft w:val="0"/>
      <w:marRight w:val="0"/>
      <w:marTop w:val="0"/>
      <w:marBottom w:val="0"/>
      <w:divBdr>
        <w:top w:val="none" w:sz="0" w:space="0" w:color="auto"/>
        <w:left w:val="none" w:sz="0" w:space="0" w:color="auto"/>
        <w:bottom w:val="none" w:sz="0" w:space="0" w:color="auto"/>
        <w:right w:val="none" w:sz="0" w:space="0" w:color="auto"/>
      </w:divBdr>
    </w:div>
    <w:div w:id="930627136">
      <w:bodyDiv w:val="1"/>
      <w:marLeft w:val="0"/>
      <w:marRight w:val="0"/>
      <w:marTop w:val="0"/>
      <w:marBottom w:val="0"/>
      <w:divBdr>
        <w:top w:val="none" w:sz="0" w:space="0" w:color="auto"/>
        <w:left w:val="none" w:sz="0" w:space="0" w:color="auto"/>
        <w:bottom w:val="none" w:sz="0" w:space="0" w:color="auto"/>
        <w:right w:val="none" w:sz="0" w:space="0" w:color="auto"/>
      </w:divBdr>
    </w:div>
    <w:div w:id="931359516">
      <w:bodyDiv w:val="1"/>
      <w:marLeft w:val="0"/>
      <w:marRight w:val="0"/>
      <w:marTop w:val="0"/>
      <w:marBottom w:val="0"/>
      <w:divBdr>
        <w:top w:val="none" w:sz="0" w:space="0" w:color="auto"/>
        <w:left w:val="none" w:sz="0" w:space="0" w:color="auto"/>
        <w:bottom w:val="none" w:sz="0" w:space="0" w:color="auto"/>
        <w:right w:val="none" w:sz="0" w:space="0" w:color="auto"/>
      </w:divBdr>
    </w:div>
    <w:div w:id="1098522067">
      <w:bodyDiv w:val="1"/>
      <w:marLeft w:val="0"/>
      <w:marRight w:val="0"/>
      <w:marTop w:val="0"/>
      <w:marBottom w:val="0"/>
      <w:divBdr>
        <w:top w:val="none" w:sz="0" w:space="0" w:color="auto"/>
        <w:left w:val="none" w:sz="0" w:space="0" w:color="auto"/>
        <w:bottom w:val="none" w:sz="0" w:space="0" w:color="auto"/>
        <w:right w:val="none" w:sz="0" w:space="0" w:color="auto"/>
      </w:divBdr>
    </w:div>
    <w:div w:id="1272132408">
      <w:bodyDiv w:val="1"/>
      <w:marLeft w:val="0"/>
      <w:marRight w:val="0"/>
      <w:marTop w:val="0"/>
      <w:marBottom w:val="0"/>
      <w:divBdr>
        <w:top w:val="none" w:sz="0" w:space="0" w:color="auto"/>
        <w:left w:val="none" w:sz="0" w:space="0" w:color="auto"/>
        <w:bottom w:val="none" w:sz="0" w:space="0" w:color="auto"/>
        <w:right w:val="none" w:sz="0" w:space="0" w:color="auto"/>
      </w:divBdr>
    </w:div>
    <w:div w:id="1607156869">
      <w:bodyDiv w:val="1"/>
      <w:marLeft w:val="0"/>
      <w:marRight w:val="0"/>
      <w:marTop w:val="0"/>
      <w:marBottom w:val="0"/>
      <w:divBdr>
        <w:top w:val="none" w:sz="0" w:space="0" w:color="auto"/>
        <w:left w:val="none" w:sz="0" w:space="0" w:color="auto"/>
        <w:bottom w:val="none" w:sz="0" w:space="0" w:color="auto"/>
        <w:right w:val="none" w:sz="0" w:space="0" w:color="auto"/>
      </w:divBdr>
    </w:div>
    <w:div w:id="1655530201">
      <w:bodyDiv w:val="1"/>
      <w:marLeft w:val="0"/>
      <w:marRight w:val="0"/>
      <w:marTop w:val="0"/>
      <w:marBottom w:val="0"/>
      <w:divBdr>
        <w:top w:val="none" w:sz="0" w:space="0" w:color="auto"/>
        <w:left w:val="none" w:sz="0" w:space="0" w:color="auto"/>
        <w:bottom w:val="none" w:sz="0" w:space="0" w:color="auto"/>
        <w:right w:val="none" w:sz="0" w:space="0" w:color="auto"/>
      </w:divBdr>
    </w:div>
    <w:div w:id="189650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848</TotalTime>
  <Pages>5</Pages>
  <Words>2292</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Emirates Group</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Rathinakara Raj</dc:creator>
  <cp:keywords/>
  <dc:description/>
  <cp:lastModifiedBy>amit ashok</cp:lastModifiedBy>
  <cp:revision>34</cp:revision>
  <cp:lastPrinted>2017-05-13T05:48:00Z</cp:lastPrinted>
  <dcterms:created xsi:type="dcterms:W3CDTF">2020-09-08T18:58:00Z</dcterms:created>
  <dcterms:modified xsi:type="dcterms:W3CDTF">2021-01-13T08:32:00Z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43e7a8-54ce-4849-9df1-1b77676256d7_Enabled">
    <vt:lpwstr>True</vt:lpwstr>
  </property>
  <property fmtid="{D5CDD505-2E9C-101B-9397-08002B2CF9AE}" pid="3" name="MSIP_Label_ed43e7a8-54ce-4849-9df1-1b77676256d7_SiteId">
    <vt:lpwstr>e0b26355-1889-40d8-8ef1-e559616befda</vt:lpwstr>
  </property>
  <property fmtid="{D5CDD505-2E9C-101B-9397-08002B2CF9AE}" pid="4" name="MSIP_Label_ed43e7a8-54ce-4849-9df1-1b77676256d7_Owner">
    <vt:lpwstr>rathinakara.sundara@emirates.com</vt:lpwstr>
  </property>
  <property fmtid="{D5CDD505-2E9C-101B-9397-08002B2CF9AE}" pid="5" name="MSIP_Label_ed43e7a8-54ce-4849-9df1-1b77676256d7_SetDate">
    <vt:lpwstr>2020-05-19T12:53:26.7805870Z</vt:lpwstr>
  </property>
  <property fmtid="{D5CDD505-2E9C-101B-9397-08002B2CF9AE}" pid="6" name="MSIP_Label_ed43e7a8-54ce-4849-9df1-1b77676256d7_Name">
    <vt:lpwstr>Non-Business</vt:lpwstr>
  </property>
  <property fmtid="{D5CDD505-2E9C-101B-9397-08002B2CF9AE}" pid="7" name="MSIP_Label_ed43e7a8-54ce-4849-9df1-1b77676256d7_Application">
    <vt:lpwstr>Microsoft Azure Information Protection</vt:lpwstr>
  </property>
  <property fmtid="{D5CDD505-2E9C-101B-9397-08002B2CF9AE}" pid="8" name="MSIP_Label_ed43e7a8-54ce-4849-9df1-1b77676256d7_ActionId">
    <vt:lpwstr>d88daabf-ecf7-47ca-a1bb-c7d5467ddbed</vt:lpwstr>
  </property>
  <property fmtid="{D5CDD505-2E9C-101B-9397-08002B2CF9AE}" pid="9" name="MSIP_Label_ed43e7a8-54ce-4849-9df1-1b77676256d7_Extended_MSFT_Method">
    <vt:lpwstr>Manual</vt:lpwstr>
  </property>
  <property fmtid="{D5CDD505-2E9C-101B-9397-08002B2CF9AE}" pid="10" name="Sensitivity">
    <vt:lpwstr>Non-Business</vt:lpwstr>
  </property>
</Properties>
</file>