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34B0E" w14:textId="6DE3B774" w:rsidR="008B6646" w:rsidRPr="007E5117" w:rsidRDefault="007000F8" w:rsidP="00E873DB">
      <w:pPr>
        <w:pStyle w:val="Header"/>
        <w:tabs>
          <w:tab w:val="clear" w:pos="8640"/>
          <w:tab w:val="left" w:pos="660"/>
          <w:tab w:val="right" w:pos="9360"/>
        </w:tabs>
        <w:spacing w:after="0" w:line="240" w:lineRule="auto"/>
        <w:jc w:val="both"/>
        <w:rPr>
          <w:rFonts w:ascii="Avenir Roman" w:hAnsi="Avenir Roman" w:cs="Arial"/>
          <w:noProof/>
        </w:rPr>
      </w:pPr>
      <w:r w:rsidRPr="007E5117">
        <w:rPr>
          <w:rFonts w:ascii="Avenir Roman" w:hAnsi="Avenir Roman" w:cs="Arial"/>
          <w:noProof/>
        </w:rPr>
        <w:tab/>
      </w:r>
      <w:r w:rsidR="00E873DB" w:rsidRPr="007E5117">
        <w:rPr>
          <w:rFonts w:ascii="Avenir Roman" w:hAnsi="Avenir Roman" w:cs="Arial"/>
          <w:noProof/>
        </w:rPr>
        <w:tab/>
      </w:r>
      <w:r w:rsidR="008B6646" w:rsidRPr="007E5117">
        <w:rPr>
          <w:rFonts w:ascii="Avenir Roman" w:hAnsi="Avenir Roman" w:cs="Arial"/>
          <w:noProof/>
        </w:rPr>
        <w:t xml:space="preserve">                             </w:t>
      </w:r>
      <w:r w:rsidR="008B6646" w:rsidRPr="007E5117">
        <w:rPr>
          <w:rFonts w:ascii="Avenir Roman" w:hAnsi="Avenir Roman" w:cs="Arial"/>
          <w:noProof/>
        </w:rPr>
        <w:tab/>
      </w:r>
    </w:p>
    <w:p w14:paraId="0DE3670D" w14:textId="495BCA95" w:rsidR="007000F8" w:rsidRPr="007E5117" w:rsidRDefault="00223390" w:rsidP="007000F8">
      <w:pPr>
        <w:pStyle w:val="Header"/>
        <w:tabs>
          <w:tab w:val="clear" w:pos="8640"/>
          <w:tab w:val="right" w:pos="9360"/>
        </w:tabs>
        <w:spacing w:after="0" w:line="240" w:lineRule="auto"/>
        <w:jc w:val="both"/>
        <w:rPr>
          <w:rFonts w:ascii="Avenir Roman" w:hAnsi="Avenir Roman" w:cs="Arial"/>
        </w:rPr>
      </w:pPr>
      <w:r w:rsidRPr="007E5117">
        <w:rPr>
          <w:rFonts w:ascii="Avenir Roman" w:hAnsi="Avenir Roman" w:cs="Arial"/>
          <w:noProof/>
        </w:rPr>
        <w:t xml:space="preserve">     </w:t>
      </w:r>
      <w:r w:rsidR="009E78FF" w:rsidRPr="007E5117">
        <w:rPr>
          <w:rFonts w:ascii="Avenir Roman" w:hAnsi="Avenir Roman" w:cs="Arial"/>
          <w:noProof/>
        </w:rPr>
        <w:tab/>
      </w:r>
      <w:r w:rsidR="009E78FF" w:rsidRPr="007E5117">
        <w:rPr>
          <w:rFonts w:ascii="Avenir Roman" w:hAnsi="Avenir Roman" w:cs="Arial"/>
          <w:noProof/>
        </w:rPr>
        <w:tab/>
      </w:r>
    </w:p>
    <w:p w14:paraId="67F52713" w14:textId="3DF8506C" w:rsidR="00D67BB6" w:rsidRPr="007E5117" w:rsidRDefault="00245B8B" w:rsidP="00A56FC4">
      <w:pPr>
        <w:spacing w:after="0" w:line="240" w:lineRule="auto"/>
        <w:jc w:val="center"/>
        <w:rPr>
          <w:rFonts w:ascii="Avenir Roman" w:hAnsi="Avenir Roman" w:cs="Arial"/>
          <w:bCs/>
        </w:rPr>
      </w:pPr>
      <w:r w:rsidRPr="007E5117">
        <w:rPr>
          <w:rFonts w:ascii="Avenir Roman" w:hAnsi="Avenir Roman" w:cs="Arial"/>
          <w:b/>
          <w:bCs/>
        </w:rPr>
        <w:t>SHAKER</w:t>
      </w:r>
      <w:r w:rsidR="002937AA" w:rsidRPr="007E5117">
        <w:rPr>
          <w:rFonts w:ascii="Avenir Roman" w:hAnsi="Avenir Roman" w:cs="Arial"/>
          <w:b/>
          <w:bCs/>
        </w:rPr>
        <w:t xml:space="preserve"> KUNCHAM</w:t>
      </w:r>
      <w:r w:rsidR="002F78F7" w:rsidRPr="007E5117">
        <w:rPr>
          <w:rFonts w:ascii="Avenir Roman" w:hAnsi="Avenir Roman" w:cs="Arial"/>
          <w:b/>
          <w:bCs/>
        </w:rPr>
        <w:t xml:space="preserve"> </w:t>
      </w:r>
    </w:p>
    <w:p w14:paraId="42E8FD70" w14:textId="599BDBF3" w:rsidR="00F65872" w:rsidRPr="007E5117" w:rsidRDefault="002937AA" w:rsidP="00A56FC4">
      <w:pPr>
        <w:spacing w:after="0" w:line="240" w:lineRule="auto"/>
        <w:jc w:val="center"/>
        <w:rPr>
          <w:rFonts w:ascii="Avenir Roman" w:hAnsi="Avenir Roman" w:cs="Arial"/>
          <w:b/>
          <w:bCs/>
        </w:rPr>
      </w:pPr>
      <w:r w:rsidRPr="007E5117">
        <w:rPr>
          <w:rFonts w:ascii="Avenir Roman" w:hAnsi="Avenir Roman" w:cs="Arial"/>
          <w:b/>
          <w:bCs/>
        </w:rPr>
        <w:t>(Salesforce</w:t>
      </w:r>
      <w:r w:rsidR="00245B8B" w:rsidRPr="007E5117">
        <w:rPr>
          <w:rFonts w:ascii="Avenir Roman" w:hAnsi="Avenir Roman" w:cs="Arial"/>
          <w:b/>
          <w:bCs/>
        </w:rPr>
        <w:t xml:space="preserve"> Admin</w:t>
      </w:r>
      <w:r w:rsidR="0020119D">
        <w:rPr>
          <w:rFonts w:ascii="Avenir Roman" w:hAnsi="Avenir Roman" w:cs="Arial"/>
          <w:b/>
          <w:bCs/>
        </w:rPr>
        <w:t>/</w:t>
      </w:r>
      <w:r w:rsidRPr="007E5117">
        <w:rPr>
          <w:rFonts w:ascii="Avenir Roman" w:hAnsi="Avenir Roman" w:cs="Arial"/>
          <w:b/>
          <w:bCs/>
        </w:rPr>
        <w:t>Developer</w:t>
      </w:r>
      <w:r w:rsidR="00F65872" w:rsidRPr="007E5117">
        <w:rPr>
          <w:rFonts w:ascii="Avenir Roman" w:hAnsi="Avenir Roman" w:cs="Arial"/>
          <w:b/>
          <w:bCs/>
        </w:rPr>
        <w:t>)</w:t>
      </w:r>
    </w:p>
    <w:p w14:paraId="7F4F7CFD" w14:textId="30567911" w:rsidR="00D67BB6" w:rsidRPr="007E5117" w:rsidRDefault="00A56FC4" w:rsidP="00A56FC4">
      <w:pPr>
        <w:spacing w:after="0" w:line="240" w:lineRule="auto"/>
        <w:jc w:val="center"/>
        <w:rPr>
          <w:rFonts w:ascii="Avenir Roman" w:hAnsi="Avenir Roman" w:cs="Arial"/>
        </w:rPr>
      </w:pPr>
      <w:r w:rsidRPr="007E5117">
        <w:rPr>
          <w:rFonts w:ascii="Avenir Roman" w:hAnsi="Avenir Roman" w:cs="Arial"/>
        </w:rPr>
        <w:t xml:space="preserve">Mobile: </w:t>
      </w:r>
      <w:r w:rsidR="007921A1" w:rsidRPr="007E5117">
        <w:rPr>
          <w:rFonts w:ascii="Avenir Roman" w:hAnsi="Avenir Roman" w:cs="Arial"/>
        </w:rPr>
        <w:t>415-361-8252</w:t>
      </w:r>
    </w:p>
    <w:p w14:paraId="6D6894CA" w14:textId="6177882C" w:rsidR="00245B8B" w:rsidRPr="007E5117" w:rsidRDefault="00245B8B" w:rsidP="009E78FF">
      <w:pPr>
        <w:spacing w:after="0" w:line="240" w:lineRule="auto"/>
        <w:jc w:val="center"/>
        <w:rPr>
          <w:rFonts w:ascii="Avenir Roman" w:hAnsi="Avenir Roman" w:cs="Arial"/>
        </w:rPr>
      </w:pPr>
      <w:r w:rsidRPr="007E5117">
        <w:rPr>
          <w:rFonts w:ascii="Avenir Roman" w:hAnsi="Avenir Roman" w:cs="Arial"/>
        </w:rPr>
        <w:t>kunchandu@gmail.com</w:t>
      </w:r>
    </w:p>
    <w:p w14:paraId="3E034405" w14:textId="3AB44A18" w:rsidR="00F17894" w:rsidRPr="007E5117" w:rsidRDefault="00F17894" w:rsidP="00F17894">
      <w:pPr>
        <w:shd w:val="clear" w:color="auto" w:fill="E6E6E6"/>
        <w:rPr>
          <w:rFonts w:ascii="Avenir Roman" w:hAnsi="Avenir Roman" w:cs="Arial"/>
          <w:b/>
          <w:bCs/>
        </w:rPr>
      </w:pPr>
      <w:r w:rsidRPr="007E5117">
        <w:rPr>
          <w:rFonts w:ascii="Avenir Roman" w:hAnsi="Avenir Roman" w:cs="Arial"/>
          <w:b/>
          <w:bCs/>
        </w:rPr>
        <w:t>SUMMARY</w:t>
      </w:r>
    </w:p>
    <w:p w14:paraId="670BB385" w14:textId="47EC3AA5" w:rsidR="002A3351" w:rsidRPr="007E5117" w:rsidRDefault="0008766F" w:rsidP="0008766F">
      <w:pPr>
        <w:spacing w:after="0" w:line="240" w:lineRule="auto"/>
        <w:jc w:val="both"/>
        <w:rPr>
          <w:rFonts w:ascii="Avenir Roman" w:hAnsi="Avenir Roman" w:cs="Arial"/>
          <w:b/>
        </w:rPr>
      </w:pPr>
      <w:r w:rsidRPr="007E5117">
        <w:rPr>
          <w:rFonts w:ascii="Avenir Roman" w:hAnsi="Avenir Roman" w:cs="Arial"/>
          <w:b/>
        </w:rPr>
        <w:t xml:space="preserve">Over 5 years of experience with Salesforce </w:t>
      </w:r>
      <w:r w:rsidR="00301A1C">
        <w:rPr>
          <w:rFonts w:ascii="Avenir Roman" w:hAnsi="Avenir Roman" w:cs="Arial"/>
          <w:b/>
        </w:rPr>
        <w:t>Admin / Dev and Marketing Analyst.</w:t>
      </w:r>
    </w:p>
    <w:p w14:paraId="5EB0AB57" w14:textId="77777777" w:rsidR="00FF2C97" w:rsidRPr="007E5117" w:rsidRDefault="00FF2C97" w:rsidP="0008766F">
      <w:pPr>
        <w:spacing w:after="0" w:line="240" w:lineRule="auto"/>
        <w:jc w:val="both"/>
        <w:rPr>
          <w:rFonts w:ascii="Avenir Roman" w:hAnsi="Avenir Roman" w:cs="Arial"/>
          <w:b/>
        </w:rPr>
      </w:pPr>
    </w:p>
    <w:p w14:paraId="46F2ECC1" w14:textId="0E707E02" w:rsidR="002A3351" w:rsidRPr="007E5117" w:rsidRDefault="00102EA3" w:rsidP="002A3351">
      <w:pPr>
        <w:pStyle w:val="ListParagraph"/>
        <w:numPr>
          <w:ilvl w:val="0"/>
          <w:numId w:val="37"/>
        </w:numPr>
        <w:spacing w:after="0" w:line="240" w:lineRule="auto"/>
        <w:jc w:val="both"/>
        <w:rPr>
          <w:rFonts w:ascii="Avenir Roman" w:hAnsi="Avenir Roman" w:cs="Arial"/>
          <w:b/>
        </w:rPr>
      </w:pPr>
      <w:r w:rsidRPr="007E5117">
        <w:rPr>
          <w:rFonts w:ascii="Avenir Roman" w:hAnsi="Avenir Roman" w:cs="Arial"/>
          <w:b/>
        </w:rPr>
        <w:t>5+ Years of Salesforce Development and Admin Experience.</w:t>
      </w:r>
    </w:p>
    <w:p w14:paraId="6FFA70E4" w14:textId="3A835F30" w:rsidR="00102EA3" w:rsidRPr="007E5117" w:rsidRDefault="0038417B" w:rsidP="002A3351">
      <w:pPr>
        <w:pStyle w:val="ListParagraph"/>
        <w:numPr>
          <w:ilvl w:val="0"/>
          <w:numId w:val="37"/>
        </w:numPr>
        <w:spacing w:after="0" w:line="240" w:lineRule="auto"/>
        <w:jc w:val="both"/>
        <w:rPr>
          <w:rFonts w:ascii="Avenir Roman" w:hAnsi="Avenir Roman" w:cs="Arial"/>
          <w:b/>
        </w:rPr>
      </w:pPr>
      <w:r w:rsidRPr="007E5117">
        <w:rPr>
          <w:rFonts w:ascii="Avenir Roman" w:hAnsi="Avenir Roman" w:cs="Arial"/>
          <w:b/>
        </w:rPr>
        <w:t>3</w:t>
      </w:r>
      <w:r w:rsidR="00102EA3" w:rsidRPr="007E5117">
        <w:rPr>
          <w:rFonts w:ascii="Avenir Roman" w:hAnsi="Avenir Roman" w:cs="Arial"/>
          <w:b/>
        </w:rPr>
        <w:t>+ Year of Experience as a Business Analyst and Requirement Gathering.</w:t>
      </w:r>
    </w:p>
    <w:p w14:paraId="67B8C326" w14:textId="63157988" w:rsidR="00102EA3" w:rsidRPr="007E5117" w:rsidRDefault="00102EA3" w:rsidP="002A3351">
      <w:pPr>
        <w:pStyle w:val="ListParagraph"/>
        <w:numPr>
          <w:ilvl w:val="0"/>
          <w:numId w:val="37"/>
        </w:numPr>
        <w:spacing w:after="0" w:line="240" w:lineRule="auto"/>
        <w:jc w:val="both"/>
        <w:rPr>
          <w:rFonts w:ascii="Avenir Roman" w:hAnsi="Avenir Roman" w:cs="Arial"/>
          <w:b/>
        </w:rPr>
      </w:pPr>
      <w:r w:rsidRPr="007E5117">
        <w:rPr>
          <w:rFonts w:ascii="Avenir Roman" w:hAnsi="Avenir Roman" w:cs="Arial"/>
          <w:b/>
        </w:rPr>
        <w:t xml:space="preserve">2+ Years of Experience in Integration to </w:t>
      </w:r>
      <w:r w:rsidR="006A127D" w:rsidRPr="007E5117">
        <w:rPr>
          <w:rFonts w:ascii="Avenir Roman" w:hAnsi="Avenir Roman" w:cs="Arial"/>
          <w:b/>
        </w:rPr>
        <w:t>Salesforce with</w:t>
      </w:r>
      <w:r w:rsidRPr="007E5117">
        <w:rPr>
          <w:rFonts w:ascii="Avenir Roman" w:hAnsi="Avenir Roman" w:cs="Arial"/>
          <w:b/>
        </w:rPr>
        <w:t xml:space="preserve"> External systems.</w:t>
      </w:r>
    </w:p>
    <w:p w14:paraId="546BCAA6" w14:textId="3924F942" w:rsidR="00245B8B" w:rsidRPr="007E5117" w:rsidRDefault="00102EA3" w:rsidP="005B3FF9">
      <w:pPr>
        <w:pStyle w:val="ListParagraph"/>
        <w:numPr>
          <w:ilvl w:val="0"/>
          <w:numId w:val="37"/>
        </w:numPr>
        <w:spacing w:after="0" w:line="240" w:lineRule="auto"/>
        <w:jc w:val="both"/>
        <w:rPr>
          <w:rFonts w:ascii="Avenir Roman" w:hAnsi="Avenir Roman" w:cs="Arial"/>
          <w:b/>
        </w:rPr>
      </w:pPr>
      <w:r w:rsidRPr="007E5117">
        <w:rPr>
          <w:rFonts w:ascii="Avenir Roman" w:hAnsi="Avenir Roman" w:cs="Arial"/>
          <w:b/>
        </w:rPr>
        <w:t xml:space="preserve">1+ Year of Sales and Marketing Implementation using </w:t>
      </w:r>
      <w:r w:rsidR="00007E38" w:rsidRPr="007E5117">
        <w:rPr>
          <w:rFonts w:ascii="Avenir Roman" w:hAnsi="Avenir Roman" w:cs="Arial"/>
          <w:b/>
        </w:rPr>
        <w:t xml:space="preserve">Mailchimp, </w:t>
      </w:r>
      <w:r w:rsidRPr="007E5117">
        <w:rPr>
          <w:rFonts w:ascii="Avenir Roman" w:hAnsi="Avenir Roman" w:cs="Arial"/>
          <w:b/>
        </w:rPr>
        <w:t>Marketo and Pardot tools</w:t>
      </w:r>
      <w:r w:rsidR="00007E38" w:rsidRPr="007E5117">
        <w:rPr>
          <w:rFonts w:ascii="Avenir Roman" w:hAnsi="Avenir Roman" w:cs="Arial"/>
          <w:b/>
        </w:rPr>
        <w:t xml:space="preserve"> and Salesforce Marketing tools.</w:t>
      </w:r>
    </w:p>
    <w:p w14:paraId="1B74E211" w14:textId="6E1179CB" w:rsidR="00102EA3" w:rsidRPr="007E5117" w:rsidRDefault="00102EA3" w:rsidP="005B3FF9">
      <w:pPr>
        <w:pStyle w:val="ListParagraph"/>
        <w:numPr>
          <w:ilvl w:val="0"/>
          <w:numId w:val="37"/>
        </w:numPr>
        <w:spacing w:after="0" w:line="240" w:lineRule="auto"/>
        <w:jc w:val="both"/>
        <w:rPr>
          <w:rFonts w:ascii="Avenir Roman" w:hAnsi="Avenir Roman" w:cs="Arial"/>
          <w:b/>
        </w:rPr>
      </w:pPr>
      <w:r w:rsidRPr="007E5117">
        <w:rPr>
          <w:rFonts w:ascii="Avenir Roman" w:hAnsi="Avenir Roman" w:cs="Arial"/>
          <w:b/>
        </w:rPr>
        <w:t>2+ Years of Experience in Salesforce Lightening Development.</w:t>
      </w:r>
    </w:p>
    <w:p w14:paraId="2F7A55DC" w14:textId="033CAF2B" w:rsidR="00102EA3" w:rsidRPr="007E5117" w:rsidRDefault="00102EA3" w:rsidP="005B3FF9">
      <w:pPr>
        <w:pStyle w:val="ListParagraph"/>
        <w:numPr>
          <w:ilvl w:val="0"/>
          <w:numId w:val="37"/>
        </w:numPr>
        <w:spacing w:after="0" w:line="240" w:lineRule="auto"/>
        <w:jc w:val="both"/>
        <w:rPr>
          <w:rFonts w:ascii="Avenir Roman" w:hAnsi="Avenir Roman" w:cs="Arial"/>
          <w:b/>
        </w:rPr>
      </w:pPr>
      <w:r w:rsidRPr="007E5117">
        <w:rPr>
          <w:rFonts w:ascii="Avenir Roman" w:hAnsi="Avenir Roman" w:cs="Arial"/>
          <w:b/>
        </w:rPr>
        <w:t>6 Months Experience in Salesforce App Development and publishing the App in Salesforce App Exchange.</w:t>
      </w:r>
    </w:p>
    <w:p w14:paraId="474B411E" w14:textId="5665C128" w:rsidR="00245B8B" w:rsidRPr="007E5117" w:rsidRDefault="00CB5743" w:rsidP="005B3FF9">
      <w:pPr>
        <w:pStyle w:val="ListParagraph"/>
        <w:numPr>
          <w:ilvl w:val="0"/>
          <w:numId w:val="37"/>
        </w:numPr>
        <w:spacing w:after="0" w:line="240" w:lineRule="auto"/>
        <w:jc w:val="both"/>
        <w:rPr>
          <w:rFonts w:ascii="Avenir Roman" w:hAnsi="Avenir Roman" w:cs="Arial"/>
          <w:b/>
        </w:rPr>
      </w:pPr>
      <w:r w:rsidRPr="007E5117">
        <w:rPr>
          <w:rFonts w:ascii="Avenir Roman" w:hAnsi="Avenir Roman" w:cs="Arial"/>
          <w:b/>
        </w:rPr>
        <w:t>5+ Years of Experience using MS-</w:t>
      </w:r>
      <w:r w:rsidR="006A127D" w:rsidRPr="007E5117">
        <w:rPr>
          <w:rFonts w:ascii="Avenir Roman" w:hAnsi="Avenir Roman" w:cs="Arial"/>
          <w:b/>
        </w:rPr>
        <w:t>Excel and</w:t>
      </w:r>
      <w:r w:rsidRPr="007E5117">
        <w:rPr>
          <w:rFonts w:ascii="Avenir Roman" w:hAnsi="Avenir Roman" w:cs="Arial"/>
          <w:b/>
        </w:rPr>
        <w:t xml:space="preserve"> Data Loader</w:t>
      </w:r>
      <w:r w:rsidR="00CF4D46" w:rsidRPr="007E5117">
        <w:rPr>
          <w:rFonts w:ascii="Avenir Roman" w:hAnsi="Avenir Roman" w:cs="Arial"/>
          <w:b/>
        </w:rPr>
        <w:t xml:space="preserve">, Excel sheet connector, IDE tools, Demand Tools, Eclipse, </w:t>
      </w:r>
      <w:r w:rsidR="00FF2C97" w:rsidRPr="007E5117">
        <w:rPr>
          <w:rFonts w:ascii="Avenir Roman" w:hAnsi="Avenir Roman" w:cs="Arial"/>
          <w:b/>
        </w:rPr>
        <w:t>Force. IDE</w:t>
      </w:r>
      <w:r w:rsidR="00CF4D46" w:rsidRPr="007E5117">
        <w:rPr>
          <w:rFonts w:ascii="Avenir Roman" w:hAnsi="Avenir Roman" w:cs="Arial"/>
          <w:b/>
        </w:rPr>
        <w:t>, Visual Force and Apex.</w:t>
      </w:r>
    </w:p>
    <w:p w14:paraId="51FB998D" w14:textId="28DFBFFE" w:rsidR="007E5117" w:rsidRDefault="00A80EB8" w:rsidP="007E5117">
      <w:pPr>
        <w:pStyle w:val="ListParagraph"/>
        <w:numPr>
          <w:ilvl w:val="0"/>
          <w:numId w:val="37"/>
        </w:numPr>
        <w:spacing w:after="0" w:line="240" w:lineRule="auto"/>
        <w:jc w:val="both"/>
        <w:rPr>
          <w:rFonts w:ascii="Avenir Roman" w:hAnsi="Avenir Roman" w:cs="Arial"/>
          <w:b/>
        </w:rPr>
      </w:pPr>
      <w:r w:rsidRPr="007E5117">
        <w:rPr>
          <w:rFonts w:ascii="Avenir Roman" w:hAnsi="Avenir Roman" w:cs="Arial"/>
          <w:b/>
        </w:rPr>
        <w:t>Data Migration and Data cleansing on Salesforce Platform.</w:t>
      </w:r>
    </w:p>
    <w:p w14:paraId="2AD546D2" w14:textId="77777777" w:rsidR="007E5117" w:rsidRPr="007E5117" w:rsidRDefault="007E5117" w:rsidP="007E5117">
      <w:pPr>
        <w:pStyle w:val="ListParagraph"/>
        <w:spacing w:after="0" w:line="240" w:lineRule="auto"/>
        <w:jc w:val="both"/>
        <w:rPr>
          <w:rFonts w:ascii="Avenir Roman" w:hAnsi="Avenir Roman" w:cs="Arial"/>
          <w:b/>
        </w:rPr>
      </w:pPr>
    </w:p>
    <w:p w14:paraId="5BC4C2D4" w14:textId="77777777" w:rsidR="007E5117" w:rsidRPr="002E2F03" w:rsidRDefault="007E5117" w:rsidP="002E2F03">
      <w:pPr>
        <w:widowControl w:val="0"/>
        <w:spacing w:after="0" w:line="240" w:lineRule="auto"/>
        <w:jc w:val="both"/>
        <w:rPr>
          <w:rStyle w:val="Emphasis"/>
          <w:rFonts w:ascii="Avenir Roman" w:hAnsi="Avenir Roman"/>
          <w:i w:val="0"/>
        </w:rPr>
      </w:pPr>
    </w:p>
    <w:p w14:paraId="4E6DE1D9" w14:textId="2321488E" w:rsidR="007E5117" w:rsidRPr="007E5117" w:rsidRDefault="007E5117" w:rsidP="007E5117">
      <w:pPr>
        <w:pStyle w:val="ListParagraph"/>
        <w:widowControl w:val="0"/>
        <w:numPr>
          <w:ilvl w:val="0"/>
          <w:numId w:val="42"/>
        </w:numPr>
        <w:spacing w:after="0" w:line="240" w:lineRule="auto"/>
        <w:jc w:val="both"/>
        <w:rPr>
          <w:rStyle w:val="Emphasis"/>
          <w:rFonts w:ascii="Avenir Roman" w:hAnsi="Avenir Roman"/>
          <w:i w:val="0"/>
        </w:rPr>
      </w:pPr>
      <w:r w:rsidRPr="007E5117">
        <w:rPr>
          <w:rStyle w:val="Emphasis"/>
          <w:rFonts w:ascii="Avenir Roman" w:hAnsi="Avenir Roman"/>
          <w:i w:val="0"/>
        </w:rPr>
        <w:t>Working on Eloqua, Pardot and Marketo (Marketing tool) in relation to SFDC for marketing automation and various other purposes to drive the lead revenue improved by 70%.</w:t>
      </w:r>
    </w:p>
    <w:p w14:paraId="27D84361" w14:textId="77777777" w:rsidR="007E5117" w:rsidRPr="007E5117" w:rsidRDefault="007E5117" w:rsidP="007E5117">
      <w:pPr>
        <w:widowControl w:val="0"/>
        <w:spacing w:after="0" w:line="240" w:lineRule="auto"/>
        <w:jc w:val="both"/>
        <w:rPr>
          <w:rStyle w:val="Emphasis"/>
          <w:rFonts w:ascii="Avenir Roman" w:hAnsi="Avenir Roman"/>
          <w:i w:val="0"/>
        </w:rPr>
      </w:pPr>
    </w:p>
    <w:p w14:paraId="687E23E9" w14:textId="4EE92BC1" w:rsidR="007E5117" w:rsidRPr="007E5117" w:rsidRDefault="007E5117" w:rsidP="007E5117">
      <w:pPr>
        <w:pStyle w:val="ListParagraph"/>
        <w:widowControl w:val="0"/>
        <w:numPr>
          <w:ilvl w:val="0"/>
          <w:numId w:val="42"/>
        </w:numPr>
        <w:spacing w:after="0" w:line="240" w:lineRule="auto"/>
        <w:jc w:val="both"/>
        <w:rPr>
          <w:rStyle w:val="Emphasis"/>
          <w:rFonts w:ascii="Avenir Roman" w:hAnsi="Avenir Roman"/>
          <w:i w:val="0"/>
        </w:rPr>
      </w:pPr>
      <w:r w:rsidRPr="007E5117">
        <w:rPr>
          <w:rStyle w:val="Emphasis"/>
          <w:rFonts w:ascii="Avenir Roman" w:hAnsi="Avenir Roman"/>
          <w:i w:val="0"/>
        </w:rPr>
        <w:t>Eloqua 9 and Eloqua end to end process Integration.</w:t>
      </w:r>
    </w:p>
    <w:p w14:paraId="62405F7B" w14:textId="77777777" w:rsidR="007E5117" w:rsidRPr="007E5117" w:rsidRDefault="007E5117" w:rsidP="007E5117">
      <w:pPr>
        <w:widowControl w:val="0"/>
        <w:spacing w:after="0" w:line="240" w:lineRule="auto"/>
        <w:jc w:val="both"/>
        <w:rPr>
          <w:rStyle w:val="Emphasis"/>
          <w:rFonts w:ascii="Avenir Roman" w:hAnsi="Avenir Roman"/>
          <w:i w:val="0"/>
        </w:rPr>
      </w:pPr>
    </w:p>
    <w:p w14:paraId="4A3498EE" w14:textId="65812A4E" w:rsidR="007E5117" w:rsidRPr="007E5117" w:rsidRDefault="007E5117" w:rsidP="007E5117">
      <w:pPr>
        <w:pStyle w:val="ListParagraph"/>
        <w:widowControl w:val="0"/>
        <w:numPr>
          <w:ilvl w:val="0"/>
          <w:numId w:val="42"/>
        </w:numPr>
        <w:spacing w:after="0" w:line="240" w:lineRule="auto"/>
        <w:jc w:val="both"/>
        <w:rPr>
          <w:rStyle w:val="Emphasis"/>
          <w:rFonts w:ascii="Avenir Roman" w:hAnsi="Avenir Roman"/>
          <w:i w:val="0"/>
        </w:rPr>
      </w:pPr>
      <w:r w:rsidRPr="007E5117">
        <w:rPr>
          <w:rStyle w:val="Emphasis"/>
          <w:rFonts w:ascii="Avenir Roman" w:hAnsi="Avenir Roman"/>
          <w:i w:val="0"/>
        </w:rPr>
        <w:t>Knowledge on customer operations to understand the sales, payment systems as the billing system was included under opportunity object (DART), improved 90% of the sales.</w:t>
      </w:r>
    </w:p>
    <w:p w14:paraId="2740D817" w14:textId="77777777" w:rsidR="007E5117" w:rsidRPr="007E5117" w:rsidRDefault="007E5117" w:rsidP="007E5117">
      <w:pPr>
        <w:pStyle w:val="ListParagraph"/>
        <w:widowControl w:val="0"/>
        <w:spacing w:after="0" w:line="240" w:lineRule="auto"/>
        <w:ind w:left="360"/>
        <w:jc w:val="both"/>
        <w:rPr>
          <w:rStyle w:val="Emphasis"/>
          <w:rFonts w:ascii="Avenir Roman" w:hAnsi="Avenir Roman"/>
          <w:i w:val="0"/>
        </w:rPr>
      </w:pPr>
    </w:p>
    <w:p w14:paraId="5EDBC2E4" w14:textId="77777777" w:rsidR="007E5117" w:rsidRPr="007E5117" w:rsidRDefault="007E5117" w:rsidP="007E5117">
      <w:pPr>
        <w:pStyle w:val="ListParagraph"/>
        <w:widowControl w:val="0"/>
        <w:numPr>
          <w:ilvl w:val="0"/>
          <w:numId w:val="42"/>
        </w:numPr>
        <w:spacing w:after="0" w:line="240" w:lineRule="auto"/>
        <w:jc w:val="both"/>
        <w:rPr>
          <w:rStyle w:val="Emphasis"/>
          <w:rFonts w:ascii="Avenir Roman" w:hAnsi="Avenir Roman"/>
          <w:i w:val="0"/>
        </w:rPr>
      </w:pPr>
      <w:r w:rsidRPr="007E5117">
        <w:rPr>
          <w:rStyle w:val="Emphasis"/>
          <w:rFonts w:ascii="Avenir Roman" w:hAnsi="Avenir Roman"/>
          <w:i w:val="0"/>
        </w:rPr>
        <w:t>Experience in CPQ for better Sales and close deals.</w:t>
      </w:r>
    </w:p>
    <w:p w14:paraId="2FD09C44" w14:textId="7DAEB774" w:rsidR="007E5117" w:rsidRPr="007E5117" w:rsidRDefault="007E5117" w:rsidP="007E5117">
      <w:pPr>
        <w:pStyle w:val="ListParagraph"/>
        <w:numPr>
          <w:ilvl w:val="0"/>
          <w:numId w:val="42"/>
        </w:numPr>
        <w:spacing w:after="0" w:line="240" w:lineRule="auto"/>
        <w:jc w:val="both"/>
        <w:rPr>
          <w:rStyle w:val="Emphasis"/>
          <w:rFonts w:ascii="Avenir Roman" w:hAnsi="Avenir Roman"/>
          <w:i w:val="0"/>
        </w:rPr>
      </w:pPr>
      <w:r w:rsidRPr="007E5117">
        <w:rPr>
          <w:rStyle w:val="Emphasis"/>
          <w:rFonts w:ascii="Avenir Roman" w:hAnsi="Avenir Roman"/>
          <w:i w:val="0"/>
        </w:rPr>
        <w:t>Faced Challenges in improving sales, getting qualified leads, understanding criteria based on user experience to 100% improved.</w:t>
      </w:r>
    </w:p>
    <w:p w14:paraId="32C0D9D3" w14:textId="77777777" w:rsidR="007E5117" w:rsidRPr="007E5117" w:rsidRDefault="007E5117" w:rsidP="007E5117">
      <w:pPr>
        <w:spacing w:after="0" w:line="240" w:lineRule="auto"/>
        <w:jc w:val="both"/>
        <w:rPr>
          <w:rStyle w:val="Emphasis"/>
          <w:rFonts w:ascii="Avenir Roman" w:hAnsi="Avenir Roman"/>
          <w:i w:val="0"/>
        </w:rPr>
      </w:pPr>
    </w:p>
    <w:p w14:paraId="7107A4B5" w14:textId="5A68DE94" w:rsidR="007E5117" w:rsidRPr="007E5117" w:rsidRDefault="007E5117" w:rsidP="007E5117">
      <w:pPr>
        <w:pStyle w:val="ListParagraph"/>
        <w:numPr>
          <w:ilvl w:val="0"/>
          <w:numId w:val="42"/>
        </w:numPr>
        <w:spacing w:after="0" w:line="240" w:lineRule="auto"/>
        <w:jc w:val="both"/>
        <w:rPr>
          <w:rStyle w:val="Emphasis"/>
          <w:rFonts w:ascii="Avenir Roman" w:hAnsi="Avenir Roman"/>
          <w:i w:val="0"/>
        </w:rPr>
      </w:pPr>
      <w:r w:rsidRPr="007E5117">
        <w:rPr>
          <w:rStyle w:val="Emphasis"/>
          <w:rFonts w:ascii="Avenir Roman" w:hAnsi="Avenir Roman"/>
          <w:i w:val="0"/>
        </w:rPr>
        <w:t>Data Manipulation for converting the files to load in the data by scoring them where we use excels to csv and other file conversions, cleaning data helped improved issues.</w:t>
      </w:r>
    </w:p>
    <w:p w14:paraId="042FBE64" w14:textId="77777777" w:rsidR="007E5117" w:rsidRPr="007E5117" w:rsidRDefault="007E5117" w:rsidP="007E5117">
      <w:pPr>
        <w:spacing w:after="0" w:line="240" w:lineRule="auto"/>
        <w:jc w:val="both"/>
        <w:rPr>
          <w:rStyle w:val="Emphasis"/>
          <w:rFonts w:ascii="Avenir Roman" w:hAnsi="Avenir Roman"/>
          <w:i w:val="0"/>
        </w:rPr>
      </w:pPr>
    </w:p>
    <w:p w14:paraId="709A31D8" w14:textId="4F5AEAF6" w:rsidR="007E5117" w:rsidRPr="007E5117" w:rsidRDefault="007E5117" w:rsidP="007E5117">
      <w:pPr>
        <w:pStyle w:val="ListParagraph"/>
        <w:numPr>
          <w:ilvl w:val="0"/>
          <w:numId w:val="42"/>
        </w:numPr>
        <w:spacing w:after="0" w:line="240" w:lineRule="auto"/>
        <w:jc w:val="both"/>
        <w:rPr>
          <w:rStyle w:val="Emphasis"/>
          <w:rFonts w:ascii="Avenir Roman" w:hAnsi="Avenir Roman"/>
          <w:i w:val="0"/>
        </w:rPr>
      </w:pPr>
      <w:r w:rsidRPr="007E5117">
        <w:rPr>
          <w:rStyle w:val="Emphasis"/>
          <w:rFonts w:ascii="Avenir Roman" w:hAnsi="Avenir Roman"/>
          <w:i w:val="0"/>
        </w:rPr>
        <w:t xml:space="preserve">Extensive experience working on custom objects, custom fields, Pick list, </w:t>
      </w:r>
      <w:r w:rsidR="006A127D" w:rsidRPr="007E5117">
        <w:rPr>
          <w:rStyle w:val="Emphasis"/>
          <w:rFonts w:ascii="Avenir Roman" w:hAnsi="Avenir Roman"/>
          <w:i w:val="0"/>
        </w:rPr>
        <w:t>role-based</w:t>
      </w:r>
      <w:r w:rsidRPr="007E5117">
        <w:rPr>
          <w:rStyle w:val="Emphasis"/>
          <w:rFonts w:ascii="Avenir Roman" w:hAnsi="Avenir Roman"/>
          <w:i w:val="0"/>
        </w:rPr>
        <w:t xml:space="preserve"> page layouts, Workflow Alerts and Actions, and Approval Workflow, Validation Rules, Approval Processes, custom Tabs, custom reports, report folders, report extractions to various formats, Snapshots, Dashboards, and Email generation according to application requirements.</w:t>
      </w:r>
    </w:p>
    <w:p w14:paraId="2E7D3019" w14:textId="77777777" w:rsidR="007E5117" w:rsidRPr="007E5117" w:rsidRDefault="007E5117" w:rsidP="007E5117">
      <w:pPr>
        <w:spacing w:after="0" w:line="240" w:lineRule="auto"/>
        <w:jc w:val="both"/>
        <w:rPr>
          <w:rStyle w:val="Emphasis"/>
          <w:rFonts w:ascii="Avenir Roman" w:hAnsi="Avenir Roman"/>
          <w:i w:val="0"/>
        </w:rPr>
      </w:pPr>
    </w:p>
    <w:p w14:paraId="29E60D09" w14:textId="6E3C676F" w:rsidR="007E5117" w:rsidRPr="007E5117" w:rsidRDefault="007E5117" w:rsidP="007E5117">
      <w:pPr>
        <w:pStyle w:val="ListParagraph"/>
        <w:numPr>
          <w:ilvl w:val="0"/>
          <w:numId w:val="42"/>
        </w:numPr>
        <w:spacing w:after="0" w:line="240" w:lineRule="auto"/>
        <w:jc w:val="both"/>
        <w:rPr>
          <w:rStyle w:val="Emphasis"/>
          <w:rFonts w:ascii="Avenir Roman" w:hAnsi="Avenir Roman"/>
          <w:i w:val="0"/>
        </w:rPr>
      </w:pPr>
      <w:r w:rsidRPr="007E5117">
        <w:rPr>
          <w:rStyle w:val="Emphasis"/>
          <w:rFonts w:ascii="Avenir Roman" w:hAnsi="Avenir Roman"/>
          <w:i w:val="0"/>
        </w:rPr>
        <w:lastRenderedPageBreak/>
        <w:t>Analyzing bugs, interacting with team members in fixing errors and UAT and also assisted in Post–Production support that resolved all high priority issues in a faster mode.</w:t>
      </w:r>
    </w:p>
    <w:p w14:paraId="1E590BA8" w14:textId="77777777" w:rsidR="007E5117" w:rsidRPr="007E5117" w:rsidRDefault="007E5117" w:rsidP="007E5117">
      <w:pPr>
        <w:spacing w:after="0" w:line="240" w:lineRule="auto"/>
        <w:jc w:val="both"/>
        <w:rPr>
          <w:rStyle w:val="Emphasis"/>
          <w:rFonts w:ascii="Avenir Roman" w:hAnsi="Avenir Roman"/>
          <w:i w:val="0"/>
        </w:rPr>
      </w:pPr>
    </w:p>
    <w:p w14:paraId="798ED40E" w14:textId="67064FBF" w:rsidR="007E5117" w:rsidRPr="007E5117" w:rsidRDefault="007E5117" w:rsidP="007E5117">
      <w:pPr>
        <w:pStyle w:val="ListParagraph"/>
        <w:numPr>
          <w:ilvl w:val="0"/>
          <w:numId w:val="42"/>
        </w:numPr>
        <w:spacing w:after="0" w:line="240" w:lineRule="auto"/>
        <w:jc w:val="both"/>
        <w:rPr>
          <w:rStyle w:val="Emphasis"/>
          <w:rFonts w:ascii="Avenir Roman" w:hAnsi="Avenir Roman"/>
          <w:i w:val="0"/>
        </w:rPr>
      </w:pPr>
      <w:r w:rsidRPr="007E5117">
        <w:rPr>
          <w:rStyle w:val="Emphasis"/>
          <w:rFonts w:ascii="Avenir Roman" w:hAnsi="Avenir Roman"/>
          <w:i w:val="0"/>
        </w:rPr>
        <w:t>Creating Test Procedures, Test plans, Test Scenario, defining System, Test Data reviewing and maintaining and executing detailed Test scripts for User Acceptance Testing (UAT).</w:t>
      </w:r>
    </w:p>
    <w:p w14:paraId="782E537C" w14:textId="77777777" w:rsidR="007E5117" w:rsidRPr="007E5117" w:rsidRDefault="007E5117" w:rsidP="007E5117">
      <w:pPr>
        <w:spacing w:after="0" w:line="240" w:lineRule="auto"/>
        <w:jc w:val="both"/>
        <w:rPr>
          <w:rStyle w:val="Emphasis"/>
          <w:rFonts w:ascii="Avenir Roman" w:hAnsi="Avenir Roman"/>
          <w:i w:val="0"/>
        </w:rPr>
      </w:pPr>
    </w:p>
    <w:p w14:paraId="776A095B" w14:textId="730A2451" w:rsidR="007E5117" w:rsidRDefault="007E5117" w:rsidP="007E5117">
      <w:pPr>
        <w:pStyle w:val="ListParagraph"/>
        <w:numPr>
          <w:ilvl w:val="0"/>
          <w:numId w:val="42"/>
        </w:numPr>
        <w:spacing w:after="0" w:line="240" w:lineRule="auto"/>
        <w:jc w:val="both"/>
        <w:rPr>
          <w:rStyle w:val="Emphasis"/>
          <w:rFonts w:ascii="Avenir Roman" w:hAnsi="Avenir Roman"/>
          <w:i w:val="0"/>
        </w:rPr>
      </w:pPr>
      <w:r w:rsidRPr="007E5117">
        <w:rPr>
          <w:rStyle w:val="Emphasis"/>
          <w:rFonts w:ascii="Avenir Roman" w:hAnsi="Avenir Roman"/>
          <w:i w:val="0"/>
        </w:rPr>
        <w:t>Ensured consistency between requirements, design documents and applications under development.</w:t>
      </w:r>
    </w:p>
    <w:p w14:paraId="57A46872" w14:textId="77777777" w:rsidR="00610AF3" w:rsidRPr="00610AF3" w:rsidRDefault="00610AF3" w:rsidP="00610AF3">
      <w:pPr>
        <w:pStyle w:val="ListParagraph"/>
        <w:rPr>
          <w:rStyle w:val="Emphasis"/>
          <w:rFonts w:ascii="Avenir Roman" w:hAnsi="Avenir Roman"/>
          <w:i w:val="0"/>
        </w:rPr>
      </w:pPr>
    </w:p>
    <w:p w14:paraId="672027D1" w14:textId="7E87ECB6" w:rsidR="00610AF3" w:rsidRPr="005E7D98" w:rsidRDefault="00610AF3" w:rsidP="007E5117">
      <w:pPr>
        <w:pStyle w:val="ListParagraph"/>
        <w:numPr>
          <w:ilvl w:val="0"/>
          <w:numId w:val="42"/>
        </w:numPr>
        <w:spacing w:after="0" w:line="240" w:lineRule="auto"/>
        <w:jc w:val="both"/>
        <w:rPr>
          <w:rStyle w:val="Emphasis"/>
          <w:rFonts w:ascii="Avenir Roman" w:hAnsi="Avenir Roman"/>
          <w:b/>
          <w:bCs/>
          <w:i w:val="0"/>
        </w:rPr>
      </w:pPr>
      <w:r w:rsidRPr="005E7D98">
        <w:rPr>
          <w:rStyle w:val="Emphasis"/>
          <w:rFonts w:ascii="Avenir Roman" w:hAnsi="Avenir Roman"/>
          <w:b/>
          <w:bCs/>
          <w:i w:val="0"/>
        </w:rPr>
        <w:t>Working closely with Sales Managers and creating reports-based AE’s (ADR, OBR, ENT, COMM)</w:t>
      </w:r>
    </w:p>
    <w:p w14:paraId="7848D02B" w14:textId="77777777" w:rsidR="00610AF3" w:rsidRPr="005E7D98" w:rsidRDefault="00610AF3" w:rsidP="00610AF3">
      <w:pPr>
        <w:pStyle w:val="ListParagraph"/>
        <w:rPr>
          <w:rStyle w:val="Emphasis"/>
          <w:rFonts w:ascii="Avenir Roman" w:hAnsi="Avenir Roman"/>
          <w:b/>
          <w:bCs/>
          <w:i w:val="0"/>
        </w:rPr>
      </w:pPr>
    </w:p>
    <w:p w14:paraId="402F792F" w14:textId="67087476" w:rsidR="00610AF3" w:rsidRDefault="00610AF3" w:rsidP="007E5117">
      <w:pPr>
        <w:pStyle w:val="ListParagraph"/>
        <w:numPr>
          <w:ilvl w:val="0"/>
          <w:numId w:val="42"/>
        </w:numPr>
        <w:spacing w:after="0" w:line="240" w:lineRule="auto"/>
        <w:jc w:val="both"/>
        <w:rPr>
          <w:rStyle w:val="Emphasis"/>
          <w:rFonts w:ascii="Avenir Roman" w:hAnsi="Avenir Roman"/>
          <w:b/>
          <w:bCs/>
          <w:i w:val="0"/>
        </w:rPr>
      </w:pPr>
      <w:r w:rsidRPr="005E7D98">
        <w:rPr>
          <w:rStyle w:val="Emphasis"/>
          <w:rFonts w:ascii="Avenir Roman" w:hAnsi="Avenir Roman"/>
          <w:b/>
          <w:bCs/>
          <w:i w:val="0"/>
        </w:rPr>
        <w:t>Cr</w:t>
      </w:r>
      <w:r w:rsidR="00013A56">
        <w:rPr>
          <w:rStyle w:val="Emphasis"/>
          <w:rFonts w:ascii="Avenir Roman" w:hAnsi="Avenir Roman"/>
          <w:b/>
          <w:bCs/>
          <w:i w:val="0"/>
        </w:rPr>
        <w:t>eating</w:t>
      </w:r>
      <w:r w:rsidRPr="005E7D98">
        <w:rPr>
          <w:rStyle w:val="Emphasis"/>
          <w:rFonts w:ascii="Avenir Roman" w:hAnsi="Avenir Roman"/>
          <w:b/>
          <w:bCs/>
          <w:i w:val="0"/>
        </w:rPr>
        <w:t xml:space="preserve"> Territory Management and Accounts routing based on Geo Accounts and assigning the Accounts.</w:t>
      </w:r>
    </w:p>
    <w:p w14:paraId="529C7DD0" w14:textId="77777777" w:rsidR="00197BCF" w:rsidRPr="00197BCF" w:rsidRDefault="00197BCF" w:rsidP="00197BCF">
      <w:pPr>
        <w:pStyle w:val="ListParagraph"/>
        <w:rPr>
          <w:rStyle w:val="Emphasis"/>
          <w:rFonts w:ascii="Avenir Roman" w:hAnsi="Avenir Roman"/>
          <w:b/>
          <w:bCs/>
          <w:i w:val="0"/>
        </w:rPr>
      </w:pPr>
    </w:p>
    <w:p w14:paraId="0F733A9E" w14:textId="4A68D1A5" w:rsidR="00197BCF" w:rsidRDefault="00197BCF" w:rsidP="007E5117">
      <w:pPr>
        <w:pStyle w:val="ListParagraph"/>
        <w:numPr>
          <w:ilvl w:val="0"/>
          <w:numId w:val="42"/>
        </w:numPr>
        <w:spacing w:after="0" w:line="240" w:lineRule="auto"/>
        <w:jc w:val="both"/>
        <w:rPr>
          <w:rStyle w:val="Emphasis"/>
          <w:rFonts w:ascii="Avenir Roman" w:hAnsi="Avenir Roman"/>
          <w:b/>
          <w:bCs/>
          <w:i w:val="0"/>
        </w:rPr>
      </w:pPr>
      <w:r>
        <w:rPr>
          <w:rStyle w:val="Emphasis"/>
          <w:rFonts w:ascii="Avenir Roman" w:hAnsi="Avenir Roman"/>
          <w:b/>
          <w:bCs/>
          <w:i w:val="0"/>
        </w:rPr>
        <w:t>Strong working knowledge on performing integrations with Dialpad, Outreach, Zoominfo and Clearbit.</w:t>
      </w:r>
    </w:p>
    <w:p w14:paraId="4B2AB415" w14:textId="77777777" w:rsidR="00013A56" w:rsidRPr="00013A56" w:rsidRDefault="00013A56" w:rsidP="00013A56">
      <w:pPr>
        <w:pStyle w:val="ListParagraph"/>
        <w:rPr>
          <w:rStyle w:val="Emphasis"/>
          <w:rFonts w:ascii="Avenir Roman" w:hAnsi="Avenir Roman"/>
          <w:b/>
          <w:bCs/>
          <w:i w:val="0"/>
        </w:rPr>
      </w:pPr>
    </w:p>
    <w:p w14:paraId="323F8DAB" w14:textId="7253BF50" w:rsidR="00013A56" w:rsidRPr="005E7D98" w:rsidRDefault="00013A56" w:rsidP="007E5117">
      <w:pPr>
        <w:pStyle w:val="ListParagraph"/>
        <w:numPr>
          <w:ilvl w:val="0"/>
          <w:numId w:val="42"/>
        </w:numPr>
        <w:spacing w:after="0" w:line="240" w:lineRule="auto"/>
        <w:jc w:val="both"/>
        <w:rPr>
          <w:rStyle w:val="Emphasis"/>
          <w:rFonts w:ascii="Avenir Roman" w:hAnsi="Avenir Roman"/>
          <w:b/>
          <w:bCs/>
          <w:i w:val="0"/>
        </w:rPr>
      </w:pPr>
      <w:r>
        <w:rPr>
          <w:rStyle w:val="Emphasis"/>
          <w:rFonts w:ascii="Avenir Roman" w:hAnsi="Avenir Roman"/>
          <w:b/>
          <w:bCs/>
          <w:i w:val="0"/>
        </w:rPr>
        <w:t>Working with sales Operation team and mangers and creating the dashboard, reports, and improved the sales process.</w:t>
      </w:r>
      <w:bookmarkStart w:id="0" w:name="_GoBack"/>
      <w:bookmarkEnd w:id="0"/>
    </w:p>
    <w:p w14:paraId="3F34C429" w14:textId="77777777" w:rsidR="00610AF3" w:rsidRPr="00610AF3" w:rsidRDefault="00610AF3" w:rsidP="00610AF3">
      <w:pPr>
        <w:pStyle w:val="ListParagraph"/>
        <w:rPr>
          <w:rStyle w:val="Emphasis"/>
          <w:rFonts w:ascii="Avenir Roman" w:hAnsi="Avenir Roman"/>
          <w:i w:val="0"/>
        </w:rPr>
      </w:pPr>
    </w:p>
    <w:p w14:paraId="0C58A168" w14:textId="17120554" w:rsidR="00610AF3" w:rsidRDefault="005E7D98" w:rsidP="007E5117">
      <w:pPr>
        <w:pStyle w:val="ListParagraph"/>
        <w:numPr>
          <w:ilvl w:val="0"/>
          <w:numId w:val="42"/>
        </w:numPr>
        <w:spacing w:after="0" w:line="240" w:lineRule="auto"/>
        <w:jc w:val="both"/>
        <w:rPr>
          <w:rStyle w:val="Emphasis"/>
          <w:rFonts w:ascii="Avenir Roman" w:hAnsi="Avenir Roman"/>
          <w:i w:val="0"/>
        </w:rPr>
      </w:pPr>
      <w:r>
        <w:rPr>
          <w:rStyle w:val="Emphasis"/>
          <w:rFonts w:ascii="Avenir Roman" w:hAnsi="Avenir Roman"/>
          <w:i w:val="0"/>
        </w:rPr>
        <w:t>Daily Administration and support to users.</w:t>
      </w:r>
    </w:p>
    <w:p w14:paraId="4A262515" w14:textId="77777777" w:rsidR="007E5117" w:rsidRPr="007E5117" w:rsidRDefault="007E5117" w:rsidP="007E5117">
      <w:pPr>
        <w:spacing w:after="0" w:line="240" w:lineRule="auto"/>
        <w:jc w:val="both"/>
        <w:rPr>
          <w:rStyle w:val="Emphasis"/>
          <w:rFonts w:ascii="Avenir Roman" w:hAnsi="Avenir Roman"/>
          <w:i w:val="0"/>
        </w:rPr>
      </w:pPr>
    </w:p>
    <w:p w14:paraId="06F4A9EF" w14:textId="77777777" w:rsidR="005B3FF9" w:rsidRPr="007E5117" w:rsidRDefault="005B3FF9" w:rsidP="005B3FF9">
      <w:pPr>
        <w:spacing w:after="0" w:line="240" w:lineRule="auto"/>
        <w:jc w:val="both"/>
        <w:rPr>
          <w:rFonts w:ascii="Avenir Roman" w:hAnsi="Avenir Roman" w:cs="Arial"/>
        </w:rPr>
      </w:pPr>
    </w:p>
    <w:p w14:paraId="120997CA" w14:textId="1510EDA3" w:rsidR="00914001" w:rsidRPr="007E5117" w:rsidRDefault="005B3FF9" w:rsidP="00914001">
      <w:pPr>
        <w:shd w:val="clear" w:color="auto" w:fill="E6E6E6"/>
        <w:rPr>
          <w:rFonts w:ascii="Avenir Roman" w:hAnsi="Avenir Roman" w:cs="Arial"/>
          <w:b/>
          <w:bCs/>
        </w:rPr>
      </w:pPr>
      <w:r w:rsidRPr="007E5117">
        <w:rPr>
          <w:rFonts w:ascii="Avenir Roman" w:hAnsi="Avenir Roman" w:cs="Arial"/>
          <w:b/>
          <w:bCs/>
        </w:rPr>
        <w:t>PROFESSIONAL EXPERIENCE</w:t>
      </w:r>
    </w:p>
    <w:p w14:paraId="675A3314" w14:textId="739E3A0D" w:rsidR="00914001" w:rsidRPr="007E5117" w:rsidRDefault="00914001" w:rsidP="00914001">
      <w:pPr>
        <w:spacing w:after="0" w:line="240" w:lineRule="auto"/>
        <w:jc w:val="both"/>
        <w:rPr>
          <w:rFonts w:ascii="Avenir Roman" w:hAnsi="Avenir Roman" w:cs="Arial"/>
        </w:rPr>
      </w:pPr>
      <w:bookmarkStart w:id="1" w:name="OLE_LINK1"/>
      <w:bookmarkStart w:id="2" w:name="OLE_LINK2"/>
      <w:r w:rsidRPr="007E5117">
        <w:rPr>
          <w:rFonts w:ascii="Avenir Roman" w:hAnsi="Avenir Roman" w:cs="Arial"/>
          <w:b/>
        </w:rPr>
        <w:t>Client</w:t>
      </w:r>
      <w:r w:rsidR="006A127D" w:rsidRPr="007E5117">
        <w:rPr>
          <w:rFonts w:ascii="Avenir Roman" w:hAnsi="Avenir Roman" w:cs="Arial"/>
          <w:b/>
        </w:rPr>
        <w:t>- FIS</w:t>
      </w:r>
      <w:r w:rsidRPr="007E5117">
        <w:rPr>
          <w:rFonts w:ascii="Avenir Roman" w:hAnsi="Avenir Roman" w:cs="Arial"/>
          <w:b/>
        </w:rPr>
        <w:t xml:space="preserve"> mobile</w:t>
      </w:r>
      <w:r w:rsidRPr="007E5117">
        <w:rPr>
          <w:rFonts w:ascii="Avenir Roman" w:hAnsi="Avenir Roman" w:cs="Arial"/>
        </w:rPr>
        <w:t xml:space="preserve">                                                             </w:t>
      </w:r>
      <w:r w:rsidR="00245B8B" w:rsidRPr="007E5117">
        <w:rPr>
          <w:rFonts w:ascii="Avenir Roman" w:hAnsi="Avenir Roman" w:cs="Arial"/>
        </w:rPr>
        <w:t xml:space="preserve">                </w:t>
      </w:r>
      <w:r w:rsidRPr="007E5117">
        <w:rPr>
          <w:rFonts w:ascii="Avenir Roman" w:hAnsi="Avenir Roman" w:cs="Arial"/>
        </w:rPr>
        <w:t>Jan 15</w:t>
      </w:r>
      <w:r w:rsidRPr="007E5117">
        <w:rPr>
          <w:rFonts w:ascii="Avenir Roman" w:hAnsi="Avenir Roman" w:cs="Arial"/>
          <w:vertAlign w:val="superscript"/>
        </w:rPr>
        <w:t>th</w:t>
      </w:r>
      <w:r w:rsidR="006A127D" w:rsidRPr="007E5117">
        <w:rPr>
          <w:rFonts w:ascii="Avenir Roman" w:hAnsi="Avenir Roman" w:cs="Arial"/>
        </w:rPr>
        <w:t>, 2015</w:t>
      </w:r>
      <w:r w:rsidRPr="007E5117">
        <w:rPr>
          <w:rFonts w:ascii="Avenir Roman" w:hAnsi="Avenir Roman" w:cs="Arial"/>
        </w:rPr>
        <w:t xml:space="preserve"> – </w:t>
      </w:r>
      <w:r w:rsidR="00F77BC7">
        <w:rPr>
          <w:rFonts w:ascii="Avenir Roman" w:hAnsi="Avenir Roman" w:cs="Arial"/>
        </w:rPr>
        <w:t>Till Date.</w:t>
      </w:r>
    </w:p>
    <w:p w14:paraId="0A6674A3" w14:textId="095CD5B1" w:rsidR="00914001" w:rsidRPr="007E5117" w:rsidRDefault="00914001" w:rsidP="00914001">
      <w:pPr>
        <w:spacing w:after="0" w:line="240" w:lineRule="auto"/>
        <w:jc w:val="both"/>
        <w:rPr>
          <w:rFonts w:ascii="Avenir Roman" w:hAnsi="Avenir Roman" w:cs="Arial"/>
        </w:rPr>
      </w:pPr>
      <w:r w:rsidRPr="007E5117">
        <w:rPr>
          <w:rFonts w:ascii="Avenir Roman" w:hAnsi="Avenir Roman" w:cs="Arial"/>
          <w:b/>
        </w:rPr>
        <w:t>Role- Salesforce</w:t>
      </w:r>
      <w:r w:rsidR="003D1823" w:rsidRPr="007E5117">
        <w:rPr>
          <w:rFonts w:ascii="Avenir Roman" w:hAnsi="Avenir Roman" w:cs="Arial"/>
          <w:b/>
        </w:rPr>
        <w:t xml:space="preserve"> Admin /</w:t>
      </w:r>
      <w:r w:rsidRPr="007E5117">
        <w:rPr>
          <w:rFonts w:ascii="Avenir Roman" w:hAnsi="Avenir Roman" w:cs="Arial"/>
          <w:b/>
        </w:rPr>
        <w:t xml:space="preserve"> Developer</w:t>
      </w:r>
      <w:r w:rsidR="003D1823" w:rsidRPr="007E5117">
        <w:rPr>
          <w:rFonts w:ascii="Avenir Roman" w:hAnsi="Avenir Roman" w:cs="Arial"/>
        </w:rPr>
        <w:t xml:space="preserve">      </w:t>
      </w:r>
      <w:r w:rsidRPr="007E5117">
        <w:rPr>
          <w:rFonts w:ascii="Avenir Roman" w:hAnsi="Avenir Roman" w:cs="Arial"/>
        </w:rPr>
        <w:t xml:space="preserve">                 </w:t>
      </w:r>
      <w:r w:rsidR="003D1823" w:rsidRPr="007E5117">
        <w:rPr>
          <w:rFonts w:ascii="Avenir Roman" w:hAnsi="Avenir Roman" w:cs="Arial"/>
        </w:rPr>
        <w:t xml:space="preserve">    </w:t>
      </w:r>
      <w:r w:rsidR="003D1823" w:rsidRPr="007E5117">
        <w:rPr>
          <w:rFonts w:ascii="Avenir Roman" w:hAnsi="Avenir Roman" w:cs="Arial"/>
        </w:rPr>
        <w:tab/>
        <w:t xml:space="preserve">           </w:t>
      </w:r>
      <w:r w:rsidRPr="007E5117">
        <w:rPr>
          <w:rFonts w:ascii="Avenir Roman" w:hAnsi="Avenir Roman" w:cs="Arial"/>
        </w:rPr>
        <w:t>SFO-California.</w:t>
      </w:r>
      <w:r w:rsidRPr="007E5117">
        <w:rPr>
          <w:rFonts w:ascii="Avenir Roman" w:hAnsi="Avenir Roman" w:cs="Arial"/>
        </w:rPr>
        <w:tab/>
      </w:r>
    </w:p>
    <w:bookmarkEnd w:id="1"/>
    <w:bookmarkEnd w:id="2"/>
    <w:p w14:paraId="0A214C3A" w14:textId="77777777" w:rsidR="00184075" w:rsidRPr="007E5117" w:rsidRDefault="00184075" w:rsidP="00914001">
      <w:pPr>
        <w:spacing w:after="0" w:line="240" w:lineRule="auto"/>
        <w:jc w:val="both"/>
        <w:rPr>
          <w:rFonts w:ascii="Avenir Roman" w:hAnsi="Avenir Roman" w:cs="Arial"/>
        </w:rPr>
      </w:pPr>
    </w:p>
    <w:p w14:paraId="17D1BA03" w14:textId="18ED7AE4" w:rsidR="002459AE" w:rsidRPr="007E5117" w:rsidRDefault="00914001" w:rsidP="000432EC">
      <w:pPr>
        <w:pStyle w:val="ListParagraph"/>
        <w:numPr>
          <w:ilvl w:val="0"/>
          <w:numId w:val="39"/>
        </w:numPr>
        <w:spacing w:after="0" w:line="240" w:lineRule="auto"/>
        <w:rPr>
          <w:rFonts w:ascii="Avenir Roman" w:hAnsi="Avenir Roman" w:cs="Arial"/>
          <w:b/>
        </w:rPr>
      </w:pPr>
      <w:r w:rsidRPr="007E5117">
        <w:rPr>
          <w:rFonts w:ascii="Avenir Roman" w:hAnsi="Avenir Roman" w:cs="Arial"/>
          <w:b/>
        </w:rPr>
        <w:t>Project- Implemente</w:t>
      </w:r>
      <w:r w:rsidR="002459AE" w:rsidRPr="007E5117">
        <w:rPr>
          <w:rFonts w:ascii="Avenir Roman" w:hAnsi="Avenir Roman" w:cs="Arial"/>
          <w:b/>
        </w:rPr>
        <w:t>d IT Helpdesk Support Portal – Internal Project</w:t>
      </w:r>
    </w:p>
    <w:p w14:paraId="73E0D0A3" w14:textId="4335B5C9" w:rsidR="002459AE" w:rsidRPr="007E5117" w:rsidRDefault="002459AE" w:rsidP="00DA4833">
      <w:pPr>
        <w:spacing w:after="0" w:line="240" w:lineRule="auto"/>
        <w:jc w:val="both"/>
        <w:rPr>
          <w:rFonts w:ascii="Avenir Roman" w:hAnsi="Avenir Roman" w:cs="Arial"/>
        </w:rPr>
      </w:pPr>
      <w:r w:rsidRPr="007E5117">
        <w:rPr>
          <w:rFonts w:ascii="Avenir Roman" w:hAnsi="Avenir Roman" w:cs="Arial"/>
          <w:b/>
        </w:rPr>
        <w:t xml:space="preserve">Project Description: </w:t>
      </w:r>
      <w:r w:rsidRPr="007E5117">
        <w:rPr>
          <w:rFonts w:ascii="Avenir Roman" w:hAnsi="Avenir Roman" w:cs="Arial"/>
        </w:rPr>
        <w:t>Created Salesforce Internal Project for IT Support, where Internal users have access to IT Support portal which is developed on Salesforce Platform using Sites. This IT Help Desk support portal is access to internal users to submit the Ticket to different departments and</w:t>
      </w:r>
      <w:r w:rsidR="008626B5" w:rsidRPr="007E5117">
        <w:rPr>
          <w:rFonts w:ascii="Avenir Roman" w:hAnsi="Avenir Roman" w:cs="Arial"/>
        </w:rPr>
        <w:t xml:space="preserve"> tickets will be created and routed based on Criteria.</w:t>
      </w:r>
    </w:p>
    <w:p w14:paraId="6B4F8B57" w14:textId="77777777" w:rsidR="008626B5" w:rsidRPr="007E5117" w:rsidRDefault="008626B5" w:rsidP="000432EC">
      <w:pPr>
        <w:spacing w:after="0" w:line="240" w:lineRule="auto"/>
        <w:rPr>
          <w:rFonts w:ascii="Avenir Roman" w:hAnsi="Avenir Roman" w:cs="Arial"/>
        </w:rPr>
      </w:pPr>
    </w:p>
    <w:p w14:paraId="7E8BAC5E" w14:textId="7BFA5196" w:rsidR="008626B5" w:rsidRPr="007E5117" w:rsidRDefault="008626B5" w:rsidP="008626B5">
      <w:pPr>
        <w:pStyle w:val="ListParagraph"/>
        <w:numPr>
          <w:ilvl w:val="0"/>
          <w:numId w:val="38"/>
        </w:numPr>
        <w:spacing w:after="0" w:line="240" w:lineRule="auto"/>
        <w:rPr>
          <w:rFonts w:ascii="Avenir Roman" w:hAnsi="Avenir Roman" w:cs="Arial"/>
        </w:rPr>
      </w:pPr>
      <w:bookmarkStart w:id="3" w:name="OLE_LINK3"/>
      <w:bookmarkStart w:id="4" w:name="OLE_LINK4"/>
      <w:r w:rsidRPr="007E5117">
        <w:rPr>
          <w:rFonts w:ascii="Avenir Roman" w:hAnsi="Avenir Roman" w:cs="Arial"/>
        </w:rPr>
        <w:t xml:space="preserve">Developed </w:t>
      </w:r>
      <w:r w:rsidR="006A127D" w:rsidRPr="007E5117">
        <w:rPr>
          <w:rFonts w:ascii="Avenir Roman" w:hAnsi="Avenir Roman" w:cs="Arial"/>
        </w:rPr>
        <w:t>Visualforce Pages</w:t>
      </w:r>
      <w:r w:rsidRPr="007E5117">
        <w:rPr>
          <w:rFonts w:ascii="Avenir Roman" w:hAnsi="Avenir Roman" w:cs="Arial"/>
        </w:rPr>
        <w:t xml:space="preserve"> and lightening </w:t>
      </w:r>
      <w:r w:rsidR="006A127D" w:rsidRPr="007E5117">
        <w:rPr>
          <w:rFonts w:ascii="Avenir Roman" w:hAnsi="Avenir Roman" w:cs="Arial"/>
        </w:rPr>
        <w:t>Components for</w:t>
      </w:r>
      <w:r w:rsidRPr="007E5117">
        <w:rPr>
          <w:rFonts w:ascii="Avenir Roman" w:hAnsi="Avenir Roman" w:cs="Arial"/>
        </w:rPr>
        <w:t xml:space="preserve"> the </w:t>
      </w:r>
      <w:r w:rsidR="006A127D" w:rsidRPr="007E5117">
        <w:rPr>
          <w:rFonts w:ascii="Avenir Roman" w:hAnsi="Avenir Roman" w:cs="Arial"/>
        </w:rPr>
        <w:t>front-End</w:t>
      </w:r>
      <w:r w:rsidRPr="007E5117">
        <w:rPr>
          <w:rFonts w:ascii="Avenir Roman" w:hAnsi="Avenir Roman" w:cs="Arial"/>
        </w:rPr>
        <w:t xml:space="preserve"> user experience.</w:t>
      </w:r>
    </w:p>
    <w:bookmarkEnd w:id="3"/>
    <w:bookmarkEnd w:id="4"/>
    <w:p w14:paraId="70B6A1C1" w14:textId="353CDECC" w:rsidR="008626B5" w:rsidRPr="007E5117" w:rsidRDefault="008626B5" w:rsidP="008626B5">
      <w:pPr>
        <w:pStyle w:val="ListParagraph"/>
        <w:numPr>
          <w:ilvl w:val="0"/>
          <w:numId w:val="38"/>
        </w:numPr>
        <w:spacing w:after="0" w:line="240" w:lineRule="auto"/>
        <w:rPr>
          <w:rFonts w:ascii="Avenir Roman" w:hAnsi="Avenir Roman" w:cs="Arial"/>
        </w:rPr>
      </w:pPr>
      <w:r w:rsidRPr="007E5117">
        <w:rPr>
          <w:rFonts w:ascii="Avenir Roman" w:hAnsi="Avenir Roman" w:cs="Arial"/>
        </w:rPr>
        <w:t>Created Apex Classes, Triggers, Email Notification, Assignment Rules, Queues.</w:t>
      </w:r>
    </w:p>
    <w:p w14:paraId="21758A06" w14:textId="747A766F" w:rsidR="008626B5" w:rsidRPr="007E5117" w:rsidRDefault="008626B5" w:rsidP="008626B5">
      <w:pPr>
        <w:pStyle w:val="ListParagraph"/>
        <w:numPr>
          <w:ilvl w:val="0"/>
          <w:numId w:val="38"/>
        </w:numPr>
        <w:spacing w:after="0" w:line="240" w:lineRule="auto"/>
        <w:rPr>
          <w:rFonts w:ascii="Avenir Roman" w:hAnsi="Avenir Roman" w:cs="Arial"/>
        </w:rPr>
      </w:pPr>
      <w:r w:rsidRPr="007E5117">
        <w:rPr>
          <w:rFonts w:ascii="Avenir Roman" w:hAnsi="Avenir Roman" w:cs="Arial"/>
        </w:rPr>
        <w:t>Implemented Case Management System – End to End Process.</w:t>
      </w:r>
    </w:p>
    <w:p w14:paraId="191E8480" w14:textId="0F5522AF" w:rsidR="008626B5" w:rsidRPr="007E5117" w:rsidRDefault="008626B5" w:rsidP="008626B5">
      <w:pPr>
        <w:pStyle w:val="ListParagraph"/>
        <w:numPr>
          <w:ilvl w:val="0"/>
          <w:numId w:val="38"/>
        </w:numPr>
        <w:spacing w:after="0" w:line="240" w:lineRule="auto"/>
        <w:rPr>
          <w:rFonts w:ascii="Avenir Roman" w:hAnsi="Avenir Roman" w:cs="Arial"/>
        </w:rPr>
      </w:pPr>
      <w:r w:rsidRPr="007E5117">
        <w:rPr>
          <w:rFonts w:ascii="Avenir Roman" w:hAnsi="Avenir Roman" w:cs="Arial"/>
        </w:rPr>
        <w:t>Created Process Builder and Workflows</w:t>
      </w:r>
      <w:r w:rsidR="00007E38" w:rsidRPr="007E5117">
        <w:rPr>
          <w:rFonts w:ascii="Avenir Roman" w:hAnsi="Avenir Roman" w:cs="Arial"/>
        </w:rPr>
        <w:t xml:space="preserve">, Page layouts, Record Types, Visual flows, Email Templates and Working on Custom </w:t>
      </w:r>
      <w:r w:rsidR="006A127D" w:rsidRPr="007E5117">
        <w:rPr>
          <w:rFonts w:ascii="Avenir Roman" w:hAnsi="Avenir Roman" w:cs="Arial"/>
        </w:rPr>
        <w:t>object and</w:t>
      </w:r>
      <w:r w:rsidR="00007E38" w:rsidRPr="007E5117">
        <w:rPr>
          <w:rFonts w:ascii="Avenir Roman" w:hAnsi="Avenir Roman" w:cs="Arial"/>
        </w:rPr>
        <w:t xml:space="preserve"> Salesforce Standard Objects.</w:t>
      </w:r>
    </w:p>
    <w:p w14:paraId="42CDE5DC" w14:textId="439E248B" w:rsidR="008626B5" w:rsidRPr="007E5117" w:rsidRDefault="008626B5" w:rsidP="008626B5">
      <w:pPr>
        <w:pStyle w:val="ListParagraph"/>
        <w:numPr>
          <w:ilvl w:val="0"/>
          <w:numId w:val="38"/>
        </w:numPr>
        <w:spacing w:after="0" w:line="240" w:lineRule="auto"/>
        <w:rPr>
          <w:rFonts w:ascii="Avenir Roman" w:hAnsi="Avenir Roman" w:cs="Arial"/>
        </w:rPr>
      </w:pPr>
      <w:r w:rsidRPr="007E5117">
        <w:rPr>
          <w:rFonts w:ascii="Avenir Roman" w:hAnsi="Avenir Roman" w:cs="Arial"/>
        </w:rPr>
        <w:t>Used SOQL Queries.</w:t>
      </w:r>
    </w:p>
    <w:p w14:paraId="1A40D0FC" w14:textId="1E7E05EB" w:rsidR="008626B5" w:rsidRPr="007E5117" w:rsidRDefault="008626B5" w:rsidP="008626B5">
      <w:pPr>
        <w:pStyle w:val="ListParagraph"/>
        <w:numPr>
          <w:ilvl w:val="0"/>
          <w:numId w:val="38"/>
        </w:numPr>
        <w:spacing w:after="0" w:line="240" w:lineRule="auto"/>
        <w:rPr>
          <w:rFonts w:ascii="Avenir Roman" w:hAnsi="Avenir Roman" w:cs="Arial"/>
        </w:rPr>
      </w:pPr>
      <w:r w:rsidRPr="007E5117">
        <w:rPr>
          <w:rFonts w:ascii="Avenir Roman" w:hAnsi="Avenir Roman" w:cs="Arial"/>
        </w:rPr>
        <w:t>Login Page for User Management and Implemented Password Policies to access the Portal.</w:t>
      </w:r>
    </w:p>
    <w:p w14:paraId="15217F3F" w14:textId="03DE40E0" w:rsidR="008626B5" w:rsidRPr="007E5117" w:rsidRDefault="008626B5" w:rsidP="008626B5">
      <w:pPr>
        <w:pStyle w:val="ListParagraph"/>
        <w:numPr>
          <w:ilvl w:val="0"/>
          <w:numId w:val="38"/>
        </w:numPr>
        <w:spacing w:after="0" w:line="240" w:lineRule="auto"/>
        <w:rPr>
          <w:rFonts w:ascii="Avenir Roman" w:hAnsi="Avenir Roman" w:cs="Arial"/>
        </w:rPr>
      </w:pPr>
      <w:bookmarkStart w:id="5" w:name="OLE_LINK7"/>
      <w:bookmarkStart w:id="6" w:name="OLE_LINK8"/>
      <w:r w:rsidRPr="007E5117">
        <w:rPr>
          <w:rFonts w:ascii="Avenir Roman" w:hAnsi="Avenir Roman" w:cs="Arial"/>
        </w:rPr>
        <w:t>Creating Custom Objects and Fields based on the business requirement.</w:t>
      </w:r>
    </w:p>
    <w:bookmarkEnd w:id="5"/>
    <w:bookmarkEnd w:id="6"/>
    <w:p w14:paraId="5F4F3791" w14:textId="3C8E9EBD" w:rsidR="000D68D9" w:rsidRPr="007E5117" w:rsidRDefault="000D68D9" w:rsidP="008626B5">
      <w:pPr>
        <w:pStyle w:val="ListParagraph"/>
        <w:numPr>
          <w:ilvl w:val="0"/>
          <w:numId w:val="38"/>
        </w:numPr>
        <w:spacing w:after="0" w:line="240" w:lineRule="auto"/>
        <w:rPr>
          <w:rFonts w:ascii="Avenir Roman" w:hAnsi="Avenir Roman" w:cs="Arial"/>
        </w:rPr>
      </w:pPr>
      <w:r w:rsidRPr="007E5117">
        <w:rPr>
          <w:rFonts w:ascii="Avenir Roman" w:hAnsi="Avenir Roman" w:cs="Arial"/>
        </w:rPr>
        <w:lastRenderedPageBreak/>
        <w:t>Created Uses Roles, Profiles and Record types to manage users and security.</w:t>
      </w:r>
    </w:p>
    <w:p w14:paraId="466C7D12" w14:textId="782377D5" w:rsidR="00007E38" w:rsidRPr="007E5117" w:rsidRDefault="00007E38" w:rsidP="008626B5">
      <w:pPr>
        <w:pStyle w:val="ListParagraph"/>
        <w:numPr>
          <w:ilvl w:val="0"/>
          <w:numId w:val="38"/>
        </w:numPr>
        <w:spacing w:after="0" w:line="240" w:lineRule="auto"/>
        <w:rPr>
          <w:rFonts w:ascii="Avenir Roman" w:hAnsi="Avenir Roman" w:cs="Arial"/>
        </w:rPr>
      </w:pPr>
      <w:r w:rsidRPr="007E5117">
        <w:rPr>
          <w:rFonts w:ascii="Avenir Roman" w:hAnsi="Avenir Roman" w:cs="Arial"/>
        </w:rPr>
        <w:t xml:space="preserve">Directly working with Stake holders </w:t>
      </w:r>
      <w:r w:rsidR="000E2CCF" w:rsidRPr="007E5117">
        <w:rPr>
          <w:rFonts w:ascii="Avenir Roman" w:hAnsi="Avenir Roman" w:cs="Arial"/>
        </w:rPr>
        <w:t>and end-users and gathering requirements and implementing the project end-to-end process based on the business requirement.</w:t>
      </w:r>
    </w:p>
    <w:p w14:paraId="03B928C2" w14:textId="69A433C5" w:rsidR="000E2CCF" w:rsidRPr="007E5117" w:rsidRDefault="000E2CCF" w:rsidP="008626B5">
      <w:pPr>
        <w:pStyle w:val="ListParagraph"/>
        <w:numPr>
          <w:ilvl w:val="0"/>
          <w:numId w:val="38"/>
        </w:numPr>
        <w:spacing w:after="0" w:line="240" w:lineRule="auto"/>
        <w:rPr>
          <w:rFonts w:ascii="Avenir Roman" w:hAnsi="Avenir Roman" w:cs="Arial"/>
        </w:rPr>
      </w:pPr>
      <w:r w:rsidRPr="007E5117">
        <w:rPr>
          <w:rFonts w:ascii="Avenir Roman" w:hAnsi="Avenir Roman" w:cs="Arial"/>
        </w:rPr>
        <w:t>Testing and Moving project from Sandbox to Production using Salesforce inbound and outbound change sets.</w:t>
      </w:r>
    </w:p>
    <w:p w14:paraId="67B085B9" w14:textId="7395F1E6" w:rsidR="00A80EB8" w:rsidRPr="007E5117" w:rsidRDefault="000E2CCF" w:rsidP="00FD446A">
      <w:pPr>
        <w:pStyle w:val="ListParagraph"/>
        <w:numPr>
          <w:ilvl w:val="0"/>
          <w:numId w:val="38"/>
        </w:numPr>
        <w:spacing w:after="0" w:line="240" w:lineRule="auto"/>
        <w:rPr>
          <w:rFonts w:ascii="Avenir Roman" w:hAnsi="Avenir Roman" w:cs="Arial"/>
        </w:rPr>
      </w:pPr>
      <w:bookmarkStart w:id="7" w:name="OLE_LINK5"/>
      <w:bookmarkStart w:id="8" w:name="OLE_LINK6"/>
      <w:r w:rsidRPr="007E5117">
        <w:rPr>
          <w:rFonts w:ascii="Avenir Roman" w:hAnsi="Avenir Roman" w:cs="Arial"/>
        </w:rPr>
        <w:t>Maintaining code version using Bitbucket and implemented CI/CD with Salesforce and Bitbucket.</w:t>
      </w:r>
    </w:p>
    <w:bookmarkEnd w:id="7"/>
    <w:bookmarkEnd w:id="8"/>
    <w:p w14:paraId="3644DECE" w14:textId="77777777" w:rsidR="008626B5" w:rsidRPr="007E5117" w:rsidRDefault="008626B5" w:rsidP="008626B5">
      <w:pPr>
        <w:pStyle w:val="ListParagraph"/>
        <w:spacing w:after="0" w:line="240" w:lineRule="auto"/>
        <w:rPr>
          <w:rFonts w:ascii="Avenir Roman" w:hAnsi="Avenir Roman" w:cs="Arial"/>
        </w:rPr>
      </w:pPr>
    </w:p>
    <w:p w14:paraId="34FFE807" w14:textId="7A38E2FA" w:rsidR="002459AE" w:rsidRDefault="008626B5" w:rsidP="000432EC">
      <w:pPr>
        <w:spacing w:after="0" w:line="240" w:lineRule="auto"/>
        <w:rPr>
          <w:rFonts w:ascii="Avenir Roman" w:hAnsi="Avenir Roman" w:cs="Arial"/>
        </w:rPr>
      </w:pPr>
      <w:r w:rsidRPr="007E5117">
        <w:rPr>
          <w:rFonts w:ascii="Avenir Roman" w:hAnsi="Avenir Roman" w:cs="Arial"/>
          <w:b/>
        </w:rPr>
        <w:t xml:space="preserve">Reports: </w:t>
      </w:r>
      <w:r w:rsidRPr="007E5117">
        <w:rPr>
          <w:rFonts w:ascii="Avenir Roman" w:hAnsi="Avenir Roman" w:cs="Arial"/>
        </w:rPr>
        <w:t>Implemented standard and custom reports based on business requirement and published Reports and Dashboard</w:t>
      </w:r>
      <w:r w:rsidR="00CB5743" w:rsidRPr="007E5117">
        <w:rPr>
          <w:rFonts w:ascii="Avenir Roman" w:hAnsi="Avenir Roman" w:cs="Arial"/>
        </w:rPr>
        <w:t>.</w:t>
      </w:r>
      <w:r w:rsidR="00610AF3">
        <w:rPr>
          <w:rFonts w:ascii="Avenir Roman" w:hAnsi="Avenir Roman" w:cs="Arial"/>
        </w:rPr>
        <w:t xml:space="preserve"> Creating Sales Pipeline Report based on Sales </w:t>
      </w:r>
    </w:p>
    <w:p w14:paraId="60D1BE05" w14:textId="6973BF0C" w:rsidR="00610AF3" w:rsidRDefault="00610AF3" w:rsidP="000432EC">
      <w:pPr>
        <w:spacing w:after="0" w:line="240" w:lineRule="auto"/>
        <w:rPr>
          <w:rFonts w:ascii="Avenir Roman" w:hAnsi="Avenir Roman" w:cs="Arial"/>
        </w:rPr>
      </w:pPr>
    </w:p>
    <w:p w14:paraId="622608EC" w14:textId="6B854A13" w:rsidR="0008766F" w:rsidRDefault="00B97E0C" w:rsidP="000432EC">
      <w:pPr>
        <w:spacing w:after="0" w:line="240" w:lineRule="auto"/>
        <w:rPr>
          <w:rFonts w:ascii="Avenir Roman" w:hAnsi="Avenir Roman" w:cs="Arial"/>
        </w:rPr>
      </w:pPr>
      <w:r w:rsidRPr="00B97E0C">
        <w:rPr>
          <w:rFonts w:ascii="Avenir Roman" w:hAnsi="Avenir Roman" w:cs="Arial"/>
          <w:b/>
          <w:bCs/>
        </w:rPr>
        <w:t>Integrations:</w:t>
      </w:r>
      <w:r w:rsidR="00610AF3">
        <w:rPr>
          <w:rFonts w:ascii="Avenir Roman" w:hAnsi="Avenir Roman" w:cs="Arial"/>
        </w:rPr>
        <w:t xml:space="preserve"> Working on third party Integrations tools </w:t>
      </w:r>
      <w:r>
        <w:rPr>
          <w:rFonts w:ascii="Avenir Roman" w:hAnsi="Avenir Roman" w:cs="Arial"/>
        </w:rPr>
        <w:t>like:</w:t>
      </w:r>
      <w:r w:rsidR="00610AF3">
        <w:rPr>
          <w:rFonts w:ascii="Avenir Roman" w:hAnsi="Avenir Roman" w:cs="Arial"/>
        </w:rPr>
        <w:t xml:space="preserve"> </w:t>
      </w:r>
      <w:r w:rsidR="00610AF3" w:rsidRPr="00B97E0C">
        <w:rPr>
          <w:rFonts w:ascii="Avenir Roman" w:hAnsi="Avenir Roman" w:cs="Arial"/>
          <w:b/>
          <w:bCs/>
        </w:rPr>
        <w:t>LinkedIn, DiscoverOrg and Clearbi</w:t>
      </w:r>
      <w:r w:rsidR="00E4693D">
        <w:rPr>
          <w:rFonts w:ascii="Avenir Roman" w:hAnsi="Avenir Roman" w:cs="Arial"/>
          <w:b/>
          <w:bCs/>
        </w:rPr>
        <w:t>t and Zoominfo</w:t>
      </w:r>
      <w:r w:rsidR="00610AF3" w:rsidRPr="00B97E0C">
        <w:rPr>
          <w:rFonts w:ascii="Avenir Roman" w:hAnsi="Avenir Roman" w:cs="Arial"/>
          <w:b/>
          <w:bCs/>
        </w:rPr>
        <w:t xml:space="preserve"> to Enrich</w:t>
      </w:r>
      <w:r w:rsidR="00610AF3">
        <w:rPr>
          <w:rFonts w:ascii="Avenir Roman" w:hAnsi="Avenir Roman" w:cs="Arial"/>
        </w:rPr>
        <w:t xml:space="preserve"> the Accounts data and based on Employee count creating the Accounts Segment and routing the accounts to Sales Team.</w:t>
      </w:r>
    </w:p>
    <w:p w14:paraId="06EB4325" w14:textId="77777777" w:rsidR="00610AF3" w:rsidRPr="007E5117" w:rsidRDefault="00610AF3" w:rsidP="000432EC">
      <w:pPr>
        <w:spacing w:after="0" w:line="240" w:lineRule="auto"/>
        <w:rPr>
          <w:rFonts w:ascii="Avenir Roman" w:hAnsi="Avenir Roman" w:cs="Arial"/>
        </w:rPr>
      </w:pPr>
    </w:p>
    <w:p w14:paraId="341BE77F" w14:textId="77777777" w:rsidR="0008766F" w:rsidRPr="007E5117" w:rsidRDefault="0008766F" w:rsidP="0008766F">
      <w:pPr>
        <w:spacing w:after="0" w:line="240" w:lineRule="auto"/>
        <w:rPr>
          <w:rFonts w:ascii="Avenir Roman" w:hAnsi="Avenir Roman" w:cs="Arial"/>
        </w:rPr>
      </w:pPr>
      <w:r w:rsidRPr="007E5117">
        <w:rPr>
          <w:rFonts w:ascii="Avenir Roman" w:hAnsi="Avenir Roman" w:cs="Arial"/>
          <w:b/>
        </w:rPr>
        <w:t xml:space="preserve">Testing: </w:t>
      </w:r>
      <w:r w:rsidRPr="007E5117">
        <w:rPr>
          <w:rFonts w:ascii="Avenir Roman" w:hAnsi="Avenir Roman" w:cs="Arial"/>
        </w:rPr>
        <w:t>UAT Scripts, system testing, data validation and performing analysis on quality of the data including missing information. Use Cases, requirements gathering, change management, functional documentation and re-testing after deployment followed through the life cycle of the project.</w:t>
      </w:r>
    </w:p>
    <w:p w14:paraId="446364B9" w14:textId="77777777" w:rsidR="0008766F" w:rsidRPr="007E5117" w:rsidRDefault="0008766F" w:rsidP="000432EC">
      <w:pPr>
        <w:spacing w:after="0" w:line="240" w:lineRule="auto"/>
        <w:rPr>
          <w:rFonts w:ascii="Avenir Roman" w:hAnsi="Avenir Roman" w:cs="Arial"/>
        </w:rPr>
      </w:pPr>
    </w:p>
    <w:p w14:paraId="587519C7" w14:textId="77777777" w:rsidR="002459AE" w:rsidRPr="007E5117" w:rsidRDefault="002459AE" w:rsidP="000432EC">
      <w:pPr>
        <w:spacing w:after="0" w:line="240" w:lineRule="auto"/>
        <w:rPr>
          <w:rFonts w:ascii="Avenir Roman" w:hAnsi="Avenir Roman" w:cs="Arial"/>
          <w:b/>
        </w:rPr>
      </w:pPr>
    </w:p>
    <w:p w14:paraId="636A714B" w14:textId="76CBC69F" w:rsidR="000D68D9" w:rsidRPr="007E5117" w:rsidRDefault="00CB5743" w:rsidP="00184075">
      <w:pPr>
        <w:pStyle w:val="ListParagraph"/>
        <w:numPr>
          <w:ilvl w:val="0"/>
          <w:numId w:val="39"/>
        </w:numPr>
        <w:spacing w:after="0" w:line="240" w:lineRule="auto"/>
        <w:rPr>
          <w:rFonts w:ascii="Avenir Roman" w:hAnsi="Avenir Roman" w:cs="Arial"/>
          <w:b/>
        </w:rPr>
      </w:pPr>
      <w:r w:rsidRPr="007E5117">
        <w:rPr>
          <w:rFonts w:ascii="Avenir Roman" w:hAnsi="Avenir Roman" w:cs="Arial"/>
          <w:b/>
        </w:rPr>
        <w:t xml:space="preserve">Project- </w:t>
      </w:r>
      <w:r w:rsidR="00914001" w:rsidRPr="007E5117">
        <w:rPr>
          <w:rFonts w:ascii="Avenir Roman" w:hAnsi="Avenir Roman" w:cs="Arial"/>
          <w:b/>
        </w:rPr>
        <w:t>Customer Portal</w:t>
      </w:r>
      <w:r w:rsidR="000432EC" w:rsidRPr="007E5117">
        <w:rPr>
          <w:rFonts w:ascii="Avenir Roman" w:hAnsi="Avenir Roman" w:cs="Arial"/>
          <w:b/>
        </w:rPr>
        <w:t xml:space="preserve"> for Banking Customers /</w:t>
      </w:r>
      <w:r w:rsidR="00914001" w:rsidRPr="007E5117">
        <w:rPr>
          <w:rFonts w:ascii="Avenir Roman" w:hAnsi="Avenir Roman" w:cs="Arial"/>
          <w:b/>
        </w:rPr>
        <w:t>Community Portals/</w:t>
      </w:r>
      <w:r w:rsidRPr="007E5117">
        <w:rPr>
          <w:rFonts w:ascii="Avenir Roman" w:hAnsi="Avenir Roman" w:cs="Arial"/>
          <w:b/>
        </w:rPr>
        <w:t xml:space="preserve">Integration &amp; </w:t>
      </w:r>
      <w:r w:rsidR="000432EC" w:rsidRPr="007E5117">
        <w:rPr>
          <w:rFonts w:ascii="Avenir Roman" w:hAnsi="Avenir Roman" w:cs="Arial"/>
          <w:b/>
        </w:rPr>
        <w:t>Lightening</w:t>
      </w:r>
    </w:p>
    <w:p w14:paraId="14A9E2E1" w14:textId="33B76B38" w:rsidR="000D68D9" w:rsidRPr="007E5117" w:rsidRDefault="000D68D9" w:rsidP="00DA4833">
      <w:pPr>
        <w:spacing w:after="0" w:line="240" w:lineRule="auto"/>
        <w:jc w:val="both"/>
        <w:rPr>
          <w:rFonts w:ascii="Avenir Roman" w:hAnsi="Avenir Roman" w:cs="Arial"/>
        </w:rPr>
      </w:pPr>
      <w:r w:rsidRPr="007E5117">
        <w:rPr>
          <w:rFonts w:ascii="Avenir Roman" w:hAnsi="Avenir Roman" w:cs="Arial"/>
          <w:b/>
        </w:rPr>
        <w:t xml:space="preserve">Project Description: </w:t>
      </w:r>
      <w:r w:rsidRPr="007E5117">
        <w:rPr>
          <w:rFonts w:ascii="Avenir Roman" w:hAnsi="Avenir Roman" w:cs="Arial"/>
        </w:rPr>
        <w:t xml:space="preserve">Implemented Salesforce Community portals for our Banking Customers based on Clients Segments like: </w:t>
      </w:r>
      <w:r w:rsidR="00184075" w:rsidRPr="007E5117">
        <w:rPr>
          <w:rFonts w:ascii="Avenir Roman" w:hAnsi="Avenir Roman" w:cs="Arial"/>
        </w:rPr>
        <w:t xml:space="preserve">Vendor, </w:t>
      </w:r>
      <w:r w:rsidR="006A127D" w:rsidRPr="007E5117">
        <w:rPr>
          <w:rFonts w:ascii="Avenir Roman" w:hAnsi="Avenir Roman" w:cs="Arial"/>
        </w:rPr>
        <w:t>Direct and</w:t>
      </w:r>
      <w:r w:rsidRPr="007E5117">
        <w:rPr>
          <w:rFonts w:ascii="Avenir Roman" w:hAnsi="Avenir Roman" w:cs="Arial"/>
        </w:rPr>
        <w:t xml:space="preserve"> Hosted Customers. </w:t>
      </w:r>
      <w:r w:rsidR="00184075" w:rsidRPr="007E5117">
        <w:rPr>
          <w:rFonts w:ascii="Avenir Roman" w:hAnsi="Avenir Roman" w:cs="Arial"/>
        </w:rPr>
        <w:t>This project is built on community po</w:t>
      </w:r>
      <w:r w:rsidR="00D45F3D" w:rsidRPr="007E5117">
        <w:rPr>
          <w:rFonts w:ascii="Avenir Roman" w:hAnsi="Avenir Roman" w:cs="Arial"/>
        </w:rPr>
        <w:t xml:space="preserve">rtal with Lightening Components. Where banking customer have access to community portals </w:t>
      </w:r>
      <w:r w:rsidR="00171958" w:rsidRPr="007E5117">
        <w:rPr>
          <w:rFonts w:ascii="Avenir Roman" w:hAnsi="Avenir Roman" w:cs="Arial"/>
        </w:rPr>
        <w:t>to submit the Production Cases</w:t>
      </w:r>
      <w:r w:rsidR="00D45F3D" w:rsidRPr="007E5117">
        <w:rPr>
          <w:rFonts w:ascii="Avenir Roman" w:hAnsi="Avenir Roman" w:cs="Arial"/>
        </w:rPr>
        <w:t xml:space="preserve"> and it will </w:t>
      </w:r>
      <w:r w:rsidR="006A127D" w:rsidRPr="007E5117">
        <w:rPr>
          <w:rFonts w:ascii="Avenir Roman" w:hAnsi="Avenir Roman" w:cs="Arial"/>
        </w:rPr>
        <w:t>be routed</w:t>
      </w:r>
      <w:r w:rsidR="00171958" w:rsidRPr="007E5117">
        <w:rPr>
          <w:rFonts w:ascii="Avenir Roman" w:hAnsi="Avenir Roman" w:cs="Arial"/>
        </w:rPr>
        <w:t xml:space="preserve"> to our backend customer support technical reps</w:t>
      </w:r>
      <w:r w:rsidR="00D45F3D" w:rsidRPr="007E5117">
        <w:rPr>
          <w:rFonts w:ascii="Avenir Roman" w:hAnsi="Avenir Roman" w:cs="Arial"/>
        </w:rPr>
        <w:t xml:space="preserve"> to resolve the cases based on priority of the cases.</w:t>
      </w:r>
    </w:p>
    <w:p w14:paraId="44660B48" w14:textId="77777777" w:rsidR="00D45F3D" w:rsidRPr="007E5117" w:rsidRDefault="00D45F3D" w:rsidP="000D68D9">
      <w:pPr>
        <w:spacing w:after="0" w:line="240" w:lineRule="auto"/>
        <w:rPr>
          <w:rFonts w:ascii="Avenir Roman" w:hAnsi="Avenir Roman" w:cs="Arial"/>
        </w:rPr>
      </w:pPr>
    </w:p>
    <w:p w14:paraId="10F343E8" w14:textId="6F4CD06C" w:rsidR="00D45F3D" w:rsidRPr="007E5117" w:rsidRDefault="00D45F3D" w:rsidP="00D45F3D">
      <w:pPr>
        <w:pStyle w:val="ListParagraph"/>
        <w:numPr>
          <w:ilvl w:val="0"/>
          <w:numId w:val="38"/>
        </w:numPr>
        <w:spacing w:after="0" w:line="240" w:lineRule="auto"/>
        <w:rPr>
          <w:rFonts w:ascii="Avenir Roman" w:hAnsi="Avenir Roman" w:cs="Arial"/>
        </w:rPr>
      </w:pPr>
      <w:r w:rsidRPr="007E5117">
        <w:rPr>
          <w:rFonts w:ascii="Avenir Roman" w:hAnsi="Avenir Roman" w:cs="Arial"/>
        </w:rPr>
        <w:t xml:space="preserve">Developed </w:t>
      </w:r>
      <w:r w:rsidR="006A127D" w:rsidRPr="007E5117">
        <w:rPr>
          <w:rFonts w:ascii="Avenir Roman" w:hAnsi="Avenir Roman" w:cs="Arial"/>
        </w:rPr>
        <w:t>Visualforce Pages</w:t>
      </w:r>
      <w:r w:rsidRPr="007E5117">
        <w:rPr>
          <w:rFonts w:ascii="Avenir Roman" w:hAnsi="Avenir Roman" w:cs="Arial"/>
        </w:rPr>
        <w:t xml:space="preserve"> and lightening </w:t>
      </w:r>
      <w:r w:rsidR="006A127D" w:rsidRPr="007E5117">
        <w:rPr>
          <w:rFonts w:ascii="Avenir Roman" w:hAnsi="Avenir Roman" w:cs="Arial"/>
        </w:rPr>
        <w:t>Components for</w:t>
      </w:r>
      <w:r w:rsidRPr="007E5117">
        <w:rPr>
          <w:rFonts w:ascii="Avenir Roman" w:hAnsi="Avenir Roman" w:cs="Arial"/>
        </w:rPr>
        <w:t xml:space="preserve"> the </w:t>
      </w:r>
      <w:r w:rsidR="006A127D" w:rsidRPr="007E5117">
        <w:rPr>
          <w:rFonts w:ascii="Avenir Roman" w:hAnsi="Avenir Roman" w:cs="Arial"/>
        </w:rPr>
        <w:t>front-End</w:t>
      </w:r>
      <w:r w:rsidRPr="007E5117">
        <w:rPr>
          <w:rFonts w:ascii="Avenir Roman" w:hAnsi="Avenir Roman" w:cs="Arial"/>
        </w:rPr>
        <w:t xml:space="preserve"> user experience.</w:t>
      </w:r>
    </w:p>
    <w:p w14:paraId="0D943493" w14:textId="14A8F3B8" w:rsidR="00D45F3D" w:rsidRPr="007E5117" w:rsidRDefault="00D45F3D" w:rsidP="00D45F3D">
      <w:pPr>
        <w:pStyle w:val="ListParagraph"/>
        <w:numPr>
          <w:ilvl w:val="0"/>
          <w:numId w:val="38"/>
        </w:numPr>
        <w:spacing w:after="0" w:line="240" w:lineRule="auto"/>
        <w:rPr>
          <w:rFonts w:ascii="Avenir Roman" w:hAnsi="Avenir Roman" w:cs="Arial"/>
        </w:rPr>
      </w:pPr>
      <w:r w:rsidRPr="007E5117">
        <w:rPr>
          <w:rFonts w:ascii="Avenir Roman" w:hAnsi="Avenir Roman" w:cs="Arial"/>
        </w:rPr>
        <w:t xml:space="preserve">Implemented </w:t>
      </w:r>
      <w:r w:rsidRPr="007E5117">
        <w:rPr>
          <w:rFonts w:ascii="Avenir Roman" w:hAnsi="Avenir Roman" w:cs="Arial"/>
          <w:b/>
        </w:rPr>
        <w:t>Service cloud Community portals</w:t>
      </w:r>
      <w:r w:rsidR="00331C78" w:rsidRPr="007E5117">
        <w:rPr>
          <w:rFonts w:ascii="Avenir Roman" w:hAnsi="Avenir Roman" w:cs="Arial"/>
          <w:b/>
        </w:rPr>
        <w:t xml:space="preserve"> using Lightening Components.</w:t>
      </w:r>
    </w:p>
    <w:p w14:paraId="5F80E143" w14:textId="77777777" w:rsidR="00D45F3D" w:rsidRPr="007E5117" w:rsidRDefault="00D45F3D" w:rsidP="00D45F3D">
      <w:pPr>
        <w:pStyle w:val="ListParagraph"/>
        <w:numPr>
          <w:ilvl w:val="0"/>
          <w:numId w:val="38"/>
        </w:numPr>
        <w:spacing w:after="0" w:line="240" w:lineRule="auto"/>
        <w:rPr>
          <w:rFonts w:ascii="Avenir Roman" w:hAnsi="Avenir Roman" w:cs="Arial"/>
        </w:rPr>
      </w:pPr>
      <w:r w:rsidRPr="007E5117">
        <w:rPr>
          <w:rFonts w:ascii="Avenir Roman" w:hAnsi="Avenir Roman" w:cs="Arial"/>
        </w:rPr>
        <w:t>Created Apex Classes, Triggers, Email Notification, Assignment Rules, Queues.</w:t>
      </w:r>
    </w:p>
    <w:p w14:paraId="6E4EBA34" w14:textId="77777777" w:rsidR="00D45F3D" w:rsidRPr="007E5117" w:rsidRDefault="00D45F3D" w:rsidP="00D45F3D">
      <w:pPr>
        <w:pStyle w:val="ListParagraph"/>
        <w:numPr>
          <w:ilvl w:val="0"/>
          <w:numId w:val="38"/>
        </w:numPr>
        <w:spacing w:after="0" w:line="240" w:lineRule="auto"/>
        <w:rPr>
          <w:rFonts w:ascii="Avenir Roman" w:hAnsi="Avenir Roman" w:cs="Arial"/>
        </w:rPr>
      </w:pPr>
      <w:r w:rsidRPr="007E5117">
        <w:rPr>
          <w:rFonts w:ascii="Avenir Roman" w:hAnsi="Avenir Roman" w:cs="Arial"/>
        </w:rPr>
        <w:t>Implemented Case Management System – End to End Process.</w:t>
      </w:r>
    </w:p>
    <w:p w14:paraId="5D4A4830" w14:textId="77777777" w:rsidR="00D45F3D" w:rsidRPr="007E5117" w:rsidRDefault="00D45F3D" w:rsidP="00D45F3D">
      <w:pPr>
        <w:pStyle w:val="ListParagraph"/>
        <w:numPr>
          <w:ilvl w:val="0"/>
          <w:numId w:val="38"/>
        </w:numPr>
        <w:spacing w:after="0" w:line="240" w:lineRule="auto"/>
        <w:rPr>
          <w:rFonts w:ascii="Avenir Roman" w:hAnsi="Avenir Roman" w:cs="Arial"/>
        </w:rPr>
      </w:pPr>
      <w:r w:rsidRPr="007E5117">
        <w:rPr>
          <w:rFonts w:ascii="Avenir Roman" w:hAnsi="Avenir Roman" w:cs="Arial"/>
        </w:rPr>
        <w:t>Created Process Builder and Workflows</w:t>
      </w:r>
    </w:p>
    <w:p w14:paraId="05C0377A" w14:textId="38259632" w:rsidR="00D45F3D" w:rsidRPr="007E5117" w:rsidRDefault="006675B8" w:rsidP="00D45F3D">
      <w:pPr>
        <w:pStyle w:val="ListParagraph"/>
        <w:numPr>
          <w:ilvl w:val="0"/>
          <w:numId w:val="38"/>
        </w:numPr>
        <w:spacing w:after="0" w:line="240" w:lineRule="auto"/>
        <w:rPr>
          <w:rFonts w:ascii="Avenir Roman" w:hAnsi="Avenir Roman" w:cs="Arial"/>
        </w:rPr>
      </w:pPr>
      <w:r w:rsidRPr="007E5117">
        <w:rPr>
          <w:rFonts w:ascii="Avenir Roman" w:hAnsi="Avenir Roman" w:cs="Arial"/>
        </w:rPr>
        <w:t>Used SOQL Queries with Governor limits for data fetching as per the business requirement.</w:t>
      </w:r>
    </w:p>
    <w:p w14:paraId="3A1CF539" w14:textId="453D5469" w:rsidR="00D45F3D" w:rsidRPr="007E5117" w:rsidRDefault="00D45F3D" w:rsidP="00D45F3D">
      <w:pPr>
        <w:pStyle w:val="ListParagraph"/>
        <w:numPr>
          <w:ilvl w:val="0"/>
          <w:numId w:val="38"/>
        </w:numPr>
        <w:spacing w:after="0" w:line="240" w:lineRule="auto"/>
        <w:rPr>
          <w:rFonts w:ascii="Avenir Roman" w:hAnsi="Avenir Roman" w:cs="Arial"/>
        </w:rPr>
      </w:pPr>
      <w:r w:rsidRPr="007E5117">
        <w:rPr>
          <w:rFonts w:ascii="Avenir Roman" w:hAnsi="Avenir Roman" w:cs="Arial"/>
        </w:rPr>
        <w:t>Login Page for User Management and Implemented Passwor</w:t>
      </w:r>
      <w:r w:rsidR="00331C78" w:rsidRPr="007E5117">
        <w:rPr>
          <w:rFonts w:ascii="Avenir Roman" w:hAnsi="Avenir Roman" w:cs="Arial"/>
        </w:rPr>
        <w:t>d Policies to access the Portal for Banking Customers.</w:t>
      </w:r>
    </w:p>
    <w:p w14:paraId="03F86480" w14:textId="77777777" w:rsidR="00D45F3D" w:rsidRPr="007E5117" w:rsidRDefault="00D45F3D" w:rsidP="00D45F3D">
      <w:pPr>
        <w:pStyle w:val="ListParagraph"/>
        <w:numPr>
          <w:ilvl w:val="0"/>
          <w:numId w:val="38"/>
        </w:numPr>
        <w:spacing w:after="0" w:line="240" w:lineRule="auto"/>
        <w:rPr>
          <w:rFonts w:ascii="Avenir Roman" w:hAnsi="Avenir Roman" w:cs="Arial"/>
        </w:rPr>
      </w:pPr>
      <w:r w:rsidRPr="007E5117">
        <w:rPr>
          <w:rFonts w:ascii="Avenir Roman" w:hAnsi="Avenir Roman" w:cs="Arial"/>
        </w:rPr>
        <w:t>Creating Custom Objects and Fields based on the business requirement.</w:t>
      </w:r>
    </w:p>
    <w:p w14:paraId="6B343F57" w14:textId="7CC71378" w:rsidR="00D45F3D" w:rsidRPr="007E5117" w:rsidRDefault="00D45F3D" w:rsidP="00D45F3D">
      <w:pPr>
        <w:pStyle w:val="ListParagraph"/>
        <w:numPr>
          <w:ilvl w:val="0"/>
          <w:numId w:val="38"/>
        </w:numPr>
        <w:spacing w:after="0" w:line="240" w:lineRule="auto"/>
        <w:rPr>
          <w:rFonts w:ascii="Avenir Roman" w:hAnsi="Avenir Roman" w:cs="Arial"/>
        </w:rPr>
      </w:pPr>
      <w:r w:rsidRPr="007E5117">
        <w:rPr>
          <w:rFonts w:ascii="Avenir Roman" w:hAnsi="Avenir Roman" w:cs="Arial"/>
        </w:rPr>
        <w:t>Created Uses Roles, Profiles and Record types to manage users and secur</w:t>
      </w:r>
      <w:r w:rsidR="00331C78" w:rsidRPr="007E5117">
        <w:rPr>
          <w:rFonts w:ascii="Avenir Roman" w:hAnsi="Avenir Roman" w:cs="Arial"/>
        </w:rPr>
        <w:t>ity of data.</w:t>
      </w:r>
    </w:p>
    <w:p w14:paraId="3D2F0273" w14:textId="4F7DDC81" w:rsidR="00171958" w:rsidRPr="007E5117" w:rsidRDefault="00171958" w:rsidP="00D45F3D">
      <w:pPr>
        <w:pStyle w:val="ListParagraph"/>
        <w:numPr>
          <w:ilvl w:val="0"/>
          <w:numId w:val="38"/>
        </w:numPr>
        <w:spacing w:after="0" w:line="240" w:lineRule="auto"/>
        <w:rPr>
          <w:rFonts w:ascii="Avenir Roman" w:hAnsi="Avenir Roman" w:cs="Arial"/>
        </w:rPr>
      </w:pPr>
      <w:r w:rsidRPr="007E5117">
        <w:rPr>
          <w:rFonts w:ascii="Avenir Roman" w:hAnsi="Avenir Roman" w:cs="Arial"/>
        </w:rPr>
        <w:t>Created Case Escalation process based on business SLA.</w:t>
      </w:r>
    </w:p>
    <w:p w14:paraId="2828E5E9" w14:textId="45EB29D3" w:rsidR="00457C39" w:rsidRPr="007E5117" w:rsidRDefault="006675B8" w:rsidP="00D45F3D">
      <w:pPr>
        <w:pStyle w:val="ListParagraph"/>
        <w:numPr>
          <w:ilvl w:val="0"/>
          <w:numId w:val="38"/>
        </w:numPr>
        <w:spacing w:after="0" w:line="240" w:lineRule="auto"/>
        <w:rPr>
          <w:rFonts w:ascii="Avenir Roman" w:hAnsi="Avenir Roman" w:cs="Arial"/>
        </w:rPr>
      </w:pPr>
      <w:r w:rsidRPr="007E5117">
        <w:rPr>
          <w:rFonts w:ascii="Avenir Roman" w:hAnsi="Avenir Roman" w:cs="Arial"/>
        </w:rPr>
        <w:t>Monitoring the day to day scheduled and Batch Jobs.</w:t>
      </w:r>
    </w:p>
    <w:p w14:paraId="7A06FC8B" w14:textId="1F586226" w:rsidR="00A80EB8" w:rsidRPr="007E5117" w:rsidRDefault="00A80EB8" w:rsidP="00D45F3D">
      <w:pPr>
        <w:pStyle w:val="ListParagraph"/>
        <w:numPr>
          <w:ilvl w:val="0"/>
          <w:numId w:val="38"/>
        </w:numPr>
        <w:spacing w:after="0" w:line="240" w:lineRule="auto"/>
        <w:rPr>
          <w:rFonts w:ascii="Avenir Roman" w:hAnsi="Avenir Roman" w:cs="Arial"/>
        </w:rPr>
      </w:pPr>
      <w:r w:rsidRPr="007E5117">
        <w:rPr>
          <w:rFonts w:ascii="Avenir Roman" w:hAnsi="Avenir Roman" w:cs="Arial"/>
        </w:rPr>
        <w:t>Implemented Sales process in Salesforce using standard objects.</w:t>
      </w:r>
    </w:p>
    <w:p w14:paraId="1CBA19A8" w14:textId="5A1721FC" w:rsidR="000E2CCF" w:rsidRPr="007E5117" w:rsidRDefault="000E2CCF" w:rsidP="00D45F3D">
      <w:pPr>
        <w:pStyle w:val="ListParagraph"/>
        <w:numPr>
          <w:ilvl w:val="0"/>
          <w:numId w:val="38"/>
        </w:numPr>
        <w:spacing w:after="0" w:line="240" w:lineRule="auto"/>
        <w:rPr>
          <w:rFonts w:ascii="Avenir Roman" w:hAnsi="Avenir Roman" w:cs="Arial"/>
        </w:rPr>
      </w:pPr>
      <w:r w:rsidRPr="007E5117">
        <w:rPr>
          <w:rFonts w:ascii="Avenir Roman" w:hAnsi="Avenir Roman" w:cs="Arial"/>
        </w:rPr>
        <w:t xml:space="preserve">Implemented Email to Case using external </w:t>
      </w:r>
      <w:r w:rsidR="006A127D" w:rsidRPr="007E5117">
        <w:rPr>
          <w:rFonts w:ascii="Avenir Roman" w:hAnsi="Avenir Roman" w:cs="Arial"/>
        </w:rPr>
        <w:t>sites.</w:t>
      </w:r>
    </w:p>
    <w:p w14:paraId="459787D1" w14:textId="550336B0" w:rsidR="00FD446A" w:rsidRPr="007E5117" w:rsidRDefault="00FD446A" w:rsidP="00D45F3D">
      <w:pPr>
        <w:pStyle w:val="ListParagraph"/>
        <w:numPr>
          <w:ilvl w:val="0"/>
          <w:numId w:val="38"/>
        </w:numPr>
        <w:spacing w:after="0" w:line="240" w:lineRule="auto"/>
        <w:rPr>
          <w:rFonts w:ascii="Avenir Roman" w:hAnsi="Avenir Roman" w:cs="Arial"/>
        </w:rPr>
      </w:pPr>
      <w:r w:rsidRPr="007E5117">
        <w:rPr>
          <w:rFonts w:ascii="Avenir Roman" w:hAnsi="Avenir Roman" w:cs="Arial"/>
        </w:rPr>
        <w:lastRenderedPageBreak/>
        <w:t>Keeping the portal up to current technology, based on new releases and enhancement made by the salesforce.com.</w:t>
      </w:r>
    </w:p>
    <w:p w14:paraId="34DF9ACF" w14:textId="0D765DA5" w:rsidR="00D45F3D" w:rsidRPr="007E5117" w:rsidRDefault="00D45F3D" w:rsidP="000D68D9">
      <w:pPr>
        <w:spacing w:after="0" w:line="240" w:lineRule="auto"/>
        <w:rPr>
          <w:rFonts w:ascii="Avenir Roman" w:hAnsi="Avenir Roman" w:cs="Arial"/>
        </w:rPr>
      </w:pPr>
    </w:p>
    <w:p w14:paraId="0E797E95" w14:textId="517DFEF8" w:rsidR="007A6244" w:rsidRPr="007E5117" w:rsidRDefault="00331C78" w:rsidP="00DA4833">
      <w:pPr>
        <w:spacing w:after="0" w:line="240" w:lineRule="auto"/>
        <w:jc w:val="both"/>
        <w:rPr>
          <w:rFonts w:ascii="Avenir Roman" w:hAnsi="Avenir Roman" w:cs="Arial"/>
        </w:rPr>
      </w:pPr>
      <w:r w:rsidRPr="007E5117">
        <w:rPr>
          <w:rFonts w:ascii="Avenir Roman" w:hAnsi="Avenir Roman" w:cs="Arial"/>
          <w:b/>
        </w:rPr>
        <w:t xml:space="preserve">Integration: </w:t>
      </w:r>
      <w:r w:rsidRPr="007E5117">
        <w:rPr>
          <w:rFonts w:ascii="Avenir Roman" w:hAnsi="Avenir Roman" w:cs="Arial"/>
        </w:rPr>
        <w:t xml:space="preserve">Performed Integration with Salesforce using </w:t>
      </w:r>
      <w:r w:rsidR="006A127D" w:rsidRPr="007E5117">
        <w:rPr>
          <w:rFonts w:ascii="Avenir Roman" w:hAnsi="Avenir Roman" w:cs="Arial"/>
        </w:rPr>
        <w:t>REST, SOAP</w:t>
      </w:r>
      <w:r w:rsidRPr="007E5117">
        <w:rPr>
          <w:rFonts w:ascii="Avenir Roman" w:hAnsi="Avenir Roman" w:cs="Arial"/>
        </w:rPr>
        <w:t xml:space="preserve"> and Bulk API’s</w:t>
      </w:r>
      <w:r w:rsidR="006675B8" w:rsidRPr="007E5117">
        <w:rPr>
          <w:rFonts w:ascii="Avenir Roman" w:hAnsi="Avenir Roman" w:cs="Arial"/>
        </w:rPr>
        <w:t xml:space="preserve"> web </w:t>
      </w:r>
      <w:r w:rsidR="006A127D" w:rsidRPr="007E5117">
        <w:rPr>
          <w:rFonts w:ascii="Avenir Roman" w:hAnsi="Avenir Roman" w:cs="Arial"/>
        </w:rPr>
        <w:t>services and</w:t>
      </w:r>
      <w:r w:rsidR="006675B8" w:rsidRPr="007E5117">
        <w:rPr>
          <w:rFonts w:ascii="Avenir Roman" w:hAnsi="Avenir Roman" w:cs="Arial"/>
        </w:rPr>
        <w:t xml:space="preserve"> Integrating</w:t>
      </w:r>
      <w:r w:rsidRPr="007E5117">
        <w:rPr>
          <w:rFonts w:ascii="Avenir Roman" w:hAnsi="Avenir Roman" w:cs="Arial"/>
        </w:rPr>
        <w:t xml:space="preserve"> to External systems to get the data into Salesforce. </w:t>
      </w:r>
      <w:r w:rsidR="007A6244" w:rsidRPr="007E5117">
        <w:rPr>
          <w:rFonts w:ascii="Avenir Roman" w:hAnsi="Avenir Roman" w:cs="Arial"/>
        </w:rPr>
        <w:t>Performed integration with PayPal B2B, Stripe payment systems, Century link SaaS Portal to record the hosted Server information and manage the data in Salesforce.</w:t>
      </w:r>
    </w:p>
    <w:p w14:paraId="39437CA6" w14:textId="77777777" w:rsidR="007A6244" w:rsidRPr="007E5117" w:rsidRDefault="007A6244" w:rsidP="000432EC">
      <w:pPr>
        <w:spacing w:after="0" w:line="240" w:lineRule="auto"/>
        <w:rPr>
          <w:rFonts w:ascii="Avenir Roman" w:hAnsi="Avenir Roman" w:cs="Arial"/>
        </w:rPr>
      </w:pPr>
    </w:p>
    <w:p w14:paraId="72A6FA21" w14:textId="779AE7C3" w:rsidR="009E78FF" w:rsidRDefault="009E78FF" w:rsidP="00DA4833">
      <w:pPr>
        <w:spacing w:after="0" w:line="240" w:lineRule="auto"/>
        <w:jc w:val="both"/>
        <w:rPr>
          <w:rFonts w:ascii="Avenir Roman" w:hAnsi="Avenir Roman" w:cs="Arial"/>
        </w:rPr>
      </w:pPr>
      <w:r w:rsidRPr="007E5117">
        <w:rPr>
          <w:rFonts w:ascii="Avenir Roman" w:hAnsi="Avenir Roman" w:cs="Arial"/>
          <w:b/>
        </w:rPr>
        <w:t xml:space="preserve">Lightening Experience: </w:t>
      </w:r>
      <w:r w:rsidRPr="007E5117">
        <w:rPr>
          <w:rFonts w:ascii="Avenir Roman" w:hAnsi="Avenir Roman" w:cs="Arial"/>
        </w:rPr>
        <w:t>The above project completely developed in Lightening Design System, using the best practices. Used Lightening components</w:t>
      </w:r>
      <w:r w:rsidR="00FF2C97" w:rsidRPr="007E5117">
        <w:rPr>
          <w:rFonts w:ascii="Avenir Roman" w:hAnsi="Avenir Roman" w:cs="Arial"/>
        </w:rPr>
        <w:t xml:space="preserve"> Framework</w:t>
      </w:r>
      <w:r w:rsidRPr="007E5117">
        <w:rPr>
          <w:rFonts w:ascii="Avenir Roman" w:hAnsi="Avenir Roman" w:cs="Arial"/>
        </w:rPr>
        <w:t xml:space="preserve">, HTML CSS to make the User Interface </w:t>
      </w:r>
      <w:r w:rsidR="006A127D" w:rsidRPr="007E5117">
        <w:rPr>
          <w:rFonts w:ascii="Avenir Roman" w:hAnsi="Avenir Roman" w:cs="Arial"/>
        </w:rPr>
        <w:t>(UI)</w:t>
      </w:r>
      <w:r w:rsidRPr="007E5117">
        <w:rPr>
          <w:rFonts w:ascii="Avenir Roman" w:hAnsi="Avenir Roman" w:cs="Arial"/>
        </w:rPr>
        <w:t xml:space="preserve"> rich and easy to navigate for the customers.</w:t>
      </w:r>
    </w:p>
    <w:p w14:paraId="07C770A8" w14:textId="09399CCD" w:rsidR="0020119D" w:rsidRDefault="0020119D" w:rsidP="00DA4833">
      <w:pPr>
        <w:spacing w:after="0" w:line="240" w:lineRule="auto"/>
        <w:jc w:val="both"/>
        <w:rPr>
          <w:rFonts w:ascii="Avenir Roman" w:hAnsi="Avenir Roman" w:cs="Arial"/>
        </w:rPr>
      </w:pPr>
    </w:p>
    <w:p w14:paraId="6AE3EC8C" w14:textId="77777777" w:rsidR="009E78FF" w:rsidRPr="007E5117" w:rsidRDefault="009E78FF" w:rsidP="000432EC">
      <w:pPr>
        <w:spacing w:after="0" w:line="240" w:lineRule="auto"/>
        <w:rPr>
          <w:rFonts w:ascii="Avenir Roman" w:hAnsi="Avenir Roman" w:cs="Arial"/>
        </w:rPr>
      </w:pPr>
    </w:p>
    <w:p w14:paraId="523476CD" w14:textId="7193368B" w:rsidR="00CB5743" w:rsidRPr="007E5117" w:rsidRDefault="009E78FF" w:rsidP="00DA4833">
      <w:pPr>
        <w:spacing w:after="0" w:line="240" w:lineRule="auto"/>
        <w:jc w:val="both"/>
        <w:rPr>
          <w:rFonts w:ascii="Avenir Roman" w:hAnsi="Avenir Roman" w:cs="Arial"/>
        </w:rPr>
      </w:pPr>
      <w:r w:rsidRPr="007E5117">
        <w:rPr>
          <w:rFonts w:ascii="Avenir Roman" w:hAnsi="Avenir Roman" w:cs="Arial"/>
          <w:b/>
        </w:rPr>
        <w:t xml:space="preserve">Marketing Experience: </w:t>
      </w:r>
      <w:r w:rsidRPr="007E5117">
        <w:rPr>
          <w:rFonts w:ascii="Avenir Roman" w:hAnsi="Avenir Roman" w:cs="Arial"/>
        </w:rPr>
        <w:t xml:space="preserve">Created Campaigns to send an email blasts to customers about the product and promotions based on business criteria. Created Drip campaign </w:t>
      </w:r>
      <w:r w:rsidR="00FD446A" w:rsidRPr="007E5117">
        <w:rPr>
          <w:rFonts w:ascii="Avenir Roman" w:hAnsi="Avenir Roman" w:cs="Arial"/>
        </w:rPr>
        <w:t xml:space="preserve">for </w:t>
      </w:r>
      <w:r w:rsidRPr="007E5117">
        <w:rPr>
          <w:rFonts w:ascii="Avenir Roman" w:hAnsi="Avenir Roman" w:cs="Arial"/>
        </w:rPr>
        <w:t>Metric Intelligence Team</w:t>
      </w:r>
      <w:r w:rsidR="00FD446A" w:rsidRPr="007E5117">
        <w:rPr>
          <w:rFonts w:ascii="Avenir Roman" w:hAnsi="Avenir Roman" w:cs="Arial"/>
        </w:rPr>
        <w:t xml:space="preserve"> </w:t>
      </w:r>
      <w:r w:rsidRPr="007E5117">
        <w:rPr>
          <w:rFonts w:ascii="Avenir Roman" w:hAnsi="Avenir Roman" w:cs="Arial"/>
        </w:rPr>
        <w:t xml:space="preserve">to send the analytics data and promote the MI product to banking Customers. Created Custom Email Templates to send </w:t>
      </w:r>
      <w:r w:rsidR="00FD446A" w:rsidRPr="007E5117">
        <w:rPr>
          <w:rFonts w:ascii="Avenir Roman" w:hAnsi="Avenir Roman" w:cs="Arial"/>
        </w:rPr>
        <w:t>an</w:t>
      </w:r>
      <w:r w:rsidRPr="007E5117">
        <w:rPr>
          <w:rFonts w:ascii="Avenir Roman" w:hAnsi="Avenir Roman" w:cs="Arial"/>
        </w:rPr>
        <w:t xml:space="preserve"> </w:t>
      </w:r>
      <w:r w:rsidR="006A127D" w:rsidRPr="007E5117">
        <w:rPr>
          <w:rFonts w:ascii="Avenir Roman" w:hAnsi="Avenir Roman" w:cs="Arial"/>
        </w:rPr>
        <w:t>email notification</w:t>
      </w:r>
      <w:r w:rsidRPr="007E5117">
        <w:rPr>
          <w:rFonts w:ascii="Avenir Roman" w:hAnsi="Avenir Roman" w:cs="Arial"/>
        </w:rPr>
        <w:t xml:space="preserve"> to customers and syncing the data to salesforce to Pardot and Pardot to Salesforce.</w:t>
      </w:r>
    </w:p>
    <w:p w14:paraId="167E4AD9" w14:textId="060A379C" w:rsidR="00007E38" w:rsidRPr="007E5117" w:rsidRDefault="00007E38" w:rsidP="00DA4833">
      <w:pPr>
        <w:spacing w:after="0" w:line="240" w:lineRule="auto"/>
        <w:jc w:val="both"/>
        <w:rPr>
          <w:rFonts w:ascii="Avenir Roman" w:hAnsi="Avenir Roman" w:cs="Arial"/>
        </w:rPr>
      </w:pPr>
    </w:p>
    <w:p w14:paraId="510407CE" w14:textId="622BD82C" w:rsidR="00007E38" w:rsidRPr="007E5117" w:rsidRDefault="00007E38" w:rsidP="00DA4833">
      <w:pPr>
        <w:spacing w:after="0" w:line="240" w:lineRule="auto"/>
        <w:jc w:val="both"/>
        <w:rPr>
          <w:rFonts w:ascii="Avenir Roman" w:hAnsi="Avenir Roman" w:cs="Arial"/>
        </w:rPr>
      </w:pPr>
      <w:r w:rsidRPr="007E5117">
        <w:rPr>
          <w:rFonts w:ascii="Avenir Roman" w:hAnsi="Avenir Roman" w:cs="Arial"/>
          <w:b/>
        </w:rPr>
        <w:t>JIRA Implementation:</w:t>
      </w:r>
      <w:r w:rsidRPr="007E5117">
        <w:rPr>
          <w:rFonts w:ascii="Avenir Roman" w:hAnsi="Avenir Roman" w:cs="Arial"/>
        </w:rPr>
        <w:t xml:space="preserve"> Creating Tickets on JIRA and tracking the support tickets and project management, creating task and working </w:t>
      </w:r>
      <w:r w:rsidR="006A127D" w:rsidRPr="007E5117">
        <w:rPr>
          <w:rFonts w:ascii="Avenir Roman" w:hAnsi="Avenir Roman" w:cs="Arial"/>
        </w:rPr>
        <w:t>towards the</w:t>
      </w:r>
      <w:r w:rsidR="00FD446A" w:rsidRPr="007E5117">
        <w:rPr>
          <w:rFonts w:ascii="Avenir Roman" w:hAnsi="Avenir Roman" w:cs="Arial"/>
        </w:rPr>
        <w:t xml:space="preserve"> </w:t>
      </w:r>
      <w:r w:rsidRPr="007E5117">
        <w:rPr>
          <w:rFonts w:ascii="Avenir Roman" w:hAnsi="Avenir Roman" w:cs="Arial"/>
        </w:rPr>
        <w:t xml:space="preserve">project development and updating the JIRA tickets based on requirement. </w:t>
      </w:r>
      <w:r w:rsidRPr="007E5117">
        <w:rPr>
          <w:rFonts w:ascii="Avenir Roman" w:hAnsi="Avenir Roman" w:cs="Arial"/>
          <w:b/>
        </w:rPr>
        <w:t>JIRA and Salesforce integration</w:t>
      </w:r>
      <w:r w:rsidRPr="007E5117">
        <w:rPr>
          <w:rFonts w:ascii="Avenir Roman" w:hAnsi="Avenir Roman" w:cs="Arial"/>
        </w:rPr>
        <w:t xml:space="preserve"> successfully </w:t>
      </w:r>
      <w:r w:rsidR="006A127D" w:rsidRPr="007E5117">
        <w:rPr>
          <w:rFonts w:ascii="Avenir Roman" w:hAnsi="Avenir Roman" w:cs="Arial"/>
        </w:rPr>
        <w:t>implemented,</w:t>
      </w:r>
      <w:r w:rsidRPr="007E5117">
        <w:rPr>
          <w:rFonts w:ascii="Avenir Roman" w:hAnsi="Avenir Roman" w:cs="Arial"/>
        </w:rPr>
        <w:t xml:space="preserve"> and Engineering Team will update the JIRA status and it will be updated on Salesforce Platform.</w:t>
      </w:r>
    </w:p>
    <w:p w14:paraId="0A95BF29" w14:textId="77777777" w:rsidR="00966ACD" w:rsidRPr="007E5117" w:rsidRDefault="00966ACD" w:rsidP="000432EC">
      <w:pPr>
        <w:spacing w:after="0" w:line="240" w:lineRule="auto"/>
        <w:rPr>
          <w:rFonts w:ascii="Avenir Roman" w:hAnsi="Avenir Roman" w:cs="Arial"/>
        </w:rPr>
      </w:pPr>
    </w:p>
    <w:p w14:paraId="65FFB2AE" w14:textId="7755E70F" w:rsidR="007A6244" w:rsidRPr="007E5117" w:rsidRDefault="00966ACD" w:rsidP="00DA4833">
      <w:pPr>
        <w:spacing w:after="0" w:line="240" w:lineRule="auto"/>
        <w:jc w:val="both"/>
        <w:rPr>
          <w:rFonts w:ascii="Avenir Roman" w:hAnsi="Avenir Roman" w:cs="Arial"/>
        </w:rPr>
      </w:pPr>
      <w:r w:rsidRPr="007E5117">
        <w:rPr>
          <w:rFonts w:ascii="Avenir Roman" w:hAnsi="Avenir Roman" w:cs="Arial"/>
          <w:b/>
        </w:rPr>
        <w:t xml:space="preserve">Reports and Dashboards: </w:t>
      </w:r>
      <w:r w:rsidRPr="007E5117">
        <w:rPr>
          <w:rFonts w:ascii="Avenir Roman" w:hAnsi="Avenir Roman" w:cs="Arial"/>
        </w:rPr>
        <w:t>Created Custom reports and Dashboards based on business requirement and published to Clients and Vendors.</w:t>
      </w:r>
    </w:p>
    <w:p w14:paraId="358E2495" w14:textId="291E44F7" w:rsidR="00FD446A" w:rsidRPr="007E5117" w:rsidRDefault="00FD446A" w:rsidP="00DA4833">
      <w:pPr>
        <w:spacing w:after="0" w:line="240" w:lineRule="auto"/>
        <w:jc w:val="both"/>
        <w:rPr>
          <w:rFonts w:ascii="Avenir Roman" w:hAnsi="Avenir Roman" w:cs="Arial"/>
        </w:rPr>
      </w:pPr>
    </w:p>
    <w:p w14:paraId="09489399" w14:textId="0A092382" w:rsidR="00FD446A" w:rsidRPr="007E5117" w:rsidRDefault="00FD446A" w:rsidP="00DA4833">
      <w:pPr>
        <w:spacing w:after="0" w:line="240" w:lineRule="auto"/>
        <w:jc w:val="both"/>
        <w:rPr>
          <w:rFonts w:ascii="Avenir Roman" w:hAnsi="Avenir Roman" w:cs="Arial"/>
        </w:rPr>
      </w:pPr>
      <w:r w:rsidRPr="007E5117">
        <w:rPr>
          <w:rFonts w:ascii="Avenir Roman" w:hAnsi="Avenir Roman" w:cs="Arial"/>
          <w:b/>
        </w:rPr>
        <w:t xml:space="preserve">Training to Users: </w:t>
      </w:r>
      <w:r w:rsidRPr="007E5117">
        <w:rPr>
          <w:rFonts w:ascii="Avenir Roman" w:hAnsi="Avenir Roman" w:cs="Arial"/>
        </w:rPr>
        <w:t xml:space="preserve">Conducting training to External users how to </w:t>
      </w:r>
      <w:r w:rsidR="00CF4D46" w:rsidRPr="007E5117">
        <w:rPr>
          <w:rFonts w:ascii="Avenir Roman" w:hAnsi="Avenir Roman" w:cs="Arial"/>
        </w:rPr>
        <w:t xml:space="preserve">navigate </w:t>
      </w:r>
      <w:r w:rsidRPr="007E5117">
        <w:rPr>
          <w:rFonts w:ascii="Avenir Roman" w:hAnsi="Avenir Roman" w:cs="Arial"/>
        </w:rPr>
        <w:t xml:space="preserve">the community portal </w:t>
      </w:r>
      <w:r w:rsidR="00CF4D46" w:rsidRPr="007E5117">
        <w:rPr>
          <w:rFonts w:ascii="Avenir Roman" w:hAnsi="Avenir Roman" w:cs="Arial"/>
        </w:rPr>
        <w:t xml:space="preserve">platform and </w:t>
      </w:r>
      <w:r w:rsidR="006A127D" w:rsidRPr="007E5117">
        <w:rPr>
          <w:rFonts w:ascii="Avenir Roman" w:hAnsi="Avenir Roman" w:cs="Arial"/>
        </w:rPr>
        <w:t>creating the</w:t>
      </w:r>
      <w:r w:rsidR="00CF4D46" w:rsidRPr="007E5117">
        <w:rPr>
          <w:rFonts w:ascii="Avenir Roman" w:hAnsi="Avenir Roman" w:cs="Arial"/>
        </w:rPr>
        <w:t xml:space="preserve"> support tickets and documenting the process.</w:t>
      </w:r>
    </w:p>
    <w:p w14:paraId="33D6E923" w14:textId="69CF40AA" w:rsidR="00966ACD" w:rsidRPr="007E5117" w:rsidRDefault="00966ACD" w:rsidP="00FF2C97">
      <w:pPr>
        <w:spacing w:after="0" w:line="240" w:lineRule="auto"/>
        <w:rPr>
          <w:rFonts w:ascii="Avenir Roman" w:hAnsi="Avenir Roman" w:cs="Arial"/>
          <w:b/>
        </w:rPr>
      </w:pPr>
    </w:p>
    <w:p w14:paraId="26FC670D" w14:textId="5A835B8A" w:rsidR="00966ACD" w:rsidRPr="007E5117" w:rsidRDefault="00966ACD" w:rsidP="00966ACD">
      <w:pPr>
        <w:pStyle w:val="ListParagraph"/>
        <w:numPr>
          <w:ilvl w:val="0"/>
          <w:numId w:val="39"/>
        </w:numPr>
        <w:spacing w:after="0" w:line="240" w:lineRule="auto"/>
        <w:rPr>
          <w:rFonts w:ascii="Avenir Roman" w:hAnsi="Avenir Roman" w:cs="Arial"/>
          <w:b/>
        </w:rPr>
      </w:pPr>
      <w:r w:rsidRPr="007E5117">
        <w:rPr>
          <w:rFonts w:ascii="Avenir Roman" w:hAnsi="Avenir Roman" w:cs="Arial"/>
          <w:b/>
        </w:rPr>
        <w:t>Project- Customer Portal</w:t>
      </w:r>
      <w:r w:rsidR="00DA4833" w:rsidRPr="007E5117">
        <w:rPr>
          <w:rFonts w:ascii="Avenir Roman" w:hAnsi="Avenir Roman" w:cs="Arial"/>
          <w:b/>
        </w:rPr>
        <w:t xml:space="preserve"> for Retail (BP) Call Center Application</w:t>
      </w:r>
      <w:r w:rsidRPr="007E5117">
        <w:rPr>
          <w:rFonts w:ascii="Avenir Roman" w:hAnsi="Avenir Roman" w:cs="Arial"/>
          <w:b/>
        </w:rPr>
        <w:t xml:space="preserve"> /Community Portals/ /Integration &amp; Lightening</w:t>
      </w:r>
    </w:p>
    <w:p w14:paraId="41BE7DB9" w14:textId="77777777" w:rsidR="00CB5743" w:rsidRPr="007E5117" w:rsidRDefault="00CB5743" w:rsidP="000432EC">
      <w:pPr>
        <w:spacing w:after="0" w:line="240" w:lineRule="auto"/>
        <w:rPr>
          <w:rFonts w:ascii="Avenir Roman" w:hAnsi="Avenir Roman" w:cs="Arial"/>
          <w:b/>
        </w:rPr>
      </w:pPr>
    </w:p>
    <w:p w14:paraId="285F31B6" w14:textId="51BC5B03" w:rsidR="005541A2" w:rsidRPr="007E5117" w:rsidRDefault="005541A2" w:rsidP="00BA7BDB">
      <w:pPr>
        <w:spacing w:after="0" w:line="240" w:lineRule="auto"/>
        <w:jc w:val="both"/>
        <w:rPr>
          <w:rFonts w:ascii="Avenir Roman" w:hAnsi="Avenir Roman" w:cs="Arial"/>
        </w:rPr>
      </w:pPr>
      <w:r w:rsidRPr="007E5117">
        <w:rPr>
          <w:rFonts w:ascii="Avenir Roman" w:hAnsi="Avenir Roman" w:cs="Arial"/>
          <w:b/>
        </w:rPr>
        <w:t xml:space="preserve">Project Description: </w:t>
      </w:r>
      <w:r w:rsidRPr="007E5117">
        <w:rPr>
          <w:rFonts w:ascii="Avenir Roman" w:hAnsi="Avenir Roman" w:cs="Arial"/>
        </w:rPr>
        <w:t>Implemented Salesforce Community portals for our BP (British Petroleum) Call</w:t>
      </w:r>
      <w:r w:rsidR="00831780" w:rsidRPr="007E5117">
        <w:rPr>
          <w:rFonts w:ascii="Avenir Roman" w:hAnsi="Avenir Roman" w:cs="Arial"/>
        </w:rPr>
        <w:t xml:space="preserve"> center</w:t>
      </w:r>
      <w:r w:rsidRPr="007E5117">
        <w:rPr>
          <w:rFonts w:ascii="Avenir Roman" w:hAnsi="Avenir Roman" w:cs="Arial"/>
        </w:rPr>
        <w:t xml:space="preserve">, where BP </w:t>
      </w:r>
      <w:r w:rsidR="006A127D" w:rsidRPr="007E5117">
        <w:rPr>
          <w:rFonts w:ascii="Avenir Roman" w:hAnsi="Avenir Roman" w:cs="Arial"/>
        </w:rPr>
        <w:t>users’</w:t>
      </w:r>
      <w:r w:rsidRPr="007E5117">
        <w:rPr>
          <w:rFonts w:ascii="Avenir Roman" w:hAnsi="Avenir Roman" w:cs="Arial"/>
        </w:rPr>
        <w:t xml:space="preserve"> profile and Wallet information will be stored in PayPal. Designed and implemented call center applica</w:t>
      </w:r>
      <w:r w:rsidR="00A80EB8" w:rsidRPr="007E5117">
        <w:rPr>
          <w:rFonts w:ascii="Avenir Roman" w:hAnsi="Avenir Roman" w:cs="Arial"/>
        </w:rPr>
        <w:t xml:space="preserve">tion UI where customer reps can </w:t>
      </w:r>
      <w:r w:rsidRPr="007E5117">
        <w:rPr>
          <w:rFonts w:ascii="Avenir Roman" w:hAnsi="Avenir Roman" w:cs="Arial"/>
        </w:rPr>
        <w:t>fetch the data form PayPal using customer username/email.</w:t>
      </w:r>
      <w:r w:rsidR="00A80EB8" w:rsidRPr="007E5117">
        <w:rPr>
          <w:rFonts w:ascii="Avenir Roman" w:hAnsi="Avenir Roman" w:cs="Arial"/>
        </w:rPr>
        <w:t xml:space="preserve"> Implemented integration with PayPal to get the customer profile information and transaction </w:t>
      </w:r>
      <w:r w:rsidR="006A127D" w:rsidRPr="007E5117">
        <w:rPr>
          <w:rFonts w:ascii="Avenir Roman" w:hAnsi="Avenir Roman" w:cs="Arial"/>
        </w:rPr>
        <w:t>details.</w:t>
      </w:r>
    </w:p>
    <w:p w14:paraId="0F7E9E42" w14:textId="77777777" w:rsidR="00A80EB8" w:rsidRPr="007E5117" w:rsidRDefault="00A80EB8" w:rsidP="005541A2">
      <w:pPr>
        <w:spacing w:after="0" w:line="240" w:lineRule="auto"/>
        <w:rPr>
          <w:rFonts w:ascii="Avenir Roman" w:hAnsi="Avenir Roman" w:cs="Arial"/>
        </w:rPr>
      </w:pPr>
    </w:p>
    <w:p w14:paraId="56B59B51" w14:textId="4601703A" w:rsidR="00A80EB8" w:rsidRPr="007E5117" w:rsidRDefault="00A80EB8" w:rsidP="00A80EB8">
      <w:pPr>
        <w:pStyle w:val="ListParagraph"/>
        <w:numPr>
          <w:ilvl w:val="0"/>
          <w:numId w:val="38"/>
        </w:numPr>
        <w:spacing w:after="0" w:line="240" w:lineRule="auto"/>
        <w:rPr>
          <w:rFonts w:ascii="Avenir Roman" w:hAnsi="Avenir Roman" w:cs="Arial"/>
        </w:rPr>
      </w:pPr>
      <w:r w:rsidRPr="007E5117">
        <w:rPr>
          <w:rFonts w:ascii="Avenir Roman" w:hAnsi="Avenir Roman" w:cs="Arial"/>
        </w:rPr>
        <w:t xml:space="preserve">Developed </w:t>
      </w:r>
      <w:r w:rsidR="006A127D" w:rsidRPr="007E5117">
        <w:rPr>
          <w:rFonts w:ascii="Avenir Roman" w:hAnsi="Avenir Roman" w:cs="Arial"/>
        </w:rPr>
        <w:t>Visualforce Pages</w:t>
      </w:r>
      <w:r w:rsidRPr="007E5117">
        <w:rPr>
          <w:rFonts w:ascii="Avenir Roman" w:hAnsi="Avenir Roman" w:cs="Arial"/>
        </w:rPr>
        <w:t xml:space="preserve"> and lightening </w:t>
      </w:r>
      <w:r w:rsidR="006A127D" w:rsidRPr="007E5117">
        <w:rPr>
          <w:rFonts w:ascii="Avenir Roman" w:hAnsi="Avenir Roman" w:cs="Arial"/>
        </w:rPr>
        <w:t>Components for</w:t>
      </w:r>
      <w:r w:rsidRPr="007E5117">
        <w:rPr>
          <w:rFonts w:ascii="Avenir Roman" w:hAnsi="Avenir Roman" w:cs="Arial"/>
        </w:rPr>
        <w:t xml:space="preserve"> the </w:t>
      </w:r>
      <w:r w:rsidR="006A127D" w:rsidRPr="007E5117">
        <w:rPr>
          <w:rFonts w:ascii="Avenir Roman" w:hAnsi="Avenir Roman" w:cs="Arial"/>
        </w:rPr>
        <w:t>front-End</w:t>
      </w:r>
      <w:r w:rsidRPr="007E5117">
        <w:rPr>
          <w:rFonts w:ascii="Avenir Roman" w:hAnsi="Avenir Roman" w:cs="Arial"/>
        </w:rPr>
        <w:t xml:space="preserve"> user experience.</w:t>
      </w:r>
    </w:p>
    <w:p w14:paraId="101452A3" w14:textId="77777777" w:rsidR="00A80EB8" w:rsidRPr="007E5117" w:rsidRDefault="00A80EB8" w:rsidP="00A80EB8">
      <w:pPr>
        <w:pStyle w:val="ListParagraph"/>
        <w:numPr>
          <w:ilvl w:val="0"/>
          <w:numId w:val="38"/>
        </w:numPr>
        <w:spacing w:after="0" w:line="240" w:lineRule="auto"/>
        <w:rPr>
          <w:rFonts w:ascii="Avenir Roman" w:hAnsi="Avenir Roman" w:cs="Arial"/>
        </w:rPr>
      </w:pPr>
      <w:r w:rsidRPr="007E5117">
        <w:rPr>
          <w:rFonts w:ascii="Avenir Roman" w:hAnsi="Avenir Roman" w:cs="Arial"/>
        </w:rPr>
        <w:t xml:space="preserve">Implemented </w:t>
      </w:r>
      <w:r w:rsidRPr="007E5117">
        <w:rPr>
          <w:rFonts w:ascii="Avenir Roman" w:hAnsi="Avenir Roman" w:cs="Arial"/>
          <w:b/>
        </w:rPr>
        <w:t>Service cloud Community portals using Lightening Components.</w:t>
      </w:r>
    </w:p>
    <w:p w14:paraId="76B2F361" w14:textId="77777777" w:rsidR="00A80EB8" w:rsidRPr="007E5117" w:rsidRDefault="00A80EB8" w:rsidP="00A80EB8">
      <w:pPr>
        <w:pStyle w:val="ListParagraph"/>
        <w:numPr>
          <w:ilvl w:val="0"/>
          <w:numId w:val="38"/>
        </w:numPr>
        <w:spacing w:after="0" w:line="240" w:lineRule="auto"/>
        <w:rPr>
          <w:rFonts w:ascii="Avenir Roman" w:hAnsi="Avenir Roman" w:cs="Arial"/>
        </w:rPr>
      </w:pPr>
      <w:r w:rsidRPr="007E5117">
        <w:rPr>
          <w:rFonts w:ascii="Avenir Roman" w:hAnsi="Avenir Roman" w:cs="Arial"/>
        </w:rPr>
        <w:t>Created Apex Classes, Triggers, Email Notification, Assignment Rules, Queues.</w:t>
      </w:r>
    </w:p>
    <w:p w14:paraId="4A2FCAF8" w14:textId="77777777" w:rsidR="00A80EB8" w:rsidRPr="007E5117" w:rsidRDefault="00A80EB8" w:rsidP="00A80EB8">
      <w:pPr>
        <w:pStyle w:val="ListParagraph"/>
        <w:numPr>
          <w:ilvl w:val="0"/>
          <w:numId w:val="38"/>
        </w:numPr>
        <w:spacing w:after="0" w:line="240" w:lineRule="auto"/>
        <w:rPr>
          <w:rFonts w:ascii="Avenir Roman" w:hAnsi="Avenir Roman" w:cs="Arial"/>
        </w:rPr>
      </w:pPr>
      <w:r w:rsidRPr="007E5117">
        <w:rPr>
          <w:rFonts w:ascii="Avenir Roman" w:hAnsi="Avenir Roman" w:cs="Arial"/>
        </w:rPr>
        <w:t>Implemented Case Management System – End to End Process.</w:t>
      </w:r>
    </w:p>
    <w:p w14:paraId="268A7A51" w14:textId="77777777" w:rsidR="00A80EB8" w:rsidRPr="007E5117" w:rsidRDefault="00A80EB8" w:rsidP="00A80EB8">
      <w:pPr>
        <w:pStyle w:val="ListParagraph"/>
        <w:numPr>
          <w:ilvl w:val="0"/>
          <w:numId w:val="38"/>
        </w:numPr>
        <w:spacing w:after="0" w:line="240" w:lineRule="auto"/>
        <w:rPr>
          <w:rFonts w:ascii="Avenir Roman" w:hAnsi="Avenir Roman" w:cs="Arial"/>
        </w:rPr>
      </w:pPr>
      <w:r w:rsidRPr="007E5117">
        <w:rPr>
          <w:rFonts w:ascii="Avenir Roman" w:hAnsi="Avenir Roman" w:cs="Arial"/>
        </w:rPr>
        <w:t>Created Process Builder and Workflows</w:t>
      </w:r>
    </w:p>
    <w:p w14:paraId="18687F9B" w14:textId="26304FDC" w:rsidR="00A80EB8" w:rsidRPr="007E5117" w:rsidRDefault="00A80EB8" w:rsidP="005541A2">
      <w:pPr>
        <w:pStyle w:val="ListParagraph"/>
        <w:numPr>
          <w:ilvl w:val="0"/>
          <w:numId w:val="38"/>
        </w:numPr>
        <w:spacing w:after="0" w:line="240" w:lineRule="auto"/>
        <w:rPr>
          <w:rFonts w:ascii="Avenir Roman" w:hAnsi="Avenir Roman" w:cs="Arial"/>
        </w:rPr>
      </w:pPr>
      <w:r w:rsidRPr="007E5117">
        <w:rPr>
          <w:rFonts w:ascii="Avenir Roman" w:hAnsi="Avenir Roman" w:cs="Arial"/>
        </w:rPr>
        <w:lastRenderedPageBreak/>
        <w:t>Used SOQL Queries with Governor limits for data fetching as per the business requirement.</w:t>
      </w:r>
    </w:p>
    <w:p w14:paraId="26746AD6" w14:textId="087C12BD" w:rsidR="00A80EB8" w:rsidRPr="007E5117" w:rsidRDefault="00A80EB8" w:rsidP="005541A2">
      <w:pPr>
        <w:pStyle w:val="ListParagraph"/>
        <w:numPr>
          <w:ilvl w:val="0"/>
          <w:numId w:val="38"/>
        </w:numPr>
        <w:spacing w:after="0" w:line="240" w:lineRule="auto"/>
        <w:rPr>
          <w:rFonts w:ascii="Avenir Roman" w:hAnsi="Avenir Roman" w:cs="Arial"/>
        </w:rPr>
      </w:pPr>
      <w:r w:rsidRPr="007E5117">
        <w:rPr>
          <w:rFonts w:ascii="Avenir Roman" w:hAnsi="Avenir Roman" w:cs="Arial"/>
        </w:rPr>
        <w:t xml:space="preserve">Application is completely built on Salesforce Lightening </w:t>
      </w:r>
      <w:r w:rsidR="00FD446A" w:rsidRPr="007E5117">
        <w:rPr>
          <w:rFonts w:ascii="Avenir Roman" w:hAnsi="Avenir Roman" w:cs="Arial"/>
        </w:rPr>
        <w:t xml:space="preserve">components </w:t>
      </w:r>
      <w:r w:rsidRPr="007E5117">
        <w:rPr>
          <w:rFonts w:ascii="Avenir Roman" w:hAnsi="Avenir Roman" w:cs="Arial"/>
        </w:rPr>
        <w:t>using all the best practices to give rich UI experience</w:t>
      </w:r>
      <w:r w:rsidR="00FD446A" w:rsidRPr="007E5117">
        <w:rPr>
          <w:rFonts w:ascii="Avenir Roman" w:hAnsi="Avenir Roman" w:cs="Arial"/>
        </w:rPr>
        <w:t xml:space="preserve"> and navigation to customers.</w:t>
      </w:r>
    </w:p>
    <w:p w14:paraId="32794187" w14:textId="182E447B" w:rsidR="00A80EB8" w:rsidRPr="007E5117" w:rsidRDefault="00A80EB8" w:rsidP="005541A2">
      <w:pPr>
        <w:pStyle w:val="ListParagraph"/>
        <w:numPr>
          <w:ilvl w:val="0"/>
          <w:numId w:val="38"/>
        </w:numPr>
        <w:spacing w:after="0" w:line="240" w:lineRule="auto"/>
        <w:rPr>
          <w:rFonts w:ascii="Avenir Roman" w:hAnsi="Avenir Roman" w:cs="Arial"/>
        </w:rPr>
      </w:pPr>
      <w:r w:rsidRPr="007E5117">
        <w:rPr>
          <w:rFonts w:ascii="Avenir Roman" w:hAnsi="Avenir Roman" w:cs="Arial"/>
        </w:rPr>
        <w:t>Created custom repots to clients based on the business requirement.</w:t>
      </w:r>
    </w:p>
    <w:p w14:paraId="4885DCF2" w14:textId="77777777" w:rsidR="00CF4D46" w:rsidRPr="007E5117" w:rsidRDefault="00CF4D46" w:rsidP="00BA7BDB">
      <w:pPr>
        <w:spacing w:after="0" w:line="240" w:lineRule="auto"/>
        <w:jc w:val="both"/>
        <w:rPr>
          <w:rFonts w:ascii="Avenir Roman" w:hAnsi="Avenir Roman" w:cs="Arial"/>
          <w:b/>
        </w:rPr>
      </w:pPr>
    </w:p>
    <w:p w14:paraId="7CC9B945" w14:textId="77777777" w:rsidR="0020119D" w:rsidRDefault="0020119D" w:rsidP="00BA7BDB">
      <w:pPr>
        <w:spacing w:after="0" w:line="240" w:lineRule="auto"/>
        <w:jc w:val="both"/>
        <w:rPr>
          <w:rFonts w:ascii="Avenir Roman" w:hAnsi="Avenir Roman" w:cs="Arial"/>
          <w:b/>
        </w:rPr>
      </w:pPr>
    </w:p>
    <w:p w14:paraId="5847E6AD" w14:textId="77777777" w:rsidR="0020119D" w:rsidRDefault="0020119D" w:rsidP="00BA7BDB">
      <w:pPr>
        <w:spacing w:after="0" w:line="240" w:lineRule="auto"/>
        <w:jc w:val="both"/>
        <w:rPr>
          <w:rFonts w:ascii="Avenir Roman" w:hAnsi="Avenir Roman" w:cs="Arial"/>
          <w:b/>
        </w:rPr>
      </w:pPr>
    </w:p>
    <w:p w14:paraId="38FB6491" w14:textId="77777777" w:rsidR="0020119D" w:rsidRDefault="0020119D" w:rsidP="00BA7BDB">
      <w:pPr>
        <w:spacing w:after="0" w:line="240" w:lineRule="auto"/>
        <w:jc w:val="both"/>
        <w:rPr>
          <w:rFonts w:ascii="Avenir Roman" w:hAnsi="Avenir Roman" w:cs="Arial"/>
          <w:b/>
        </w:rPr>
      </w:pPr>
    </w:p>
    <w:p w14:paraId="44BE2EB0" w14:textId="05382651" w:rsidR="00BA7BDB" w:rsidRPr="007E5117" w:rsidRDefault="00BA7BDB" w:rsidP="00BA7BDB">
      <w:pPr>
        <w:spacing w:after="0" w:line="240" w:lineRule="auto"/>
        <w:jc w:val="both"/>
        <w:rPr>
          <w:rFonts w:ascii="Avenir Roman" w:hAnsi="Avenir Roman" w:cs="Arial"/>
        </w:rPr>
      </w:pPr>
      <w:r w:rsidRPr="007E5117">
        <w:rPr>
          <w:rFonts w:ascii="Avenir Roman" w:hAnsi="Avenir Roman" w:cs="Arial"/>
          <w:b/>
        </w:rPr>
        <w:t xml:space="preserve">Client-  </w:t>
      </w:r>
      <w:r w:rsidR="00CA4CDA" w:rsidRPr="007E5117">
        <w:rPr>
          <w:rFonts w:ascii="Avenir Roman" w:hAnsi="Avenir Roman" w:cs="Arial"/>
          <w:b/>
        </w:rPr>
        <w:t>Thing Logix</w:t>
      </w:r>
      <w:r w:rsidRPr="007E5117">
        <w:rPr>
          <w:rFonts w:ascii="Avenir Roman" w:hAnsi="Avenir Roman" w:cs="Arial"/>
          <w:b/>
        </w:rPr>
        <w:t xml:space="preserve"> Inc.,</w:t>
      </w:r>
      <w:r w:rsidRPr="007E5117">
        <w:rPr>
          <w:rFonts w:ascii="Avenir Roman" w:hAnsi="Avenir Roman" w:cs="Arial"/>
        </w:rPr>
        <w:t xml:space="preserve">                                                                          June 2014 – Dec 2014.</w:t>
      </w:r>
    </w:p>
    <w:p w14:paraId="0245A456" w14:textId="137E92AB" w:rsidR="00BA7BDB" w:rsidRPr="007E5117" w:rsidRDefault="00BA7BDB" w:rsidP="00BA7BDB">
      <w:pPr>
        <w:spacing w:after="0" w:line="240" w:lineRule="auto"/>
        <w:rPr>
          <w:rFonts w:ascii="Avenir Roman" w:hAnsi="Avenir Roman" w:cs="Arial"/>
        </w:rPr>
      </w:pPr>
      <w:r w:rsidRPr="007E5117">
        <w:rPr>
          <w:rFonts w:ascii="Avenir Roman" w:hAnsi="Avenir Roman" w:cs="Arial"/>
          <w:b/>
        </w:rPr>
        <w:t>Role- Salesforce Admin / Developer</w:t>
      </w:r>
      <w:r w:rsidRPr="007E5117">
        <w:rPr>
          <w:rFonts w:ascii="Avenir Roman" w:hAnsi="Avenir Roman" w:cs="Arial"/>
        </w:rPr>
        <w:t xml:space="preserve">                           </w:t>
      </w:r>
      <w:r w:rsidRPr="007E5117">
        <w:rPr>
          <w:rFonts w:ascii="Avenir Roman" w:hAnsi="Avenir Roman" w:cs="Arial"/>
        </w:rPr>
        <w:tab/>
        <w:t xml:space="preserve">                   SFO-California</w:t>
      </w:r>
    </w:p>
    <w:p w14:paraId="3E69B0D1" w14:textId="77777777" w:rsidR="00A80EB8" w:rsidRPr="007E5117" w:rsidRDefault="00A80EB8" w:rsidP="00A80EB8">
      <w:pPr>
        <w:spacing w:after="0" w:line="240" w:lineRule="auto"/>
        <w:rPr>
          <w:rFonts w:ascii="Avenir Roman" w:hAnsi="Avenir Roman" w:cs="Arial"/>
        </w:rPr>
      </w:pPr>
    </w:p>
    <w:p w14:paraId="76556457" w14:textId="694684D9" w:rsidR="00BA7BDB" w:rsidRPr="007E5117" w:rsidRDefault="00BA7BDB" w:rsidP="00BA7BDB">
      <w:pPr>
        <w:pStyle w:val="ListParagraph"/>
        <w:numPr>
          <w:ilvl w:val="0"/>
          <w:numId w:val="41"/>
        </w:numPr>
        <w:spacing w:after="0" w:line="240" w:lineRule="auto"/>
        <w:rPr>
          <w:rFonts w:ascii="Avenir Roman" w:hAnsi="Avenir Roman" w:cs="Arial"/>
          <w:b/>
        </w:rPr>
      </w:pPr>
      <w:r w:rsidRPr="007E5117">
        <w:rPr>
          <w:rFonts w:ascii="Avenir Roman" w:hAnsi="Avenir Roman" w:cs="Arial"/>
          <w:b/>
        </w:rPr>
        <w:t xml:space="preserve">Project- </w:t>
      </w:r>
      <w:r w:rsidR="00872AA6" w:rsidRPr="007E5117">
        <w:rPr>
          <w:rFonts w:ascii="Avenir Roman" w:hAnsi="Avenir Roman" w:cs="Arial"/>
          <w:b/>
        </w:rPr>
        <w:t xml:space="preserve">AskHR &amp; </w:t>
      </w:r>
      <w:r w:rsidRPr="007E5117">
        <w:rPr>
          <w:rFonts w:ascii="Avenir Roman" w:hAnsi="Avenir Roman" w:cs="Arial"/>
          <w:b/>
        </w:rPr>
        <w:t>Payroll Management and Case Management – DeVry University.</w:t>
      </w:r>
    </w:p>
    <w:p w14:paraId="34109918" w14:textId="4E1335F6" w:rsidR="00BA7BDB" w:rsidRPr="007E5117" w:rsidRDefault="00BA7BDB" w:rsidP="00BA7BDB">
      <w:pPr>
        <w:spacing w:after="0" w:line="240" w:lineRule="auto"/>
        <w:rPr>
          <w:rFonts w:ascii="Avenir Roman" w:hAnsi="Avenir Roman" w:cs="Arial"/>
        </w:rPr>
      </w:pPr>
      <w:r w:rsidRPr="007E5117">
        <w:rPr>
          <w:rFonts w:ascii="Avenir Roman" w:hAnsi="Avenir Roman" w:cs="Arial"/>
          <w:b/>
        </w:rPr>
        <w:t xml:space="preserve">Project Description: </w:t>
      </w:r>
      <w:r w:rsidRPr="007E5117">
        <w:rPr>
          <w:rFonts w:ascii="Avenir Roman" w:hAnsi="Avenir Roman" w:cs="Arial"/>
        </w:rPr>
        <w:t>Implemented and Designed AskHR and Payroll management for DeVry University and this application is designed to support HR process where school teaching and non-teaching staff can submit tickets through salesforce portal. Using case object, implemented case management system.</w:t>
      </w:r>
    </w:p>
    <w:p w14:paraId="0EE6FA0B" w14:textId="77777777" w:rsidR="00BA7BDB" w:rsidRPr="007E5117" w:rsidRDefault="00BA7BDB" w:rsidP="00BA7BDB">
      <w:pPr>
        <w:spacing w:after="0" w:line="240" w:lineRule="auto"/>
        <w:rPr>
          <w:rFonts w:ascii="Avenir Roman" w:hAnsi="Avenir Roman" w:cs="Arial"/>
        </w:rPr>
      </w:pPr>
    </w:p>
    <w:p w14:paraId="35713951" w14:textId="77777777" w:rsidR="00BA7BDB" w:rsidRPr="007E5117" w:rsidRDefault="00BA7BDB" w:rsidP="00BA7BDB">
      <w:pPr>
        <w:pStyle w:val="ListParagraph"/>
        <w:numPr>
          <w:ilvl w:val="0"/>
          <w:numId w:val="38"/>
        </w:numPr>
        <w:spacing w:after="0" w:line="240" w:lineRule="auto"/>
        <w:rPr>
          <w:rFonts w:ascii="Avenir Roman" w:hAnsi="Avenir Roman" w:cs="Arial"/>
        </w:rPr>
      </w:pPr>
      <w:r w:rsidRPr="007E5117">
        <w:rPr>
          <w:rFonts w:ascii="Avenir Roman" w:hAnsi="Avenir Roman" w:cs="Arial"/>
        </w:rPr>
        <w:t>Created Apex Classes, Triggers, Email Notification, Assignment Rules, Queues.</w:t>
      </w:r>
    </w:p>
    <w:p w14:paraId="53B0A753" w14:textId="77777777" w:rsidR="00BA7BDB" w:rsidRPr="007E5117" w:rsidRDefault="00BA7BDB" w:rsidP="00BA7BDB">
      <w:pPr>
        <w:pStyle w:val="ListParagraph"/>
        <w:numPr>
          <w:ilvl w:val="0"/>
          <w:numId w:val="38"/>
        </w:numPr>
        <w:spacing w:after="0" w:line="240" w:lineRule="auto"/>
        <w:rPr>
          <w:rFonts w:ascii="Avenir Roman" w:hAnsi="Avenir Roman" w:cs="Arial"/>
        </w:rPr>
      </w:pPr>
      <w:r w:rsidRPr="007E5117">
        <w:rPr>
          <w:rFonts w:ascii="Avenir Roman" w:hAnsi="Avenir Roman" w:cs="Arial"/>
        </w:rPr>
        <w:t>Implemented Case Management System – End to End Process.</w:t>
      </w:r>
    </w:p>
    <w:p w14:paraId="3B0FFF42" w14:textId="77777777" w:rsidR="00BA7BDB" w:rsidRPr="007E5117" w:rsidRDefault="00BA7BDB" w:rsidP="00BA7BDB">
      <w:pPr>
        <w:pStyle w:val="ListParagraph"/>
        <w:numPr>
          <w:ilvl w:val="0"/>
          <w:numId w:val="38"/>
        </w:numPr>
        <w:spacing w:after="0" w:line="240" w:lineRule="auto"/>
        <w:rPr>
          <w:rFonts w:ascii="Avenir Roman" w:hAnsi="Avenir Roman" w:cs="Arial"/>
        </w:rPr>
      </w:pPr>
      <w:r w:rsidRPr="007E5117">
        <w:rPr>
          <w:rFonts w:ascii="Avenir Roman" w:hAnsi="Avenir Roman" w:cs="Arial"/>
        </w:rPr>
        <w:t>Created Process Builder and Workflows</w:t>
      </w:r>
    </w:p>
    <w:p w14:paraId="6FC0543A" w14:textId="77777777" w:rsidR="00BA7BDB" w:rsidRPr="007E5117" w:rsidRDefault="00BA7BDB" w:rsidP="00BA7BDB">
      <w:pPr>
        <w:pStyle w:val="ListParagraph"/>
        <w:numPr>
          <w:ilvl w:val="0"/>
          <w:numId w:val="38"/>
        </w:numPr>
        <w:spacing w:after="0" w:line="240" w:lineRule="auto"/>
        <w:rPr>
          <w:rFonts w:ascii="Avenir Roman" w:hAnsi="Avenir Roman" w:cs="Arial"/>
        </w:rPr>
      </w:pPr>
      <w:r w:rsidRPr="007E5117">
        <w:rPr>
          <w:rFonts w:ascii="Avenir Roman" w:hAnsi="Avenir Roman" w:cs="Arial"/>
        </w:rPr>
        <w:t>Used SOQL Queries with Governor limits for data fetching as per the business requirement.</w:t>
      </w:r>
    </w:p>
    <w:p w14:paraId="406C1953" w14:textId="77777777" w:rsidR="00BA7BDB" w:rsidRPr="007E5117" w:rsidRDefault="00BA7BDB" w:rsidP="00BA7BDB">
      <w:pPr>
        <w:pStyle w:val="ListParagraph"/>
        <w:numPr>
          <w:ilvl w:val="0"/>
          <w:numId w:val="38"/>
        </w:numPr>
        <w:spacing w:after="0" w:line="240" w:lineRule="auto"/>
        <w:rPr>
          <w:rFonts w:ascii="Avenir Roman" w:hAnsi="Avenir Roman" w:cs="Arial"/>
        </w:rPr>
      </w:pPr>
      <w:r w:rsidRPr="007E5117">
        <w:rPr>
          <w:rFonts w:ascii="Avenir Roman" w:hAnsi="Avenir Roman" w:cs="Arial"/>
        </w:rPr>
        <w:t>Login Page for User Management and Implemented Password Policies to access the Portal for Banking Customers.</w:t>
      </w:r>
    </w:p>
    <w:p w14:paraId="0E14607E" w14:textId="77777777" w:rsidR="00BA7BDB" w:rsidRPr="007E5117" w:rsidRDefault="00BA7BDB" w:rsidP="00BA7BDB">
      <w:pPr>
        <w:pStyle w:val="ListParagraph"/>
        <w:numPr>
          <w:ilvl w:val="0"/>
          <w:numId w:val="38"/>
        </w:numPr>
        <w:spacing w:after="0" w:line="240" w:lineRule="auto"/>
        <w:rPr>
          <w:rFonts w:ascii="Avenir Roman" w:hAnsi="Avenir Roman" w:cs="Arial"/>
        </w:rPr>
      </w:pPr>
      <w:r w:rsidRPr="007E5117">
        <w:rPr>
          <w:rFonts w:ascii="Avenir Roman" w:hAnsi="Avenir Roman" w:cs="Arial"/>
        </w:rPr>
        <w:t>Creating Custom Objects and Fields based on the business requirement.</w:t>
      </w:r>
    </w:p>
    <w:p w14:paraId="51635A17" w14:textId="13BCD2B3" w:rsidR="00872AA6" w:rsidRPr="007E5117" w:rsidRDefault="00872AA6" w:rsidP="00BA7BDB">
      <w:pPr>
        <w:pStyle w:val="ListParagraph"/>
        <w:numPr>
          <w:ilvl w:val="0"/>
          <w:numId w:val="38"/>
        </w:numPr>
        <w:spacing w:after="0" w:line="240" w:lineRule="auto"/>
        <w:rPr>
          <w:rFonts w:ascii="Avenir Roman" w:hAnsi="Avenir Roman" w:cs="Arial"/>
        </w:rPr>
      </w:pPr>
      <w:r w:rsidRPr="007E5117">
        <w:rPr>
          <w:rFonts w:ascii="Avenir Roman" w:hAnsi="Avenir Roman" w:cs="Arial"/>
        </w:rPr>
        <w:t>Performed integration with SAP and Quick Books to get the data to salesforce.</w:t>
      </w:r>
    </w:p>
    <w:p w14:paraId="6A827858" w14:textId="55E9EFA0" w:rsidR="00872AA6" w:rsidRPr="007E5117" w:rsidRDefault="00872AA6" w:rsidP="00BA7BDB">
      <w:pPr>
        <w:pStyle w:val="ListParagraph"/>
        <w:numPr>
          <w:ilvl w:val="0"/>
          <w:numId w:val="38"/>
        </w:numPr>
        <w:spacing w:after="0" w:line="240" w:lineRule="auto"/>
        <w:rPr>
          <w:rFonts w:ascii="Avenir Roman" w:hAnsi="Avenir Roman" w:cs="Arial"/>
        </w:rPr>
      </w:pPr>
      <w:r w:rsidRPr="007E5117">
        <w:rPr>
          <w:rFonts w:ascii="Avenir Roman" w:hAnsi="Avenir Roman" w:cs="Arial"/>
        </w:rPr>
        <w:t>Given Demo on AskHR Application and provide training to new users how to perform task on salesforce.</w:t>
      </w:r>
    </w:p>
    <w:p w14:paraId="488810E1" w14:textId="77777777" w:rsidR="00966ACD" w:rsidRPr="007E5117" w:rsidRDefault="00966ACD" w:rsidP="000432EC">
      <w:pPr>
        <w:spacing w:after="0" w:line="240" w:lineRule="auto"/>
        <w:rPr>
          <w:rFonts w:ascii="Avenir Roman" w:hAnsi="Avenir Roman" w:cs="Arial"/>
          <w:b/>
        </w:rPr>
      </w:pPr>
    </w:p>
    <w:p w14:paraId="7F9A24D8" w14:textId="77777777" w:rsidR="00914001" w:rsidRPr="007E5117" w:rsidRDefault="00914001" w:rsidP="00914001">
      <w:pPr>
        <w:spacing w:after="0" w:line="240" w:lineRule="auto"/>
        <w:jc w:val="both"/>
        <w:rPr>
          <w:rFonts w:ascii="Avenir Roman" w:hAnsi="Avenir Roman" w:cs="Arial"/>
          <w:b/>
        </w:rPr>
      </w:pPr>
    </w:p>
    <w:p w14:paraId="59EE32E4" w14:textId="77293E65" w:rsidR="000432EC" w:rsidRPr="007E5117" w:rsidRDefault="000432EC" w:rsidP="00914001">
      <w:pPr>
        <w:spacing w:after="0" w:line="240" w:lineRule="auto"/>
        <w:jc w:val="both"/>
        <w:rPr>
          <w:rFonts w:ascii="Avenir Roman" w:hAnsi="Avenir Roman" w:cs="Arial"/>
          <w:b/>
        </w:rPr>
      </w:pPr>
    </w:p>
    <w:p w14:paraId="044BA274" w14:textId="77777777" w:rsidR="00831780" w:rsidRPr="007E5117" w:rsidRDefault="00831780" w:rsidP="00914001">
      <w:pPr>
        <w:spacing w:after="0" w:line="240" w:lineRule="auto"/>
        <w:jc w:val="both"/>
        <w:rPr>
          <w:rFonts w:ascii="Avenir Roman" w:hAnsi="Avenir Roman" w:cs="Arial"/>
          <w:b/>
        </w:rPr>
      </w:pPr>
    </w:p>
    <w:p w14:paraId="41BB033B" w14:textId="77777777" w:rsidR="00063773" w:rsidRPr="007E5117" w:rsidRDefault="00063773" w:rsidP="00063773">
      <w:pPr>
        <w:shd w:val="clear" w:color="auto" w:fill="E6E6E6"/>
        <w:rPr>
          <w:rFonts w:ascii="Avenir Roman" w:hAnsi="Avenir Roman" w:cs="Arial"/>
          <w:b/>
          <w:bCs/>
        </w:rPr>
      </w:pPr>
      <w:r w:rsidRPr="007E5117">
        <w:rPr>
          <w:rFonts w:ascii="Avenir Roman" w:hAnsi="Avenir Roman" w:cs="Arial"/>
          <w:b/>
          <w:bCs/>
        </w:rPr>
        <w:t>EDUCATION</w:t>
      </w:r>
    </w:p>
    <w:p w14:paraId="3E77D7C8" w14:textId="3FD16C8E" w:rsidR="00063773" w:rsidRPr="007E5117" w:rsidRDefault="002E2F03" w:rsidP="00063773">
      <w:pPr>
        <w:spacing w:after="0" w:line="240" w:lineRule="auto"/>
        <w:jc w:val="both"/>
        <w:rPr>
          <w:rFonts w:ascii="Avenir Roman" w:hAnsi="Avenir Roman" w:cs="Arial"/>
        </w:rPr>
      </w:pPr>
      <w:r w:rsidRPr="007E5117">
        <w:rPr>
          <w:rFonts w:ascii="Avenir Roman" w:hAnsi="Avenir Roman" w:cs="Arial"/>
        </w:rPr>
        <w:t>Bachelor’s Degree in accounting</w:t>
      </w:r>
      <w:r w:rsidR="00063773" w:rsidRPr="007E5117">
        <w:rPr>
          <w:rFonts w:ascii="Avenir Roman" w:hAnsi="Avenir Roman" w:cs="Arial"/>
        </w:rPr>
        <w:t xml:space="preserve"> and Computers</w:t>
      </w:r>
    </w:p>
    <w:p w14:paraId="2761AEF1" w14:textId="23E6339E" w:rsidR="00063773" w:rsidRPr="007E5117" w:rsidRDefault="002E2F03" w:rsidP="00063773">
      <w:pPr>
        <w:spacing w:after="0" w:line="240" w:lineRule="auto"/>
        <w:jc w:val="both"/>
        <w:rPr>
          <w:rFonts w:ascii="Avenir Roman" w:hAnsi="Avenir Roman" w:cs="Arial"/>
        </w:rPr>
      </w:pPr>
      <w:r w:rsidRPr="007E5117">
        <w:rPr>
          <w:rFonts w:ascii="Avenir Roman" w:hAnsi="Avenir Roman" w:cs="Arial"/>
        </w:rPr>
        <w:t xml:space="preserve">Master’s in </w:t>
      </w:r>
      <w:r>
        <w:rPr>
          <w:rFonts w:ascii="Avenir Roman" w:hAnsi="Avenir Roman" w:cs="Arial"/>
        </w:rPr>
        <w:t>E</w:t>
      </w:r>
      <w:r w:rsidRPr="007E5117">
        <w:rPr>
          <w:rFonts w:ascii="Avenir Roman" w:hAnsi="Avenir Roman" w:cs="Arial"/>
        </w:rPr>
        <w:t xml:space="preserve">ngineering </w:t>
      </w:r>
      <w:r>
        <w:rPr>
          <w:rFonts w:ascii="Avenir Roman" w:hAnsi="Avenir Roman" w:cs="Arial"/>
        </w:rPr>
        <w:t>M</w:t>
      </w:r>
      <w:r w:rsidRPr="007E5117">
        <w:rPr>
          <w:rFonts w:ascii="Avenir Roman" w:hAnsi="Avenir Roman" w:cs="Arial"/>
        </w:rPr>
        <w:t>anagement</w:t>
      </w:r>
    </w:p>
    <w:p w14:paraId="69811F3A" w14:textId="77777777" w:rsidR="00063773" w:rsidRPr="007E5117" w:rsidRDefault="00063773" w:rsidP="00063773">
      <w:pPr>
        <w:spacing w:after="0" w:line="240" w:lineRule="auto"/>
        <w:jc w:val="both"/>
        <w:rPr>
          <w:rFonts w:ascii="Avenir Roman" w:hAnsi="Avenir Roman" w:cs="Arial"/>
        </w:rPr>
      </w:pPr>
    </w:p>
    <w:p w14:paraId="1997DF72" w14:textId="77777777" w:rsidR="00063773" w:rsidRPr="007E5117" w:rsidRDefault="00063773" w:rsidP="00063773">
      <w:pPr>
        <w:shd w:val="clear" w:color="auto" w:fill="E6E6E6"/>
        <w:rPr>
          <w:rFonts w:ascii="Avenir Roman" w:hAnsi="Avenir Roman" w:cs="Arial"/>
          <w:b/>
          <w:bCs/>
        </w:rPr>
      </w:pPr>
      <w:r w:rsidRPr="007E5117">
        <w:rPr>
          <w:rFonts w:ascii="Avenir Roman" w:hAnsi="Avenir Roman" w:cs="Arial"/>
          <w:b/>
          <w:bCs/>
        </w:rPr>
        <w:t>CERTIFICATIONS</w:t>
      </w:r>
    </w:p>
    <w:p w14:paraId="7263D70D" w14:textId="77777777" w:rsidR="00063773" w:rsidRPr="007E5117" w:rsidRDefault="00063773" w:rsidP="00063773">
      <w:pPr>
        <w:spacing w:after="0" w:line="240" w:lineRule="auto"/>
        <w:jc w:val="both"/>
        <w:rPr>
          <w:rFonts w:ascii="Avenir Roman" w:hAnsi="Avenir Roman" w:cs="Arial"/>
        </w:rPr>
      </w:pPr>
      <w:r w:rsidRPr="007E5117">
        <w:rPr>
          <w:rFonts w:ascii="Avenir Roman" w:hAnsi="Avenir Roman" w:cs="Arial"/>
        </w:rPr>
        <w:t>Salesforce Certified Administrator</w:t>
      </w:r>
    </w:p>
    <w:p w14:paraId="15CE98AD" w14:textId="77777777" w:rsidR="00063773" w:rsidRPr="007E5117" w:rsidRDefault="00063773" w:rsidP="00063773">
      <w:pPr>
        <w:spacing w:after="0" w:line="240" w:lineRule="auto"/>
        <w:jc w:val="both"/>
        <w:rPr>
          <w:rFonts w:ascii="Avenir Roman" w:hAnsi="Avenir Roman" w:cs="Arial"/>
        </w:rPr>
      </w:pPr>
    </w:p>
    <w:p w14:paraId="31C3E536" w14:textId="77777777" w:rsidR="00063773" w:rsidRPr="007E5117" w:rsidRDefault="00063773" w:rsidP="00063773">
      <w:pPr>
        <w:spacing w:after="0" w:line="240" w:lineRule="auto"/>
        <w:jc w:val="both"/>
        <w:rPr>
          <w:rFonts w:ascii="Avenir Roman" w:hAnsi="Avenir Roman" w:cs="Arial"/>
        </w:rPr>
      </w:pPr>
    </w:p>
    <w:p w14:paraId="547199CB" w14:textId="4C7A98D3" w:rsidR="00195FA7" w:rsidRPr="007E5117" w:rsidRDefault="00195FA7" w:rsidP="001D100C">
      <w:pPr>
        <w:tabs>
          <w:tab w:val="left" w:pos="1440"/>
        </w:tabs>
        <w:spacing w:after="0" w:line="240" w:lineRule="auto"/>
        <w:jc w:val="both"/>
        <w:rPr>
          <w:rFonts w:ascii="Avenir Roman" w:hAnsi="Avenir Roman" w:cs="Arial"/>
          <w:bCs/>
        </w:rPr>
      </w:pPr>
    </w:p>
    <w:sectPr w:rsidR="00195FA7" w:rsidRPr="007E5117" w:rsidSect="00622301">
      <w:type w:val="continuous"/>
      <w:pgSz w:w="12240" w:h="15840"/>
      <w:pgMar w:top="63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EAA4A" w14:textId="77777777" w:rsidR="003C5193" w:rsidRDefault="003C5193">
      <w:pPr>
        <w:spacing w:after="0" w:line="240" w:lineRule="auto"/>
      </w:pPr>
      <w:r>
        <w:separator/>
      </w:r>
    </w:p>
  </w:endnote>
  <w:endnote w:type="continuationSeparator" w:id="0">
    <w:p w14:paraId="2D4BA823" w14:textId="77777777" w:rsidR="003C5193" w:rsidRDefault="003C5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atha">
    <w:panose1 w:val="020B0604020202020204"/>
    <w:charset w:val="00"/>
    <w:family w:val="swiss"/>
    <w:pitch w:val="variable"/>
    <w:sig w:usb0="00100003" w:usb1="00000000" w:usb2="00000000" w:usb3="00000000" w:csb0="00000001" w:csb1="00000000"/>
  </w:font>
  <w:font w:name="Avenir Roman">
    <w:panose1 w:val="020B0503020203020204"/>
    <w:charset w:val="4D"/>
    <w:family w:val="swiss"/>
    <w:pitch w:val="variable"/>
    <w:sig w:usb0="800000AF" w:usb1="5000204A" w:usb2="00000000" w:usb3="00000000" w:csb0="0000009B"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5DAEF" w14:textId="77777777" w:rsidR="003C5193" w:rsidRDefault="003C5193">
      <w:pPr>
        <w:spacing w:after="0" w:line="240" w:lineRule="auto"/>
      </w:pPr>
      <w:r>
        <w:separator/>
      </w:r>
    </w:p>
  </w:footnote>
  <w:footnote w:type="continuationSeparator" w:id="0">
    <w:p w14:paraId="0DBE820A" w14:textId="77777777" w:rsidR="003C5193" w:rsidRDefault="003C51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512E3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154C7436">
      <w:start w:val="1"/>
      <w:numFmt w:val="bullet"/>
      <w:lvlText w:val="●"/>
      <w:lvlJc w:val="left"/>
      <w:pPr>
        <w:tabs>
          <w:tab w:val="num" w:pos="0"/>
        </w:tabs>
        <w:ind w:firstLine="360"/>
      </w:pPr>
      <w:rPr>
        <w:rFonts w:ascii="Verdana" w:eastAsia="Times New Roman" w:hAnsi="Verdana"/>
        <w:b w:val="0"/>
        <w:i w:val="0"/>
        <w:strike w:val="0"/>
        <w:color w:val="000000"/>
        <w:sz w:val="20"/>
        <w:u w:val="none"/>
      </w:rPr>
    </w:lvl>
    <w:lvl w:ilvl="1" w:tplc="B5CE0FE8">
      <w:start w:val="1"/>
      <w:numFmt w:val="bullet"/>
      <w:lvlText w:val="○"/>
      <w:lvlJc w:val="left"/>
      <w:pPr>
        <w:tabs>
          <w:tab w:val="num" w:pos="0"/>
        </w:tabs>
        <w:ind w:left="720" w:firstLine="360"/>
      </w:pPr>
      <w:rPr>
        <w:rFonts w:ascii="Courier New" w:eastAsia="Times New Roman" w:hAnsi="Courier New"/>
        <w:b w:val="0"/>
        <w:i w:val="0"/>
        <w:strike w:val="0"/>
        <w:color w:val="000000"/>
        <w:sz w:val="20"/>
        <w:u w:val="none"/>
      </w:rPr>
    </w:lvl>
    <w:lvl w:ilvl="2" w:tplc="B13E1696">
      <w:start w:val="1"/>
      <w:numFmt w:val="bullet"/>
      <w:lvlText w:val="■"/>
      <w:lvlJc w:val="right"/>
      <w:pPr>
        <w:tabs>
          <w:tab w:val="num" w:pos="0"/>
        </w:tabs>
        <w:ind w:left="1440" w:firstLine="540"/>
      </w:pPr>
      <w:rPr>
        <w:rFonts w:ascii="Verdana" w:eastAsia="Times New Roman" w:hAnsi="Verdana"/>
        <w:b w:val="0"/>
        <w:i w:val="0"/>
        <w:strike w:val="0"/>
        <w:color w:val="000000"/>
        <w:sz w:val="20"/>
        <w:u w:val="none"/>
      </w:rPr>
    </w:lvl>
    <w:lvl w:ilvl="3" w:tplc="C9880AB6">
      <w:start w:val="1"/>
      <w:numFmt w:val="bullet"/>
      <w:lvlText w:val="●"/>
      <w:lvlJc w:val="left"/>
      <w:pPr>
        <w:tabs>
          <w:tab w:val="num" w:pos="0"/>
        </w:tabs>
        <w:ind w:left="2160" w:firstLine="360"/>
      </w:pPr>
      <w:rPr>
        <w:rFonts w:ascii="Verdana" w:eastAsia="Times New Roman" w:hAnsi="Verdana"/>
        <w:b w:val="0"/>
        <w:i w:val="0"/>
        <w:strike w:val="0"/>
        <w:color w:val="000000"/>
        <w:sz w:val="20"/>
        <w:u w:val="none"/>
      </w:rPr>
    </w:lvl>
    <w:lvl w:ilvl="4" w:tplc="6CFEDE7E">
      <w:start w:val="1"/>
      <w:numFmt w:val="bullet"/>
      <w:lvlText w:val="○"/>
      <w:lvlJc w:val="left"/>
      <w:pPr>
        <w:tabs>
          <w:tab w:val="num" w:pos="0"/>
        </w:tabs>
        <w:ind w:left="2880" w:firstLine="360"/>
      </w:pPr>
      <w:rPr>
        <w:rFonts w:ascii="Courier New" w:eastAsia="Times New Roman" w:hAnsi="Courier New"/>
        <w:b w:val="0"/>
        <w:i w:val="0"/>
        <w:strike w:val="0"/>
        <w:color w:val="000000"/>
        <w:sz w:val="20"/>
        <w:u w:val="none"/>
      </w:rPr>
    </w:lvl>
    <w:lvl w:ilvl="5" w:tplc="1A4E7132">
      <w:start w:val="1"/>
      <w:numFmt w:val="bullet"/>
      <w:lvlText w:val="■"/>
      <w:lvlJc w:val="right"/>
      <w:pPr>
        <w:tabs>
          <w:tab w:val="num" w:pos="0"/>
        </w:tabs>
        <w:ind w:left="3600" w:firstLine="540"/>
      </w:pPr>
      <w:rPr>
        <w:rFonts w:ascii="Verdana" w:eastAsia="Times New Roman" w:hAnsi="Verdana"/>
        <w:b w:val="0"/>
        <w:i w:val="0"/>
        <w:strike w:val="0"/>
        <w:color w:val="000000"/>
        <w:sz w:val="20"/>
        <w:u w:val="none"/>
      </w:rPr>
    </w:lvl>
    <w:lvl w:ilvl="6" w:tplc="2F08C5FE">
      <w:start w:val="1"/>
      <w:numFmt w:val="bullet"/>
      <w:lvlText w:val="●"/>
      <w:lvlJc w:val="left"/>
      <w:pPr>
        <w:tabs>
          <w:tab w:val="num" w:pos="0"/>
        </w:tabs>
        <w:ind w:left="4320" w:firstLine="360"/>
      </w:pPr>
      <w:rPr>
        <w:rFonts w:ascii="Verdana" w:eastAsia="Times New Roman" w:hAnsi="Verdana"/>
        <w:b w:val="0"/>
        <w:i w:val="0"/>
        <w:strike w:val="0"/>
        <w:color w:val="000000"/>
        <w:sz w:val="20"/>
        <w:u w:val="none"/>
      </w:rPr>
    </w:lvl>
    <w:lvl w:ilvl="7" w:tplc="17C4029E">
      <w:start w:val="1"/>
      <w:numFmt w:val="bullet"/>
      <w:lvlText w:val="○"/>
      <w:lvlJc w:val="left"/>
      <w:pPr>
        <w:tabs>
          <w:tab w:val="num" w:pos="0"/>
        </w:tabs>
        <w:ind w:left="5040" w:firstLine="360"/>
      </w:pPr>
      <w:rPr>
        <w:rFonts w:ascii="Courier New" w:eastAsia="Times New Roman" w:hAnsi="Courier New"/>
        <w:b w:val="0"/>
        <w:i w:val="0"/>
        <w:strike w:val="0"/>
        <w:color w:val="000000"/>
        <w:sz w:val="20"/>
        <w:u w:val="none"/>
      </w:rPr>
    </w:lvl>
    <w:lvl w:ilvl="8" w:tplc="BDE8FBA8">
      <w:start w:val="1"/>
      <w:numFmt w:val="bullet"/>
      <w:lvlText w:val="■"/>
      <w:lvlJc w:val="right"/>
      <w:pPr>
        <w:tabs>
          <w:tab w:val="num" w:pos="0"/>
        </w:tabs>
        <w:ind w:left="5760" w:firstLine="540"/>
      </w:pPr>
      <w:rPr>
        <w:rFonts w:ascii="Verdana" w:eastAsia="Times New Roman" w:hAnsi="Verdana"/>
        <w:b w:val="0"/>
        <w:i w:val="0"/>
        <w:strike w:val="0"/>
        <w:color w:val="000000"/>
        <w:sz w:val="20"/>
        <w:u w:val="none"/>
      </w:rPr>
    </w:lvl>
  </w:abstractNum>
  <w:abstractNum w:abstractNumId="2" w15:restartNumberingAfterBreak="0">
    <w:nsid w:val="00000002"/>
    <w:multiLevelType w:val="hybridMultilevel"/>
    <w:tmpl w:val="00000002"/>
    <w:lvl w:ilvl="0" w:tplc="2F80B174">
      <w:start w:val="1"/>
      <w:numFmt w:val="bullet"/>
      <w:lvlText w:val="●"/>
      <w:lvlJc w:val="left"/>
      <w:pPr>
        <w:tabs>
          <w:tab w:val="num" w:pos="0"/>
        </w:tabs>
        <w:ind w:left="360"/>
      </w:pPr>
      <w:rPr>
        <w:rFonts w:ascii="Verdana" w:eastAsia="Times New Roman" w:hAnsi="Verdana"/>
        <w:b w:val="0"/>
        <w:i w:val="0"/>
        <w:strike w:val="0"/>
        <w:color w:val="000000"/>
        <w:sz w:val="20"/>
        <w:u w:val="none"/>
      </w:rPr>
    </w:lvl>
    <w:lvl w:ilvl="1" w:tplc="53926EE6">
      <w:start w:val="1"/>
      <w:numFmt w:val="bullet"/>
      <w:lvlText w:val="○"/>
      <w:lvlJc w:val="left"/>
      <w:pPr>
        <w:tabs>
          <w:tab w:val="num" w:pos="0"/>
        </w:tabs>
        <w:ind w:left="1080"/>
      </w:pPr>
      <w:rPr>
        <w:rFonts w:ascii="Courier New" w:eastAsia="Times New Roman" w:hAnsi="Courier New"/>
        <w:b w:val="0"/>
        <w:i w:val="0"/>
        <w:strike w:val="0"/>
        <w:color w:val="000000"/>
        <w:sz w:val="20"/>
        <w:u w:val="none"/>
      </w:rPr>
    </w:lvl>
    <w:lvl w:ilvl="2" w:tplc="FABA7E98">
      <w:start w:val="1"/>
      <w:numFmt w:val="bullet"/>
      <w:lvlText w:val="■"/>
      <w:lvlJc w:val="right"/>
      <w:pPr>
        <w:tabs>
          <w:tab w:val="num" w:pos="0"/>
        </w:tabs>
        <w:ind w:left="1800" w:firstLine="180"/>
      </w:pPr>
      <w:rPr>
        <w:rFonts w:ascii="Verdana" w:eastAsia="Times New Roman" w:hAnsi="Verdana"/>
        <w:b w:val="0"/>
        <w:i w:val="0"/>
        <w:strike w:val="0"/>
        <w:color w:val="000000"/>
        <w:sz w:val="20"/>
        <w:u w:val="none"/>
      </w:rPr>
    </w:lvl>
    <w:lvl w:ilvl="3" w:tplc="0672927E">
      <w:start w:val="1"/>
      <w:numFmt w:val="bullet"/>
      <w:lvlText w:val="●"/>
      <w:lvlJc w:val="left"/>
      <w:pPr>
        <w:tabs>
          <w:tab w:val="num" w:pos="0"/>
        </w:tabs>
        <w:ind w:left="2520"/>
      </w:pPr>
      <w:rPr>
        <w:rFonts w:ascii="Verdana" w:eastAsia="Times New Roman" w:hAnsi="Verdana"/>
        <w:b w:val="0"/>
        <w:i w:val="0"/>
        <w:strike w:val="0"/>
        <w:color w:val="000000"/>
        <w:sz w:val="20"/>
        <w:u w:val="none"/>
      </w:rPr>
    </w:lvl>
    <w:lvl w:ilvl="4" w:tplc="5F2E0582">
      <w:start w:val="1"/>
      <w:numFmt w:val="bullet"/>
      <w:lvlText w:val="○"/>
      <w:lvlJc w:val="left"/>
      <w:pPr>
        <w:tabs>
          <w:tab w:val="num" w:pos="0"/>
        </w:tabs>
        <w:ind w:left="3240"/>
      </w:pPr>
      <w:rPr>
        <w:rFonts w:ascii="Courier New" w:eastAsia="Times New Roman" w:hAnsi="Courier New"/>
        <w:b w:val="0"/>
        <w:i w:val="0"/>
        <w:strike w:val="0"/>
        <w:color w:val="000000"/>
        <w:sz w:val="20"/>
        <w:u w:val="none"/>
      </w:rPr>
    </w:lvl>
    <w:lvl w:ilvl="5" w:tplc="BAB0AB26">
      <w:start w:val="1"/>
      <w:numFmt w:val="bullet"/>
      <w:lvlText w:val="■"/>
      <w:lvlJc w:val="right"/>
      <w:pPr>
        <w:tabs>
          <w:tab w:val="num" w:pos="0"/>
        </w:tabs>
        <w:ind w:left="3960" w:firstLine="180"/>
      </w:pPr>
      <w:rPr>
        <w:rFonts w:ascii="Verdana" w:eastAsia="Times New Roman" w:hAnsi="Verdana"/>
        <w:b w:val="0"/>
        <w:i w:val="0"/>
        <w:strike w:val="0"/>
        <w:color w:val="000000"/>
        <w:sz w:val="20"/>
        <w:u w:val="none"/>
      </w:rPr>
    </w:lvl>
    <w:lvl w:ilvl="6" w:tplc="76C6FC14">
      <w:start w:val="1"/>
      <w:numFmt w:val="bullet"/>
      <w:lvlText w:val="●"/>
      <w:lvlJc w:val="left"/>
      <w:pPr>
        <w:tabs>
          <w:tab w:val="num" w:pos="0"/>
        </w:tabs>
        <w:ind w:left="4680"/>
      </w:pPr>
      <w:rPr>
        <w:rFonts w:ascii="Verdana" w:eastAsia="Times New Roman" w:hAnsi="Verdana"/>
        <w:b w:val="0"/>
        <w:i w:val="0"/>
        <w:strike w:val="0"/>
        <w:color w:val="000000"/>
        <w:sz w:val="20"/>
        <w:u w:val="none"/>
      </w:rPr>
    </w:lvl>
    <w:lvl w:ilvl="7" w:tplc="201E8384">
      <w:start w:val="1"/>
      <w:numFmt w:val="bullet"/>
      <w:lvlText w:val="○"/>
      <w:lvlJc w:val="left"/>
      <w:pPr>
        <w:tabs>
          <w:tab w:val="num" w:pos="0"/>
        </w:tabs>
        <w:ind w:left="5400"/>
      </w:pPr>
      <w:rPr>
        <w:rFonts w:ascii="Courier New" w:eastAsia="Times New Roman" w:hAnsi="Courier New"/>
        <w:b w:val="0"/>
        <w:i w:val="0"/>
        <w:strike w:val="0"/>
        <w:color w:val="000000"/>
        <w:sz w:val="20"/>
        <w:u w:val="none"/>
      </w:rPr>
    </w:lvl>
    <w:lvl w:ilvl="8" w:tplc="DD965234">
      <w:start w:val="1"/>
      <w:numFmt w:val="bullet"/>
      <w:lvlText w:val="■"/>
      <w:lvlJc w:val="right"/>
      <w:pPr>
        <w:tabs>
          <w:tab w:val="num" w:pos="0"/>
        </w:tabs>
        <w:ind w:left="6120" w:firstLine="180"/>
      </w:pPr>
      <w:rPr>
        <w:rFonts w:ascii="Verdana" w:eastAsia="Times New Roman" w:hAnsi="Verdana"/>
        <w:b w:val="0"/>
        <w:i w:val="0"/>
        <w:strike w:val="0"/>
        <w:color w:val="000000"/>
        <w:sz w:val="20"/>
        <w:u w:val="none"/>
      </w:rPr>
    </w:lvl>
  </w:abstractNum>
  <w:abstractNum w:abstractNumId="3" w15:restartNumberingAfterBreak="0">
    <w:nsid w:val="00000003"/>
    <w:multiLevelType w:val="hybridMultilevel"/>
    <w:tmpl w:val="00000003"/>
    <w:lvl w:ilvl="0" w:tplc="36163CB4">
      <w:start w:val="1"/>
      <w:numFmt w:val="bullet"/>
      <w:lvlText w:val="●"/>
      <w:lvlJc w:val="left"/>
      <w:pPr>
        <w:tabs>
          <w:tab w:val="num" w:pos="360"/>
        </w:tabs>
        <w:ind w:left="360"/>
      </w:pPr>
      <w:rPr>
        <w:rFonts w:ascii="Verdana" w:eastAsia="Times New Roman" w:hAnsi="Verdana"/>
        <w:b w:val="0"/>
        <w:i w:val="0"/>
        <w:strike w:val="0"/>
        <w:color w:val="000000"/>
        <w:sz w:val="20"/>
        <w:u w:val="none"/>
      </w:rPr>
    </w:lvl>
    <w:lvl w:ilvl="1" w:tplc="2C062F64">
      <w:start w:val="1"/>
      <w:numFmt w:val="bullet"/>
      <w:lvlText w:val="○"/>
      <w:lvlJc w:val="left"/>
      <w:pPr>
        <w:tabs>
          <w:tab w:val="num" w:pos="1080"/>
        </w:tabs>
        <w:ind w:left="1080"/>
      </w:pPr>
      <w:rPr>
        <w:rFonts w:ascii="Courier New" w:eastAsia="Times New Roman" w:hAnsi="Courier New"/>
        <w:b w:val="0"/>
        <w:i w:val="0"/>
        <w:strike w:val="0"/>
        <w:color w:val="000000"/>
        <w:sz w:val="20"/>
        <w:u w:val="none"/>
      </w:rPr>
    </w:lvl>
    <w:lvl w:ilvl="2" w:tplc="7BE6AAC6">
      <w:start w:val="1"/>
      <w:numFmt w:val="bullet"/>
      <w:lvlText w:val="■"/>
      <w:lvlJc w:val="right"/>
      <w:pPr>
        <w:tabs>
          <w:tab w:val="num" w:pos="1800"/>
        </w:tabs>
        <w:ind w:left="1800" w:firstLine="180"/>
      </w:pPr>
      <w:rPr>
        <w:rFonts w:ascii="Verdana" w:eastAsia="Times New Roman" w:hAnsi="Verdana"/>
        <w:b w:val="0"/>
        <w:i w:val="0"/>
        <w:strike w:val="0"/>
        <w:color w:val="000000"/>
        <w:sz w:val="20"/>
        <w:u w:val="none"/>
      </w:rPr>
    </w:lvl>
    <w:lvl w:ilvl="3" w:tplc="14822D5E">
      <w:start w:val="1"/>
      <w:numFmt w:val="bullet"/>
      <w:lvlText w:val="●"/>
      <w:lvlJc w:val="left"/>
      <w:pPr>
        <w:tabs>
          <w:tab w:val="num" w:pos="2520"/>
        </w:tabs>
        <w:ind w:left="2520"/>
      </w:pPr>
      <w:rPr>
        <w:rFonts w:ascii="Verdana" w:eastAsia="Times New Roman" w:hAnsi="Verdana"/>
        <w:b w:val="0"/>
        <w:i w:val="0"/>
        <w:strike w:val="0"/>
        <w:color w:val="000000"/>
        <w:sz w:val="20"/>
        <w:u w:val="none"/>
      </w:rPr>
    </w:lvl>
    <w:lvl w:ilvl="4" w:tplc="B468961A">
      <w:start w:val="1"/>
      <w:numFmt w:val="bullet"/>
      <w:lvlText w:val="○"/>
      <w:lvlJc w:val="left"/>
      <w:pPr>
        <w:tabs>
          <w:tab w:val="num" w:pos="3240"/>
        </w:tabs>
        <w:ind w:left="3240"/>
      </w:pPr>
      <w:rPr>
        <w:rFonts w:ascii="Courier New" w:eastAsia="Times New Roman" w:hAnsi="Courier New"/>
        <w:b w:val="0"/>
        <w:i w:val="0"/>
        <w:strike w:val="0"/>
        <w:color w:val="000000"/>
        <w:sz w:val="20"/>
        <w:u w:val="none"/>
      </w:rPr>
    </w:lvl>
    <w:lvl w:ilvl="5" w:tplc="CA10489C">
      <w:start w:val="1"/>
      <w:numFmt w:val="bullet"/>
      <w:lvlText w:val="■"/>
      <w:lvlJc w:val="right"/>
      <w:pPr>
        <w:tabs>
          <w:tab w:val="num" w:pos="3960"/>
        </w:tabs>
        <w:ind w:left="3960" w:firstLine="180"/>
      </w:pPr>
      <w:rPr>
        <w:rFonts w:ascii="Verdana" w:eastAsia="Times New Roman" w:hAnsi="Verdana"/>
        <w:b w:val="0"/>
        <w:i w:val="0"/>
        <w:strike w:val="0"/>
        <w:color w:val="000000"/>
        <w:sz w:val="20"/>
        <w:u w:val="none"/>
      </w:rPr>
    </w:lvl>
    <w:lvl w:ilvl="6" w:tplc="0B9CD0B2">
      <w:start w:val="1"/>
      <w:numFmt w:val="decimal"/>
      <w:lvlText w:val="%7."/>
      <w:lvlJc w:val="left"/>
      <w:pPr>
        <w:tabs>
          <w:tab w:val="num" w:pos="4680"/>
        </w:tabs>
        <w:ind w:left="4680"/>
      </w:pPr>
      <w:rPr>
        <w:rFonts w:ascii="Times New Roman" w:eastAsia="Times New Roman" w:hAnsi="Times New Roman" w:cs="Times New Roman"/>
        <w:b w:val="0"/>
        <w:bCs w:val="0"/>
        <w:i w:val="0"/>
        <w:iCs w:val="0"/>
        <w:strike w:val="0"/>
        <w:color w:val="000000"/>
        <w:sz w:val="20"/>
        <w:szCs w:val="20"/>
        <w:u w:val="none"/>
      </w:rPr>
    </w:lvl>
    <w:lvl w:ilvl="7" w:tplc="DC1E2070">
      <w:start w:val="1"/>
      <w:numFmt w:val="decimal"/>
      <w:lvlText w:val="%8."/>
      <w:lvlJc w:val="left"/>
      <w:pPr>
        <w:tabs>
          <w:tab w:val="num" w:pos="5400"/>
        </w:tabs>
        <w:ind w:left="5400"/>
      </w:pPr>
      <w:rPr>
        <w:rFonts w:ascii="Times New Roman" w:eastAsia="Times New Roman" w:hAnsi="Times New Roman" w:cs="Times New Roman"/>
        <w:b w:val="0"/>
        <w:bCs w:val="0"/>
        <w:i w:val="0"/>
        <w:iCs w:val="0"/>
        <w:strike w:val="0"/>
        <w:color w:val="000000"/>
        <w:sz w:val="20"/>
        <w:szCs w:val="20"/>
        <w:u w:val="none"/>
      </w:rPr>
    </w:lvl>
    <w:lvl w:ilvl="8" w:tplc="D46CE3CA">
      <w:start w:val="1"/>
      <w:numFmt w:val="decimal"/>
      <w:lvlText w:val="%9."/>
      <w:lvlJc w:val="right"/>
      <w:pPr>
        <w:tabs>
          <w:tab w:val="num" w:pos="6120"/>
        </w:tabs>
        <w:ind w:left="6120" w:firstLine="180"/>
      </w:pPr>
      <w:rPr>
        <w:rFonts w:ascii="Times New Roman" w:eastAsia="Times New Roman" w:hAnsi="Times New Roman" w:cs="Times New Roman"/>
        <w:b w:val="0"/>
        <w:bCs w:val="0"/>
        <w:i w:val="0"/>
        <w:iCs w:val="0"/>
        <w:strike w:val="0"/>
        <w:color w:val="000000"/>
        <w:sz w:val="20"/>
        <w:szCs w:val="20"/>
        <w:u w:val="none"/>
      </w:rPr>
    </w:lvl>
  </w:abstractNum>
  <w:abstractNum w:abstractNumId="4" w15:restartNumberingAfterBreak="0">
    <w:nsid w:val="00000004"/>
    <w:multiLevelType w:val="hybridMultilevel"/>
    <w:tmpl w:val="00000004"/>
    <w:lvl w:ilvl="0" w:tplc="1842E510">
      <w:start w:val="1"/>
      <w:numFmt w:val="bullet"/>
      <w:lvlText w:val="●"/>
      <w:lvlJc w:val="left"/>
      <w:pPr>
        <w:tabs>
          <w:tab w:val="num" w:pos="0"/>
        </w:tabs>
        <w:ind w:left="720" w:hanging="360"/>
      </w:pPr>
      <w:rPr>
        <w:rFonts w:ascii="Verdana" w:eastAsia="Times New Roman" w:hAnsi="Verdana"/>
        <w:b w:val="0"/>
        <w:i w:val="0"/>
        <w:strike w:val="0"/>
        <w:color w:val="000000"/>
        <w:sz w:val="20"/>
        <w:u w:val="none"/>
      </w:rPr>
    </w:lvl>
    <w:lvl w:ilvl="1" w:tplc="3DA41202">
      <w:start w:val="1"/>
      <w:numFmt w:val="bullet"/>
      <w:lvlText w:val="○"/>
      <w:lvlJc w:val="left"/>
      <w:pPr>
        <w:tabs>
          <w:tab w:val="num" w:pos="0"/>
        </w:tabs>
        <w:ind w:left="1440" w:hanging="360"/>
      </w:pPr>
      <w:rPr>
        <w:rFonts w:ascii="Courier New" w:eastAsia="Times New Roman" w:hAnsi="Courier New"/>
        <w:b w:val="0"/>
        <w:i w:val="0"/>
        <w:strike w:val="0"/>
        <w:color w:val="000000"/>
        <w:sz w:val="20"/>
        <w:u w:val="none"/>
      </w:rPr>
    </w:lvl>
    <w:lvl w:ilvl="2" w:tplc="3E7C64AC">
      <w:start w:val="1"/>
      <w:numFmt w:val="bullet"/>
      <w:lvlText w:val="■"/>
      <w:lvlJc w:val="right"/>
      <w:pPr>
        <w:tabs>
          <w:tab w:val="num" w:pos="0"/>
        </w:tabs>
        <w:ind w:left="2160" w:hanging="180"/>
      </w:pPr>
      <w:rPr>
        <w:rFonts w:ascii="Verdana" w:eastAsia="Times New Roman" w:hAnsi="Verdana"/>
        <w:b w:val="0"/>
        <w:i w:val="0"/>
        <w:strike w:val="0"/>
        <w:color w:val="000000"/>
        <w:sz w:val="20"/>
        <w:u w:val="none"/>
      </w:rPr>
    </w:lvl>
    <w:lvl w:ilvl="3" w:tplc="B9DEE7EA">
      <w:start w:val="1"/>
      <w:numFmt w:val="bullet"/>
      <w:lvlText w:val="●"/>
      <w:lvlJc w:val="left"/>
      <w:pPr>
        <w:tabs>
          <w:tab w:val="num" w:pos="0"/>
        </w:tabs>
        <w:ind w:left="2880" w:hanging="360"/>
      </w:pPr>
      <w:rPr>
        <w:rFonts w:ascii="Verdana" w:eastAsia="Times New Roman" w:hAnsi="Verdana"/>
        <w:b w:val="0"/>
        <w:i w:val="0"/>
        <w:strike w:val="0"/>
        <w:color w:val="000000"/>
        <w:sz w:val="20"/>
        <w:u w:val="none"/>
      </w:rPr>
    </w:lvl>
    <w:lvl w:ilvl="4" w:tplc="8F0C360A">
      <w:start w:val="1"/>
      <w:numFmt w:val="bullet"/>
      <w:lvlText w:val="○"/>
      <w:lvlJc w:val="left"/>
      <w:pPr>
        <w:tabs>
          <w:tab w:val="num" w:pos="0"/>
        </w:tabs>
        <w:ind w:left="3600" w:hanging="360"/>
      </w:pPr>
      <w:rPr>
        <w:rFonts w:ascii="Courier New" w:eastAsia="Times New Roman" w:hAnsi="Courier New"/>
        <w:b w:val="0"/>
        <w:i w:val="0"/>
        <w:strike w:val="0"/>
        <w:color w:val="000000"/>
        <w:sz w:val="20"/>
        <w:u w:val="none"/>
      </w:rPr>
    </w:lvl>
    <w:lvl w:ilvl="5" w:tplc="9496C730">
      <w:start w:val="1"/>
      <w:numFmt w:val="bullet"/>
      <w:lvlText w:val="■"/>
      <w:lvlJc w:val="right"/>
      <w:pPr>
        <w:tabs>
          <w:tab w:val="num" w:pos="0"/>
        </w:tabs>
        <w:ind w:left="4320" w:hanging="180"/>
      </w:pPr>
      <w:rPr>
        <w:rFonts w:ascii="Verdana" w:eastAsia="Times New Roman" w:hAnsi="Verdana"/>
        <w:b w:val="0"/>
        <w:i w:val="0"/>
        <w:strike w:val="0"/>
        <w:color w:val="000000"/>
        <w:sz w:val="20"/>
        <w:u w:val="none"/>
      </w:rPr>
    </w:lvl>
    <w:lvl w:ilvl="6" w:tplc="F704054A">
      <w:start w:val="1"/>
      <w:numFmt w:val="bullet"/>
      <w:lvlText w:val="●"/>
      <w:lvlJc w:val="left"/>
      <w:pPr>
        <w:tabs>
          <w:tab w:val="num" w:pos="0"/>
        </w:tabs>
        <w:ind w:left="5040" w:hanging="360"/>
      </w:pPr>
      <w:rPr>
        <w:rFonts w:ascii="Verdana" w:eastAsia="Times New Roman" w:hAnsi="Verdana"/>
        <w:b w:val="0"/>
        <w:i w:val="0"/>
        <w:strike w:val="0"/>
        <w:color w:val="000000"/>
        <w:sz w:val="20"/>
        <w:u w:val="none"/>
      </w:rPr>
    </w:lvl>
    <w:lvl w:ilvl="7" w:tplc="61546694">
      <w:start w:val="1"/>
      <w:numFmt w:val="bullet"/>
      <w:lvlText w:val="○"/>
      <w:lvlJc w:val="left"/>
      <w:pPr>
        <w:tabs>
          <w:tab w:val="num" w:pos="0"/>
        </w:tabs>
        <w:ind w:left="5760" w:hanging="360"/>
      </w:pPr>
      <w:rPr>
        <w:rFonts w:ascii="Courier New" w:eastAsia="Times New Roman" w:hAnsi="Courier New"/>
        <w:b w:val="0"/>
        <w:i w:val="0"/>
        <w:strike w:val="0"/>
        <w:color w:val="000000"/>
        <w:sz w:val="20"/>
        <w:u w:val="none"/>
      </w:rPr>
    </w:lvl>
    <w:lvl w:ilvl="8" w:tplc="93C691A6">
      <w:start w:val="1"/>
      <w:numFmt w:val="bullet"/>
      <w:lvlText w:val="■"/>
      <w:lvlJc w:val="right"/>
      <w:pPr>
        <w:tabs>
          <w:tab w:val="num" w:pos="0"/>
        </w:tabs>
        <w:ind w:left="6480" w:hanging="180"/>
      </w:pPr>
      <w:rPr>
        <w:rFonts w:ascii="Verdana" w:eastAsia="Times New Roman" w:hAnsi="Verdana"/>
        <w:b w:val="0"/>
        <w:i w:val="0"/>
        <w:strike w:val="0"/>
        <w:color w:val="000000"/>
        <w:sz w:val="20"/>
        <w:u w:val="none"/>
      </w:rPr>
    </w:lvl>
  </w:abstractNum>
  <w:abstractNum w:abstractNumId="5" w15:restartNumberingAfterBreak="0">
    <w:nsid w:val="00000005"/>
    <w:multiLevelType w:val="hybridMultilevel"/>
    <w:tmpl w:val="00000005"/>
    <w:lvl w:ilvl="0" w:tplc="C57828EC">
      <w:start w:val="1"/>
      <w:numFmt w:val="bullet"/>
      <w:lvlText w:val="●"/>
      <w:lvlJc w:val="left"/>
      <w:pPr>
        <w:tabs>
          <w:tab w:val="num" w:pos="0"/>
        </w:tabs>
        <w:ind w:left="720" w:hanging="360"/>
      </w:pPr>
      <w:rPr>
        <w:rFonts w:ascii="Arial" w:eastAsia="Times New Roman" w:hAnsi="Arial"/>
        <w:b w:val="0"/>
        <w:i w:val="0"/>
        <w:strike w:val="0"/>
        <w:color w:val="000000"/>
        <w:sz w:val="20"/>
        <w:u w:val="none"/>
      </w:rPr>
    </w:lvl>
    <w:lvl w:ilvl="1" w:tplc="31A4BB02">
      <w:start w:val="1"/>
      <w:numFmt w:val="bullet"/>
      <w:lvlText w:val="○"/>
      <w:lvlJc w:val="left"/>
      <w:pPr>
        <w:tabs>
          <w:tab w:val="num" w:pos="0"/>
        </w:tabs>
        <w:ind w:left="1440" w:hanging="360"/>
      </w:pPr>
      <w:rPr>
        <w:rFonts w:ascii="Courier New" w:eastAsia="Times New Roman" w:hAnsi="Courier New"/>
        <w:b w:val="0"/>
        <w:i w:val="0"/>
        <w:strike w:val="0"/>
        <w:color w:val="000000"/>
        <w:sz w:val="20"/>
        <w:u w:val="none"/>
      </w:rPr>
    </w:lvl>
    <w:lvl w:ilvl="2" w:tplc="CB66AEE6">
      <w:start w:val="1"/>
      <w:numFmt w:val="bullet"/>
      <w:lvlText w:val="■"/>
      <w:lvlJc w:val="right"/>
      <w:pPr>
        <w:tabs>
          <w:tab w:val="num" w:pos="0"/>
        </w:tabs>
        <w:ind w:left="2160" w:hanging="180"/>
      </w:pPr>
      <w:rPr>
        <w:rFonts w:ascii="Verdana" w:eastAsia="Times New Roman" w:hAnsi="Verdana"/>
        <w:b w:val="0"/>
        <w:i w:val="0"/>
        <w:strike w:val="0"/>
        <w:color w:val="000000"/>
        <w:sz w:val="20"/>
        <w:u w:val="none"/>
      </w:rPr>
    </w:lvl>
    <w:lvl w:ilvl="3" w:tplc="29E0E1C6">
      <w:start w:val="1"/>
      <w:numFmt w:val="bullet"/>
      <w:lvlText w:val="●"/>
      <w:lvlJc w:val="left"/>
      <w:pPr>
        <w:tabs>
          <w:tab w:val="num" w:pos="0"/>
        </w:tabs>
        <w:ind w:left="2880" w:hanging="360"/>
      </w:pPr>
      <w:rPr>
        <w:rFonts w:ascii="Verdana" w:eastAsia="Times New Roman" w:hAnsi="Verdana"/>
        <w:b w:val="0"/>
        <w:i w:val="0"/>
        <w:strike w:val="0"/>
        <w:color w:val="000000"/>
        <w:sz w:val="20"/>
        <w:u w:val="none"/>
      </w:rPr>
    </w:lvl>
    <w:lvl w:ilvl="4" w:tplc="023898D6">
      <w:start w:val="1"/>
      <w:numFmt w:val="bullet"/>
      <w:lvlText w:val="○"/>
      <w:lvlJc w:val="left"/>
      <w:pPr>
        <w:tabs>
          <w:tab w:val="num" w:pos="0"/>
        </w:tabs>
        <w:ind w:left="3600" w:hanging="360"/>
      </w:pPr>
      <w:rPr>
        <w:rFonts w:ascii="Courier New" w:eastAsia="Times New Roman" w:hAnsi="Courier New"/>
        <w:b w:val="0"/>
        <w:i w:val="0"/>
        <w:strike w:val="0"/>
        <w:color w:val="000000"/>
        <w:sz w:val="20"/>
        <w:u w:val="none"/>
      </w:rPr>
    </w:lvl>
    <w:lvl w:ilvl="5" w:tplc="B686B702">
      <w:start w:val="1"/>
      <w:numFmt w:val="bullet"/>
      <w:lvlText w:val="■"/>
      <w:lvlJc w:val="right"/>
      <w:pPr>
        <w:tabs>
          <w:tab w:val="num" w:pos="0"/>
        </w:tabs>
        <w:ind w:left="4320" w:hanging="180"/>
      </w:pPr>
      <w:rPr>
        <w:rFonts w:ascii="Verdana" w:eastAsia="Times New Roman" w:hAnsi="Verdana"/>
        <w:b w:val="0"/>
        <w:i w:val="0"/>
        <w:strike w:val="0"/>
        <w:color w:val="000000"/>
        <w:sz w:val="20"/>
        <w:u w:val="none"/>
      </w:rPr>
    </w:lvl>
    <w:lvl w:ilvl="6" w:tplc="6026F89C">
      <w:start w:val="1"/>
      <w:numFmt w:val="bullet"/>
      <w:lvlText w:val="●"/>
      <w:lvlJc w:val="left"/>
      <w:pPr>
        <w:tabs>
          <w:tab w:val="num" w:pos="0"/>
        </w:tabs>
        <w:ind w:left="5040" w:hanging="360"/>
      </w:pPr>
      <w:rPr>
        <w:rFonts w:ascii="Verdana" w:eastAsia="Times New Roman" w:hAnsi="Verdana"/>
        <w:b w:val="0"/>
        <w:i w:val="0"/>
        <w:strike w:val="0"/>
        <w:color w:val="000000"/>
        <w:sz w:val="20"/>
        <w:u w:val="none"/>
      </w:rPr>
    </w:lvl>
    <w:lvl w:ilvl="7" w:tplc="2AC2A4F6">
      <w:start w:val="1"/>
      <w:numFmt w:val="bullet"/>
      <w:lvlText w:val="○"/>
      <w:lvlJc w:val="left"/>
      <w:pPr>
        <w:tabs>
          <w:tab w:val="num" w:pos="0"/>
        </w:tabs>
        <w:ind w:left="5760" w:hanging="360"/>
      </w:pPr>
      <w:rPr>
        <w:rFonts w:ascii="Courier New" w:eastAsia="Times New Roman" w:hAnsi="Courier New"/>
        <w:b w:val="0"/>
        <w:i w:val="0"/>
        <w:strike w:val="0"/>
        <w:color w:val="000000"/>
        <w:sz w:val="20"/>
        <w:u w:val="none"/>
      </w:rPr>
    </w:lvl>
    <w:lvl w:ilvl="8" w:tplc="F22E6466">
      <w:start w:val="1"/>
      <w:numFmt w:val="bullet"/>
      <w:lvlText w:val="■"/>
      <w:lvlJc w:val="right"/>
      <w:pPr>
        <w:tabs>
          <w:tab w:val="num" w:pos="0"/>
        </w:tabs>
        <w:ind w:left="6480" w:hanging="180"/>
      </w:pPr>
      <w:rPr>
        <w:rFonts w:ascii="Verdana" w:eastAsia="Times New Roman" w:hAnsi="Verdana"/>
        <w:b w:val="0"/>
        <w:i w:val="0"/>
        <w:strike w:val="0"/>
        <w:color w:val="000000"/>
        <w:sz w:val="20"/>
        <w:u w:val="none"/>
      </w:rPr>
    </w:lvl>
  </w:abstractNum>
  <w:abstractNum w:abstractNumId="6" w15:restartNumberingAfterBreak="0">
    <w:nsid w:val="00000006"/>
    <w:multiLevelType w:val="hybridMultilevel"/>
    <w:tmpl w:val="00000006"/>
    <w:lvl w:ilvl="0" w:tplc="9F504994">
      <w:start w:val="1"/>
      <w:numFmt w:val="bullet"/>
      <w:lvlText w:val="●"/>
      <w:lvlJc w:val="left"/>
      <w:pPr>
        <w:tabs>
          <w:tab w:val="num" w:pos="0"/>
        </w:tabs>
        <w:ind w:left="720" w:hanging="360"/>
      </w:pPr>
      <w:rPr>
        <w:rFonts w:ascii="Verdana" w:eastAsia="Times New Roman" w:hAnsi="Verdana"/>
        <w:b w:val="0"/>
        <w:i w:val="0"/>
        <w:strike w:val="0"/>
        <w:color w:val="000000"/>
        <w:sz w:val="20"/>
        <w:u w:val="none"/>
      </w:rPr>
    </w:lvl>
    <w:lvl w:ilvl="1" w:tplc="32F69350">
      <w:start w:val="1"/>
      <w:numFmt w:val="bullet"/>
      <w:lvlText w:val="○"/>
      <w:lvlJc w:val="left"/>
      <w:pPr>
        <w:tabs>
          <w:tab w:val="num" w:pos="0"/>
        </w:tabs>
        <w:ind w:left="1440" w:hanging="360"/>
      </w:pPr>
      <w:rPr>
        <w:rFonts w:ascii="Courier New" w:eastAsia="Times New Roman" w:hAnsi="Courier New"/>
        <w:b w:val="0"/>
        <w:i w:val="0"/>
        <w:strike w:val="0"/>
        <w:color w:val="000000"/>
        <w:sz w:val="20"/>
        <w:u w:val="none"/>
      </w:rPr>
    </w:lvl>
    <w:lvl w:ilvl="2" w:tplc="EDF0D57E">
      <w:start w:val="1"/>
      <w:numFmt w:val="bullet"/>
      <w:lvlText w:val="■"/>
      <w:lvlJc w:val="right"/>
      <w:pPr>
        <w:tabs>
          <w:tab w:val="num" w:pos="0"/>
        </w:tabs>
        <w:ind w:left="2160" w:hanging="180"/>
      </w:pPr>
      <w:rPr>
        <w:rFonts w:ascii="Verdana" w:eastAsia="Times New Roman" w:hAnsi="Verdana"/>
        <w:b w:val="0"/>
        <w:i w:val="0"/>
        <w:strike w:val="0"/>
        <w:color w:val="000000"/>
        <w:sz w:val="20"/>
        <w:u w:val="none"/>
      </w:rPr>
    </w:lvl>
    <w:lvl w:ilvl="3" w:tplc="C8EEF748">
      <w:start w:val="1"/>
      <w:numFmt w:val="bullet"/>
      <w:lvlText w:val="●"/>
      <w:lvlJc w:val="left"/>
      <w:pPr>
        <w:tabs>
          <w:tab w:val="num" w:pos="0"/>
        </w:tabs>
        <w:ind w:left="2880" w:hanging="360"/>
      </w:pPr>
      <w:rPr>
        <w:rFonts w:ascii="Verdana" w:eastAsia="Times New Roman" w:hAnsi="Verdana"/>
        <w:b w:val="0"/>
        <w:i w:val="0"/>
        <w:strike w:val="0"/>
        <w:color w:val="000000"/>
        <w:sz w:val="20"/>
        <w:u w:val="none"/>
      </w:rPr>
    </w:lvl>
    <w:lvl w:ilvl="4" w:tplc="49084D5C">
      <w:start w:val="1"/>
      <w:numFmt w:val="bullet"/>
      <w:lvlText w:val="○"/>
      <w:lvlJc w:val="left"/>
      <w:pPr>
        <w:tabs>
          <w:tab w:val="num" w:pos="0"/>
        </w:tabs>
        <w:ind w:left="3600" w:hanging="360"/>
      </w:pPr>
      <w:rPr>
        <w:rFonts w:ascii="Courier New" w:eastAsia="Times New Roman" w:hAnsi="Courier New"/>
        <w:b w:val="0"/>
        <w:i w:val="0"/>
        <w:strike w:val="0"/>
        <w:color w:val="000000"/>
        <w:sz w:val="20"/>
        <w:u w:val="none"/>
      </w:rPr>
    </w:lvl>
    <w:lvl w:ilvl="5" w:tplc="251ADFF2">
      <w:start w:val="1"/>
      <w:numFmt w:val="bullet"/>
      <w:lvlText w:val="■"/>
      <w:lvlJc w:val="right"/>
      <w:pPr>
        <w:tabs>
          <w:tab w:val="num" w:pos="0"/>
        </w:tabs>
        <w:ind w:left="4320" w:hanging="180"/>
      </w:pPr>
      <w:rPr>
        <w:rFonts w:ascii="Verdana" w:eastAsia="Times New Roman" w:hAnsi="Verdana"/>
        <w:b w:val="0"/>
        <w:i w:val="0"/>
        <w:strike w:val="0"/>
        <w:color w:val="000000"/>
        <w:sz w:val="20"/>
        <w:u w:val="none"/>
      </w:rPr>
    </w:lvl>
    <w:lvl w:ilvl="6" w:tplc="D00C1854">
      <w:start w:val="1"/>
      <w:numFmt w:val="bullet"/>
      <w:lvlText w:val="●"/>
      <w:lvlJc w:val="left"/>
      <w:pPr>
        <w:tabs>
          <w:tab w:val="num" w:pos="0"/>
        </w:tabs>
        <w:ind w:left="5040" w:hanging="360"/>
      </w:pPr>
      <w:rPr>
        <w:rFonts w:ascii="Verdana" w:eastAsia="Times New Roman" w:hAnsi="Verdana"/>
        <w:b w:val="0"/>
        <w:i w:val="0"/>
        <w:strike w:val="0"/>
        <w:color w:val="000000"/>
        <w:sz w:val="20"/>
        <w:u w:val="none"/>
      </w:rPr>
    </w:lvl>
    <w:lvl w:ilvl="7" w:tplc="9F5E888E">
      <w:start w:val="1"/>
      <w:numFmt w:val="bullet"/>
      <w:lvlText w:val="○"/>
      <w:lvlJc w:val="left"/>
      <w:pPr>
        <w:tabs>
          <w:tab w:val="num" w:pos="0"/>
        </w:tabs>
        <w:ind w:left="5760" w:hanging="360"/>
      </w:pPr>
      <w:rPr>
        <w:rFonts w:ascii="Courier New" w:eastAsia="Times New Roman" w:hAnsi="Courier New"/>
        <w:b w:val="0"/>
        <w:i w:val="0"/>
        <w:strike w:val="0"/>
        <w:color w:val="000000"/>
        <w:sz w:val="20"/>
        <w:u w:val="none"/>
      </w:rPr>
    </w:lvl>
    <w:lvl w:ilvl="8" w:tplc="41D4AC1E">
      <w:start w:val="1"/>
      <w:numFmt w:val="bullet"/>
      <w:lvlText w:val="■"/>
      <w:lvlJc w:val="right"/>
      <w:pPr>
        <w:tabs>
          <w:tab w:val="num" w:pos="0"/>
        </w:tabs>
        <w:ind w:left="6480" w:hanging="180"/>
      </w:pPr>
      <w:rPr>
        <w:rFonts w:ascii="Verdana" w:eastAsia="Times New Roman" w:hAnsi="Verdana"/>
        <w:b w:val="0"/>
        <w:i w:val="0"/>
        <w:strike w:val="0"/>
        <w:color w:val="000000"/>
        <w:sz w:val="20"/>
        <w:u w:val="none"/>
      </w:rPr>
    </w:lvl>
  </w:abstractNum>
  <w:abstractNum w:abstractNumId="7" w15:restartNumberingAfterBreak="0">
    <w:nsid w:val="00000007"/>
    <w:multiLevelType w:val="hybridMultilevel"/>
    <w:tmpl w:val="00000007"/>
    <w:lvl w:ilvl="0" w:tplc="18A03806">
      <w:start w:val="1"/>
      <w:numFmt w:val="bullet"/>
      <w:lvlText w:val="●"/>
      <w:lvlJc w:val="left"/>
      <w:pPr>
        <w:tabs>
          <w:tab w:val="num" w:pos="720"/>
        </w:tabs>
        <w:ind w:left="720" w:hanging="360"/>
      </w:pPr>
      <w:rPr>
        <w:rFonts w:ascii="Verdana" w:eastAsia="Times New Roman" w:hAnsi="Verdana"/>
        <w:b w:val="0"/>
        <w:i w:val="0"/>
        <w:strike w:val="0"/>
        <w:color w:val="000000"/>
        <w:sz w:val="18"/>
        <w:u w:val="none"/>
      </w:rPr>
    </w:lvl>
    <w:lvl w:ilvl="1" w:tplc="A3C40430">
      <w:start w:val="1"/>
      <w:numFmt w:val="bullet"/>
      <w:lvlText w:val="●"/>
      <w:lvlJc w:val="left"/>
      <w:pPr>
        <w:tabs>
          <w:tab w:val="num" w:pos="1080"/>
        </w:tabs>
        <w:ind w:left="1080"/>
      </w:pPr>
      <w:rPr>
        <w:rFonts w:ascii="Verdana" w:eastAsia="Times New Roman" w:hAnsi="Verdana"/>
        <w:b w:val="0"/>
        <w:i w:val="0"/>
        <w:strike w:val="0"/>
        <w:color w:val="000000"/>
        <w:sz w:val="18"/>
        <w:u w:val="none"/>
      </w:rPr>
    </w:lvl>
    <w:lvl w:ilvl="2" w:tplc="1F24F500">
      <w:start w:val="1"/>
      <w:numFmt w:val="bullet"/>
      <w:lvlText w:val="●"/>
      <w:lvlJc w:val="right"/>
      <w:pPr>
        <w:tabs>
          <w:tab w:val="num" w:pos="1440"/>
        </w:tabs>
        <w:ind w:left="1440" w:firstLine="540"/>
      </w:pPr>
      <w:rPr>
        <w:rFonts w:ascii="Verdana" w:eastAsia="Times New Roman" w:hAnsi="Verdana"/>
        <w:b w:val="0"/>
        <w:i w:val="0"/>
        <w:strike w:val="0"/>
        <w:color w:val="000000"/>
        <w:sz w:val="18"/>
        <w:u w:val="none"/>
      </w:rPr>
    </w:lvl>
    <w:lvl w:ilvl="3" w:tplc="CBB0D996">
      <w:start w:val="1"/>
      <w:numFmt w:val="bullet"/>
      <w:lvlText w:val="●"/>
      <w:lvlJc w:val="left"/>
      <w:pPr>
        <w:tabs>
          <w:tab w:val="num" w:pos="1800"/>
        </w:tabs>
        <w:ind w:left="1800" w:firstLine="720"/>
      </w:pPr>
      <w:rPr>
        <w:rFonts w:ascii="Verdana" w:eastAsia="Times New Roman" w:hAnsi="Verdana"/>
        <w:b w:val="0"/>
        <w:i w:val="0"/>
        <w:strike w:val="0"/>
        <w:color w:val="000000"/>
        <w:sz w:val="18"/>
        <w:u w:val="none"/>
      </w:rPr>
    </w:lvl>
    <w:lvl w:ilvl="4" w:tplc="DFD8EBA6">
      <w:start w:val="1"/>
      <w:numFmt w:val="bullet"/>
      <w:lvlText w:val="●"/>
      <w:lvlJc w:val="left"/>
      <w:pPr>
        <w:tabs>
          <w:tab w:val="num" w:pos="2160"/>
        </w:tabs>
        <w:ind w:left="2160" w:firstLine="1080"/>
      </w:pPr>
      <w:rPr>
        <w:rFonts w:ascii="Verdana" w:eastAsia="Times New Roman" w:hAnsi="Verdana"/>
        <w:b w:val="0"/>
        <w:i w:val="0"/>
        <w:strike w:val="0"/>
        <w:color w:val="000000"/>
        <w:sz w:val="18"/>
        <w:u w:val="none"/>
      </w:rPr>
    </w:lvl>
    <w:lvl w:ilvl="5" w:tplc="E0B06C0A">
      <w:start w:val="1"/>
      <w:numFmt w:val="bullet"/>
      <w:lvlText w:val="●"/>
      <w:lvlJc w:val="right"/>
      <w:pPr>
        <w:tabs>
          <w:tab w:val="num" w:pos="2520"/>
        </w:tabs>
        <w:ind w:left="2520" w:firstLine="1620"/>
      </w:pPr>
      <w:rPr>
        <w:rFonts w:ascii="Verdana" w:eastAsia="Times New Roman" w:hAnsi="Verdana"/>
        <w:b w:val="0"/>
        <w:i w:val="0"/>
        <w:strike w:val="0"/>
        <w:color w:val="000000"/>
        <w:sz w:val="18"/>
        <w:u w:val="none"/>
      </w:rPr>
    </w:lvl>
    <w:lvl w:ilvl="6" w:tplc="1F125E46">
      <w:start w:val="1"/>
      <w:numFmt w:val="bullet"/>
      <w:lvlText w:val="●"/>
      <w:lvlJc w:val="left"/>
      <w:pPr>
        <w:tabs>
          <w:tab w:val="num" w:pos="2880"/>
        </w:tabs>
        <w:ind w:left="2880" w:firstLine="1800"/>
      </w:pPr>
      <w:rPr>
        <w:rFonts w:ascii="Verdana" w:eastAsia="Times New Roman" w:hAnsi="Verdana"/>
        <w:b w:val="0"/>
        <w:i w:val="0"/>
        <w:strike w:val="0"/>
        <w:color w:val="000000"/>
        <w:sz w:val="18"/>
        <w:u w:val="none"/>
      </w:rPr>
    </w:lvl>
    <w:lvl w:ilvl="7" w:tplc="01A8CC5E">
      <w:start w:val="1"/>
      <w:numFmt w:val="bullet"/>
      <w:lvlText w:val="●"/>
      <w:lvlJc w:val="left"/>
      <w:pPr>
        <w:tabs>
          <w:tab w:val="num" w:pos="3240"/>
        </w:tabs>
        <w:ind w:left="3240" w:firstLine="2160"/>
      </w:pPr>
      <w:rPr>
        <w:rFonts w:ascii="Verdana" w:eastAsia="Times New Roman" w:hAnsi="Verdana"/>
        <w:b w:val="0"/>
        <w:i w:val="0"/>
        <w:strike w:val="0"/>
        <w:color w:val="000000"/>
        <w:sz w:val="18"/>
        <w:u w:val="none"/>
      </w:rPr>
    </w:lvl>
    <w:lvl w:ilvl="8" w:tplc="D1C651DA">
      <w:start w:val="1"/>
      <w:numFmt w:val="bullet"/>
      <w:lvlText w:val="●"/>
      <w:lvlJc w:val="right"/>
      <w:pPr>
        <w:tabs>
          <w:tab w:val="num" w:pos="3600"/>
        </w:tabs>
        <w:ind w:left="3600" w:firstLine="2700"/>
      </w:pPr>
      <w:rPr>
        <w:rFonts w:ascii="Verdana" w:eastAsia="Times New Roman" w:hAnsi="Verdana"/>
        <w:b w:val="0"/>
        <w:i w:val="0"/>
        <w:strike w:val="0"/>
        <w:color w:val="000000"/>
        <w:sz w:val="18"/>
        <w:u w:val="none"/>
      </w:rPr>
    </w:lvl>
  </w:abstractNum>
  <w:abstractNum w:abstractNumId="8" w15:restartNumberingAfterBreak="0">
    <w:nsid w:val="00000008"/>
    <w:multiLevelType w:val="hybridMultilevel"/>
    <w:tmpl w:val="00000008"/>
    <w:lvl w:ilvl="0" w:tplc="0448939A">
      <w:start w:val="1"/>
      <w:numFmt w:val="bullet"/>
      <w:lvlText w:val="●"/>
      <w:lvlJc w:val="left"/>
      <w:pPr>
        <w:tabs>
          <w:tab w:val="num" w:pos="0"/>
        </w:tabs>
        <w:ind w:left="720" w:hanging="360"/>
      </w:pPr>
      <w:rPr>
        <w:rFonts w:ascii="Arial" w:eastAsia="Times New Roman" w:hAnsi="Arial"/>
        <w:b w:val="0"/>
        <w:i w:val="0"/>
        <w:strike w:val="0"/>
        <w:color w:val="000000"/>
        <w:sz w:val="20"/>
        <w:u w:val="none"/>
      </w:rPr>
    </w:lvl>
    <w:lvl w:ilvl="1" w:tplc="EAD8EC72">
      <w:start w:val="1"/>
      <w:numFmt w:val="bullet"/>
      <w:lvlText w:val="○"/>
      <w:lvlJc w:val="left"/>
      <w:pPr>
        <w:tabs>
          <w:tab w:val="num" w:pos="0"/>
        </w:tabs>
        <w:ind w:left="1440" w:hanging="360"/>
      </w:pPr>
      <w:rPr>
        <w:rFonts w:ascii="Courier New" w:eastAsia="Times New Roman" w:hAnsi="Courier New"/>
        <w:b w:val="0"/>
        <w:i w:val="0"/>
        <w:strike w:val="0"/>
        <w:color w:val="000000"/>
        <w:sz w:val="20"/>
        <w:u w:val="none"/>
      </w:rPr>
    </w:lvl>
    <w:lvl w:ilvl="2" w:tplc="52E45CEC">
      <w:start w:val="1"/>
      <w:numFmt w:val="bullet"/>
      <w:lvlText w:val="■"/>
      <w:lvlJc w:val="right"/>
      <w:pPr>
        <w:tabs>
          <w:tab w:val="num" w:pos="0"/>
        </w:tabs>
        <w:ind w:left="2160" w:hanging="180"/>
      </w:pPr>
      <w:rPr>
        <w:rFonts w:ascii="Verdana" w:eastAsia="Times New Roman" w:hAnsi="Verdana"/>
        <w:b w:val="0"/>
        <w:i w:val="0"/>
        <w:strike w:val="0"/>
        <w:color w:val="000000"/>
        <w:sz w:val="20"/>
        <w:u w:val="none"/>
      </w:rPr>
    </w:lvl>
    <w:lvl w:ilvl="3" w:tplc="53205662">
      <w:start w:val="1"/>
      <w:numFmt w:val="bullet"/>
      <w:lvlText w:val="●"/>
      <w:lvlJc w:val="left"/>
      <w:pPr>
        <w:tabs>
          <w:tab w:val="num" w:pos="0"/>
        </w:tabs>
        <w:ind w:left="2880" w:hanging="360"/>
      </w:pPr>
      <w:rPr>
        <w:rFonts w:ascii="Verdana" w:eastAsia="Times New Roman" w:hAnsi="Verdana"/>
        <w:b w:val="0"/>
        <w:i w:val="0"/>
        <w:strike w:val="0"/>
        <w:color w:val="000000"/>
        <w:sz w:val="20"/>
        <w:u w:val="none"/>
      </w:rPr>
    </w:lvl>
    <w:lvl w:ilvl="4" w:tplc="66CE53C8">
      <w:start w:val="1"/>
      <w:numFmt w:val="bullet"/>
      <w:lvlText w:val="○"/>
      <w:lvlJc w:val="left"/>
      <w:pPr>
        <w:tabs>
          <w:tab w:val="num" w:pos="0"/>
        </w:tabs>
        <w:ind w:left="3600" w:hanging="360"/>
      </w:pPr>
      <w:rPr>
        <w:rFonts w:ascii="Courier New" w:eastAsia="Times New Roman" w:hAnsi="Courier New"/>
        <w:b w:val="0"/>
        <w:i w:val="0"/>
        <w:strike w:val="0"/>
        <w:color w:val="000000"/>
        <w:sz w:val="20"/>
        <w:u w:val="none"/>
      </w:rPr>
    </w:lvl>
    <w:lvl w:ilvl="5" w:tplc="944CC026">
      <w:start w:val="1"/>
      <w:numFmt w:val="bullet"/>
      <w:lvlText w:val="■"/>
      <w:lvlJc w:val="right"/>
      <w:pPr>
        <w:tabs>
          <w:tab w:val="num" w:pos="0"/>
        </w:tabs>
        <w:ind w:left="4320" w:hanging="180"/>
      </w:pPr>
      <w:rPr>
        <w:rFonts w:ascii="Verdana" w:eastAsia="Times New Roman" w:hAnsi="Verdana"/>
        <w:b w:val="0"/>
        <w:i w:val="0"/>
        <w:strike w:val="0"/>
        <w:color w:val="000000"/>
        <w:sz w:val="20"/>
        <w:u w:val="none"/>
      </w:rPr>
    </w:lvl>
    <w:lvl w:ilvl="6" w:tplc="15AE055A">
      <w:start w:val="1"/>
      <w:numFmt w:val="bullet"/>
      <w:lvlText w:val="●"/>
      <w:lvlJc w:val="left"/>
      <w:pPr>
        <w:tabs>
          <w:tab w:val="num" w:pos="0"/>
        </w:tabs>
        <w:ind w:left="5040" w:hanging="360"/>
      </w:pPr>
      <w:rPr>
        <w:rFonts w:ascii="Verdana" w:eastAsia="Times New Roman" w:hAnsi="Verdana"/>
        <w:b w:val="0"/>
        <w:i w:val="0"/>
        <w:strike w:val="0"/>
        <w:color w:val="000000"/>
        <w:sz w:val="20"/>
        <w:u w:val="none"/>
      </w:rPr>
    </w:lvl>
    <w:lvl w:ilvl="7" w:tplc="A3F8CE60">
      <w:start w:val="1"/>
      <w:numFmt w:val="bullet"/>
      <w:lvlText w:val="○"/>
      <w:lvlJc w:val="left"/>
      <w:pPr>
        <w:tabs>
          <w:tab w:val="num" w:pos="0"/>
        </w:tabs>
        <w:ind w:left="5760" w:hanging="360"/>
      </w:pPr>
      <w:rPr>
        <w:rFonts w:ascii="Courier New" w:eastAsia="Times New Roman" w:hAnsi="Courier New"/>
        <w:b w:val="0"/>
        <w:i w:val="0"/>
        <w:strike w:val="0"/>
        <w:color w:val="000000"/>
        <w:sz w:val="20"/>
        <w:u w:val="none"/>
      </w:rPr>
    </w:lvl>
    <w:lvl w:ilvl="8" w:tplc="B004FBBE">
      <w:start w:val="1"/>
      <w:numFmt w:val="bullet"/>
      <w:lvlText w:val="■"/>
      <w:lvlJc w:val="right"/>
      <w:pPr>
        <w:tabs>
          <w:tab w:val="num" w:pos="0"/>
        </w:tabs>
        <w:ind w:left="6480" w:hanging="180"/>
      </w:pPr>
      <w:rPr>
        <w:rFonts w:ascii="Verdana" w:eastAsia="Times New Roman" w:hAnsi="Verdana"/>
        <w:b w:val="0"/>
        <w:i w:val="0"/>
        <w:strike w:val="0"/>
        <w:color w:val="000000"/>
        <w:sz w:val="20"/>
        <w:u w:val="none"/>
      </w:rPr>
    </w:lvl>
  </w:abstractNum>
  <w:abstractNum w:abstractNumId="9" w15:restartNumberingAfterBreak="0">
    <w:nsid w:val="00000009"/>
    <w:multiLevelType w:val="hybridMultilevel"/>
    <w:tmpl w:val="00000009"/>
    <w:lvl w:ilvl="0" w:tplc="149ADC8E">
      <w:start w:val="1"/>
      <w:numFmt w:val="bullet"/>
      <w:lvlText w:val="●"/>
      <w:lvlJc w:val="left"/>
      <w:pPr>
        <w:tabs>
          <w:tab w:val="num" w:pos="0"/>
        </w:tabs>
        <w:ind w:left="720" w:hanging="360"/>
      </w:pPr>
      <w:rPr>
        <w:rFonts w:ascii="Verdana" w:eastAsia="Times New Roman" w:hAnsi="Verdana"/>
        <w:b w:val="0"/>
        <w:i w:val="0"/>
        <w:strike w:val="0"/>
        <w:color w:val="000000"/>
        <w:sz w:val="20"/>
        <w:u w:val="none"/>
      </w:rPr>
    </w:lvl>
    <w:lvl w:ilvl="1" w:tplc="F8463546">
      <w:start w:val="1"/>
      <w:numFmt w:val="bullet"/>
      <w:lvlText w:val="○"/>
      <w:lvlJc w:val="left"/>
      <w:pPr>
        <w:tabs>
          <w:tab w:val="num" w:pos="0"/>
        </w:tabs>
        <w:ind w:left="1440" w:hanging="360"/>
      </w:pPr>
      <w:rPr>
        <w:rFonts w:ascii="Courier New" w:eastAsia="Times New Roman" w:hAnsi="Courier New"/>
        <w:b w:val="0"/>
        <w:i w:val="0"/>
        <w:strike w:val="0"/>
        <w:color w:val="000000"/>
        <w:sz w:val="20"/>
        <w:u w:val="none"/>
      </w:rPr>
    </w:lvl>
    <w:lvl w:ilvl="2" w:tplc="05587B36">
      <w:start w:val="1"/>
      <w:numFmt w:val="bullet"/>
      <w:lvlText w:val="■"/>
      <w:lvlJc w:val="right"/>
      <w:pPr>
        <w:tabs>
          <w:tab w:val="num" w:pos="0"/>
        </w:tabs>
        <w:ind w:left="2160" w:hanging="180"/>
      </w:pPr>
      <w:rPr>
        <w:rFonts w:ascii="Verdana" w:eastAsia="Times New Roman" w:hAnsi="Verdana"/>
        <w:b w:val="0"/>
        <w:i w:val="0"/>
        <w:strike w:val="0"/>
        <w:color w:val="000000"/>
        <w:sz w:val="20"/>
        <w:u w:val="none"/>
      </w:rPr>
    </w:lvl>
    <w:lvl w:ilvl="3" w:tplc="5BB215D6">
      <w:start w:val="1"/>
      <w:numFmt w:val="bullet"/>
      <w:lvlText w:val="●"/>
      <w:lvlJc w:val="left"/>
      <w:pPr>
        <w:tabs>
          <w:tab w:val="num" w:pos="0"/>
        </w:tabs>
        <w:ind w:left="2880" w:hanging="360"/>
      </w:pPr>
      <w:rPr>
        <w:rFonts w:ascii="Verdana" w:eastAsia="Times New Roman" w:hAnsi="Verdana"/>
        <w:b w:val="0"/>
        <w:i w:val="0"/>
        <w:strike w:val="0"/>
        <w:color w:val="000000"/>
        <w:sz w:val="20"/>
        <w:u w:val="none"/>
      </w:rPr>
    </w:lvl>
    <w:lvl w:ilvl="4" w:tplc="F96C65EA">
      <w:start w:val="1"/>
      <w:numFmt w:val="bullet"/>
      <w:lvlText w:val="○"/>
      <w:lvlJc w:val="left"/>
      <w:pPr>
        <w:tabs>
          <w:tab w:val="num" w:pos="0"/>
        </w:tabs>
        <w:ind w:left="3600" w:hanging="360"/>
      </w:pPr>
      <w:rPr>
        <w:rFonts w:ascii="Courier New" w:eastAsia="Times New Roman" w:hAnsi="Courier New"/>
        <w:b w:val="0"/>
        <w:i w:val="0"/>
        <w:strike w:val="0"/>
        <w:color w:val="000000"/>
        <w:sz w:val="20"/>
        <w:u w:val="none"/>
      </w:rPr>
    </w:lvl>
    <w:lvl w:ilvl="5" w:tplc="479450DC">
      <w:start w:val="1"/>
      <w:numFmt w:val="bullet"/>
      <w:lvlText w:val="■"/>
      <w:lvlJc w:val="right"/>
      <w:pPr>
        <w:tabs>
          <w:tab w:val="num" w:pos="0"/>
        </w:tabs>
        <w:ind w:left="4320" w:hanging="180"/>
      </w:pPr>
      <w:rPr>
        <w:rFonts w:ascii="Verdana" w:eastAsia="Times New Roman" w:hAnsi="Verdana"/>
        <w:b w:val="0"/>
        <w:i w:val="0"/>
        <w:strike w:val="0"/>
        <w:color w:val="000000"/>
        <w:sz w:val="20"/>
        <w:u w:val="none"/>
      </w:rPr>
    </w:lvl>
    <w:lvl w:ilvl="6" w:tplc="79621BAC">
      <w:start w:val="1"/>
      <w:numFmt w:val="bullet"/>
      <w:lvlText w:val="●"/>
      <w:lvlJc w:val="left"/>
      <w:pPr>
        <w:tabs>
          <w:tab w:val="num" w:pos="0"/>
        </w:tabs>
        <w:ind w:left="5040" w:hanging="360"/>
      </w:pPr>
      <w:rPr>
        <w:rFonts w:ascii="Verdana" w:eastAsia="Times New Roman" w:hAnsi="Verdana"/>
        <w:b w:val="0"/>
        <w:i w:val="0"/>
        <w:strike w:val="0"/>
        <w:color w:val="000000"/>
        <w:sz w:val="20"/>
        <w:u w:val="none"/>
      </w:rPr>
    </w:lvl>
    <w:lvl w:ilvl="7" w:tplc="F4ECA59A">
      <w:start w:val="1"/>
      <w:numFmt w:val="bullet"/>
      <w:lvlText w:val="○"/>
      <w:lvlJc w:val="left"/>
      <w:pPr>
        <w:tabs>
          <w:tab w:val="num" w:pos="0"/>
        </w:tabs>
        <w:ind w:left="5760" w:hanging="360"/>
      </w:pPr>
      <w:rPr>
        <w:rFonts w:ascii="Courier New" w:eastAsia="Times New Roman" w:hAnsi="Courier New"/>
        <w:b w:val="0"/>
        <w:i w:val="0"/>
        <w:strike w:val="0"/>
        <w:color w:val="000000"/>
        <w:sz w:val="20"/>
        <w:u w:val="none"/>
      </w:rPr>
    </w:lvl>
    <w:lvl w:ilvl="8" w:tplc="93721390">
      <w:start w:val="1"/>
      <w:numFmt w:val="bullet"/>
      <w:lvlText w:val="■"/>
      <w:lvlJc w:val="right"/>
      <w:pPr>
        <w:tabs>
          <w:tab w:val="num" w:pos="0"/>
        </w:tabs>
        <w:ind w:left="6480" w:hanging="180"/>
      </w:pPr>
      <w:rPr>
        <w:rFonts w:ascii="Verdana" w:eastAsia="Times New Roman" w:hAnsi="Verdana"/>
        <w:b w:val="0"/>
        <w:i w:val="0"/>
        <w:strike w:val="0"/>
        <w:color w:val="000000"/>
        <w:sz w:val="20"/>
        <w:u w:val="none"/>
      </w:rPr>
    </w:lvl>
  </w:abstractNum>
  <w:abstractNum w:abstractNumId="10" w15:restartNumberingAfterBreak="0">
    <w:nsid w:val="0000000A"/>
    <w:multiLevelType w:val="hybridMultilevel"/>
    <w:tmpl w:val="0000000A"/>
    <w:lvl w:ilvl="0" w:tplc="19BCA65A">
      <w:start w:val="1"/>
      <w:numFmt w:val="bullet"/>
      <w:lvlText w:val="●"/>
      <w:lvlJc w:val="left"/>
      <w:pPr>
        <w:tabs>
          <w:tab w:val="num" w:pos="0"/>
        </w:tabs>
        <w:ind w:left="720" w:hanging="360"/>
      </w:pPr>
      <w:rPr>
        <w:rFonts w:ascii="Verdana" w:eastAsia="Times New Roman" w:hAnsi="Verdana"/>
        <w:b w:val="0"/>
        <w:i w:val="0"/>
        <w:strike w:val="0"/>
        <w:color w:val="000000"/>
        <w:sz w:val="20"/>
        <w:u w:val="none"/>
      </w:rPr>
    </w:lvl>
    <w:lvl w:ilvl="1" w:tplc="53D45312">
      <w:start w:val="1"/>
      <w:numFmt w:val="bullet"/>
      <w:lvlText w:val="○"/>
      <w:lvlJc w:val="left"/>
      <w:pPr>
        <w:tabs>
          <w:tab w:val="num" w:pos="0"/>
        </w:tabs>
        <w:ind w:left="1440" w:hanging="360"/>
      </w:pPr>
      <w:rPr>
        <w:rFonts w:ascii="Courier New" w:eastAsia="Times New Roman" w:hAnsi="Courier New"/>
        <w:b w:val="0"/>
        <w:i w:val="0"/>
        <w:strike w:val="0"/>
        <w:color w:val="000000"/>
        <w:sz w:val="20"/>
        <w:u w:val="none"/>
      </w:rPr>
    </w:lvl>
    <w:lvl w:ilvl="2" w:tplc="53683624">
      <w:start w:val="1"/>
      <w:numFmt w:val="bullet"/>
      <w:lvlText w:val="■"/>
      <w:lvlJc w:val="right"/>
      <w:pPr>
        <w:tabs>
          <w:tab w:val="num" w:pos="0"/>
        </w:tabs>
        <w:ind w:left="2160" w:hanging="180"/>
      </w:pPr>
      <w:rPr>
        <w:rFonts w:ascii="Verdana" w:eastAsia="Times New Roman" w:hAnsi="Verdana"/>
        <w:b w:val="0"/>
        <w:i w:val="0"/>
        <w:strike w:val="0"/>
        <w:color w:val="000000"/>
        <w:sz w:val="20"/>
        <w:u w:val="none"/>
      </w:rPr>
    </w:lvl>
    <w:lvl w:ilvl="3" w:tplc="77D0D50E">
      <w:start w:val="1"/>
      <w:numFmt w:val="bullet"/>
      <w:lvlText w:val="●"/>
      <w:lvlJc w:val="left"/>
      <w:pPr>
        <w:tabs>
          <w:tab w:val="num" w:pos="0"/>
        </w:tabs>
        <w:ind w:left="2880" w:hanging="360"/>
      </w:pPr>
      <w:rPr>
        <w:rFonts w:ascii="Verdana" w:eastAsia="Times New Roman" w:hAnsi="Verdana"/>
        <w:b w:val="0"/>
        <w:i w:val="0"/>
        <w:strike w:val="0"/>
        <w:color w:val="000000"/>
        <w:sz w:val="20"/>
        <w:u w:val="none"/>
      </w:rPr>
    </w:lvl>
    <w:lvl w:ilvl="4" w:tplc="397EFFE0">
      <w:start w:val="1"/>
      <w:numFmt w:val="bullet"/>
      <w:lvlText w:val="○"/>
      <w:lvlJc w:val="left"/>
      <w:pPr>
        <w:tabs>
          <w:tab w:val="num" w:pos="0"/>
        </w:tabs>
        <w:ind w:left="3600" w:hanging="360"/>
      </w:pPr>
      <w:rPr>
        <w:rFonts w:ascii="Courier New" w:eastAsia="Times New Roman" w:hAnsi="Courier New"/>
        <w:b w:val="0"/>
        <w:i w:val="0"/>
        <w:strike w:val="0"/>
        <w:color w:val="000000"/>
        <w:sz w:val="20"/>
        <w:u w:val="none"/>
      </w:rPr>
    </w:lvl>
    <w:lvl w:ilvl="5" w:tplc="E50CB494">
      <w:start w:val="1"/>
      <w:numFmt w:val="bullet"/>
      <w:lvlText w:val="■"/>
      <w:lvlJc w:val="right"/>
      <w:pPr>
        <w:tabs>
          <w:tab w:val="num" w:pos="0"/>
        </w:tabs>
        <w:ind w:left="4320" w:hanging="180"/>
      </w:pPr>
      <w:rPr>
        <w:rFonts w:ascii="Verdana" w:eastAsia="Times New Roman" w:hAnsi="Verdana"/>
        <w:b w:val="0"/>
        <w:i w:val="0"/>
        <w:strike w:val="0"/>
        <w:color w:val="000000"/>
        <w:sz w:val="20"/>
        <w:u w:val="none"/>
      </w:rPr>
    </w:lvl>
    <w:lvl w:ilvl="6" w:tplc="06A07EF6">
      <w:start w:val="1"/>
      <w:numFmt w:val="bullet"/>
      <w:lvlText w:val="●"/>
      <w:lvlJc w:val="left"/>
      <w:pPr>
        <w:tabs>
          <w:tab w:val="num" w:pos="0"/>
        </w:tabs>
        <w:ind w:left="5040" w:hanging="360"/>
      </w:pPr>
      <w:rPr>
        <w:rFonts w:ascii="Verdana" w:eastAsia="Times New Roman" w:hAnsi="Verdana"/>
        <w:b w:val="0"/>
        <w:i w:val="0"/>
        <w:strike w:val="0"/>
        <w:color w:val="000000"/>
        <w:sz w:val="20"/>
        <w:u w:val="none"/>
      </w:rPr>
    </w:lvl>
    <w:lvl w:ilvl="7" w:tplc="35FEACAA">
      <w:start w:val="1"/>
      <w:numFmt w:val="bullet"/>
      <w:lvlText w:val="○"/>
      <w:lvlJc w:val="left"/>
      <w:pPr>
        <w:tabs>
          <w:tab w:val="num" w:pos="0"/>
        </w:tabs>
        <w:ind w:left="5760" w:hanging="360"/>
      </w:pPr>
      <w:rPr>
        <w:rFonts w:ascii="Courier New" w:eastAsia="Times New Roman" w:hAnsi="Courier New"/>
        <w:b w:val="0"/>
        <w:i w:val="0"/>
        <w:strike w:val="0"/>
        <w:color w:val="000000"/>
        <w:sz w:val="20"/>
        <w:u w:val="none"/>
      </w:rPr>
    </w:lvl>
    <w:lvl w:ilvl="8" w:tplc="710099EC">
      <w:start w:val="1"/>
      <w:numFmt w:val="bullet"/>
      <w:lvlText w:val="■"/>
      <w:lvlJc w:val="right"/>
      <w:pPr>
        <w:tabs>
          <w:tab w:val="num" w:pos="0"/>
        </w:tabs>
        <w:ind w:left="6480" w:hanging="180"/>
      </w:pPr>
      <w:rPr>
        <w:rFonts w:ascii="Verdana" w:eastAsia="Times New Roman" w:hAnsi="Verdana"/>
        <w:b w:val="0"/>
        <w:i w:val="0"/>
        <w:strike w:val="0"/>
        <w:color w:val="000000"/>
        <w:sz w:val="20"/>
        <w:u w:val="none"/>
      </w:rPr>
    </w:lvl>
  </w:abstractNum>
  <w:abstractNum w:abstractNumId="11" w15:restartNumberingAfterBreak="0">
    <w:nsid w:val="06EF4074"/>
    <w:multiLevelType w:val="hybridMultilevel"/>
    <w:tmpl w:val="EE5A74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963DEE"/>
    <w:multiLevelType w:val="multilevel"/>
    <w:tmpl w:val="AF527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B35C5C"/>
    <w:multiLevelType w:val="hybridMultilevel"/>
    <w:tmpl w:val="0B8C4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0B57A3"/>
    <w:multiLevelType w:val="hybridMultilevel"/>
    <w:tmpl w:val="097E85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1E41E07"/>
    <w:multiLevelType w:val="hybridMultilevel"/>
    <w:tmpl w:val="524C95D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EB457E"/>
    <w:multiLevelType w:val="hybridMultilevel"/>
    <w:tmpl w:val="5BFEA8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7B65812"/>
    <w:multiLevelType w:val="hybridMultilevel"/>
    <w:tmpl w:val="0018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191BEF"/>
    <w:multiLevelType w:val="hybridMultilevel"/>
    <w:tmpl w:val="ABE4D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216FD0"/>
    <w:multiLevelType w:val="hybridMultilevel"/>
    <w:tmpl w:val="7A38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7A3114"/>
    <w:multiLevelType w:val="hybridMultilevel"/>
    <w:tmpl w:val="CDEEBF8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33788A"/>
    <w:multiLevelType w:val="multilevel"/>
    <w:tmpl w:val="2F38F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0B02D32"/>
    <w:multiLevelType w:val="hybridMultilevel"/>
    <w:tmpl w:val="0950A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1A428A"/>
    <w:multiLevelType w:val="hybridMultilevel"/>
    <w:tmpl w:val="C0CCF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6CC2523"/>
    <w:multiLevelType w:val="hybridMultilevel"/>
    <w:tmpl w:val="34062C60"/>
    <w:lvl w:ilvl="0" w:tplc="9B0EFE24">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492014"/>
    <w:multiLevelType w:val="hybridMultilevel"/>
    <w:tmpl w:val="C9EAC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0201F6"/>
    <w:multiLevelType w:val="hybridMultilevel"/>
    <w:tmpl w:val="84CC2408"/>
    <w:lvl w:ilvl="0" w:tplc="A3EAC36C">
      <w:start w:val="1"/>
      <w:numFmt w:val="bullet"/>
      <w:lvlText w:val=""/>
      <w:lvlJc w:val="left"/>
      <w:pPr>
        <w:ind w:left="720" w:hanging="360"/>
      </w:pPr>
      <w:rPr>
        <w:rFonts w:ascii="Symbol" w:hAnsi="Symbol" w:hint="default"/>
        <w:sz w:val="16"/>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096CF9"/>
    <w:multiLevelType w:val="hybridMultilevel"/>
    <w:tmpl w:val="EE5A74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5762E7"/>
    <w:multiLevelType w:val="hybridMultilevel"/>
    <w:tmpl w:val="0CDA88E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44291052"/>
    <w:multiLevelType w:val="hybridMultilevel"/>
    <w:tmpl w:val="605E7A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1C645F"/>
    <w:multiLevelType w:val="multilevel"/>
    <w:tmpl w:val="D4486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66A1966"/>
    <w:multiLevelType w:val="hybridMultilevel"/>
    <w:tmpl w:val="188E5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67113F9"/>
    <w:multiLevelType w:val="hybridMultilevel"/>
    <w:tmpl w:val="DE82C47C"/>
    <w:lvl w:ilvl="0" w:tplc="9AAAD6E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A25F4C"/>
    <w:multiLevelType w:val="hybridMultilevel"/>
    <w:tmpl w:val="EE5A74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C04200"/>
    <w:multiLevelType w:val="multilevel"/>
    <w:tmpl w:val="97B0E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3B57C4C"/>
    <w:multiLevelType w:val="hybridMultilevel"/>
    <w:tmpl w:val="A5120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4769F6"/>
    <w:multiLevelType w:val="multilevel"/>
    <w:tmpl w:val="A68CE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E5498E"/>
    <w:multiLevelType w:val="hybridMultilevel"/>
    <w:tmpl w:val="334AE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8112A8"/>
    <w:multiLevelType w:val="hybridMultilevel"/>
    <w:tmpl w:val="9C66691A"/>
    <w:lvl w:ilvl="0" w:tplc="4110715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145E47"/>
    <w:multiLevelType w:val="multilevel"/>
    <w:tmpl w:val="49407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583AD9"/>
    <w:multiLevelType w:val="multilevel"/>
    <w:tmpl w:val="A6EEA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1E6E84"/>
    <w:multiLevelType w:val="hybridMultilevel"/>
    <w:tmpl w:val="0120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452250"/>
    <w:multiLevelType w:val="hybridMultilevel"/>
    <w:tmpl w:val="3C225F1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5"/>
  </w:num>
  <w:num w:numId="12">
    <w:abstractNumId w:val="32"/>
  </w:num>
  <w:num w:numId="13">
    <w:abstractNumId w:val="23"/>
  </w:num>
  <w:num w:numId="14">
    <w:abstractNumId w:val="37"/>
  </w:num>
  <w:num w:numId="15">
    <w:abstractNumId w:val="19"/>
  </w:num>
  <w:num w:numId="16">
    <w:abstractNumId w:val="17"/>
  </w:num>
  <w:num w:numId="17">
    <w:abstractNumId w:val="35"/>
  </w:num>
  <w:num w:numId="18">
    <w:abstractNumId w:val="31"/>
  </w:num>
  <w:num w:numId="19">
    <w:abstractNumId w:val="25"/>
  </w:num>
  <w:num w:numId="20">
    <w:abstractNumId w:val="16"/>
  </w:num>
  <w:num w:numId="21">
    <w:abstractNumId w:val="13"/>
  </w:num>
  <w:num w:numId="22">
    <w:abstractNumId w:val="41"/>
  </w:num>
  <w:num w:numId="23">
    <w:abstractNumId w:val="18"/>
  </w:num>
  <w:num w:numId="24">
    <w:abstractNumId w:val="26"/>
  </w:num>
  <w:num w:numId="25">
    <w:abstractNumId w:val="22"/>
  </w:num>
  <w:num w:numId="26">
    <w:abstractNumId w:val="34"/>
  </w:num>
  <w:num w:numId="27">
    <w:abstractNumId w:val="28"/>
  </w:num>
  <w:num w:numId="28">
    <w:abstractNumId w:val="14"/>
  </w:num>
  <w:num w:numId="29">
    <w:abstractNumId w:val="40"/>
  </w:num>
  <w:num w:numId="30">
    <w:abstractNumId w:val="12"/>
  </w:num>
  <w:num w:numId="31">
    <w:abstractNumId w:val="36"/>
  </w:num>
  <w:num w:numId="32">
    <w:abstractNumId w:val="30"/>
  </w:num>
  <w:num w:numId="33">
    <w:abstractNumId w:val="0"/>
  </w:num>
  <w:num w:numId="34">
    <w:abstractNumId w:val="21"/>
  </w:num>
  <w:num w:numId="35">
    <w:abstractNumId w:val="39"/>
  </w:num>
  <w:num w:numId="36">
    <w:abstractNumId w:val="38"/>
  </w:num>
  <w:num w:numId="37">
    <w:abstractNumId w:val="20"/>
  </w:num>
  <w:num w:numId="38">
    <w:abstractNumId w:val="24"/>
  </w:num>
  <w:num w:numId="39">
    <w:abstractNumId w:val="11"/>
  </w:num>
  <w:num w:numId="40">
    <w:abstractNumId w:val="27"/>
  </w:num>
  <w:num w:numId="41">
    <w:abstractNumId w:val="33"/>
  </w:num>
  <w:num w:numId="4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036AE"/>
    <w:rsid w:val="00006EC9"/>
    <w:rsid w:val="00007E38"/>
    <w:rsid w:val="000129E8"/>
    <w:rsid w:val="00013A56"/>
    <w:rsid w:val="0001425F"/>
    <w:rsid w:val="00015A7B"/>
    <w:rsid w:val="00017236"/>
    <w:rsid w:val="00020F85"/>
    <w:rsid w:val="00024714"/>
    <w:rsid w:val="00033F90"/>
    <w:rsid w:val="000379C0"/>
    <w:rsid w:val="00041FAB"/>
    <w:rsid w:val="000432EC"/>
    <w:rsid w:val="00063773"/>
    <w:rsid w:val="00067878"/>
    <w:rsid w:val="00083B20"/>
    <w:rsid w:val="00084D00"/>
    <w:rsid w:val="0008766F"/>
    <w:rsid w:val="000A2236"/>
    <w:rsid w:val="000B5884"/>
    <w:rsid w:val="000B7143"/>
    <w:rsid w:val="000C299C"/>
    <w:rsid w:val="000C414D"/>
    <w:rsid w:val="000D1352"/>
    <w:rsid w:val="000D2444"/>
    <w:rsid w:val="000D68D9"/>
    <w:rsid w:val="000E2CCF"/>
    <w:rsid w:val="000F18F4"/>
    <w:rsid w:val="0010208E"/>
    <w:rsid w:val="00102665"/>
    <w:rsid w:val="00102EA3"/>
    <w:rsid w:val="001231F4"/>
    <w:rsid w:val="0013104C"/>
    <w:rsid w:val="00143C1B"/>
    <w:rsid w:val="0015071E"/>
    <w:rsid w:val="00151566"/>
    <w:rsid w:val="00153C91"/>
    <w:rsid w:val="00161765"/>
    <w:rsid w:val="00162511"/>
    <w:rsid w:val="00163BD1"/>
    <w:rsid w:val="0016674B"/>
    <w:rsid w:val="00171958"/>
    <w:rsid w:val="00180E88"/>
    <w:rsid w:val="00184075"/>
    <w:rsid w:val="00184EC2"/>
    <w:rsid w:val="00194B21"/>
    <w:rsid w:val="00194BA2"/>
    <w:rsid w:val="0019537A"/>
    <w:rsid w:val="00195FA7"/>
    <w:rsid w:val="00196B42"/>
    <w:rsid w:val="00197BCF"/>
    <w:rsid w:val="001A1358"/>
    <w:rsid w:val="001A1613"/>
    <w:rsid w:val="001A7A3F"/>
    <w:rsid w:val="001B1A62"/>
    <w:rsid w:val="001B2607"/>
    <w:rsid w:val="001C1052"/>
    <w:rsid w:val="001C4E11"/>
    <w:rsid w:val="001C543D"/>
    <w:rsid w:val="001D100C"/>
    <w:rsid w:val="001D14A4"/>
    <w:rsid w:val="001E37E0"/>
    <w:rsid w:val="001E57E9"/>
    <w:rsid w:val="001F65E6"/>
    <w:rsid w:val="00200E13"/>
    <w:rsid w:val="0020119D"/>
    <w:rsid w:val="0020555C"/>
    <w:rsid w:val="00214E77"/>
    <w:rsid w:val="0021513D"/>
    <w:rsid w:val="00223390"/>
    <w:rsid w:val="00230674"/>
    <w:rsid w:val="00232B50"/>
    <w:rsid w:val="002357A1"/>
    <w:rsid w:val="00235988"/>
    <w:rsid w:val="0024011C"/>
    <w:rsid w:val="00244522"/>
    <w:rsid w:val="002459AE"/>
    <w:rsid w:val="00245B8B"/>
    <w:rsid w:val="00245F5C"/>
    <w:rsid w:val="00247A0C"/>
    <w:rsid w:val="00250561"/>
    <w:rsid w:val="00250823"/>
    <w:rsid w:val="00264856"/>
    <w:rsid w:val="002736EE"/>
    <w:rsid w:val="00290651"/>
    <w:rsid w:val="002937AA"/>
    <w:rsid w:val="00295B85"/>
    <w:rsid w:val="00297E2E"/>
    <w:rsid w:val="002A08A8"/>
    <w:rsid w:val="002A3351"/>
    <w:rsid w:val="002A34EF"/>
    <w:rsid w:val="002A72B0"/>
    <w:rsid w:val="002C3564"/>
    <w:rsid w:val="002C4E31"/>
    <w:rsid w:val="002D0055"/>
    <w:rsid w:val="002D0A65"/>
    <w:rsid w:val="002D5F26"/>
    <w:rsid w:val="002E2BE9"/>
    <w:rsid w:val="002E2F03"/>
    <w:rsid w:val="002F0F54"/>
    <w:rsid w:val="002F78F7"/>
    <w:rsid w:val="00301A1C"/>
    <w:rsid w:val="00306A7E"/>
    <w:rsid w:val="00320139"/>
    <w:rsid w:val="0032052D"/>
    <w:rsid w:val="00320550"/>
    <w:rsid w:val="003236EC"/>
    <w:rsid w:val="00331C78"/>
    <w:rsid w:val="00350191"/>
    <w:rsid w:val="00360990"/>
    <w:rsid w:val="00381611"/>
    <w:rsid w:val="00381B24"/>
    <w:rsid w:val="0038417B"/>
    <w:rsid w:val="003B1E57"/>
    <w:rsid w:val="003B41D0"/>
    <w:rsid w:val="003C5193"/>
    <w:rsid w:val="003D1823"/>
    <w:rsid w:val="003D1BA6"/>
    <w:rsid w:val="003E1020"/>
    <w:rsid w:val="003E525C"/>
    <w:rsid w:val="003F2EBE"/>
    <w:rsid w:val="004026A6"/>
    <w:rsid w:val="00404EDD"/>
    <w:rsid w:val="004054CC"/>
    <w:rsid w:val="00411CD1"/>
    <w:rsid w:val="00412EB9"/>
    <w:rsid w:val="0041662B"/>
    <w:rsid w:val="004174EA"/>
    <w:rsid w:val="00430C47"/>
    <w:rsid w:val="004314AC"/>
    <w:rsid w:val="00436E86"/>
    <w:rsid w:val="00437E17"/>
    <w:rsid w:val="004507D6"/>
    <w:rsid w:val="00457C39"/>
    <w:rsid w:val="00464FB6"/>
    <w:rsid w:val="00476EAF"/>
    <w:rsid w:val="0047753D"/>
    <w:rsid w:val="00486F26"/>
    <w:rsid w:val="004B6095"/>
    <w:rsid w:val="004C7430"/>
    <w:rsid w:val="004D45DB"/>
    <w:rsid w:val="004E711A"/>
    <w:rsid w:val="004F0065"/>
    <w:rsid w:val="00507452"/>
    <w:rsid w:val="0051095A"/>
    <w:rsid w:val="00510BEB"/>
    <w:rsid w:val="00513C39"/>
    <w:rsid w:val="00515124"/>
    <w:rsid w:val="00526D3A"/>
    <w:rsid w:val="0052708F"/>
    <w:rsid w:val="005314B6"/>
    <w:rsid w:val="00531A77"/>
    <w:rsid w:val="00532919"/>
    <w:rsid w:val="00533F33"/>
    <w:rsid w:val="0054061A"/>
    <w:rsid w:val="0055099F"/>
    <w:rsid w:val="005541A2"/>
    <w:rsid w:val="0055677F"/>
    <w:rsid w:val="00556F44"/>
    <w:rsid w:val="00561B9D"/>
    <w:rsid w:val="0056267C"/>
    <w:rsid w:val="00563A4D"/>
    <w:rsid w:val="0056453A"/>
    <w:rsid w:val="005675FF"/>
    <w:rsid w:val="005712AC"/>
    <w:rsid w:val="005900C5"/>
    <w:rsid w:val="00594D84"/>
    <w:rsid w:val="005A53D9"/>
    <w:rsid w:val="005B3C8E"/>
    <w:rsid w:val="005B3FF9"/>
    <w:rsid w:val="005C0DE3"/>
    <w:rsid w:val="005C4115"/>
    <w:rsid w:val="005E7D98"/>
    <w:rsid w:val="005F7796"/>
    <w:rsid w:val="006016CF"/>
    <w:rsid w:val="00606C37"/>
    <w:rsid w:val="00610AF3"/>
    <w:rsid w:val="006143A8"/>
    <w:rsid w:val="00622301"/>
    <w:rsid w:val="006324B6"/>
    <w:rsid w:val="0063315D"/>
    <w:rsid w:val="00633B26"/>
    <w:rsid w:val="00642B88"/>
    <w:rsid w:val="00645304"/>
    <w:rsid w:val="0065047C"/>
    <w:rsid w:val="00651ED6"/>
    <w:rsid w:val="00652119"/>
    <w:rsid w:val="00657367"/>
    <w:rsid w:val="006675B8"/>
    <w:rsid w:val="00676137"/>
    <w:rsid w:val="006801BF"/>
    <w:rsid w:val="00687C66"/>
    <w:rsid w:val="00690D3A"/>
    <w:rsid w:val="00694D58"/>
    <w:rsid w:val="0069628A"/>
    <w:rsid w:val="006A127D"/>
    <w:rsid w:val="006B3E67"/>
    <w:rsid w:val="006B45E1"/>
    <w:rsid w:val="006B5DDA"/>
    <w:rsid w:val="006C4347"/>
    <w:rsid w:val="006D1D01"/>
    <w:rsid w:val="006F3097"/>
    <w:rsid w:val="006F6C74"/>
    <w:rsid w:val="007000F8"/>
    <w:rsid w:val="00701F36"/>
    <w:rsid w:val="00714785"/>
    <w:rsid w:val="00720368"/>
    <w:rsid w:val="00736CBC"/>
    <w:rsid w:val="00741F3B"/>
    <w:rsid w:val="00773778"/>
    <w:rsid w:val="0078695F"/>
    <w:rsid w:val="00787672"/>
    <w:rsid w:val="00790029"/>
    <w:rsid w:val="00790EA4"/>
    <w:rsid w:val="007921A1"/>
    <w:rsid w:val="007A06B7"/>
    <w:rsid w:val="007A6244"/>
    <w:rsid w:val="007B4919"/>
    <w:rsid w:val="007D3137"/>
    <w:rsid w:val="007D511E"/>
    <w:rsid w:val="007E07FF"/>
    <w:rsid w:val="007E5117"/>
    <w:rsid w:val="007F0CB2"/>
    <w:rsid w:val="007F7D3C"/>
    <w:rsid w:val="00813C32"/>
    <w:rsid w:val="00813F81"/>
    <w:rsid w:val="0081562D"/>
    <w:rsid w:val="00821393"/>
    <w:rsid w:val="00831780"/>
    <w:rsid w:val="0084380E"/>
    <w:rsid w:val="008626B5"/>
    <w:rsid w:val="00872AA6"/>
    <w:rsid w:val="008813A1"/>
    <w:rsid w:val="00885200"/>
    <w:rsid w:val="0089601D"/>
    <w:rsid w:val="008A09E3"/>
    <w:rsid w:val="008A1D20"/>
    <w:rsid w:val="008B6646"/>
    <w:rsid w:val="008E4B30"/>
    <w:rsid w:val="008F4170"/>
    <w:rsid w:val="00907072"/>
    <w:rsid w:val="00914001"/>
    <w:rsid w:val="00916BB2"/>
    <w:rsid w:val="00921CED"/>
    <w:rsid w:val="00927B6E"/>
    <w:rsid w:val="0093791D"/>
    <w:rsid w:val="009549DA"/>
    <w:rsid w:val="00962190"/>
    <w:rsid w:val="00966ACD"/>
    <w:rsid w:val="00976A28"/>
    <w:rsid w:val="00986CB4"/>
    <w:rsid w:val="00992A18"/>
    <w:rsid w:val="009950CD"/>
    <w:rsid w:val="009C3668"/>
    <w:rsid w:val="009C7F1F"/>
    <w:rsid w:val="009D1974"/>
    <w:rsid w:val="009D5CE6"/>
    <w:rsid w:val="009D5E26"/>
    <w:rsid w:val="009E4220"/>
    <w:rsid w:val="009E509D"/>
    <w:rsid w:val="009E78FF"/>
    <w:rsid w:val="009E7FCC"/>
    <w:rsid w:val="009F1719"/>
    <w:rsid w:val="009F2EAE"/>
    <w:rsid w:val="009F3C85"/>
    <w:rsid w:val="009F3FD4"/>
    <w:rsid w:val="009F7499"/>
    <w:rsid w:val="00A13AC3"/>
    <w:rsid w:val="00A1617B"/>
    <w:rsid w:val="00A21EE5"/>
    <w:rsid w:val="00A22F0F"/>
    <w:rsid w:val="00A25969"/>
    <w:rsid w:val="00A25E1B"/>
    <w:rsid w:val="00A34023"/>
    <w:rsid w:val="00A35704"/>
    <w:rsid w:val="00A44646"/>
    <w:rsid w:val="00A546FB"/>
    <w:rsid w:val="00A55DE1"/>
    <w:rsid w:val="00A56FC4"/>
    <w:rsid w:val="00A668B8"/>
    <w:rsid w:val="00A746CB"/>
    <w:rsid w:val="00A74A35"/>
    <w:rsid w:val="00A76961"/>
    <w:rsid w:val="00A77B3E"/>
    <w:rsid w:val="00A80EAE"/>
    <w:rsid w:val="00A80EB8"/>
    <w:rsid w:val="00A83445"/>
    <w:rsid w:val="00A83D6B"/>
    <w:rsid w:val="00A91D4C"/>
    <w:rsid w:val="00A921D4"/>
    <w:rsid w:val="00A9406C"/>
    <w:rsid w:val="00AA5107"/>
    <w:rsid w:val="00AB32A1"/>
    <w:rsid w:val="00AB6FDF"/>
    <w:rsid w:val="00AC1469"/>
    <w:rsid w:val="00AD0640"/>
    <w:rsid w:val="00AD33B6"/>
    <w:rsid w:val="00AE3495"/>
    <w:rsid w:val="00AF098A"/>
    <w:rsid w:val="00AF39B0"/>
    <w:rsid w:val="00AF4188"/>
    <w:rsid w:val="00AF6F03"/>
    <w:rsid w:val="00B04591"/>
    <w:rsid w:val="00B11D5A"/>
    <w:rsid w:val="00B20212"/>
    <w:rsid w:val="00B34ADF"/>
    <w:rsid w:val="00B35093"/>
    <w:rsid w:val="00B40FDC"/>
    <w:rsid w:val="00B41F7C"/>
    <w:rsid w:val="00B65CF5"/>
    <w:rsid w:val="00B86776"/>
    <w:rsid w:val="00B8787F"/>
    <w:rsid w:val="00B937A9"/>
    <w:rsid w:val="00B97E0C"/>
    <w:rsid w:val="00BA05E5"/>
    <w:rsid w:val="00BA28CC"/>
    <w:rsid w:val="00BA5161"/>
    <w:rsid w:val="00BA7BDB"/>
    <w:rsid w:val="00BB073F"/>
    <w:rsid w:val="00BB591D"/>
    <w:rsid w:val="00BB7C9E"/>
    <w:rsid w:val="00BD0A0C"/>
    <w:rsid w:val="00BE56C7"/>
    <w:rsid w:val="00C03731"/>
    <w:rsid w:val="00C050F2"/>
    <w:rsid w:val="00C07F5D"/>
    <w:rsid w:val="00C14D44"/>
    <w:rsid w:val="00C206B4"/>
    <w:rsid w:val="00C22147"/>
    <w:rsid w:val="00C2329A"/>
    <w:rsid w:val="00C24479"/>
    <w:rsid w:val="00C26DE6"/>
    <w:rsid w:val="00C40DAF"/>
    <w:rsid w:val="00C42451"/>
    <w:rsid w:val="00C43FFA"/>
    <w:rsid w:val="00C442AB"/>
    <w:rsid w:val="00C51394"/>
    <w:rsid w:val="00C54E23"/>
    <w:rsid w:val="00C612BF"/>
    <w:rsid w:val="00C6346B"/>
    <w:rsid w:val="00C72417"/>
    <w:rsid w:val="00C76B23"/>
    <w:rsid w:val="00C80859"/>
    <w:rsid w:val="00C80F4F"/>
    <w:rsid w:val="00C83B50"/>
    <w:rsid w:val="00C92197"/>
    <w:rsid w:val="00C93C1C"/>
    <w:rsid w:val="00CA4CDA"/>
    <w:rsid w:val="00CA7508"/>
    <w:rsid w:val="00CB4714"/>
    <w:rsid w:val="00CB5743"/>
    <w:rsid w:val="00CC3082"/>
    <w:rsid w:val="00CC379F"/>
    <w:rsid w:val="00CC3DA5"/>
    <w:rsid w:val="00CC616A"/>
    <w:rsid w:val="00CE6E19"/>
    <w:rsid w:val="00CF00EA"/>
    <w:rsid w:val="00CF197F"/>
    <w:rsid w:val="00CF2342"/>
    <w:rsid w:val="00CF3E30"/>
    <w:rsid w:val="00CF4D46"/>
    <w:rsid w:val="00D01DE0"/>
    <w:rsid w:val="00D053F1"/>
    <w:rsid w:val="00D11ADA"/>
    <w:rsid w:val="00D300FC"/>
    <w:rsid w:val="00D334D1"/>
    <w:rsid w:val="00D345A7"/>
    <w:rsid w:val="00D34BA4"/>
    <w:rsid w:val="00D45AE5"/>
    <w:rsid w:val="00D45F3D"/>
    <w:rsid w:val="00D61EAB"/>
    <w:rsid w:val="00D67019"/>
    <w:rsid w:val="00D67BB6"/>
    <w:rsid w:val="00D72AE2"/>
    <w:rsid w:val="00D776C1"/>
    <w:rsid w:val="00D85A2A"/>
    <w:rsid w:val="00D87F8B"/>
    <w:rsid w:val="00D90945"/>
    <w:rsid w:val="00D97B96"/>
    <w:rsid w:val="00DA02C3"/>
    <w:rsid w:val="00DA3F3F"/>
    <w:rsid w:val="00DA4833"/>
    <w:rsid w:val="00DA5C6F"/>
    <w:rsid w:val="00DA79A9"/>
    <w:rsid w:val="00DB4AF1"/>
    <w:rsid w:val="00DC0516"/>
    <w:rsid w:val="00DD1A65"/>
    <w:rsid w:val="00DD39EB"/>
    <w:rsid w:val="00DF1165"/>
    <w:rsid w:val="00E01123"/>
    <w:rsid w:val="00E105F2"/>
    <w:rsid w:val="00E12432"/>
    <w:rsid w:val="00E16A70"/>
    <w:rsid w:val="00E17978"/>
    <w:rsid w:val="00E22548"/>
    <w:rsid w:val="00E25D2D"/>
    <w:rsid w:val="00E448B0"/>
    <w:rsid w:val="00E4693D"/>
    <w:rsid w:val="00E5657B"/>
    <w:rsid w:val="00E57915"/>
    <w:rsid w:val="00E65485"/>
    <w:rsid w:val="00E70080"/>
    <w:rsid w:val="00E71388"/>
    <w:rsid w:val="00E873DB"/>
    <w:rsid w:val="00E94D65"/>
    <w:rsid w:val="00EA693B"/>
    <w:rsid w:val="00EB4430"/>
    <w:rsid w:val="00EC0023"/>
    <w:rsid w:val="00EF4226"/>
    <w:rsid w:val="00F1683B"/>
    <w:rsid w:val="00F17894"/>
    <w:rsid w:val="00F17D3A"/>
    <w:rsid w:val="00F216E5"/>
    <w:rsid w:val="00F302D3"/>
    <w:rsid w:val="00F3153F"/>
    <w:rsid w:val="00F31842"/>
    <w:rsid w:val="00F41908"/>
    <w:rsid w:val="00F526DB"/>
    <w:rsid w:val="00F57BE8"/>
    <w:rsid w:val="00F61C6E"/>
    <w:rsid w:val="00F629DC"/>
    <w:rsid w:val="00F65872"/>
    <w:rsid w:val="00F77BC7"/>
    <w:rsid w:val="00F92B0A"/>
    <w:rsid w:val="00FA5402"/>
    <w:rsid w:val="00FB2BF0"/>
    <w:rsid w:val="00FB616E"/>
    <w:rsid w:val="00FB718E"/>
    <w:rsid w:val="00FC0BA3"/>
    <w:rsid w:val="00FC3B95"/>
    <w:rsid w:val="00FC4581"/>
    <w:rsid w:val="00FC7794"/>
    <w:rsid w:val="00FD1F8E"/>
    <w:rsid w:val="00FD446A"/>
    <w:rsid w:val="00FD47D3"/>
    <w:rsid w:val="00FE0696"/>
    <w:rsid w:val="00FF2C97"/>
    <w:rsid w:val="00FF7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F4AD1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3D1BA6"/>
    <w:pPr>
      <w:spacing w:after="200" w:line="276" w:lineRule="auto"/>
    </w:pPr>
    <w:rPr>
      <w:rFonts w:ascii="Calibri" w:hAnsi="Calibri" w:cs="Calibri"/>
      <w:color w:val="000000"/>
      <w:sz w:val="22"/>
      <w:szCs w:val="22"/>
    </w:rPr>
  </w:style>
  <w:style w:type="paragraph" w:styleId="Heading1">
    <w:name w:val="heading 1"/>
    <w:basedOn w:val="Normal"/>
    <w:next w:val="Normal"/>
    <w:link w:val="Heading1Char"/>
    <w:uiPriority w:val="9"/>
    <w:qFormat/>
    <w:pPr>
      <w:spacing w:before="240" w:after="60" w:line="240" w:lineRule="auto"/>
      <w:outlineLvl w:val="0"/>
    </w:pPr>
    <w:rPr>
      <w:rFonts w:ascii="Cambria" w:hAnsi="Cambria" w:cs="Times New Roman"/>
      <w:b/>
      <w:bCs/>
      <w:kern w:val="32"/>
      <w:sz w:val="32"/>
      <w:szCs w:val="32"/>
      <w:lang w:val="x-none" w:eastAsia="x-none"/>
    </w:rPr>
  </w:style>
  <w:style w:type="paragraph" w:styleId="Heading2">
    <w:name w:val="heading 2"/>
    <w:basedOn w:val="Normal"/>
    <w:next w:val="Normal"/>
    <w:link w:val="Heading2Char"/>
    <w:uiPriority w:val="9"/>
    <w:qFormat/>
    <w:pPr>
      <w:spacing w:before="240" w:after="60" w:line="240" w:lineRule="auto"/>
      <w:outlineLvl w:val="1"/>
    </w:pPr>
    <w:rPr>
      <w:rFonts w:ascii="Cambria" w:hAnsi="Cambria" w:cs="Times New Roman"/>
      <w:b/>
      <w:bCs/>
      <w:i/>
      <w:iCs/>
      <w:sz w:val="28"/>
      <w:szCs w:val="28"/>
      <w:lang w:val="x-none" w:eastAsia="x-none"/>
    </w:rPr>
  </w:style>
  <w:style w:type="paragraph" w:styleId="Heading3">
    <w:name w:val="heading 3"/>
    <w:basedOn w:val="Normal"/>
    <w:next w:val="Normal"/>
    <w:link w:val="Heading3Char"/>
    <w:uiPriority w:val="9"/>
    <w:qFormat/>
    <w:pPr>
      <w:spacing w:before="240" w:after="60" w:line="240" w:lineRule="auto"/>
      <w:outlineLvl w:val="2"/>
    </w:pPr>
    <w:rPr>
      <w:rFonts w:ascii="Cambria" w:hAnsi="Cambria" w:cs="Times New Roman"/>
      <w:b/>
      <w:bCs/>
      <w:sz w:val="26"/>
      <w:szCs w:val="26"/>
      <w:lang w:val="x-none" w:eastAsia="x-none"/>
    </w:rPr>
  </w:style>
  <w:style w:type="paragraph" w:styleId="Heading4">
    <w:name w:val="heading 4"/>
    <w:basedOn w:val="Normal"/>
    <w:next w:val="Normal"/>
    <w:link w:val="Heading4Char"/>
    <w:uiPriority w:val="9"/>
    <w:qFormat/>
    <w:pPr>
      <w:spacing w:before="240" w:after="60" w:line="240" w:lineRule="auto"/>
      <w:outlineLvl w:val="3"/>
    </w:pPr>
    <w:rPr>
      <w:rFonts w:cs="Times New Roman"/>
      <w:b/>
      <w:bCs/>
      <w:sz w:val="28"/>
      <w:szCs w:val="28"/>
      <w:lang w:val="x-none" w:eastAsia="x-none"/>
    </w:rPr>
  </w:style>
  <w:style w:type="paragraph" w:styleId="Heading5">
    <w:name w:val="heading 5"/>
    <w:basedOn w:val="Normal"/>
    <w:next w:val="Normal"/>
    <w:link w:val="Heading5Char"/>
    <w:uiPriority w:val="9"/>
    <w:qFormat/>
    <w:pPr>
      <w:spacing w:before="240" w:after="60" w:line="240" w:lineRule="auto"/>
      <w:outlineLvl w:val="4"/>
    </w:pPr>
    <w:rPr>
      <w:rFonts w:cs="Times New Roman"/>
      <w:b/>
      <w:bCs/>
      <w:i/>
      <w:iCs/>
      <w:sz w:val="26"/>
      <w:szCs w:val="26"/>
      <w:lang w:val="x-none" w:eastAsia="x-none"/>
    </w:rPr>
  </w:style>
  <w:style w:type="paragraph" w:styleId="Heading6">
    <w:name w:val="heading 6"/>
    <w:basedOn w:val="Normal"/>
    <w:next w:val="Normal"/>
    <w:link w:val="Heading6Char"/>
    <w:uiPriority w:val="9"/>
    <w:qFormat/>
    <w:pPr>
      <w:spacing w:before="240" w:after="60" w:line="240" w:lineRule="auto"/>
      <w:outlineLvl w:val="5"/>
    </w:pPr>
    <w:rPr>
      <w:rFonts w:cs="Times New Roman"/>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27592"/>
    <w:rPr>
      <w:rFonts w:ascii="Cambria" w:eastAsia="Times New Roman" w:hAnsi="Cambria" w:cs="Times New Roman"/>
      <w:b/>
      <w:bCs/>
      <w:color w:val="000000"/>
      <w:kern w:val="32"/>
      <w:sz w:val="32"/>
      <w:szCs w:val="32"/>
    </w:rPr>
  </w:style>
  <w:style w:type="character" w:customStyle="1" w:styleId="Heading2Char">
    <w:name w:val="Heading 2 Char"/>
    <w:link w:val="Heading2"/>
    <w:uiPriority w:val="9"/>
    <w:semiHidden/>
    <w:rsid w:val="00727592"/>
    <w:rPr>
      <w:rFonts w:ascii="Cambria" w:eastAsia="Times New Roman" w:hAnsi="Cambria" w:cs="Times New Roman"/>
      <w:b/>
      <w:bCs/>
      <w:i/>
      <w:iCs/>
      <w:color w:val="000000"/>
      <w:sz w:val="28"/>
      <w:szCs w:val="28"/>
    </w:rPr>
  </w:style>
  <w:style w:type="character" w:customStyle="1" w:styleId="Heading3Char">
    <w:name w:val="Heading 3 Char"/>
    <w:link w:val="Heading3"/>
    <w:uiPriority w:val="9"/>
    <w:semiHidden/>
    <w:rsid w:val="00727592"/>
    <w:rPr>
      <w:rFonts w:ascii="Cambria" w:eastAsia="Times New Roman" w:hAnsi="Cambria" w:cs="Times New Roman"/>
      <w:b/>
      <w:bCs/>
      <w:color w:val="000000"/>
      <w:sz w:val="26"/>
      <w:szCs w:val="26"/>
    </w:rPr>
  </w:style>
  <w:style w:type="character" w:customStyle="1" w:styleId="Heading4Char">
    <w:name w:val="Heading 4 Char"/>
    <w:link w:val="Heading4"/>
    <w:uiPriority w:val="9"/>
    <w:semiHidden/>
    <w:rsid w:val="00727592"/>
    <w:rPr>
      <w:rFonts w:ascii="Calibri" w:eastAsia="Times New Roman" w:hAnsi="Calibri" w:cs="Times New Roman"/>
      <w:b/>
      <w:bCs/>
      <w:color w:val="000000"/>
      <w:sz w:val="28"/>
      <w:szCs w:val="28"/>
    </w:rPr>
  </w:style>
  <w:style w:type="character" w:customStyle="1" w:styleId="Heading5Char">
    <w:name w:val="Heading 5 Char"/>
    <w:link w:val="Heading5"/>
    <w:uiPriority w:val="9"/>
    <w:semiHidden/>
    <w:rsid w:val="00727592"/>
    <w:rPr>
      <w:rFonts w:ascii="Calibri" w:eastAsia="Times New Roman" w:hAnsi="Calibri" w:cs="Times New Roman"/>
      <w:b/>
      <w:bCs/>
      <w:i/>
      <w:iCs/>
      <w:color w:val="000000"/>
      <w:sz w:val="26"/>
      <w:szCs w:val="26"/>
    </w:rPr>
  </w:style>
  <w:style w:type="character" w:customStyle="1" w:styleId="Heading6Char">
    <w:name w:val="Heading 6 Char"/>
    <w:link w:val="Heading6"/>
    <w:uiPriority w:val="9"/>
    <w:semiHidden/>
    <w:rsid w:val="00727592"/>
    <w:rPr>
      <w:rFonts w:ascii="Calibri" w:eastAsia="Times New Roman" w:hAnsi="Calibri" w:cs="Times New Roman"/>
      <w:b/>
      <w:bCs/>
      <w:color w:val="000000"/>
      <w:sz w:val="22"/>
      <w:szCs w:val="22"/>
    </w:rPr>
  </w:style>
  <w:style w:type="paragraph" w:styleId="Title">
    <w:name w:val="Title"/>
    <w:basedOn w:val="Normal"/>
    <w:link w:val="TitleChar"/>
    <w:uiPriority w:val="10"/>
    <w:qFormat/>
    <w:pPr>
      <w:spacing w:before="240" w:after="60" w:line="240" w:lineRule="auto"/>
      <w:jc w:val="center"/>
    </w:pPr>
    <w:rPr>
      <w:rFonts w:ascii="Cambria" w:hAnsi="Cambria" w:cs="Times New Roman"/>
      <w:b/>
      <w:bCs/>
      <w:kern w:val="28"/>
      <w:sz w:val="32"/>
      <w:szCs w:val="32"/>
      <w:lang w:val="x-none" w:eastAsia="x-none"/>
    </w:rPr>
  </w:style>
  <w:style w:type="character" w:customStyle="1" w:styleId="TitleChar">
    <w:name w:val="Title Char"/>
    <w:link w:val="Title"/>
    <w:uiPriority w:val="10"/>
    <w:rsid w:val="00727592"/>
    <w:rPr>
      <w:rFonts w:ascii="Cambria" w:eastAsia="Times New Roman" w:hAnsi="Cambria" w:cs="Times New Roman"/>
      <w:b/>
      <w:bCs/>
      <w:color w:val="000000"/>
      <w:kern w:val="28"/>
      <w:sz w:val="32"/>
      <w:szCs w:val="32"/>
    </w:rPr>
  </w:style>
  <w:style w:type="paragraph" w:styleId="Subtitle">
    <w:name w:val="Subtitle"/>
    <w:basedOn w:val="Normal"/>
    <w:link w:val="SubtitleChar"/>
    <w:uiPriority w:val="11"/>
    <w:qFormat/>
    <w:pPr>
      <w:spacing w:after="60" w:line="240" w:lineRule="auto"/>
      <w:jc w:val="center"/>
    </w:pPr>
    <w:rPr>
      <w:rFonts w:ascii="Cambria" w:hAnsi="Cambria" w:cs="Times New Roman"/>
      <w:sz w:val="24"/>
      <w:szCs w:val="24"/>
      <w:lang w:val="x-none" w:eastAsia="x-none"/>
    </w:rPr>
  </w:style>
  <w:style w:type="character" w:customStyle="1" w:styleId="SubtitleChar">
    <w:name w:val="Subtitle Char"/>
    <w:link w:val="Subtitle"/>
    <w:uiPriority w:val="11"/>
    <w:rsid w:val="00727592"/>
    <w:rPr>
      <w:rFonts w:ascii="Cambria" w:eastAsia="Times New Roman" w:hAnsi="Cambria" w:cs="Times New Roman"/>
      <w:color w:val="000000"/>
      <w:sz w:val="24"/>
      <w:szCs w:val="24"/>
    </w:rPr>
  </w:style>
  <w:style w:type="table" w:styleId="TableGrid">
    <w:name w:val="Table Grid"/>
    <w:basedOn w:val="TableNormal"/>
    <w:uiPriority w:val="59"/>
    <w:rsid w:val="00163BD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DF1165"/>
    <w:pPr>
      <w:ind w:left="720"/>
      <w:contextualSpacing/>
    </w:pPr>
    <w:rPr>
      <w:rFonts w:cs="Times New Roman"/>
      <w:color w:val="auto"/>
    </w:rPr>
  </w:style>
  <w:style w:type="paragraph" w:customStyle="1" w:styleId="WW-BodyText3">
    <w:name w:val="WW-Body Text 3"/>
    <w:basedOn w:val="Normal"/>
    <w:rsid w:val="00DF1165"/>
    <w:pPr>
      <w:suppressAutoHyphens/>
      <w:spacing w:after="0" w:line="240" w:lineRule="auto"/>
      <w:jc w:val="both"/>
    </w:pPr>
    <w:rPr>
      <w:rFonts w:ascii="Times New Roman" w:hAnsi="Times New Roman" w:cs="Times New Roman"/>
      <w:szCs w:val="20"/>
    </w:rPr>
  </w:style>
  <w:style w:type="paragraph" w:styleId="BalloonText">
    <w:name w:val="Balloon Text"/>
    <w:basedOn w:val="Normal"/>
    <w:link w:val="BalloonTextChar"/>
    <w:uiPriority w:val="99"/>
    <w:rsid w:val="004174EA"/>
    <w:pPr>
      <w:spacing w:after="0" w:line="240" w:lineRule="auto"/>
    </w:pPr>
    <w:rPr>
      <w:rFonts w:ascii="Tahoma" w:hAnsi="Tahoma" w:cs="Times New Roman"/>
      <w:sz w:val="16"/>
      <w:szCs w:val="16"/>
    </w:rPr>
  </w:style>
  <w:style w:type="character" w:customStyle="1" w:styleId="BalloonTextChar">
    <w:name w:val="Balloon Text Char"/>
    <w:link w:val="BalloonText"/>
    <w:uiPriority w:val="99"/>
    <w:locked/>
    <w:rsid w:val="004174EA"/>
    <w:rPr>
      <w:rFonts w:ascii="Tahoma" w:eastAsia="Times New Roman" w:hAnsi="Tahoma" w:cs="Tahoma"/>
      <w:color w:val="000000"/>
      <w:sz w:val="16"/>
      <w:szCs w:val="16"/>
      <w:lang w:val="en-US" w:eastAsia="en-US"/>
    </w:rPr>
  </w:style>
  <w:style w:type="paragraph" w:styleId="Header">
    <w:name w:val="header"/>
    <w:basedOn w:val="Normal"/>
    <w:rsid w:val="002C3564"/>
    <w:pPr>
      <w:tabs>
        <w:tab w:val="center" w:pos="4320"/>
        <w:tab w:val="right" w:pos="8640"/>
      </w:tabs>
    </w:pPr>
  </w:style>
  <w:style w:type="paragraph" w:styleId="Footer">
    <w:name w:val="footer"/>
    <w:basedOn w:val="Normal"/>
    <w:rsid w:val="002C3564"/>
    <w:pPr>
      <w:tabs>
        <w:tab w:val="center" w:pos="4320"/>
        <w:tab w:val="right" w:pos="8640"/>
      </w:tabs>
    </w:pPr>
  </w:style>
  <w:style w:type="character" w:styleId="Hyperlink">
    <w:name w:val="Hyperlink"/>
    <w:rsid w:val="007000F8"/>
    <w:rPr>
      <w:color w:val="0000FF"/>
      <w:u w:val="single"/>
    </w:rPr>
  </w:style>
  <w:style w:type="character" w:customStyle="1" w:styleId="apple-converted-space">
    <w:name w:val="apple-converted-space"/>
    <w:basedOn w:val="DefaultParagraphFont"/>
    <w:rsid w:val="00F1683B"/>
  </w:style>
  <w:style w:type="character" w:customStyle="1" w:styleId="red">
    <w:name w:val="red"/>
    <w:basedOn w:val="DefaultParagraphFont"/>
    <w:rsid w:val="00F1683B"/>
  </w:style>
  <w:style w:type="paragraph" w:customStyle="1" w:styleId="Normal1">
    <w:name w:val="Normal1"/>
    <w:rsid w:val="00BD0A0C"/>
    <w:pPr>
      <w:widowControl w:val="0"/>
      <w:spacing w:after="200" w:line="276" w:lineRule="auto"/>
    </w:pPr>
    <w:rPr>
      <w:rFonts w:ascii="Calibri" w:eastAsia="Calibri" w:hAnsi="Calibri" w:cs="Calibri"/>
      <w:color w:val="000000"/>
      <w:sz w:val="22"/>
      <w:szCs w:val="22"/>
    </w:rPr>
  </w:style>
  <w:style w:type="paragraph" w:customStyle="1" w:styleId="pre-line">
    <w:name w:val="pre-line"/>
    <w:basedOn w:val="Normal"/>
    <w:rsid w:val="00A76961"/>
    <w:pPr>
      <w:spacing w:before="100" w:beforeAutospacing="1" w:after="100" w:afterAutospacing="1" w:line="240" w:lineRule="auto"/>
    </w:pPr>
    <w:rPr>
      <w:rFonts w:ascii="Times New Roman" w:hAnsi="Times New Roman" w:cs="Times New Roman"/>
      <w:color w:val="auto"/>
      <w:sz w:val="24"/>
      <w:szCs w:val="24"/>
    </w:rPr>
  </w:style>
  <w:style w:type="character" w:customStyle="1" w:styleId="multi-line-to-fix">
    <w:name w:val="multi-line-to-fix"/>
    <w:basedOn w:val="DefaultParagraphFont"/>
    <w:rsid w:val="00A76961"/>
  </w:style>
  <w:style w:type="character" w:styleId="Strong">
    <w:name w:val="Strong"/>
    <w:basedOn w:val="DefaultParagraphFont"/>
    <w:uiPriority w:val="22"/>
    <w:qFormat/>
    <w:rsid w:val="00701F36"/>
    <w:rPr>
      <w:b/>
      <w:bCs/>
    </w:rPr>
  </w:style>
  <w:style w:type="paragraph" w:styleId="NoSpacing">
    <w:name w:val="No Spacing"/>
    <w:uiPriority w:val="1"/>
    <w:qFormat/>
    <w:rsid w:val="00CC616A"/>
    <w:rPr>
      <w:rFonts w:ascii="Calibri" w:hAnsi="Calibri" w:cs="Latha"/>
      <w:sz w:val="22"/>
      <w:szCs w:val="22"/>
      <w:lang w:bidi="ta-IN"/>
    </w:rPr>
  </w:style>
  <w:style w:type="paragraph" w:styleId="BodyText2">
    <w:name w:val="Body Text 2"/>
    <w:basedOn w:val="Normal"/>
    <w:link w:val="BodyText2Char"/>
    <w:uiPriority w:val="99"/>
    <w:unhideWhenUsed/>
    <w:rsid w:val="00CC616A"/>
    <w:pPr>
      <w:spacing w:after="120" w:line="480" w:lineRule="auto"/>
    </w:pPr>
    <w:rPr>
      <w:rFonts w:cs="Times New Roman"/>
      <w:color w:val="auto"/>
    </w:rPr>
  </w:style>
  <w:style w:type="character" w:customStyle="1" w:styleId="BodyText2Char">
    <w:name w:val="Body Text 2 Char"/>
    <w:basedOn w:val="DefaultParagraphFont"/>
    <w:link w:val="BodyText2"/>
    <w:uiPriority w:val="99"/>
    <w:rsid w:val="00CC616A"/>
    <w:rPr>
      <w:rFonts w:ascii="Calibri" w:hAnsi="Calibri"/>
      <w:sz w:val="22"/>
      <w:szCs w:val="22"/>
    </w:rPr>
  </w:style>
  <w:style w:type="character" w:customStyle="1" w:styleId="visually-hidden">
    <w:name w:val="visually-hidden"/>
    <w:basedOn w:val="DefaultParagraphFont"/>
    <w:rsid w:val="00C72417"/>
  </w:style>
  <w:style w:type="character" w:customStyle="1" w:styleId="pv-entitysecondary-title">
    <w:name w:val="pv-entity__secondary-title"/>
    <w:basedOn w:val="DefaultParagraphFont"/>
    <w:rsid w:val="00C72417"/>
  </w:style>
  <w:style w:type="character" w:customStyle="1" w:styleId="pv-entitybullet-item">
    <w:name w:val="pv-entity__bullet-item"/>
    <w:basedOn w:val="DefaultParagraphFont"/>
    <w:rsid w:val="00C72417"/>
  </w:style>
  <w:style w:type="paragraph" w:customStyle="1" w:styleId="pv-entitydescription">
    <w:name w:val="pv-entity__description"/>
    <w:basedOn w:val="Normal"/>
    <w:rsid w:val="00C72417"/>
    <w:pPr>
      <w:spacing w:before="100" w:beforeAutospacing="1" w:after="100" w:afterAutospacing="1" w:line="240" w:lineRule="auto"/>
    </w:pPr>
    <w:rPr>
      <w:rFonts w:ascii="Times New Roman" w:hAnsi="Times New Roman" w:cs="Times New Roman"/>
      <w:color w:val="auto"/>
      <w:sz w:val="24"/>
      <w:szCs w:val="24"/>
    </w:rPr>
  </w:style>
  <w:style w:type="character" w:styleId="FollowedHyperlink">
    <w:name w:val="FollowedHyperlink"/>
    <w:basedOn w:val="DefaultParagraphFont"/>
    <w:rsid w:val="00C72417"/>
    <w:rPr>
      <w:color w:val="800080" w:themeColor="followedHyperlink"/>
      <w:u w:val="single"/>
    </w:rPr>
  </w:style>
  <w:style w:type="character" w:styleId="Emphasis">
    <w:name w:val="Emphasis"/>
    <w:basedOn w:val="DefaultParagraphFont"/>
    <w:qFormat/>
    <w:rsid w:val="000876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20677">
      <w:bodyDiv w:val="1"/>
      <w:marLeft w:val="0"/>
      <w:marRight w:val="0"/>
      <w:marTop w:val="0"/>
      <w:marBottom w:val="0"/>
      <w:divBdr>
        <w:top w:val="none" w:sz="0" w:space="0" w:color="auto"/>
        <w:left w:val="none" w:sz="0" w:space="0" w:color="auto"/>
        <w:bottom w:val="none" w:sz="0" w:space="0" w:color="auto"/>
        <w:right w:val="none" w:sz="0" w:space="0" w:color="auto"/>
      </w:divBdr>
    </w:div>
    <w:div w:id="703332594">
      <w:bodyDiv w:val="1"/>
      <w:marLeft w:val="0"/>
      <w:marRight w:val="0"/>
      <w:marTop w:val="0"/>
      <w:marBottom w:val="0"/>
      <w:divBdr>
        <w:top w:val="none" w:sz="0" w:space="0" w:color="auto"/>
        <w:left w:val="none" w:sz="0" w:space="0" w:color="auto"/>
        <w:bottom w:val="none" w:sz="0" w:space="0" w:color="auto"/>
        <w:right w:val="none" w:sz="0" w:space="0" w:color="auto"/>
      </w:divBdr>
    </w:div>
    <w:div w:id="743380986">
      <w:bodyDiv w:val="1"/>
      <w:marLeft w:val="0"/>
      <w:marRight w:val="0"/>
      <w:marTop w:val="0"/>
      <w:marBottom w:val="0"/>
      <w:divBdr>
        <w:top w:val="none" w:sz="0" w:space="0" w:color="auto"/>
        <w:left w:val="none" w:sz="0" w:space="0" w:color="auto"/>
        <w:bottom w:val="none" w:sz="0" w:space="0" w:color="auto"/>
        <w:right w:val="none" w:sz="0" w:space="0" w:color="auto"/>
      </w:divBdr>
      <w:divsChild>
        <w:div w:id="1852332256">
          <w:marLeft w:val="1200"/>
          <w:marRight w:val="0"/>
          <w:marTop w:val="0"/>
          <w:marBottom w:val="0"/>
          <w:divBdr>
            <w:top w:val="none" w:sz="0" w:space="0" w:color="auto"/>
            <w:left w:val="none" w:sz="0" w:space="0" w:color="auto"/>
            <w:bottom w:val="none" w:sz="0" w:space="0" w:color="auto"/>
            <w:right w:val="none" w:sz="0" w:space="0" w:color="auto"/>
          </w:divBdr>
        </w:div>
        <w:div w:id="627781743">
          <w:marLeft w:val="1200"/>
          <w:marRight w:val="0"/>
          <w:marTop w:val="0"/>
          <w:marBottom w:val="0"/>
          <w:divBdr>
            <w:top w:val="none" w:sz="0" w:space="0" w:color="auto"/>
            <w:left w:val="none" w:sz="0" w:space="0" w:color="auto"/>
            <w:bottom w:val="none" w:sz="0" w:space="0" w:color="auto"/>
            <w:right w:val="none" w:sz="0" w:space="0" w:color="auto"/>
          </w:divBdr>
        </w:div>
      </w:divsChild>
    </w:div>
    <w:div w:id="1044061319">
      <w:bodyDiv w:val="1"/>
      <w:marLeft w:val="0"/>
      <w:marRight w:val="0"/>
      <w:marTop w:val="0"/>
      <w:marBottom w:val="0"/>
      <w:divBdr>
        <w:top w:val="none" w:sz="0" w:space="0" w:color="auto"/>
        <w:left w:val="none" w:sz="0" w:space="0" w:color="auto"/>
        <w:bottom w:val="none" w:sz="0" w:space="0" w:color="auto"/>
        <w:right w:val="none" w:sz="0" w:space="0" w:color="auto"/>
      </w:divBdr>
    </w:div>
    <w:div w:id="1339387745">
      <w:bodyDiv w:val="1"/>
      <w:marLeft w:val="0"/>
      <w:marRight w:val="0"/>
      <w:marTop w:val="0"/>
      <w:marBottom w:val="0"/>
      <w:divBdr>
        <w:top w:val="none" w:sz="0" w:space="0" w:color="auto"/>
        <w:left w:val="none" w:sz="0" w:space="0" w:color="auto"/>
        <w:bottom w:val="none" w:sz="0" w:space="0" w:color="auto"/>
        <w:right w:val="none" w:sz="0" w:space="0" w:color="auto"/>
      </w:divBdr>
    </w:div>
    <w:div w:id="1361393817">
      <w:bodyDiv w:val="1"/>
      <w:marLeft w:val="0"/>
      <w:marRight w:val="0"/>
      <w:marTop w:val="0"/>
      <w:marBottom w:val="0"/>
      <w:divBdr>
        <w:top w:val="none" w:sz="0" w:space="0" w:color="auto"/>
        <w:left w:val="none" w:sz="0" w:space="0" w:color="auto"/>
        <w:bottom w:val="none" w:sz="0" w:space="0" w:color="auto"/>
        <w:right w:val="none" w:sz="0" w:space="0" w:color="auto"/>
      </w:divBdr>
    </w:div>
    <w:div w:id="1375278761">
      <w:bodyDiv w:val="1"/>
      <w:marLeft w:val="0"/>
      <w:marRight w:val="0"/>
      <w:marTop w:val="0"/>
      <w:marBottom w:val="0"/>
      <w:divBdr>
        <w:top w:val="none" w:sz="0" w:space="0" w:color="auto"/>
        <w:left w:val="none" w:sz="0" w:space="0" w:color="auto"/>
        <w:bottom w:val="none" w:sz="0" w:space="0" w:color="auto"/>
        <w:right w:val="none" w:sz="0" w:space="0" w:color="auto"/>
      </w:divBdr>
    </w:div>
    <w:div w:id="1633443942">
      <w:bodyDiv w:val="1"/>
      <w:marLeft w:val="0"/>
      <w:marRight w:val="0"/>
      <w:marTop w:val="0"/>
      <w:marBottom w:val="0"/>
      <w:divBdr>
        <w:top w:val="none" w:sz="0" w:space="0" w:color="auto"/>
        <w:left w:val="none" w:sz="0" w:space="0" w:color="auto"/>
        <w:bottom w:val="none" w:sz="0" w:space="0" w:color="auto"/>
        <w:right w:val="none" w:sz="0" w:space="0" w:color="auto"/>
      </w:divBdr>
    </w:div>
    <w:div w:id="1708791467">
      <w:bodyDiv w:val="1"/>
      <w:marLeft w:val="0"/>
      <w:marRight w:val="0"/>
      <w:marTop w:val="0"/>
      <w:marBottom w:val="0"/>
      <w:divBdr>
        <w:top w:val="none" w:sz="0" w:space="0" w:color="auto"/>
        <w:left w:val="none" w:sz="0" w:space="0" w:color="auto"/>
        <w:bottom w:val="none" w:sz="0" w:space="0" w:color="auto"/>
        <w:right w:val="none" w:sz="0" w:space="0" w:color="auto"/>
      </w:divBdr>
    </w:div>
    <w:div w:id="1754274404">
      <w:bodyDiv w:val="1"/>
      <w:marLeft w:val="0"/>
      <w:marRight w:val="0"/>
      <w:marTop w:val="0"/>
      <w:marBottom w:val="0"/>
      <w:divBdr>
        <w:top w:val="none" w:sz="0" w:space="0" w:color="auto"/>
        <w:left w:val="none" w:sz="0" w:space="0" w:color="auto"/>
        <w:bottom w:val="none" w:sz="0" w:space="0" w:color="auto"/>
        <w:right w:val="none" w:sz="0" w:space="0" w:color="auto"/>
      </w:divBdr>
    </w:div>
    <w:div w:id="1802266742">
      <w:bodyDiv w:val="1"/>
      <w:marLeft w:val="0"/>
      <w:marRight w:val="0"/>
      <w:marTop w:val="0"/>
      <w:marBottom w:val="0"/>
      <w:divBdr>
        <w:top w:val="none" w:sz="0" w:space="0" w:color="auto"/>
        <w:left w:val="none" w:sz="0" w:space="0" w:color="auto"/>
        <w:bottom w:val="none" w:sz="0" w:space="0" w:color="auto"/>
        <w:right w:val="none" w:sz="0" w:space="0" w:color="auto"/>
      </w:divBdr>
    </w:div>
    <w:div w:id="1827941558">
      <w:bodyDiv w:val="1"/>
      <w:marLeft w:val="0"/>
      <w:marRight w:val="0"/>
      <w:marTop w:val="0"/>
      <w:marBottom w:val="0"/>
      <w:divBdr>
        <w:top w:val="none" w:sz="0" w:space="0" w:color="auto"/>
        <w:left w:val="none" w:sz="0" w:space="0" w:color="auto"/>
        <w:bottom w:val="none" w:sz="0" w:space="0" w:color="auto"/>
        <w:right w:val="none" w:sz="0" w:space="0" w:color="auto"/>
      </w:divBdr>
    </w:div>
    <w:div w:id="1932816276">
      <w:bodyDiv w:val="1"/>
      <w:marLeft w:val="0"/>
      <w:marRight w:val="0"/>
      <w:marTop w:val="0"/>
      <w:marBottom w:val="0"/>
      <w:divBdr>
        <w:top w:val="none" w:sz="0" w:space="0" w:color="auto"/>
        <w:left w:val="none" w:sz="0" w:space="0" w:color="auto"/>
        <w:bottom w:val="none" w:sz="0" w:space="0" w:color="auto"/>
        <w:right w:val="none" w:sz="0" w:space="0" w:color="auto"/>
      </w:divBdr>
    </w:div>
    <w:div w:id="2053990327">
      <w:bodyDiv w:val="1"/>
      <w:marLeft w:val="0"/>
      <w:marRight w:val="0"/>
      <w:marTop w:val="0"/>
      <w:marBottom w:val="0"/>
      <w:divBdr>
        <w:top w:val="none" w:sz="0" w:space="0" w:color="auto"/>
        <w:left w:val="none" w:sz="0" w:space="0" w:color="auto"/>
        <w:bottom w:val="none" w:sz="0" w:space="0" w:color="auto"/>
        <w:right w:val="none" w:sz="0" w:space="0" w:color="auto"/>
      </w:divBdr>
      <w:divsChild>
        <w:div w:id="1339887000">
          <w:marLeft w:val="0"/>
          <w:marRight w:val="0"/>
          <w:marTop w:val="0"/>
          <w:marBottom w:val="0"/>
          <w:divBdr>
            <w:top w:val="none" w:sz="0" w:space="0" w:color="auto"/>
            <w:left w:val="none" w:sz="0" w:space="0" w:color="auto"/>
            <w:bottom w:val="none" w:sz="0" w:space="0" w:color="auto"/>
            <w:right w:val="none" w:sz="0" w:space="0" w:color="auto"/>
          </w:divBdr>
        </w:div>
        <w:div w:id="14819954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TotalTime>
  <Pages>5</Pages>
  <Words>1640</Words>
  <Characters>9350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r439</dc:creator>
  <cp:keywords/>
  <cp:lastModifiedBy>Kuncham, Shaker</cp:lastModifiedBy>
  <cp:revision>149</cp:revision>
  <cp:lastPrinted>2012-07-27T22:20:00Z</cp:lastPrinted>
  <dcterms:created xsi:type="dcterms:W3CDTF">2017-11-07T07:30:00Z</dcterms:created>
  <dcterms:modified xsi:type="dcterms:W3CDTF">2020-03-16T15:27:00Z</dcterms:modified>
</cp:coreProperties>
</file>