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951" w:rsidRPr="00EE4F13" w:rsidRDefault="00B24951" w:rsidP="007971B1">
      <w:pPr>
        <w:pStyle w:val="divdocumentthinbottomborder"/>
        <w:pBdr>
          <w:bottom w:val="single" w:sz="8" w:space="5" w:color="000000"/>
        </w:pBdr>
        <w:spacing w:line="276" w:lineRule="auto"/>
        <w:jc w:val="center"/>
        <w:rPr>
          <w:rStyle w:val="divnamespanfName"/>
          <w:rFonts w:eastAsia="Century Gothic"/>
          <w:b/>
          <w:color w:val="000000" w:themeColor="text1"/>
          <w:sz w:val="28"/>
          <w:szCs w:val="20"/>
        </w:rPr>
      </w:pPr>
      <w:r w:rsidRPr="00EE4F13">
        <w:rPr>
          <w:rStyle w:val="divnamespanfName"/>
          <w:rFonts w:eastAsia="Century Gothic"/>
          <w:b/>
          <w:color w:val="000000" w:themeColor="text1"/>
          <w:sz w:val="28"/>
          <w:szCs w:val="20"/>
        </w:rPr>
        <w:t>PREETHI SIVASWAAMY MOHANA</w:t>
      </w:r>
    </w:p>
    <w:p w:rsidR="004647E3" w:rsidRDefault="004647E3" w:rsidP="007971B1">
      <w:pPr>
        <w:pStyle w:val="divdocumentthinbottomborder"/>
        <w:pBdr>
          <w:bottom w:val="single" w:sz="8" w:space="5" w:color="000000"/>
        </w:pBdr>
        <w:spacing w:line="276" w:lineRule="auto"/>
        <w:jc w:val="center"/>
        <w:rPr>
          <w:rStyle w:val="divnamespanfName"/>
          <w:rFonts w:eastAsia="Century Gothic"/>
          <w:b/>
          <w:color w:val="34393D"/>
          <w:sz w:val="28"/>
          <w:szCs w:val="20"/>
        </w:rPr>
      </w:pPr>
      <w:r w:rsidRPr="00F20EED">
        <w:rPr>
          <w:rStyle w:val="span"/>
          <w:rFonts w:eastAsia="Century Gothic"/>
          <w:color w:val="333333"/>
          <w:sz w:val="18"/>
          <w:szCs w:val="18"/>
        </w:rPr>
        <w:t xml:space="preserve">716-603-1321| </w:t>
      </w:r>
      <w:hyperlink r:id="rId6" w:history="1">
        <w:r w:rsidRPr="00D61D7F">
          <w:rPr>
            <w:rStyle w:val="Hyperlink"/>
            <w:rFonts w:eastAsia="Century Gothic"/>
            <w:color w:val="000000" w:themeColor="text1"/>
            <w:sz w:val="18"/>
            <w:szCs w:val="18"/>
            <w:u w:val="none"/>
          </w:rPr>
          <w:t>psivaswa@buffalo.edu</w:t>
        </w:r>
        <w:r w:rsidRPr="00D61D7F">
          <w:rPr>
            <w:rStyle w:val="Hyperlink"/>
            <w:rFonts w:eastAsia="Century Gothic"/>
            <w:color w:val="000000" w:themeColor="text1"/>
            <w:sz w:val="18"/>
            <w:szCs w:val="18"/>
          </w:rPr>
          <w:t>|</w:t>
        </w:r>
      </w:hyperlink>
      <w:r w:rsidRPr="00D61D7F">
        <w:rPr>
          <w:rStyle w:val="span"/>
          <w:rFonts w:eastAsia="Century Gothic"/>
          <w:color w:val="000000" w:themeColor="text1"/>
          <w:sz w:val="18"/>
          <w:szCs w:val="18"/>
        </w:rPr>
        <w:t xml:space="preserve"> </w:t>
      </w:r>
      <w:hyperlink r:id="rId7" w:history="1">
        <w:r w:rsidRPr="00397AD3">
          <w:rPr>
            <w:rStyle w:val="Hyperlink"/>
            <w:rFonts w:eastAsia="Century Gothic"/>
            <w:color w:val="000000" w:themeColor="text1"/>
            <w:sz w:val="18"/>
            <w:szCs w:val="18"/>
            <w:u w:val="none"/>
          </w:rPr>
          <w:t>www.linkedin.com/in/preethisivaswaamymohana/</w:t>
        </w:r>
      </w:hyperlink>
      <w:r w:rsidRPr="00397AD3">
        <w:rPr>
          <w:rStyle w:val="span"/>
          <w:rFonts w:eastAsia="Century Gothic"/>
          <w:color w:val="000000" w:themeColor="text1"/>
          <w:sz w:val="18"/>
          <w:szCs w:val="18"/>
        </w:rPr>
        <w:t xml:space="preserve"> </w:t>
      </w:r>
      <w:r>
        <w:rPr>
          <w:rStyle w:val="span"/>
          <w:rFonts w:eastAsia="Century Gothic"/>
          <w:color w:val="333333"/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hyperlink r:id="rId8" w:history="1">
        <w:r w:rsidRPr="00397AD3">
          <w:rPr>
            <w:rStyle w:val="Hyperlink"/>
            <w:color w:val="000000" w:themeColor="text1"/>
            <w:sz w:val="18"/>
            <w:szCs w:val="18"/>
            <w:u w:val="none"/>
          </w:rPr>
          <w:t>preethisivaswaamy.wixsite.com/preethism</w:t>
        </w:r>
      </w:hyperlink>
    </w:p>
    <w:p w:rsidR="00EF372B" w:rsidRDefault="007710A4" w:rsidP="007971B1">
      <w:pPr>
        <w:spacing w:line="276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7710A4">
        <w:rPr>
          <w:rFonts w:cstheme="minorHAnsi"/>
          <w:b/>
          <w:color w:val="2E74B5" w:themeColor="accent1" w:themeShade="BF"/>
          <w:sz w:val="20"/>
          <w:szCs w:val="20"/>
        </w:rPr>
        <w:t>SUMMARY</w:t>
      </w:r>
    </w:p>
    <w:p w:rsidR="004B0A43" w:rsidRPr="0091766F" w:rsidRDefault="00A03D6E" w:rsidP="0091766F">
      <w:pPr>
        <w:spacing w:before="40" w:after="40" w:line="276" w:lineRule="auto"/>
        <w:ind w:firstLine="72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065ACF">
        <w:rPr>
          <w:rFonts w:cstheme="minorHAnsi"/>
          <w:color w:val="000000" w:themeColor="text1"/>
          <w:sz w:val="20"/>
          <w:szCs w:val="20"/>
        </w:rPr>
        <w:t xml:space="preserve"> biomedical engineer </w:t>
      </w:r>
      <w:r w:rsidR="004F62C4">
        <w:rPr>
          <w:rFonts w:cstheme="minorHAnsi"/>
          <w:color w:val="000000" w:themeColor="text1"/>
          <w:sz w:val="20"/>
          <w:szCs w:val="20"/>
        </w:rPr>
        <w:t>expertise</w:t>
      </w:r>
      <w:r w:rsidR="0091766F">
        <w:rPr>
          <w:rFonts w:cstheme="minorHAnsi"/>
          <w:color w:val="000000" w:themeColor="text1"/>
          <w:sz w:val="20"/>
          <w:szCs w:val="20"/>
        </w:rPr>
        <w:t xml:space="preserve"> in </w:t>
      </w:r>
      <w:r w:rsidR="004F62C4">
        <w:rPr>
          <w:rFonts w:cstheme="minorHAnsi"/>
          <w:color w:val="000000" w:themeColor="text1"/>
          <w:sz w:val="20"/>
          <w:szCs w:val="20"/>
        </w:rPr>
        <w:t xml:space="preserve">design, </w:t>
      </w:r>
      <w:r w:rsidR="0091766F">
        <w:rPr>
          <w:rFonts w:cstheme="minorHAnsi"/>
          <w:color w:val="000000" w:themeColor="text1"/>
          <w:sz w:val="20"/>
          <w:szCs w:val="20"/>
        </w:rPr>
        <w:t>validation and process e</w:t>
      </w:r>
      <w:r w:rsidR="0091766F" w:rsidRPr="0091766F">
        <w:rPr>
          <w:rFonts w:cstheme="minorHAnsi"/>
          <w:color w:val="000000" w:themeColor="text1"/>
          <w:sz w:val="20"/>
          <w:szCs w:val="20"/>
        </w:rPr>
        <w:t>ngineering</w:t>
      </w:r>
      <w:r w:rsidR="0091766F">
        <w:rPr>
          <w:rFonts w:cstheme="minorHAnsi"/>
          <w:color w:val="000000" w:themeColor="text1"/>
          <w:sz w:val="20"/>
          <w:szCs w:val="20"/>
        </w:rPr>
        <w:t xml:space="preserve"> </w:t>
      </w:r>
      <w:r w:rsidR="004F62C4">
        <w:rPr>
          <w:rFonts w:cstheme="minorHAnsi"/>
          <w:color w:val="000000" w:themeColor="text1"/>
          <w:sz w:val="20"/>
          <w:szCs w:val="20"/>
        </w:rPr>
        <w:t>as required for medical devices.</w:t>
      </w:r>
    </w:p>
    <w:p w:rsidR="008D6F75" w:rsidRDefault="00E32042" w:rsidP="004B0A43">
      <w:pPr>
        <w:spacing w:before="40" w:after="40" w:line="276" w:lineRule="auto"/>
        <w:jc w:val="both"/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</w:pPr>
      <w:r w:rsidRPr="00F20E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Skills</w:t>
      </w:r>
    </w:p>
    <w:p w:rsidR="007971B1" w:rsidRPr="007971B1" w:rsidRDefault="007971B1" w:rsidP="007971B1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971B1">
        <w:rPr>
          <w:rFonts w:cstheme="minorHAnsi"/>
          <w:b/>
          <w:i/>
          <w:color w:val="000000" w:themeColor="text1"/>
          <w:sz w:val="20"/>
          <w:szCs w:val="20"/>
        </w:rPr>
        <w:t>Software:</w:t>
      </w:r>
      <w:r w:rsidR="00341076">
        <w:rPr>
          <w:rFonts w:cstheme="minorHAnsi"/>
          <w:color w:val="000000" w:themeColor="text1"/>
          <w:sz w:val="20"/>
          <w:szCs w:val="20"/>
        </w:rPr>
        <w:t xml:space="preserve"> MATLAB, </w:t>
      </w:r>
      <w:r w:rsidR="00C11634">
        <w:rPr>
          <w:rFonts w:cstheme="minorHAnsi"/>
          <w:color w:val="000000" w:themeColor="text1"/>
          <w:sz w:val="20"/>
          <w:szCs w:val="20"/>
        </w:rPr>
        <w:t xml:space="preserve">Solidworks, </w:t>
      </w:r>
      <w:r w:rsidRPr="007971B1">
        <w:rPr>
          <w:rFonts w:cstheme="minorHAnsi"/>
          <w:color w:val="000000" w:themeColor="text1"/>
          <w:sz w:val="20"/>
          <w:szCs w:val="20"/>
        </w:rPr>
        <w:t>La</w:t>
      </w:r>
      <w:r w:rsidR="00A03D6E">
        <w:rPr>
          <w:rFonts w:cstheme="minorHAnsi"/>
          <w:color w:val="000000" w:themeColor="text1"/>
          <w:sz w:val="20"/>
          <w:szCs w:val="20"/>
        </w:rPr>
        <w:t>bVIEW, MINITAB, MS Office,</w:t>
      </w:r>
      <w:r w:rsidRPr="007971B1">
        <w:rPr>
          <w:rFonts w:cstheme="minorHAnsi"/>
          <w:color w:val="000000" w:themeColor="text1"/>
          <w:sz w:val="20"/>
          <w:szCs w:val="20"/>
        </w:rPr>
        <w:t xml:space="preserve"> JIRA, Confluence, Psp</w:t>
      </w:r>
      <w:r w:rsidR="00892FC3">
        <w:rPr>
          <w:rFonts w:cstheme="minorHAnsi"/>
          <w:color w:val="000000" w:themeColor="text1"/>
          <w:sz w:val="20"/>
          <w:szCs w:val="20"/>
        </w:rPr>
        <w:t>ice</w:t>
      </w:r>
    </w:p>
    <w:p w:rsidR="0033016F" w:rsidRPr="00FC4E2B" w:rsidRDefault="008C41A6" w:rsidP="007971B1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</w:rPr>
        <w:t>Expert</w:t>
      </w:r>
      <w:r w:rsidR="004647E3">
        <w:rPr>
          <w:rFonts w:cstheme="minorHAnsi"/>
          <w:b/>
          <w:i/>
          <w:color w:val="000000" w:themeColor="text1"/>
          <w:sz w:val="20"/>
          <w:szCs w:val="20"/>
        </w:rPr>
        <w:t xml:space="preserve"> </w:t>
      </w:r>
      <w:r w:rsidR="003671FD">
        <w:rPr>
          <w:rFonts w:cstheme="minorHAnsi"/>
          <w:color w:val="000000" w:themeColor="text1"/>
          <w:sz w:val="20"/>
          <w:szCs w:val="20"/>
        </w:rPr>
        <w:t>i</w:t>
      </w:r>
      <w:r w:rsidR="00C11634">
        <w:rPr>
          <w:rFonts w:cstheme="minorHAnsi"/>
          <w:color w:val="000000" w:themeColor="text1"/>
          <w:sz w:val="20"/>
          <w:szCs w:val="20"/>
        </w:rPr>
        <w:t xml:space="preserve">n </w:t>
      </w:r>
      <w:bookmarkStart w:id="0" w:name="_GoBack"/>
      <w:bookmarkEnd w:id="0"/>
      <w:r w:rsidR="00C11634">
        <w:rPr>
          <w:rFonts w:cstheme="minorHAnsi"/>
          <w:color w:val="000000" w:themeColor="text1"/>
          <w:sz w:val="20"/>
          <w:szCs w:val="20"/>
        </w:rPr>
        <w:t>S</w:t>
      </w:r>
      <w:r w:rsidR="007971B1" w:rsidRPr="007971B1">
        <w:rPr>
          <w:rFonts w:cstheme="minorHAnsi"/>
          <w:color w:val="000000" w:themeColor="text1"/>
          <w:sz w:val="20"/>
          <w:szCs w:val="20"/>
        </w:rPr>
        <w:t xml:space="preserve">tatistics, Six Sigma, DMAIC, Hypothesis Testing, </w:t>
      </w:r>
      <w:r w:rsidR="00C11634">
        <w:rPr>
          <w:rFonts w:cstheme="minorHAnsi"/>
          <w:color w:val="000000" w:themeColor="text1"/>
          <w:sz w:val="20"/>
          <w:szCs w:val="20"/>
        </w:rPr>
        <w:t>cGMP</w:t>
      </w:r>
      <w:r w:rsidR="007971B1" w:rsidRPr="007971B1">
        <w:rPr>
          <w:rFonts w:cstheme="minorHAnsi"/>
          <w:color w:val="000000" w:themeColor="text1"/>
          <w:sz w:val="20"/>
          <w:szCs w:val="20"/>
        </w:rPr>
        <w:t>, QC to</w:t>
      </w:r>
      <w:r w:rsidR="00065ACF">
        <w:rPr>
          <w:rFonts w:cstheme="minorHAnsi"/>
          <w:color w:val="000000" w:themeColor="text1"/>
          <w:sz w:val="20"/>
          <w:szCs w:val="20"/>
        </w:rPr>
        <w:t>ols, Installation Qualification</w:t>
      </w:r>
      <w:r w:rsidR="007971B1" w:rsidRPr="007971B1">
        <w:rPr>
          <w:rFonts w:cstheme="minorHAnsi"/>
          <w:color w:val="000000" w:themeColor="text1"/>
          <w:sz w:val="20"/>
          <w:szCs w:val="20"/>
        </w:rPr>
        <w:t xml:space="preserve"> </w:t>
      </w:r>
      <w:r w:rsidR="00065ACF">
        <w:rPr>
          <w:rFonts w:cstheme="minorHAnsi"/>
          <w:color w:val="000000" w:themeColor="text1"/>
          <w:sz w:val="20"/>
          <w:szCs w:val="20"/>
        </w:rPr>
        <w:t>(IQ), Operational Qualification</w:t>
      </w:r>
      <w:r w:rsidR="007971B1" w:rsidRPr="007971B1">
        <w:rPr>
          <w:rFonts w:cstheme="minorHAnsi"/>
          <w:color w:val="000000" w:themeColor="text1"/>
          <w:sz w:val="20"/>
          <w:szCs w:val="20"/>
        </w:rPr>
        <w:t xml:space="preserve"> </w:t>
      </w:r>
      <w:r w:rsidR="00065ACF">
        <w:rPr>
          <w:rFonts w:cstheme="minorHAnsi"/>
          <w:color w:val="000000" w:themeColor="text1"/>
          <w:sz w:val="20"/>
          <w:szCs w:val="20"/>
        </w:rPr>
        <w:t>(OQ), Performance Qualification</w:t>
      </w:r>
      <w:r w:rsidR="007971B1" w:rsidRPr="007971B1">
        <w:rPr>
          <w:rFonts w:cstheme="minorHAnsi"/>
          <w:color w:val="000000" w:themeColor="text1"/>
          <w:sz w:val="20"/>
          <w:szCs w:val="20"/>
        </w:rPr>
        <w:t xml:space="preserve"> (PQ), Voice of Customer (VOC), QSR, CFR, ISO regulations</w:t>
      </w:r>
    </w:p>
    <w:p w:rsidR="00864C57" w:rsidRPr="00F637ED" w:rsidRDefault="0033016F" w:rsidP="007971B1">
      <w:pPr>
        <w:pStyle w:val="p"/>
        <w:spacing w:before="40" w:after="40" w:line="276" w:lineRule="auto"/>
        <w:jc w:val="both"/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</w:pPr>
      <w:r w:rsidRPr="00F637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Professional</w:t>
      </w:r>
      <w:r w:rsidR="00184BEE" w:rsidRPr="00F637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 xml:space="preserve"> </w:t>
      </w:r>
      <w:r w:rsidR="00E32042" w:rsidRPr="00F637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Experience</w:t>
      </w:r>
    </w:p>
    <w:tbl>
      <w:tblPr>
        <w:tblStyle w:val="divdocumentdivparagraphTable"/>
        <w:tblW w:w="10572" w:type="dxa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72"/>
      </w:tblGrid>
      <w:tr w:rsidR="00454AD6" w:rsidRPr="0049040E" w:rsidTr="003671FD">
        <w:trPr>
          <w:trHeight w:val="1173"/>
          <w:tblCellSpacing w:w="0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AD6" w:rsidRPr="0049040E" w:rsidRDefault="00A0220C" w:rsidP="007971B1">
            <w:pPr>
              <w:pStyle w:val="spanpaddedline"/>
              <w:spacing w:line="276" w:lineRule="auto"/>
              <w:jc w:val="both"/>
              <w:rPr>
                <w:rStyle w:val="span"/>
                <w:rFonts w:eastAsia="Century Gothic"/>
                <w:color w:val="333333"/>
                <w:sz w:val="20"/>
                <w:szCs w:val="20"/>
              </w:rPr>
            </w:pPr>
            <w:r w:rsidRPr="00CE3FC0">
              <w:rPr>
                <w:rStyle w:val="spanjobtitle"/>
                <w:rFonts w:eastAsia="Century Gothic"/>
                <w:i/>
                <w:color w:val="000000" w:themeColor="text1"/>
                <w:sz w:val="20"/>
                <w:szCs w:val="20"/>
              </w:rPr>
              <w:t>PROJECT MANAGER</w:t>
            </w:r>
            <w:r w:rsidR="00454AD6" w:rsidRPr="00CE3FC0">
              <w:rPr>
                <w:rStyle w:val="singlecolumnspanpaddedlinenth-child1"/>
                <w:rFonts w:eastAsia="Century Gothic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CE3FC0">
              <w:rPr>
                <w:rStyle w:val="spancompanyname"/>
                <w:rFonts w:eastAsia="Century Gothic"/>
                <w:i/>
                <w:color w:val="000000" w:themeColor="text1"/>
                <w:sz w:val="20"/>
                <w:szCs w:val="20"/>
              </w:rPr>
              <w:t>University at Buffalo</w:t>
            </w:r>
            <w:r w:rsidRPr="00CE3FC0">
              <w:rPr>
                <w:rStyle w:val="spanhypenfont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  <w:r w:rsidR="00454AD6" w:rsidRPr="00CE3FC0">
              <w:rPr>
                <w:rStyle w:val="spanhypenfont"/>
                <w:rFonts w:eastAsia="MS Mincho"/>
                <w:color w:val="000000" w:themeColor="text1"/>
                <w:sz w:val="20"/>
                <w:szCs w:val="20"/>
              </w:rPr>
              <w:t>－</w:t>
            </w:r>
            <w:r w:rsidR="00454AD6" w:rsidRPr="00CE3FC0">
              <w:rPr>
                <w:rStyle w:val="spanhypenfont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  <w:r w:rsidR="00454AD6"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Buffalo, NY </w:t>
            </w:r>
            <w:r w:rsidR="00E77A07"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</w:t>
            </w:r>
            <w:r w:rsidR="00454AD6"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          </w:t>
            </w:r>
            <w:r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  </w:t>
            </w:r>
            <w:r w:rsidR="00454AD6"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="00364CF8" w:rsidRPr="00CE3FC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     </w:t>
            </w:r>
            <w:r w:rsidR="00454AD6" w:rsidRPr="00CE3FC0">
              <w:rPr>
                <w:rStyle w:val="span"/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Jan 2020</w:t>
            </w:r>
            <w:r w:rsidR="00454AD6" w:rsidRPr="00CE3FC0">
              <w:rPr>
                <w:rStyle w:val="divdocumentdivparagraphspandateswrapper"/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454AD6" w:rsidRPr="00CE3FC0">
              <w:rPr>
                <w:rStyle w:val="span"/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May 2020</w:t>
            </w:r>
          </w:p>
          <w:p w:rsidR="0033016F" w:rsidRDefault="0033016F" w:rsidP="007971B1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Managed and lead R&amp;D undergraduate research and development team of eight students </w:t>
            </w:r>
            <w:r w:rsidR="00544D20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for five months.</w:t>
            </w:r>
          </w:p>
          <w:p w:rsidR="00AB75A9" w:rsidRPr="00FC4E2B" w:rsidRDefault="00AB75A9" w:rsidP="00AB75A9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Integrated </w:t>
            </w:r>
            <w:r w:rsidRPr="00AB75A9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>VOC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from </w:t>
            </w: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patients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into design from the product design pha</w:t>
            </w:r>
            <w:r w:rsidR="003075EA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se through to complete product lifecycle</w:t>
            </w: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.</w:t>
            </w:r>
          </w:p>
          <w:p w:rsidR="0033016F" w:rsidRPr="00FC4E2B" w:rsidRDefault="0033016F" w:rsidP="007971B1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Developed </w:t>
            </w:r>
            <w:r w:rsidRPr="00AB75A9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>3D printed</w:t>
            </w:r>
            <w:r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pre-prosthetic forearm and hand using </w:t>
            </w:r>
            <w:r w:rsidRPr="00EF372B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>Fused Deposition Modelling (FDM)</w:t>
            </w:r>
            <w:r w:rsidR="00AB75A9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75A9"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in CURA.</w:t>
            </w:r>
          </w:p>
          <w:p w:rsidR="0033016F" w:rsidRPr="00FC4E2B" w:rsidRDefault="007710A4" w:rsidP="007971B1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Constructed CAD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design file in Solidworks by applying 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knowledge of </w:t>
            </w: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biomechanics and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human physiology</w:t>
            </w:r>
            <w:r w:rsidR="007D36BA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.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2C0B7D" w:rsidRPr="002C0B7D" w:rsidRDefault="00167EC3" w:rsidP="007971B1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Employed</w:t>
            </w:r>
            <w:r w:rsidR="00FC4E2B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knowledge of </w:t>
            </w:r>
            <w:r w:rsidR="0033016F" w:rsidRPr="00544D20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 xml:space="preserve">ISO 13485, ISO 14971, </w:t>
            </w:r>
            <w:r w:rsidR="002C0B7D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>21 CFR 820.30</w:t>
            </w:r>
            <w:r w:rsidR="002C0B7D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– defined and documented design </w:t>
            </w:r>
            <w:r w:rsidR="00EF37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inputs</w:t>
            </w:r>
            <w:r w:rsidR="007D36BA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.</w:t>
            </w:r>
            <w:r w:rsidR="002C0B7D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454AD6" w:rsidRPr="00FC4E2B" w:rsidRDefault="0033016F" w:rsidP="007971B1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</w:pPr>
            <w:r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Reduced design cost of final 3D printed prosthetic by </w:t>
            </w:r>
            <w:r w:rsidRPr="00042035">
              <w:rPr>
                <w:rStyle w:val="span"/>
                <w:rFonts w:eastAsia="Century Gothic"/>
                <w:b/>
                <w:color w:val="000000" w:themeColor="text1"/>
                <w:sz w:val="20"/>
                <w:szCs w:val="20"/>
              </w:rPr>
              <w:t>30%</w:t>
            </w:r>
            <w:r w:rsidR="002C0B7D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- hollowing material and reducing number of support structures</w:t>
            </w:r>
            <w:r w:rsidR="007D36BA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.</w:t>
            </w:r>
            <w:r w:rsidR="00167EC3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91766F" w:rsidRPr="0091766F" w:rsidRDefault="00A03D6E" w:rsidP="0091766F">
            <w:pPr>
              <w:pStyle w:val="ulli"/>
              <w:numPr>
                <w:ilvl w:val="0"/>
                <w:numId w:val="13"/>
              </w:numPr>
              <w:spacing w:line="276" w:lineRule="auto"/>
              <w:jc w:val="both"/>
              <w:rPr>
                <w:rStyle w:val="span"/>
                <w:rFonts w:eastAsia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Conducted status meetings</w:t>
            </w:r>
            <w:r w:rsidR="00065ACF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developed project reports, strategies</w:t>
            </w:r>
            <w:r w:rsidR="00065ACF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, budgets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and improved process development plans</w:t>
            </w:r>
            <w:r w:rsidR="007D36BA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.</w:t>
            </w:r>
            <w:r w:rsidR="0033016F" w:rsidRPr="00FC4E2B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</w:t>
            </w:r>
            <w:r w:rsidR="0033016F" w:rsidRPr="003671FD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 </w:t>
            </w:r>
          </w:p>
          <w:p w:rsidR="003671FD" w:rsidRPr="0091766F" w:rsidRDefault="0033016F" w:rsidP="0091766F">
            <w:pPr>
              <w:pStyle w:val="ulli"/>
              <w:spacing w:line="276" w:lineRule="auto"/>
              <w:jc w:val="both"/>
              <w:rPr>
                <w:rStyle w:val="span"/>
                <w:rFonts w:eastAsia="Century Gothic"/>
                <w:color w:val="333333"/>
                <w:sz w:val="20"/>
                <w:szCs w:val="20"/>
              </w:rPr>
            </w:pPr>
            <w:r w:rsidRPr="0091766F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1FD" w:rsidRPr="0049040E" w:rsidTr="003671FD">
        <w:trPr>
          <w:trHeight w:val="1173"/>
          <w:tblCellSpacing w:w="0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1FD" w:rsidRPr="00071249" w:rsidRDefault="003671FD" w:rsidP="003671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71249">
              <w:rPr>
                <w:rFonts w:cstheme="minorHAnsi"/>
                <w:b/>
                <w:i/>
                <w:sz w:val="20"/>
                <w:szCs w:val="20"/>
              </w:rPr>
              <w:t>CONTENT TEAM INTERN, MEDINDIA Health Network</w:t>
            </w:r>
            <w:r w:rsidRPr="00071249">
              <w:rPr>
                <w:rFonts w:cstheme="minorHAnsi"/>
                <w:sz w:val="20"/>
                <w:szCs w:val="20"/>
              </w:rPr>
              <w:t xml:space="preserve"> </w:t>
            </w:r>
            <w:r w:rsidRPr="00071249">
              <w:rPr>
                <w:rFonts w:eastAsia="MS Gothic" w:cstheme="minorHAnsi"/>
                <w:sz w:val="20"/>
                <w:szCs w:val="20"/>
              </w:rPr>
              <w:t>－</w:t>
            </w:r>
            <w:r w:rsidRPr="00071249">
              <w:rPr>
                <w:rFonts w:cstheme="minorHAnsi"/>
                <w:sz w:val="20"/>
                <w:szCs w:val="20"/>
              </w:rPr>
              <w:t xml:space="preserve"> Chennai, India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1249">
              <w:rPr>
                <w:rFonts w:cstheme="minorHAnsi"/>
                <w:b/>
                <w:sz w:val="20"/>
                <w:szCs w:val="20"/>
              </w:rPr>
              <w:t>Jan 2018 – Apr 2018</w:t>
            </w:r>
          </w:p>
          <w:p w:rsidR="003671FD" w:rsidRDefault="003671FD" w:rsidP="003671FD">
            <w:pPr>
              <w:pStyle w:val="ListParagraph"/>
              <w:numPr>
                <w:ilvl w:val="0"/>
                <w:numId w:val="14"/>
              </w:numPr>
              <w:spacing w:after="1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77A07">
              <w:rPr>
                <w:rFonts w:cstheme="minorHAnsi"/>
                <w:sz w:val="20"/>
                <w:szCs w:val="20"/>
              </w:rPr>
              <w:t>Evaluated software system requirements, design, development, documentation, integration, test, verification and validatio</w:t>
            </w:r>
            <w:r>
              <w:rPr>
                <w:rFonts w:cstheme="minorHAnsi"/>
                <w:sz w:val="20"/>
                <w:szCs w:val="20"/>
              </w:rPr>
              <w:t>n.</w:t>
            </w:r>
          </w:p>
          <w:p w:rsidR="003671FD" w:rsidRPr="003671FD" w:rsidRDefault="00C83240" w:rsidP="00C83240">
            <w:pPr>
              <w:pStyle w:val="ListParagraph"/>
              <w:numPr>
                <w:ilvl w:val="0"/>
                <w:numId w:val="14"/>
              </w:numPr>
              <w:spacing w:after="160" w:line="276" w:lineRule="auto"/>
              <w:jc w:val="both"/>
              <w:rPr>
                <w:rFonts w:eastAsia="Century Gothic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Revamped</w:t>
            </w:r>
            <w:r w:rsidRPr="00C83240">
              <w:rPr>
                <w:rFonts w:cstheme="minorHAnsi"/>
                <w:sz w:val="20"/>
                <w:szCs w:val="20"/>
              </w:rPr>
              <w:t xml:space="preserve"> product solutions</w:t>
            </w:r>
            <w:r>
              <w:rPr>
                <w:rFonts w:cstheme="minorHAnsi"/>
                <w:sz w:val="20"/>
                <w:szCs w:val="20"/>
              </w:rPr>
              <w:t xml:space="preserve"> in a front-end </w:t>
            </w:r>
            <w:r w:rsidR="003671FD" w:rsidRPr="00E77A07">
              <w:rPr>
                <w:rFonts w:cstheme="minorHAnsi"/>
                <w:sz w:val="20"/>
                <w:szCs w:val="20"/>
              </w:rPr>
              <w:t>and back end features and launched 20+ online health calculators</w:t>
            </w:r>
            <w:r w:rsidR="003671FD">
              <w:rPr>
                <w:rFonts w:cstheme="minorHAnsi"/>
                <w:sz w:val="20"/>
                <w:szCs w:val="20"/>
              </w:rPr>
              <w:t>.</w:t>
            </w:r>
            <w:r w:rsidR="003671FD" w:rsidRPr="00E77A0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71FD" w:rsidRPr="00745A0D" w:rsidRDefault="003671FD" w:rsidP="003671FD">
            <w:pPr>
              <w:pStyle w:val="ListParagraph"/>
              <w:numPr>
                <w:ilvl w:val="0"/>
                <w:numId w:val="14"/>
              </w:numPr>
              <w:spacing w:after="160" w:line="276" w:lineRule="auto"/>
              <w:jc w:val="both"/>
              <w:rPr>
                <w:rStyle w:val="spanjobtitle"/>
                <w:rFonts w:eastAsia="Century Gothic"/>
                <w:i/>
                <w:color w:val="333333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Followed QA procedures to assure that project meets customer expectations</w:t>
            </w:r>
            <w:r w:rsidRPr="004B0A43">
              <w:rPr>
                <w:rFonts w:cstheme="minorHAnsi"/>
                <w:sz w:val="20"/>
                <w:szCs w:val="20"/>
              </w:rPr>
              <w:t xml:space="preserve"> and regulatory requirements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647E3" w:rsidRPr="0049040E" w:rsidTr="003671FD">
        <w:trPr>
          <w:trHeight w:val="1142"/>
          <w:tblCellSpacing w:w="0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D9" w:rsidRPr="004B0A43" w:rsidRDefault="004647E3" w:rsidP="004B0A4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71249">
              <w:rPr>
                <w:rFonts w:cstheme="minorHAnsi"/>
                <w:b/>
                <w:i/>
                <w:sz w:val="20"/>
                <w:szCs w:val="20"/>
              </w:rPr>
              <w:t>R&amp;D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INTERN</w:t>
            </w:r>
            <w:r w:rsidRPr="00071249">
              <w:rPr>
                <w:rFonts w:cstheme="minorHAnsi"/>
                <w:b/>
                <w:i/>
                <w:sz w:val="20"/>
                <w:szCs w:val="20"/>
              </w:rPr>
              <w:t>, STAAN Biomed Engineering Pvt Ltd</w:t>
            </w:r>
            <w:r w:rsidRPr="00071249">
              <w:rPr>
                <w:rFonts w:eastAsia="MS Gothic" w:cstheme="minorHAnsi"/>
                <w:b/>
                <w:i/>
                <w:sz w:val="20"/>
                <w:szCs w:val="20"/>
              </w:rPr>
              <w:t>－</w:t>
            </w:r>
            <w:r w:rsidRPr="0007124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E77A07">
              <w:rPr>
                <w:rFonts w:cstheme="minorHAnsi"/>
                <w:sz w:val="20"/>
                <w:szCs w:val="20"/>
              </w:rPr>
              <w:t>Coimbatore, India</w:t>
            </w:r>
            <w:r w:rsidRPr="0007124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071249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071249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E77A07"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  <w:r w:rsidRPr="00071249">
              <w:rPr>
                <w:rFonts w:cstheme="minorHAnsi"/>
                <w:b/>
                <w:sz w:val="20"/>
                <w:szCs w:val="20"/>
              </w:rPr>
              <w:t>May 2017 – Jun 2017</w:t>
            </w:r>
          </w:p>
          <w:p w:rsidR="00FE6BB8" w:rsidRPr="004B0A43" w:rsidRDefault="00D75F94" w:rsidP="00530CD9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Engineered</w:t>
            </w:r>
            <w:r w:rsidR="00065ACF">
              <w:rPr>
                <w:rFonts w:cstheme="minorHAnsi"/>
                <w:sz w:val="20"/>
                <w:szCs w:val="20"/>
              </w:rPr>
              <w:t xml:space="preserve"> designs</w:t>
            </w:r>
            <w:r>
              <w:rPr>
                <w:rFonts w:cstheme="minorHAnsi"/>
                <w:sz w:val="20"/>
                <w:szCs w:val="20"/>
              </w:rPr>
              <w:t xml:space="preserve"> in </w:t>
            </w:r>
            <w:r w:rsidR="004647E3" w:rsidRPr="00544D20">
              <w:rPr>
                <w:rFonts w:cstheme="minorHAnsi"/>
                <w:b/>
                <w:sz w:val="20"/>
                <w:szCs w:val="20"/>
              </w:rPr>
              <w:t>FDA Quality System and ISO 13485</w:t>
            </w:r>
            <w:r w:rsidR="004647E3" w:rsidRPr="00E77A07">
              <w:rPr>
                <w:rFonts w:cstheme="minorHAnsi"/>
                <w:sz w:val="20"/>
                <w:szCs w:val="20"/>
              </w:rPr>
              <w:t xml:space="preserve"> regulated medical</w:t>
            </w:r>
            <w:r w:rsidR="00065ACF">
              <w:rPr>
                <w:rFonts w:cstheme="minorHAnsi"/>
                <w:sz w:val="20"/>
                <w:szCs w:val="20"/>
              </w:rPr>
              <w:t xml:space="preserve"> device development start-up environment</w:t>
            </w:r>
            <w:r w:rsidR="004647E3">
              <w:rPr>
                <w:rFonts w:cstheme="minorHAnsi"/>
                <w:sz w:val="20"/>
                <w:szCs w:val="20"/>
              </w:rPr>
              <w:t>.</w:t>
            </w:r>
          </w:p>
          <w:p w:rsidR="009024BC" w:rsidRPr="009024BC" w:rsidRDefault="00CE3FC0" w:rsidP="00CE3FC0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Reviewed</w:t>
            </w:r>
            <w:r>
              <w:t xml:space="preserve"> </w:t>
            </w:r>
            <w:r w:rsidRPr="00CE3FC0">
              <w:rPr>
                <w:rFonts w:cstheme="minorHAnsi"/>
                <w:b/>
                <w:sz w:val="20"/>
                <w:szCs w:val="20"/>
              </w:rPr>
              <w:t>Standard Operating Procedures (SOPs)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024BC" w:rsidRPr="009024BC">
              <w:rPr>
                <w:rFonts w:cstheme="minorHAnsi"/>
                <w:sz w:val="20"/>
                <w:szCs w:val="20"/>
              </w:rPr>
              <w:t>to evaluate performance metrics of</w:t>
            </w:r>
            <w:r>
              <w:rPr>
                <w:rFonts w:cstheme="minorHAnsi"/>
                <w:sz w:val="20"/>
                <w:szCs w:val="20"/>
              </w:rPr>
              <w:t xml:space="preserve"> medical device-</w:t>
            </w:r>
            <w:r w:rsidR="009024BC" w:rsidRPr="009024B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tourniquet.</w:t>
            </w:r>
          </w:p>
          <w:p w:rsidR="004647E3" w:rsidRPr="00071249" w:rsidRDefault="004647E3" w:rsidP="009024BC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971B1">
              <w:rPr>
                <w:rFonts w:cstheme="minorHAnsi"/>
                <w:sz w:val="20"/>
                <w:szCs w:val="20"/>
              </w:rPr>
              <w:t xml:space="preserve">Executed </w:t>
            </w:r>
            <w:r w:rsidRPr="007971B1">
              <w:rPr>
                <w:rFonts w:cstheme="minorHAnsi"/>
                <w:b/>
                <w:sz w:val="20"/>
                <w:szCs w:val="20"/>
              </w:rPr>
              <w:t>Validations, Design of Experiment (DOE), Failure Mode Effects Analysis (FMEA)</w:t>
            </w:r>
            <w:r w:rsidRPr="007971B1">
              <w:rPr>
                <w:rFonts w:cstheme="minorHAnsi"/>
                <w:sz w:val="20"/>
                <w:szCs w:val="20"/>
              </w:rPr>
              <w:t xml:space="preserve"> on medical devices.</w:t>
            </w:r>
          </w:p>
        </w:tc>
      </w:tr>
    </w:tbl>
    <w:p w:rsidR="00F637ED" w:rsidRDefault="00F637ED" w:rsidP="007971B1">
      <w:pPr>
        <w:pStyle w:val="divdocumentdivsectiontitle"/>
        <w:spacing w:before="40" w:after="40" w:line="276" w:lineRule="auto"/>
        <w:jc w:val="both"/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</w:pPr>
      <w:r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RESEARCH EXPERIENCE</w:t>
      </w:r>
    </w:p>
    <w:tbl>
      <w:tblPr>
        <w:tblStyle w:val="TableGrid"/>
        <w:tblW w:w="1071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8"/>
      </w:tblGrid>
      <w:tr w:rsidR="00F637ED" w:rsidTr="007710A4">
        <w:trPr>
          <w:trHeight w:val="1267"/>
        </w:trPr>
        <w:tc>
          <w:tcPr>
            <w:tcW w:w="10718" w:type="dxa"/>
          </w:tcPr>
          <w:p w:rsidR="00F637ED" w:rsidRDefault="00F637ED" w:rsidP="007971B1">
            <w:pPr>
              <w:pStyle w:val="spanpaddedline"/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71B1">
              <w:rPr>
                <w:rStyle w:val="spanjobtitle"/>
                <w:rFonts w:ascii="Times New Roman" w:hAnsi="Times New Roman" w:cs="Times New Roman"/>
                <w:i/>
                <w:color w:val="000000" w:themeColor="text1"/>
                <w:sz w:val="20"/>
              </w:rPr>
              <w:t>RESEARCH ASSISTANT, University at Buffalo</w:t>
            </w:r>
            <w:r w:rsidRPr="007971B1">
              <w:rPr>
                <w:rStyle w:val="spanhypenfont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71B1">
              <w:rPr>
                <w:rStyle w:val="spanhypenfont"/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－</w:t>
            </w:r>
            <w:r w:rsidRPr="007971B1">
              <w:rPr>
                <w:rStyle w:val="spanhypenfont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Buffalo, NY                                                               </w:t>
            </w:r>
            <w:r w:rsidR="00E77A07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7A07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71B1"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Nov 2018</w:t>
            </w:r>
            <w:r w:rsidRPr="007971B1">
              <w:rPr>
                <w:rStyle w:val="divdocumentdivparagraphspandateswrapper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May </w:t>
            </w:r>
            <w:r w:rsidRPr="007971B1"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  <w:p w:rsidR="004647E3" w:rsidRPr="004647E3" w:rsidRDefault="004647E3" w:rsidP="007971B1">
            <w:pPr>
              <w:pStyle w:val="spanpaddedline"/>
              <w:spacing w:line="276" w:lineRule="auto"/>
              <w:jc w:val="both"/>
              <w:rPr>
                <w:rStyle w:val="divdocumentsinglecolumn"/>
                <w:rFonts w:ascii="Times New Roman" w:eastAsia="Century Gothic" w:hAnsi="Times New Roman" w:cs="Times New Roman"/>
                <w:i/>
                <w:color w:val="333333"/>
                <w:sz w:val="20"/>
                <w:szCs w:val="20"/>
              </w:rPr>
            </w:pPr>
            <w:r w:rsidRPr="004647E3">
              <w:rPr>
                <w:rStyle w:val="divdocumentsinglecolumn"/>
                <w:rFonts w:ascii="Times New Roman" w:eastAsia="Century Gothic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THESIS: </w:t>
            </w:r>
            <w:r w:rsidRPr="004647E3">
              <w:rPr>
                <w:rStyle w:val="divdocumentsinglecolumn"/>
                <w:rFonts w:ascii="Times New Roman" w:eastAsia="Century Gothic" w:hAnsi="Times New Roman" w:cs="Times New Roman"/>
                <w:i/>
                <w:color w:val="000000" w:themeColor="text1"/>
                <w:sz w:val="20"/>
                <w:szCs w:val="20"/>
              </w:rPr>
              <w:t>MUSCLE FATIGUE ANALYSIS USING EMG OBTAINED FROM IoT BASED NEUROREHABILITATION DEVICE</w:t>
            </w:r>
          </w:p>
          <w:p w:rsidR="00F637ED" w:rsidRPr="00AB75A9" w:rsidRDefault="00F637ED" w:rsidP="00C173A3">
            <w:pPr>
              <w:pStyle w:val="ulli"/>
              <w:numPr>
                <w:ilvl w:val="0"/>
                <w:numId w:val="5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Innovated IoT based tele-rehabilitation device </w:t>
            </w:r>
            <w:r w:rsidR="00AB75A9" w:rsidRP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acquired EMG by conducting human experiments</w:t>
            </w:r>
            <w:r w:rsidR="00C11634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for 6</w:t>
            </w:r>
            <w:r w:rsidRP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months</w:t>
            </w:r>
            <w:r w:rsidR="007D36BA" w:rsidRP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710A4" w:rsidRPr="00AB75A9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47E3" w:rsidRDefault="004647E3" w:rsidP="007971B1">
            <w:pPr>
              <w:pStyle w:val="ulli"/>
              <w:numPr>
                <w:ilvl w:val="0"/>
                <w:numId w:val="5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</w:pP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Applied </w:t>
            </w:r>
            <w:r w:rsidRPr="00AB75A9">
              <w:rPr>
                <w:rStyle w:val="span"/>
                <w:rFonts w:ascii="Times New Roman" w:eastAsia="Century Gothic" w:hAnsi="Times New Roman" w:cs="Times New Roman"/>
                <w:b/>
                <w:color w:val="000000" w:themeColor="text1"/>
                <w:sz w:val="20"/>
                <w:szCs w:val="20"/>
              </w:rPr>
              <w:t>signal processing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- filtering, rectification, normalization, power spectrum, spectrogram, RMS on EMG</w:t>
            </w:r>
            <w:r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E6BB8" w:rsidRPr="00FE6BB8" w:rsidRDefault="00F637ED" w:rsidP="00FE6BB8">
            <w:pPr>
              <w:pStyle w:val="ulli"/>
              <w:numPr>
                <w:ilvl w:val="0"/>
                <w:numId w:val="5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</w:pP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Analyzed </w:t>
            </w:r>
            <w:r w:rsidR="00544D2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EMG in </w:t>
            </w:r>
            <w:r w:rsidR="00544D20" w:rsidRPr="007971B1">
              <w:rPr>
                <w:rStyle w:val="span"/>
                <w:rFonts w:ascii="Times New Roman" w:eastAsia="Century Gothic" w:hAnsi="Times New Roman" w:cs="Times New Roman"/>
                <w:b/>
                <w:color w:val="000000" w:themeColor="text1"/>
                <w:sz w:val="20"/>
                <w:szCs w:val="20"/>
              </w:rPr>
              <w:t>MATLAB</w:t>
            </w:r>
            <w:r w:rsidR="00544D2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to measure 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muscle fatigue from dataset of 180 recorded EMG files</w:t>
            </w:r>
            <w:r w:rsidR="007D36BA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637ED" w:rsidTr="007710A4">
        <w:trPr>
          <w:trHeight w:val="1039"/>
        </w:trPr>
        <w:tc>
          <w:tcPr>
            <w:tcW w:w="10718" w:type="dxa"/>
          </w:tcPr>
          <w:p w:rsidR="004647E3" w:rsidRDefault="00F637ED" w:rsidP="007971B1">
            <w:pPr>
              <w:pStyle w:val="divdocumentdivparagraphspandateswrapperParagraph"/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71B1">
              <w:rPr>
                <w:rStyle w:val="spanjobtitle"/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RESEARCH ASSISTANT, PSG </w:t>
            </w:r>
            <w:r w:rsidR="00E77A07" w:rsidRPr="007971B1">
              <w:rPr>
                <w:rStyle w:val="spanjobtitle"/>
                <w:rFonts w:ascii="Times New Roman" w:hAnsi="Times New Roman" w:cs="Times New Roman"/>
                <w:i/>
                <w:color w:val="000000" w:themeColor="text1"/>
                <w:sz w:val="20"/>
              </w:rPr>
              <w:t>College of Technology</w:t>
            </w:r>
            <w:r w:rsidRPr="007971B1">
              <w:rPr>
                <w:rStyle w:val="spanhypenfont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71B1">
              <w:rPr>
                <w:rStyle w:val="spanhypenfont"/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－</w:t>
            </w:r>
            <w:r w:rsidRPr="007971B1">
              <w:rPr>
                <w:rStyle w:val="spanhypenfont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Coimbatore, India </w:t>
            </w:r>
            <w:r w:rsidR="00E77A07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E77A07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7710A4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7971B1"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Jun 2015</w:t>
            </w:r>
            <w:r w:rsidRPr="007971B1">
              <w:rPr>
                <w:rStyle w:val="divdocumentdivparagraphspandateswrapper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May </w:t>
            </w:r>
            <w:r w:rsidR="004647E3">
              <w:rPr>
                <w:rStyle w:val="span"/>
                <w:rFonts w:ascii="Times New Roman" w:eastAsia="Century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  <w:p w:rsidR="00F637ED" w:rsidRPr="007971B1" w:rsidRDefault="000E32F9" w:rsidP="007971B1">
            <w:pPr>
              <w:pStyle w:val="ulli"/>
              <w:numPr>
                <w:ilvl w:val="0"/>
                <w:numId w:val="6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</w:pP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Built</w:t>
            </w:r>
            <w:r w:rsidR="00544D2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medical device</w:t>
            </w:r>
            <w:r w:rsidR="00E43AC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D2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Sinusitis Pain Relief, </w:t>
            </w:r>
            <w:r w:rsidR="00E43AC0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integrating hardware and android app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to treat sinusitis pain</w:t>
            </w:r>
            <w:r w:rsidR="007D36BA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637ED"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024BC" w:rsidRPr="009024BC" w:rsidRDefault="009024BC" w:rsidP="009024BC">
            <w:pPr>
              <w:pStyle w:val="ulli"/>
              <w:numPr>
                <w:ilvl w:val="0"/>
                <w:numId w:val="6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Performed calibration tests with </w:t>
            </w:r>
            <w:r w:rsidRPr="009024BC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oscilloscopes, digital multimeters, force sensors, digital measurement systems</w:t>
            </w:r>
            <w:r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637ED" w:rsidRPr="00F637ED" w:rsidRDefault="00F637ED" w:rsidP="009024BC">
            <w:pPr>
              <w:pStyle w:val="ulli"/>
              <w:numPr>
                <w:ilvl w:val="0"/>
                <w:numId w:val="6"/>
              </w:numPr>
              <w:spacing w:line="276" w:lineRule="auto"/>
              <w:jc w:val="both"/>
              <w:rPr>
                <w:rStyle w:val="span"/>
                <w:rFonts w:ascii="Times New Roman" w:eastAsia="Century Gothic" w:hAnsi="Times New Roman" w:cs="Times New Roman"/>
                <w:color w:val="333333"/>
                <w:sz w:val="20"/>
                <w:szCs w:val="20"/>
              </w:rPr>
            </w:pP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Established a </w:t>
            </w:r>
            <w:r w:rsidRPr="00AB75A9">
              <w:rPr>
                <w:rStyle w:val="span"/>
                <w:rFonts w:ascii="Times New Roman" w:eastAsia="Century Gothic" w:hAnsi="Times New Roman" w:cs="Times New Roman"/>
                <w:b/>
                <w:color w:val="000000" w:themeColor="text1"/>
                <w:sz w:val="20"/>
                <w:szCs w:val="20"/>
              </w:rPr>
              <w:t>Printed Circuit Board (PCB)</w:t>
            </w:r>
            <w:r w:rsidRPr="007971B1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 xml:space="preserve"> for the wearable device and conducted clinical trials </w:t>
            </w:r>
            <w:r w:rsidR="00D75F94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for device introduced</w:t>
            </w:r>
            <w:r w:rsidR="007D36BA">
              <w:rPr>
                <w:rStyle w:val="span"/>
                <w:rFonts w:ascii="Times New Roman" w:eastAsia="Century Gothic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AB75A9" w:rsidRPr="007710A4" w:rsidRDefault="00AB75A9" w:rsidP="00AB75A9">
      <w:pPr>
        <w:spacing w:before="40" w:after="40" w:line="276" w:lineRule="auto"/>
        <w:jc w:val="both"/>
        <w:rPr>
          <w:rFonts w:eastAsia="Century Gothic"/>
          <w:b/>
          <w:bCs/>
          <w:caps/>
          <w:sz w:val="20"/>
          <w:szCs w:val="20"/>
        </w:rPr>
      </w:pPr>
      <w:r w:rsidRPr="007710A4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 xml:space="preserve">Education  </w:t>
      </w:r>
      <w:r w:rsidRPr="007710A4">
        <w:rPr>
          <w:rFonts w:eastAsia="Century Gothic"/>
          <w:b/>
          <w:bCs/>
          <w:caps/>
          <w:sz w:val="20"/>
          <w:szCs w:val="20"/>
        </w:rPr>
        <w:t xml:space="preserve">                                                                   </w:t>
      </w:r>
    </w:p>
    <w:tbl>
      <w:tblPr>
        <w:tblStyle w:val="divdocumentdivparagraphTable"/>
        <w:tblW w:w="10627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73"/>
        <w:gridCol w:w="954"/>
      </w:tblGrid>
      <w:tr w:rsidR="00AB75A9" w:rsidRPr="0049040E" w:rsidTr="009C6BBB">
        <w:trPr>
          <w:trHeight w:val="157"/>
          <w:tblCellSpacing w:w="0" w:type="dxa"/>
        </w:trPr>
        <w:tc>
          <w:tcPr>
            <w:tcW w:w="9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76" w:rsidRPr="004647E3" w:rsidRDefault="00AB75A9" w:rsidP="009C6BBB">
            <w:pPr>
              <w:pStyle w:val="divdocumentdivparagraphspandateswrapperParagraph"/>
              <w:spacing w:line="276" w:lineRule="auto"/>
              <w:jc w:val="both"/>
              <w:rPr>
                <w:rStyle w:val="divdocumentsinglecolumn"/>
                <w:rFonts w:eastAsia="Century Gothic"/>
                <w:b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degree"/>
                <w:rFonts w:eastAsia="Century Gothic"/>
                <w:color w:val="000000" w:themeColor="text1"/>
                <w:sz w:val="20"/>
                <w:szCs w:val="20"/>
              </w:rPr>
              <w:t>Master of Science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: Biomedical Engineering</w:t>
            </w:r>
            <w:r w:rsidRPr="00AB75A9">
              <w:rPr>
                <w:rStyle w:val="singlecolumnspanpaddedlinenth-child1"/>
                <w:rFonts w:eastAsia="Century Gothic"/>
                <w:color w:val="000000" w:themeColor="text1"/>
                <w:sz w:val="20"/>
                <w:szCs w:val="20"/>
              </w:rPr>
              <w:t xml:space="preserve">, </w:t>
            </w:r>
            <w:r w:rsidRPr="00AB75A9">
              <w:rPr>
                <w:rStyle w:val="spancompanyname"/>
                <w:rFonts w:eastAsia="Century Gothic"/>
                <w:color w:val="000000" w:themeColor="text1"/>
                <w:sz w:val="20"/>
                <w:szCs w:val="20"/>
              </w:rPr>
              <w:t xml:space="preserve">University at Buffalo, 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Buffalo, NY</w:t>
            </w:r>
            <w:r w:rsidRPr="00AB75A9">
              <w:rPr>
                <w:rStyle w:val="divdocumentsinglecolumn"/>
                <w:rFonts w:eastAsia="Century Gothic"/>
                <w:color w:val="000000" w:themeColor="text1"/>
                <w:sz w:val="20"/>
                <w:szCs w:val="20"/>
              </w:rPr>
              <w:t xml:space="preserve">, </w:t>
            </w:r>
            <w:r w:rsidRPr="00AB75A9">
              <w:rPr>
                <w:rStyle w:val="divdocumentsinglecolumn"/>
                <w:rFonts w:eastAsia="Century Gothic"/>
                <w:b/>
                <w:color w:val="000000" w:themeColor="text1"/>
                <w:sz w:val="20"/>
                <w:szCs w:val="20"/>
              </w:rPr>
              <w:t>GPA: 3.75</w:t>
            </w:r>
          </w:p>
        </w:tc>
        <w:tc>
          <w:tcPr>
            <w:tcW w:w="954" w:type="dxa"/>
          </w:tcPr>
          <w:p w:rsidR="00AB75A9" w:rsidRPr="00AB75A9" w:rsidRDefault="00AB75A9" w:rsidP="009C6BBB">
            <w:pPr>
              <w:pStyle w:val="divdocumentdivparagraphspandateswrapperParagraph"/>
              <w:spacing w:line="276" w:lineRule="auto"/>
              <w:jc w:val="both"/>
              <w:rPr>
                <w:rStyle w:val="divdocumentdivparagraphspandateswrapper"/>
                <w:rFonts w:eastAsia="Century Gothic"/>
                <w:b/>
                <w:bCs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"/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Jun 2020</w:t>
            </w:r>
          </w:p>
        </w:tc>
      </w:tr>
      <w:tr w:rsidR="00AB75A9" w:rsidRPr="0049040E" w:rsidTr="009C6BBB">
        <w:trPr>
          <w:trHeight w:val="291"/>
          <w:tblCellSpacing w:w="0" w:type="dxa"/>
        </w:trPr>
        <w:tc>
          <w:tcPr>
            <w:tcW w:w="9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5A9" w:rsidRPr="00AB75A9" w:rsidRDefault="00AB75A9" w:rsidP="009C6BBB">
            <w:pPr>
              <w:pStyle w:val="divdocumentdivparagraphspandateswrapperParagraph"/>
              <w:spacing w:line="276" w:lineRule="auto"/>
              <w:jc w:val="both"/>
              <w:rPr>
                <w:rStyle w:val="divdocumentsinglecolumn"/>
                <w:rFonts w:eastAsia="Century Gothic"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degree"/>
                <w:rFonts w:eastAsia="Century Gothic"/>
                <w:color w:val="000000" w:themeColor="text1"/>
                <w:sz w:val="20"/>
                <w:szCs w:val="20"/>
              </w:rPr>
              <w:t>Bachelor of Engineering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>: Biomedical Engineering</w:t>
            </w:r>
            <w:r w:rsidRPr="00AB75A9">
              <w:rPr>
                <w:rStyle w:val="singlecolumnspanpaddedlinenth-child1"/>
                <w:rFonts w:eastAsia="Century Gothic"/>
                <w:color w:val="000000" w:themeColor="text1"/>
                <w:sz w:val="20"/>
                <w:szCs w:val="20"/>
              </w:rPr>
              <w:t xml:space="preserve">, </w:t>
            </w:r>
            <w:r w:rsidRPr="00AB75A9">
              <w:rPr>
                <w:rStyle w:val="spancompanyname"/>
                <w:rFonts w:eastAsia="Century Gothic"/>
                <w:color w:val="000000" w:themeColor="text1"/>
                <w:sz w:val="20"/>
                <w:szCs w:val="20"/>
              </w:rPr>
              <w:t>PSG College of Technology</w:t>
            </w:r>
            <w:r w:rsidRPr="00AB75A9">
              <w:rPr>
                <w:rStyle w:val="divdocumentsinglecolumn"/>
                <w:rFonts w:eastAsia="Century Gothic"/>
                <w:color w:val="000000" w:themeColor="text1"/>
                <w:sz w:val="20"/>
                <w:szCs w:val="20"/>
              </w:rPr>
              <w:t xml:space="preserve">, </w:t>
            </w:r>
            <w:r w:rsidRPr="00AB75A9">
              <w:rPr>
                <w:rStyle w:val="span"/>
                <w:rFonts w:eastAsia="Century Gothic"/>
                <w:color w:val="000000" w:themeColor="text1"/>
                <w:sz w:val="20"/>
                <w:szCs w:val="20"/>
              </w:rPr>
              <w:t xml:space="preserve">Coimbatore, India, </w:t>
            </w:r>
            <w:r w:rsidRPr="00AB75A9">
              <w:rPr>
                <w:rStyle w:val="divdocumentsinglecolumn"/>
                <w:rFonts w:eastAsia="Century Gothic"/>
                <w:b/>
                <w:color w:val="000000" w:themeColor="text1"/>
                <w:sz w:val="20"/>
                <w:szCs w:val="20"/>
              </w:rPr>
              <w:t>GPA: 8.58</w:t>
            </w:r>
          </w:p>
        </w:tc>
        <w:tc>
          <w:tcPr>
            <w:tcW w:w="954" w:type="dxa"/>
          </w:tcPr>
          <w:p w:rsidR="00AB75A9" w:rsidRPr="00AB75A9" w:rsidRDefault="00AB75A9" w:rsidP="009C6BBB">
            <w:pPr>
              <w:pStyle w:val="divdocumentdivparagraphspandateswrapperParagraph"/>
              <w:spacing w:line="276" w:lineRule="auto"/>
              <w:jc w:val="both"/>
              <w:rPr>
                <w:rStyle w:val="divdocumentdivparagraphspandateswrapper"/>
                <w:rFonts w:eastAsia="Century Gothic"/>
                <w:b/>
                <w:bCs/>
                <w:color w:val="000000" w:themeColor="text1"/>
                <w:sz w:val="20"/>
                <w:szCs w:val="20"/>
              </w:rPr>
            </w:pPr>
            <w:r w:rsidRPr="00AB75A9">
              <w:rPr>
                <w:rStyle w:val="span"/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Jun 2018</w:t>
            </w:r>
          </w:p>
        </w:tc>
      </w:tr>
    </w:tbl>
    <w:p w:rsidR="00AB75A9" w:rsidRDefault="00AB75A9" w:rsidP="00AB75A9">
      <w:pPr>
        <w:pStyle w:val="divdocumentdivsectiontitle"/>
        <w:spacing w:before="40" w:after="40" w:line="276" w:lineRule="auto"/>
        <w:jc w:val="both"/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</w:pPr>
      <w:r w:rsidRPr="00F20E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Publications</w:t>
      </w:r>
    </w:p>
    <w:p w:rsidR="00AB75A9" w:rsidRPr="00FC4E2B" w:rsidRDefault="00AB75A9" w:rsidP="00AB75A9">
      <w:pPr>
        <w:pStyle w:val="ulli"/>
        <w:numPr>
          <w:ilvl w:val="0"/>
          <w:numId w:val="13"/>
        </w:numPr>
        <w:spacing w:line="276" w:lineRule="auto"/>
        <w:jc w:val="both"/>
        <w:rPr>
          <w:rFonts w:eastAsia="Century Gothic"/>
          <w:color w:val="000000" w:themeColor="text1"/>
          <w:sz w:val="20"/>
          <w:szCs w:val="20"/>
        </w:rPr>
      </w:pPr>
      <w:r w:rsidRPr="00FC4E2B">
        <w:rPr>
          <w:rFonts w:eastAsia="Century Gothic"/>
          <w:b/>
          <w:color w:val="000000" w:themeColor="text1"/>
          <w:sz w:val="20"/>
          <w:szCs w:val="20"/>
        </w:rPr>
        <w:t>Preethi Sivaswaamy Mohana</w:t>
      </w:r>
      <w:r w:rsidRPr="00FC4E2B">
        <w:rPr>
          <w:rFonts w:eastAsia="Century Gothic"/>
          <w:color w:val="000000" w:themeColor="text1"/>
          <w:sz w:val="20"/>
          <w:szCs w:val="20"/>
        </w:rPr>
        <w:t>, Dr. Filip Stefanovic, et al., “</w:t>
      </w:r>
      <w:r w:rsidRPr="00FC4E2B">
        <w:rPr>
          <w:rFonts w:eastAsia="Century Gothic"/>
          <w:b/>
          <w:i/>
          <w:color w:val="000000" w:themeColor="text1"/>
          <w:sz w:val="20"/>
          <w:szCs w:val="20"/>
        </w:rPr>
        <w:t>Time-Domain Modeling of Muscle Performance from Periodic Resistance Based Exercise Using SEMG</w:t>
      </w:r>
      <w:r w:rsidRPr="00FC4E2B">
        <w:rPr>
          <w:rFonts w:eastAsia="Century Gothic"/>
          <w:color w:val="000000" w:themeColor="text1"/>
          <w:sz w:val="20"/>
          <w:szCs w:val="20"/>
        </w:rPr>
        <w:t>”, Pre-publication.</w:t>
      </w:r>
    </w:p>
    <w:p w:rsidR="00AB75A9" w:rsidRPr="00EF372B" w:rsidRDefault="00AB75A9" w:rsidP="00AB75A9">
      <w:pPr>
        <w:pStyle w:val="ulli"/>
        <w:numPr>
          <w:ilvl w:val="0"/>
          <w:numId w:val="13"/>
        </w:numPr>
        <w:spacing w:line="276" w:lineRule="auto"/>
        <w:jc w:val="both"/>
        <w:rPr>
          <w:rFonts w:eastAsia="Century Gothic"/>
          <w:color w:val="000000" w:themeColor="text1"/>
          <w:sz w:val="20"/>
          <w:szCs w:val="20"/>
        </w:rPr>
      </w:pPr>
      <w:r w:rsidRPr="00FC4E2B">
        <w:rPr>
          <w:rFonts w:eastAsia="Century Gothic"/>
          <w:color w:val="000000" w:themeColor="text1"/>
          <w:sz w:val="20"/>
          <w:szCs w:val="20"/>
        </w:rPr>
        <w:t xml:space="preserve">L. Priya, S. Aarthi, </w:t>
      </w:r>
      <w:r w:rsidRPr="00FC4E2B">
        <w:rPr>
          <w:rFonts w:eastAsia="Century Gothic"/>
          <w:b/>
          <w:color w:val="000000" w:themeColor="text1"/>
          <w:sz w:val="20"/>
          <w:szCs w:val="20"/>
        </w:rPr>
        <w:t>S. M. Preethi</w:t>
      </w:r>
      <w:r w:rsidRPr="00FC4E2B">
        <w:rPr>
          <w:rFonts w:eastAsia="Century Gothic"/>
          <w:color w:val="000000" w:themeColor="text1"/>
          <w:sz w:val="20"/>
          <w:szCs w:val="20"/>
        </w:rPr>
        <w:t>, P. E. Jothi, et al., "</w:t>
      </w:r>
      <w:r w:rsidRPr="00FC4E2B">
        <w:rPr>
          <w:rFonts w:eastAsia="Century Gothic"/>
          <w:b/>
          <w:i/>
          <w:color w:val="000000" w:themeColor="text1"/>
          <w:sz w:val="20"/>
          <w:szCs w:val="20"/>
        </w:rPr>
        <w:t>Development of Telecardiology Monitor using Internet of Things</w:t>
      </w:r>
      <w:r w:rsidRPr="00FC4E2B">
        <w:rPr>
          <w:rFonts w:eastAsia="Century Gothic"/>
          <w:color w:val="000000" w:themeColor="text1"/>
          <w:sz w:val="20"/>
          <w:szCs w:val="20"/>
        </w:rPr>
        <w:t>," 2018 Second ICECA, Coimbatore,</w:t>
      </w:r>
      <w:r w:rsidRPr="00FC4E2B">
        <w:rPr>
          <w:rFonts w:cstheme="minorHAnsi"/>
          <w:color w:val="000000" w:themeColor="text1"/>
          <w:sz w:val="20"/>
          <w:szCs w:val="20"/>
        </w:rPr>
        <w:t xml:space="preserve"> pp. 1435-1437</w:t>
      </w:r>
    </w:p>
    <w:p w:rsidR="00454AD6" w:rsidRPr="00F20EED" w:rsidRDefault="00184BEE" w:rsidP="007971B1">
      <w:pPr>
        <w:pStyle w:val="p"/>
        <w:spacing w:line="276" w:lineRule="auto"/>
        <w:jc w:val="both"/>
        <w:rPr>
          <w:rFonts w:eastAsia="Century Gothic"/>
          <w:color w:val="2E74B5" w:themeColor="accent1" w:themeShade="BF"/>
          <w:sz w:val="20"/>
          <w:szCs w:val="20"/>
        </w:rPr>
      </w:pPr>
      <w:r w:rsidRPr="00F20EED">
        <w:rPr>
          <w:rFonts w:eastAsia="Century Gothic"/>
          <w:b/>
          <w:bCs/>
          <w:caps/>
          <w:color w:val="2E74B5" w:themeColor="accent1" w:themeShade="BF"/>
          <w:sz w:val="20"/>
          <w:szCs w:val="20"/>
        </w:rPr>
        <w:t>LEADERSHIP AND COMMUNICATION SKILLS</w:t>
      </w:r>
    </w:p>
    <w:p w:rsidR="003671FD" w:rsidRPr="003671FD" w:rsidRDefault="00E32042" w:rsidP="003671FD">
      <w:pPr>
        <w:pStyle w:val="divdocumentdivsectiontitle"/>
        <w:spacing w:before="40" w:after="40" w:line="276" w:lineRule="auto"/>
        <w:jc w:val="both"/>
        <w:rPr>
          <w:rFonts w:eastAsia="Century Gothic"/>
          <w:b/>
          <w:color w:val="000000" w:themeColor="text1"/>
          <w:sz w:val="20"/>
          <w:szCs w:val="20"/>
        </w:rPr>
      </w:pPr>
      <w:r w:rsidRPr="00AB75A9">
        <w:rPr>
          <w:rStyle w:val="Strong1"/>
          <w:rFonts w:eastAsia="Century Gothic"/>
          <w:b/>
          <w:bCs/>
          <w:color w:val="000000" w:themeColor="text1"/>
          <w:sz w:val="20"/>
          <w:szCs w:val="20"/>
        </w:rPr>
        <w:t>Graduate Teaching Assistant</w:t>
      </w:r>
      <w:r w:rsidRPr="00AB75A9">
        <w:rPr>
          <w:rFonts w:eastAsia="Century Gothic"/>
          <w:color w:val="000000" w:themeColor="text1"/>
          <w:sz w:val="20"/>
          <w:szCs w:val="20"/>
        </w:rPr>
        <w:t>,</w:t>
      </w:r>
      <w:r w:rsidR="00E11D24" w:rsidRPr="00AB75A9">
        <w:rPr>
          <w:rFonts w:eastAsia="Century Gothic"/>
          <w:color w:val="000000" w:themeColor="text1"/>
          <w:sz w:val="20"/>
          <w:szCs w:val="20"/>
        </w:rPr>
        <w:t xml:space="preserve"> </w:t>
      </w:r>
      <w:r w:rsidRPr="00AB75A9">
        <w:rPr>
          <w:rFonts w:eastAsia="Century Gothic"/>
          <w:color w:val="000000" w:themeColor="text1"/>
          <w:sz w:val="20"/>
          <w:szCs w:val="20"/>
        </w:rPr>
        <w:t>E-Tinkering lab</w:t>
      </w:r>
      <w:r w:rsidR="008C4AC6" w:rsidRPr="00AB75A9">
        <w:rPr>
          <w:rFonts w:eastAsia="Century Gothic"/>
          <w:color w:val="000000" w:themeColor="text1"/>
          <w:sz w:val="20"/>
          <w:szCs w:val="20"/>
        </w:rPr>
        <w:t>, University at Buffalo</w:t>
      </w:r>
      <w:r w:rsidR="00B64C93" w:rsidRPr="00AB75A9">
        <w:rPr>
          <w:rFonts w:eastAsia="Century Gothic"/>
          <w:color w:val="000000" w:themeColor="text1"/>
          <w:sz w:val="20"/>
          <w:szCs w:val="20"/>
        </w:rPr>
        <w:t xml:space="preserve">                     </w:t>
      </w:r>
      <w:r w:rsidR="00B64C93" w:rsidRPr="00AB75A9">
        <w:rPr>
          <w:rFonts w:eastAsia="Century Gothic"/>
          <w:color w:val="000000" w:themeColor="text1"/>
          <w:sz w:val="20"/>
          <w:szCs w:val="20"/>
        </w:rPr>
        <w:tab/>
      </w:r>
      <w:r w:rsidR="00B64C93" w:rsidRPr="00AB75A9">
        <w:rPr>
          <w:rFonts w:eastAsia="Century Gothic"/>
          <w:color w:val="000000" w:themeColor="text1"/>
          <w:sz w:val="20"/>
          <w:szCs w:val="20"/>
        </w:rPr>
        <w:tab/>
      </w:r>
      <w:r w:rsidR="00B64C93" w:rsidRPr="00AB75A9">
        <w:rPr>
          <w:rFonts w:eastAsia="Century Gothic"/>
          <w:color w:val="000000" w:themeColor="text1"/>
          <w:sz w:val="20"/>
          <w:szCs w:val="20"/>
        </w:rPr>
        <w:tab/>
      </w:r>
      <w:r w:rsidR="00B64C93" w:rsidRPr="00AB75A9">
        <w:rPr>
          <w:rFonts w:eastAsia="Century Gothic"/>
          <w:color w:val="000000" w:themeColor="text1"/>
          <w:sz w:val="20"/>
          <w:szCs w:val="20"/>
        </w:rPr>
        <w:tab/>
      </w:r>
      <w:r w:rsidR="00E77A07" w:rsidRPr="00AB75A9">
        <w:rPr>
          <w:rFonts w:eastAsia="Century Gothic"/>
          <w:color w:val="000000" w:themeColor="text1"/>
          <w:sz w:val="20"/>
          <w:szCs w:val="20"/>
        </w:rPr>
        <w:t xml:space="preserve">     </w:t>
      </w:r>
      <w:r w:rsidR="009C60FF" w:rsidRPr="00AB75A9">
        <w:rPr>
          <w:rFonts w:eastAsia="Century Gothic"/>
          <w:b/>
          <w:color w:val="000000" w:themeColor="text1"/>
          <w:sz w:val="20"/>
          <w:szCs w:val="20"/>
        </w:rPr>
        <w:t>May 2020</w:t>
      </w:r>
    </w:p>
    <w:sectPr w:rsidR="003671FD" w:rsidRPr="003671FD" w:rsidSect="00B64C93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EC44B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F8D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80D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649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3036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E05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26C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0F5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903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7984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A3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484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1287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9E97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E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765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284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8AB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9F8A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603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5A9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0CE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6A8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3E3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D42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F217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A0F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A54B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2A9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081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FC5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388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C2A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C2B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AC9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18D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8103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12E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F60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5E5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EEE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E09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905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427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A8C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442A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8A3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B8B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2A68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D29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4C1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509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729F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C68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C20CEF"/>
    <w:multiLevelType w:val="hybridMultilevel"/>
    <w:tmpl w:val="AC70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F20F4"/>
    <w:multiLevelType w:val="hybridMultilevel"/>
    <w:tmpl w:val="57D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34E40"/>
    <w:multiLevelType w:val="hybridMultilevel"/>
    <w:tmpl w:val="6BD0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B268A"/>
    <w:multiLevelType w:val="hybridMultilevel"/>
    <w:tmpl w:val="77E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A6D29"/>
    <w:multiLevelType w:val="hybridMultilevel"/>
    <w:tmpl w:val="FA985D7C"/>
    <w:lvl w:ilvl="0" w:tplc="CA5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4D00"/>
    <w:multiLevelType w:val="hybridMultilevel"/>
    <w:tmpl w:val="A156D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5E6096"/>
    <w:multiLevelType w:val="hybridMultilevel"/>
    <w:tmpl w:val="57B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3536E"/>
    <w:multiLevelType w:val="hybridMultilevel"/>
    <w:tmpl w:val="9D36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1DC0"/>
    <w:multiLevelType w:val="hybridMultilevel"/>
    <w:tmpl w:val="174E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700E"/>
    <w:multiLevelType w:val="hybridMultilevel"/>
    <w:tmpl w:val="1B64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802DF"/>
    <w:multiLevelType w:val="hybridMultilevel"/>
    <w:tmpl w:val="B0F2D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7184D"/>
    <w:multiLevelType w:val="hybridMultilevel"/>
    <w:tmpl w:val="DB1E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5BF0"/>
    <w:multiLevelType w:val="hybridMultilevel"/>
    <w:tmpl w:val="AED2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A6A39"/>
    <w:multiLevelType w:val="hybridMultilevel"/>
    <w:tmpl w:val="B72E1560"/>
    <w:lvl w:ilvl="0" w:tplc="CA54B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74D10"/>
    <w:multiLevelType w:val="hybridMultilevel"/>
    <w:tmpl w:val="54A0DA7E"/>
    <w:lvl w:ilvl="0" w:tplc="CA54B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57422"/>
    <w:multiLevelType w:val="hybridMultilevel"/>
    <w:tmpl w:val="2C9C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9"/>
  </w:num>
  <w:num w:numId="15">
    <w:abstractNumId w:val="21"/>
  </w:num>
  <w:num w:numId="16">
    <w:abstractNumId w:val="18"/>
  </w:num>
  <w:num w:numId="17">
    <w:abstractNumId w:val="6"/>
  </w:num>
  <w:num w:numId="18">
    <w:abstractNumId w:val="17"/>
  </w:num>
  <w:num w:numId="19">
    <w:abstractNumId w:val="10"/>
  </w:num>
  <w:num w:numId="20">
    <w:abstractNumId w:val="19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7"/>
    <w:rsid w:val="0001732F"/>
    <w:rsid w:val="00036AE5"/>
    <w:rsid w:val="00042035"/>
    <w:rsid w:val="000429BC"/>
    <w:rsid w:val="00052162"/>
    <w:rsid w:val="00065ACF"/>
    <w:rsid w:val="00077536"/>
    <w:rsid w:val="0009653D"/>
    <w:rsid w:val="000A252C"/>
    <w:rsid w:val="000E32F9"/>
    <w:rsid w:val="00142756"/>
    <w:rsid w:val="00154B96"/>
    <w:rsid w:val="001604FE"/>
    <w:rsid w:val="00167EC3"/>
    <w:rsid w:val="00173282"/>
    <w:rsid w:val="00175DB6"/>
    <w:rsid w:val="00184BEE"/>
    <w:rsid w:val="001C7904"/>
    <w:rsid w:val="001F43F8"/>
    <w:rsid w:val="00241120"/>
    <w:rsid w:val="00254FC4"/>
    <w:rsid w:val="00285C1F"/>
    <w:rsid w:val="00286C87"/>
    <w:rsid w:val="002A01A4"/>
    <w:rsid w:val="002A4DF2"/>
    <w:rsid w:val="002A6225"/>
    <w:rsid w:val="002C0B7D"/>
    <w:rsid w:val="002C217D"/>
    <w:rsid w:val="002D33AA"/>
    <w:rsid w:val="003075EA"/>
    <w:rsid w:val="0033016F"/>
    <w:rsid w:val="00341076"/>
    <w:rsid w:val="00364CF8"/>
    <w:rsid w:val="003671FD"/>
    <w:rsid w:val="00397AD3"/>
    <w:rsid w:val="003C710B"/>
    <w:rsid w:val="00425DE8"/>
    <w:rsid w:val="00454AD6"/>
    <w:rsid w:val="004647E3"/>
    <w:rsid w:val="0049040E"/>
    <w:rsid w:val="004B0A43"/>
    <w:rsid w:val="004B4134"/>
    <w:rsid w:val="004C6D30"/>
    <w:rsid w:val="004F62C4"/>
    <w:rsid w:val="00530CD9"/>
    <w:rsid w:val="00544D20"/>
    <w:rsid w:val="0056060C"/>
    <w:rsid w:val="005A78E7"/>
    <w:rsid w:val="005B7030"/>
    <w:rsid w:val="005C1BB2"/>
    <w:rsid w:val="005E5223"/>
    <w:rsid w:val="0064009F"/>
    <w:rsid w:val="00650898"/>
    <w:rsid w:val="006672B1"/>
    <w:rsid w:val="006C191F"/>
    <w:rsid w:val="006F28AB"/>
    <w:rsid w:val="00736D03"/>
    <w:rsid w:val="00745A0D"/>
    <w:rsid w:val="007710A4"/>
    <w:rsid w:val="007971B1"/>
    <w:rsid w:val="007A26BE"/>
    <w:rsid w:val="007D36BA"/>
    <w:rsid w:val="007D49C9"/>
    <w:rsid w:val="007F1B18"/>
    <w:rsid w:val="008224BF"/>
    <w:rsid w:val="008257D2"/>
    <w:rsid w:val="00864C57"/>
    <w:rsid w:val="00876F48"/>
    <w:rsid w:val="00885564"/>
    <w:rsid w:val="00892FC3"/>
    <w:rsid w:val="008A4702"/>
    <w:rsid w:val="008B0941"/>
    <w:rsid w:val="008C41A6"/>
    <w:rsid w:val="008C4AC6"/>
    <w:rsid w:val="008D6F75"/>
    <w:rsid w:val="008F5444"/>
    <w:rsid w:val="00900FBB"/>
    <w:rsid w:val="009024BC"/>
    <w:rsid w:val="009131A5"/>
    <w:rsid w:val="0091766F"/>
    <w:rsid w:val="009A4C8E"/>
    <w:rsid w:val="009A6A74"/>
    <w:rsid w:val="009C60FF"/>
    <w:rsid w:val="00A01DE3"/>
    <w:rsid w:val="00A0220C"/>
    <w:rsid w:val="00A03D6E"/>
    <w:rsid w:val="00A3684A"/>
    <w:rsid w:val="00A427B6"/>
    <w:rsid w:val="00A65934"/>
    <w:rsid w:val="00AB75A9"/>
    <w:rsid w:val="00B24951"/>
    <w:rsid w:val="00B6230D"/>
    <w:rsid w:val="00B64C93"/>
    <w:rsid w:val="00B6701E"/>
    <w:rsid w:val="00BA58CE"/>
    <w:rsid w:val="00BB62FB"/>
    <w:rsid w:val="00C05596"/>
    <w:rsid w:val="00C10874"/>
    <w:rsid w:val="00C11634"/>
    <w:rsid w:val="00C81FCB"/>
    <w:rsid w:val="00C83240"/>
    <w:rsid w:val="00C8429C"/>
    <w:rsid w:val="00CD3B47"/>
    <w:rsid w:val="00CE3FC0"/>
    <w:rsid w:val="00D24ECB"/>
    <w:rsid w:val="00D34933"/>
    <w:rsid w:val="00D75F94"/>
    <w:rsid w:val="00D92AD9"/>
    <w:rsid w:val="00DB2CF1"/>
    <w:rsid w:val="00E11D24"/>
    <w:rsid w:val="00E32042"/>
    <w:rsid w:val="00E43AC0"/>
    <w:rsid w:val="00E61D4B"/>
    <w:rsid w:val="00E77A07"/>
    <w:rsid w:val="00EC6041"/>
    <w:rsid w:val="00EE4F13"/>
    <w:rsid w:val="00EF372B"/>
    <w:rsid w:val="00F07E7C"/>
    <w:rsid w:val="00F1220A"/>
    <w:rsid w:val="00F20EED"/>
    <w:rsid w:val="00F2788F"/>
    <w:rsid w:val="00F6039C"/>
    <w:rsid w:val="00F60514"/>
    <w:rsid w:val="00F637ED"/>
    <w:rsid w:val="00F70CD4"/>
    <w:rsid w:val="00F82A72"/>
    <w:rsid w:val="00FA7EBA"/>
    <w:rsid w:val="00FC4E2B"/>
    <w:rsid w:val="00FC7AD3"/>
    <w:rsid w:val="00FD419C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F6FC"/>
  <w15:docId w15:val="{7075AF28-221B-4170-BEA3-B3F3698F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  <w:rPr>
      <w:color w:val="333333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000000"/>
      </w:pBdr>
    </w:pPr>
  </w:style>
  <w:style w:type="character" w:customStyle="1" w:styleId="divnamespanfName">
    <w:name w:val="div_name_span_fName"/>
    <w:basedOn w:val="DefaultParagraphFont"/>
    <w:rPr>
      <w:b w:val="0"/>
      <w:bCs w:val="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380" w:lineRule="atLeast"/>
    </w:pPr>
    <w:rPr>
      <w:sz w:val="18"/>
      <w:szCs w:val="1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color w:val="34393D"/>
      <w:sz w:val="22"/>
      <w:szCs w:val="22"/>
    </w:rPr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">
    <w:name w:val="div_document_singlecolumn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4"/>
      <w:szCs w:val="1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divdocumentsinglecolumnParagraph">
    <w:name w:val="div_document_singlecolumn Paragraph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8224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DB6"/>
    <w:pPr>
      <w:ind w:left="720"/>
      <w:contextualSpacing/>
    </w:pPr>
  </w:style>
  <w:style w:type="table" w:styleId="TableGrid">
    <w:name w:val="Table Grid"/>
    <w:basedOn w:val="TableNormal"/>
    <w:uiPriority w:val="39"/>
    <w:rsid w:val="00FA7E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00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ethisivaswaamy.wixsite.com/preethis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preethisivaswaamymoha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ivaswa@buffalo.edu|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1DF-1043-4375-8E31-FA105844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Preethi  Sivaswaamy Mohana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Preethi  Sivaswaamy Mohana</dc:title>
  <dc:creator>Preethi sivaswaamy</dc:creator>
  <cp:lastModifiedBy>Preethi sivaswaamy</cp:lastModifiedBy>
  <cp:revision>24</cp:revision>
  <cp:lastPrinted>2020-11-08T20:30:00Z</cp:lastPrinted>
  <dcterms:created xsi:type="dcterms:W3CDTF">2020-11-08T19:12:00Z</dcterms:created>
  <dcterms:modified xsi:type="dcterms:W3CDTF">2020-11-29T19:26:00Z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4DsAAB+LCAAAAAAABAAVmrW2pFAURD+IAGssxN2dDHd3vn7e5L2Ae6SqNvQPYxEBpzCepGgcRn8oI2Akj8AoRmMo/yPOH6G69lSpW35B5pMXYmqFXktGXEIgxMc5sx8/u7noJxDzFwjAQyEdnIdAaa5YEUmBhN/P8/Ljq6gqc1LVP7C4cZWICDx862qbA57uQ6lZKqH3oqXHAbtu067v15kTY4bMrXvxaAhxoLebZGN0oC8X7jkZrZ6ZOzSg1FQ</vt:lpwstr>
  </property>
  <property fmtid="{D5CDD505-2E9C-101B-9397-08002B2CF9AE}" pid="3" name="x1ye=1">
    <vt:lpwstr>nk4dRMs9RAJJM70wY55pC9WPktfXpJbbQrMbHzJA1HWU3OdAEIhn2sIAAKZE/1dnxfgmJ2nnu4nzFvZ0d0tFCk9i6kmszdD8RoWeQwRF2Jzn1Gn7qS5xIK7HwrMjWl76przhOGIalEHxPNEwrYM1Tv8dgZ4vhVWITqHyIyFpNfJtYgQLgaXbbeHQw7zhN9wk90DhlA3zrJqyAh2SJM78/QiSDgYxg77We+ik6ialYgve8Soq4xtNSe7RqXQkLQn</vt:lpwstr>
  </property>
  <property fmtid="{D5CDD505-2E9C-101B-9397-08002B2CF9AE}" pid="4" name="x1ye=10">
    <vt:lpwstr>rmQZwHcJBlX87VfHggH6qeFSGnOIV3dX5kFR9uxMJlbQVXEvMFuld0GfiNMIPeSLiDYWDM/Xb6boZBBm82T1FYVXntmh1VwAOKO3Db71hPWNqmvNElq+mbE4nCYCjZabx12oZ1utIBDMdKI97wcWnotmu+BqD6IHleevLyAju//rlYBkhAuNJiryogNfwuY3us8G+oYmg7jcq/y8cLT8ozOJXSZ8Gi5qQfWGi8BtPBS1cr60Nk2ijRxObE25hZ/</vt:lpwstr>
  </property>
  <property fmtid="{D5CDD505-2E9C-101B-9397-08002B2CF9AE}" pid="5" name="x1ye=11">
    <vt:lpwstr>bxXXRWLnTuK6cejDK3GjHLBLwD0FRW+NhI4m8qm7sZWMH7kZqhvCs7Ics5ZXHsc9BM7O5K65mB5U4OmaUuF9Ndxnwvb/V9Bg7AHycXlSSL1g6piac/P6tW/U6oD+bf1s+NXi7I2Rt+KeJyv0cvmHPtJefzz1uHsueVZz1WUBScD0+ujf6+1Gmd5VLLvhSu+QOE08v0b6u4KW8TcOETDLaHs9SGfW6BAzovmaIVIXoK3j7Zp9z2GvVXTbKHb76QP</vt:lpwstr>
  </property>
  <property fmtid="{D5CDD505-2E9C-101B-9397-08002B2CF9AE}" pid="6" name="x1ye=12">
    <vt:lpwstr>ab/tL3Gop+64MzpXxpdzfQVjufHX2xeVZa2y+oQKNV+eSrnNittFfj71twYcgO4Qypo9NF3C3hczRq1es0LQOypEQ3UnAdng4KJH/4vy1Slng+IS29HPlGDcq/hyuqjsk1nLAG3qwyKkGGqsxJtAE4lBK+NTaJwRFFpRAnyhCg8HrlGG8pyOwQSqFLrLDkDvTvJCpEXMGK/ILFOrehNdg7s/w8r+7PmggK4f/aW4JPHRSTzUIlq1x/z8Rg57T7w</vt:lpwstr>
  </property>
  <property fmtid="{D5CDD505-2E9C-101B-9397-08002B2CF9AE}" pid="7" name="x1ye=13">
    <vt:lpwstr>a/gpXof3Rj9utm/FQviJxVNsFzHirLvuU22GizRRpXoeh8YcGMqRSTszyISoH4uAbPnM1H1MCksvuADb5N+xnz3umBGTwQ9TMgM1lyA/KVcdJIj576bDdG9APVuelCyYGbel1eiS0865NIYOyMGdmmjEx91bGUmM/Y71qZrU2NosmTCTyzJWDjJNOw1hAS2hBegqczgLWolLJ75imnBESwpC7wKRlgeLYuCt9kjODDE36ERQKFULpKEX9lQrtVD</vt:lpwstr>
  </property>
  <property fmtid="{D5CDD505-2E9C-101B-9397-08002B2CF9AE}" pid="8" name="x1ye=14">
    <vt:lpwstr>jeAkrTO4KW788nOzWCiTWxJL2gf7z0251rPfK/B4j6B04aBhWOc5bLiqg5XyjlAnYeGYlSLvCmx36UpV+ryM77Y1jOvtvIr1+96zO4jRCaHDe/mT1GEDfvykWFJl75J/bpsBnh2UAAZtAjjmjEvyK8xEjV0ku2RKL/rq1khSuxPp7BrNc+uFwWmbu0hCMmrvXONR2rD0UEjNzyXGo8uayVpMXgImcfuuKlVeY4AdU3f5RVY/ADh/tdANxeMD6NM</vt:lpwstr>
  </property>
  <property fmtid="{D5CDD505-2E9C-101B-9397-08002B2CF9AE}" pid="9" name="x1ye=15">
    <vt:lpwstr>T9v5yFyDHHFvjFK9f+uSpSCXzN2EQqmNQEG4Bmn6ozdW2OfBrQ6xoHUJuVNGNSrpCwL8aZBoP0ihPGGW02r88Kd/I9jJQXfWwciruIHcVCSUwGd5ZUCztSlsO6CR2UYIlSqQ3+sARxXx3IjBcYge08p1Twv34Nneg5+8mly+uN3SXSbBaHu+4lGPguxTern9ueGZ94i1x/gPijiV7IwXbZPm8jQAeBq9q8xgVZMJV7dADNQNgM7KOZf+c2t7+4d</vt:lpwstr>
  </property>
  <property fmtid="{D5CDD505-2E9C-101B-9397-08002B2CF9AE}" pid="10" name="x1ye=16">
    <vt:lpwstr>AHUJL5PWPEwWOAU6OgDnrimfUnm1d5rqA7NRcIe7o4swgwY8m7Pz0P3taIWg8rcuhhSUpwQipDY37nxcSDkiyuKxw+zmzI/cPF0+lQNVB0On11af7x/To3d92R+YMu3AuvPicDvLxVkPtJKJjwkZ/wWXYLzlEjpSI0iCs5sKZPtnMEo3w+lytloS1lbOGUvwZInwXK/EhdqVSYddgxHwgo3h8T0IYFXb3RsCsRU/C16cYjc0pLCxFjbd6sFCMGc</vt:lpwstr>
  </property>
  <property fmtid="{D5CDD505-2E9C-101B-9397-08002B2CF9AE}" pid="11" name="x1ye=17">
    <vt:lpwstr>XBAEwvZV7/Z3v58jcJiOAQ9mmd2BGtjWz0iRHo5LV7yASJVVHNoRr+pI1DMyIhIlong9Jb4dRL+10B8QJgi/G6g7JOz5eYsIwhvfnphFrHrrx5M82telVCqUNyI2f3EGyOQsMOKSe66vOUAHDQB9caJKYp/mypofLqPoc6shZiLNkWIIkDztpmmP4JpY2faenXuEvwOfEJSwxmti3mfSuzqRRO7WaqKMEIf0HSJlGIgHwK3uuRCnvbSEmXTHmA4</vt:lpwstr>
  </property>
  <property fmtid="{D5CDD505-2E9C-101B-9397-08002B2CF9AE}" pid="12" name="x1ye=18">
    <vt:lpwstr>TykG7IaZmNJ62YZar8EobjV0oy/EjzKiXIh92AD5prpvrtgCJl7vE058HeYXgD4jWs0wq59N8Lsb5S4iWoLWyhK+bCYX+puippgbBKM0gK+oTramakLsGbMl/8ewL5QVK4OdzChhrGHxb/1L/hzOt73TrXXyF4p/m/LAqTWTS0Z+/x5LABPallqSL2QvUJbIj0Ridn+YoAf8EQyS6r+jEY7v7kHQ2T+UMGsASD0quzwPLaOBVsJoVe+Q+P+Q5l3</vt:lpwstr>
  </property>
  <property fmtid="{D5CDD505-2E9C-101B-9397-08002B2CF9AE}" pid="13" name="x1ye=19">
    <vt:lpwstr>3FVV2GUTND2OGxkYaVBkgYhbw+sCzyG3moaMKF384sFEDtYytxAIaxHhGax/haId9xrXcR0aNbM6vWdRcmL2XzzWpQ6/vFogmdi1E3wLLpkweU2jKdXf2CuBm/k6g1nvDT+zDR/uiHJsaTKTbDcVZ3fg/qnof66WRAUcGSwO0EMkCqId3jcxX4stIA0oGt7HQS04zPhXdmDj40EEk2JxiNNkou9N5hSHj7IaeKWkfQGVzH8bG1idqJrvs52p9D1</vt:lpwstr>
  </property>
  <property fmtid="{D5CDD505-2E9C-101B-9397-08002B2CF9AE}" pid="14" name="x1ye=2">
    <vt:lpwstr>KrETj5+bA4ejxBg/15GP1be4LPoNlTLVex2wcv85owK92W0kFmxUNeGVeLZq1XxBkEQyXkPz6e+CsfE5so9SkxCWHoBXGgFACXVXkwFDy4nvzNKxFmKu7BoFkxY0PLmDDjaWUq6k9M674kLHSmCXh0/Ju1xOy0CzkZhahH6nIGW6qhM/KC4xBAa5PuqmwSQXSSmL/2M7/1idQcJpkEibW3NpN0UZ/u2RhIlfuVMpMPf8Ink6UifzAijUvXgoEJs</vt:lpwstr>
  </property>
  <property fmtid="{D5CDD505-2E9C-101B-9397-08002B2CF9AE}" pid="15" name="x1ye=20">
    <vt:lpwstr>Um5hV9e2FQkUHGOpFJ5FO7Ug4CQY2fN6473bu/QvUD/oWphWX4NVpXOQuTTGbjo2dM5fXJ2SvY4Om4YvAuPcZqX66Gsx6qCu7weMUyZEjhJFgWNR5fL4OdzETsb68a7byYlUxIY+aP8lIOzsld8dh2+rX36Xof2XnX9x8fJ/aL4wwOzexOIpj/RXnAjRCJfW9YxVdhhoYUdsnj/n6cRcvyzcB3QKaoifRjJ/4mj/hcIzYtb6U90z7P80YDuqWPl</vt:lpwstr>
  </property>
  <property fmtid="{D5CDD505-2E9C-101B-9397-08002B2CF9AE}" pid="16" name="x1ye=21">
    <vt:lpwstr>Dankfll2GgRvIth9hpijaRCFe37dZdKNS0YjzNykOL4XSk+63bkMTap6zudIndh8KXTJPumULq0YFcOQjwrvuH41iI0U+x5xZALOnISvTdDUxkgrxcmD4hIYKhfaGoBMdLtqhoQBarXBEuHtydWGFcZHnAu6GDrQth/oCkJPxOQh6V9B+6uy7ctNmqGTvO5r8jEBqMXoDgDBW3HRm6RFDLKafP9VUw36ubv4mC+wxy79Kdh0HEJHGDqM5KIT/ih</vt:lpwstr>
  </property>
  <property fmtid="{D5CDD505-2E9C-101B-9397-08002B2CF9AE}" pid="17" name="x1ye=22">
    <vt:lpwstr>fitkvQsgRMaSjSGDSGlZWPhh/F/l7HDsw4vJPFpz1iz57ZHAXMZgTu7hLSiK3vsfVgi8s/6tdz/pDFRjvsUcq9OgKzZaiuK97pjgODLTOh4Y/eT+KNd3Hf9ReMTt7XJ1dlj7RPnWjcgthYe1n8Yr/4VGmka1FThT4vlUd8HaFg/tp24zhOklcuHq5wrEfEmNiKXqKt9D3HfMqfTcqIFfCf6VEJGFajotjvdVoE7c3nQS3JiXSlqCBQpU/6peWnH</vt:lpwstr>
  </property>
  <property fmtid="{D5CDD505-2E9C-101B-9397-08002B2CF9AE}" pid="18" name="x1ye=23">
    <vt:lpwstr>xPwZZEBGNKU+Wd7h17lsVHiR+QZOog1htC43fuF6Lq7myLzvFIAodl7NAjgs1h4+xJ4oTXW6vpHN+TJMgbs9OtIhZdD1BUKkr/OCwclD7G7P8U6bxZobaiV/9HyrBdcRHgxE9DfqgjLxAWxgHYOrYljXqOtIZddbKf8cltCiatHMq1kIRG/5XSHYxL8x/Nt6ADRizc1xVpuBCr+tvJuaF1Vg/5sCoJD/4BFO42jO75+z7brNzhT5iQrpz72XgMM</vt:lpwstr>
  </property>
  <property fmtid="{D5CDD505-2E9C-101B-9397-08002B2CF9AE}" pid="19" name="x1ye=24">
    <vt:lpwstr>XImH/Qg413h0Ev6Fdmfz40xOGINJsl1XomMe40SPWYQYHS+HdDecpkgHSTBgn+QPqpKUHE4uHdAd5Ltb4J+QBwfzzrp9rnGbUDLCQP+E31SLxKcuL86HW4Zw0L4hOFBG0y85EOxOsi7V0gEWROVh8QvTQdugD/vpIqhxlf0gNy2DkgQM30rMGpdex3O7dtOSaAt8ZirZDB4vLebfaQawV3KK+69L3lHXXY30d0HSAMalv1G+SFj6Rb8It8siIB1</vt:lpwstr>
  </property>
  <property fmtid="{D5CDD505-2E9C-101B-9397-08002B2CF9AE}" pid="20" name="x1ye=25">
    <vt:lpwstr>OMIrerfoi2SM1CNGSBHXiSq7GIxhmRgpjw5SNm3RvCdk3FnCRo0oZxfFvGjF5x7Q/S++YizZAz248kvEL/OjZ2qSyRLaaOXsYkVMuHHskBAAifsBh8Ef8qehIZOn8QtBd+x9XXEhox9Z6NG9GHnDT9v5b81VhBUs4a/7iRKW2TtDiT8lJ/cT9XLOUWvGWaF3jMn7FKFLDOn/lFcJ/eMa6ESS7oPJ4l35uFFfSOrthz+f6XSdF3kklMkYIFxVczT</vt:lpwstr>
  </property>
  <property fmtid="{D5CDD505-2E9C-101B-9397-08002B2CF9AE}" pid="21" name="x1ye=26">
    <vt:lpwstr>xtswTX+58LuYyiqWpvz/fG+sbCIVxpPPvkctlry5HDIe2zf7UVtW5HKFgez7vy88o26sosmY0qt8uYIJsu58osaJXExaOCSsrZdhb9jo7yzfzYsyu5H/O0cIdfUw2ZYa445tv+zPMShmJmyOXZKzmt8RkwHiskWnXgUD7qzR6GgVVKrsNOQOMKnvjt3GhQhyH4C54xM1ZK+ET52XyWYPWu98rsRCnW+Nv/3CalublRkYfvQ9iQhqRgrKfE9R7lu</vt:lpwstr>
  </property>
  <property fmtid="{D5CDD505-2E9C-101B-9397-08002B2CF9AE}" pid="22" name="x1ye=27">
    <vt:lpwstr>Ew71gEHgc93xPamIpdcnykCfiCo6hT416oIB4wyvmPtFYNYKxDdzHSGRDbXVZeA7dbM1XGJCiRNhi2uL0mrwy+kuQlKJ9ZUNr7pmZhHqnGR2D/nimUM+rUejSWMx7IiXslZBcEPFK1nAx8Or/CF0LUis1hGR8d3bk9rIOIMVrnBGTDQYoG/Mk12LE8Seoux72ZK1iHNSR53t8FGgzIa7iICDUL44vrhRu475uTMznu0bPLOH2/CU2V0mwhdIwYZ</vt:lpwstr>
  </property>
  <property fmtid="{D5CDD505-2E9C-101B-9397-08002B2CF9AE}" pid="23" name="x1ye=28">
    <vt:lpwstr>UBc5wE1D7S80eHElD+YPxDnUpnsZmzRculQ58krodrtd58eP4+AWxMvo//uFFvjRxPqpYEClLaokfItr+JeLXIgQj9Ke7I1l2a8/Y7MUHAR5i8RMoWiLn7/VC1tJfdA377mxXgvkMpVTTL4mvfFoDFT4hcqNYHrMgH9dXRIhpvH0D07Wche2lz2NSTjbE+TdqW7jF6+nOD7QJyAwtH+x3eTKNsz3HPBePnhhlXD4Czt9iGMbJmVc+PaDGfg73tZ</vt:lpwstr>
  </property>
  <property fmtid="{D5CDD505-2E9C-101B-9397-08002B2CF9AE}" pid="24" name="x1ye=29">
    <vt:lpwstr>fkbSYRz9k6nKY5RVhrZ/PltdvEyoS2ipwz217f1vQNiJq8hLJ+qJQiBX2EqWoiZGGcR0hyV1m6jwSxSJ4RjPbpaLmxJWjQtoYXl2XPwtGd+i0pRXmYcKejsD64SmjpWlMZIfnqIo70bY62rpPESu2aDmpVjcyhIHkEqSZCaTlvdAPPueL+7P/uo+oKd8CUTrdma4NgN+WQu7kw9KNGXhk86FuGqgN7ZsblsqOFFvrenXqr8M2LzAVxse1fqvFA6</vt:lpwstr>
  </property>
  <property fmtid="{D5CDD505-2E9C-101B-9397-08002B2CF9AE}" pid="25" name="x1ye=3">
    <vt:lpwstr>jrfl/hOvS5tmG4L3xaHS5B1FPreLURoxYnbNfTnZC2zauCyZBrmWAJNtTrbAWiEmAY9WKYGCunwlvnPD0nk4qRb16LCd+P9V0CBXCnhbVnKNzdX2xu9npZ1exE35CpZC+Tye7i9st1qYJNdsXWKnr4SmbVjaFhO/m4/QCsNokZhSUz9/UExviu3i2BQJ+0sKHvBAbBjh22jSM4GWHGdPKNzch1GN3QJ27vodiVikN8TXfthRwJgI5CHHuS7SuX2</vt:lpwstr>
  </property>
  <property fmtid="{D5CDD505-2E9C-101B-9397-08002B2CF9AE}" pid="26" name="x1ye=30">
    <vt:lpwstr>bjLZAToKQs4BMMvYpFDid7mREV7G9XlEx5PnWpXK+6josc+Q8t08nOA6yghmGNYJRqJa/qh/VvS3KlS5Q7HIK1y0YjsRku9mXcF2CO2kmn6Z1BxBef5bW0zSnxaUh3Gt0DLfLQTZl8cDm+y0XqFtlBs9wf0TvSrO35UiaogpUM0b1DK7GzJAp7FGjh0zxHbepqAYctt+yJrLgsBGsj3ARgBux/0aPewMJ4wndayy4IWGEuNGT+bPJmviU8X3Z4l</vt:lpwstr>
  </property>
  <property fmtid="{D5CDD505-2E9C-101B-9397-08002B2CF9AE}" pid="27" name="x1ye=31">
    <vt:lpwstr>QMikQyes24VSjOPlHfL3QScTr/9j4WhIVItAtQA3B6mL29090ag8Udl6a5ejvyrZlx8r2YtiGL8tOTYQ2D2rCPA20Mql6IVA71rWzZfdEyVerlRT5C6oCIdkL8CMViJ8SCpTPRnQm+Ruyt564Y/Z662u6tCKEdq+8NKWpBbeH+rVbMpnvV0qRLlOSO925Y/ce0G7ALB9bJ6mmdUD41kfBSsD5Dp+oS1ADAH9MGLV4KWuHcpfRY93T+OJObuP7Xu</vt:lpwstr>
  </property>
  <property fmtid="{D5CDD505-2E9C-101B-9397-08002B2CF9AE}" pid="28" name="x1ye=32">
    <vt:lpwstr>tzxiYRx0ZVql7Fah6fAYnyBIap7nb2TVOIrd+uNeDCAVWAUnMqP5gFHvIzDQMw2AMjYOu4iEryfwWod/p6NKUMeT/x7NtYFembcfzSJiCTOr3xagmukwLwSF7+V/+qgOitYBG3y4LR+RbD/iG+8K4RqMqwXnSKEHOQLCDHXAUSPp44qHX7lCLHR/zq1OilLe1uPtIRfptPqynQveo/Z2rwlGsSsLiadLSEW2bcTsMl7MhPMR/dvYChe8oAmZdy8</vt:lpwstr>
  </property>
  <property fmtid="{D5CDD505-2E9C-101B-9397-08002B2CF9AE}" pid="29" name="x1ye=33">
    <vt:lpwstr>vWMPCe08Ms4/xp9m6kdw2OG+lZ74TNJ5KQ6mEWY6PE42sX3MIDOqiwFE54fXnkzgJXG8DWZv95GVJVTUyq2ksLZ9DzudFCCsY9th826OC8fypxy15RwPpmkMe0Bseab/AM4O4ViH1ji4nJZKJ3M7B8eWZhhAqxJw/TW0woTko/jvYJDSQpnhPFTasCn9s+eBIJAnhv1/fpvwr6tKO8knZXU0in7xuS5wnhIcTJMfygAoCjRUwCJ47EOngAVe7sU</vt:lpwstr>
  </property>
  <property fmtid="{D5CDD505-2E9C-101B-9397-08002B2CF9AE}" pid="30" name="x1ye=34">
    <vt:lpwstr>U9qCGGoKTipqqWLwXyFt9FPlOKfjcDzX+JpG+/PwqC8L8L4n+ii1ZsYeHErRnqDd/RedR6z6skdPzAIrmTtYuAx1cKhz+p3W5lJRHRMWSB/XVT1CLGWvlT/Vl5KYyU9xGssIPuiWwPGkeOvsUKg/x5/M0IaELjobKS+aYx+qBDT9k9xYJQLCjkh7N2I8wFic4DxR36DvWMlvGyNVlbWYJB4EFhizs2LrJpFRvm0/4dC2lG2hpH1PuL27SjW41TO</vt:lpwstr>
  </property>
  <property fmtid="{D5CDD505-2E9C-101B-9397-08002B2CF9AE}" pid="31" name="x1ye=35">
    <vt:lpwstr>vITeJKi9pHzF9jcBhdDmiSzj34quucizwfZiwXAggTK0puJge9BUD/hdXxUyk8GJE4NfA2yN9Szkc1bIUQOqMMffjxVyE/LCZRm/NEKp6y8vtymh9Rzrs+trnQIKjdfibwg1pvW4d4+jqmHsmrUJxktZwzWlNGZx9vqp8zP+zfeF8oGWDZnP44fuda26CsMkw5paoM3xpxPkcUjEwwRscq4RFICpaBiNS7nUGcIpTw7XG1cf+5yHo81//7GjByL</vt:lpwstr>
  </property>
  <property fmtid="{D5CDD505-2E9C-101B-9397-08002B2CF9AE}" pid="32" name="x1ye=36">
    <vt:lpwstr>tHQr/3XdyCmhDOJu84MNZFNqVKPZsjWxuRPNMARruVAitfutBj5laq8Tjz38KhM2Pt2coP6K7RxfOl6wyE/fJtb8NREDxAlrAG5JtSwuilhjVaNNLGRsN9dy/XFERXGs0mp169kQ3mJXp3pJsfyMYRSB4VYl1/oS9YXBynnHH8QegATGbqLybfGkDsHsBD8VSf3ok6nNHZYXmcK2vEtcU8gZJJl6lDtDJ8EqXYoiTGFnNC6/cTXGkH5bAw2fOx4</vt:lpwstr>
  </property>
  <property fmtid="{D5CDD505-2E9C-101B-9397-08002B2CF9AE}" pid="33" name="x1ye=37">
    <vt:lpwstr>mfxUih4IKypuHv1PGtxOkyS5T9BM541CnckqfsKrUX+b8Tgm//L/BHL/X+p1ilRUaYTMHAP3dSBkLnkExuDjeW24S4QWO6OUN27EA3pZYqY4iD0QDns7Bqk9lZ/zV6jSZP8VpBMLlersfX4Z+fkoA10bkEclDMXppD9f9eH9cFMEUg1yT87MXcl/UfHadP2hD7alVY5oDIQviJFRv/n8WRHWNpVT9D+Q+yH5d549maCqUiudP0dbDnAOXGi3v2s</vt:lpwstr>
  </property>
  <property fmtid="{D5CDD505-2E9C-101B-9397-08002B2CF9AE}" pid="34" name="x1ye=38">
    <vt:lpwstr>K7umAyNBqzB194dHfC6xTmZwDquSCOB61LMggeCfB/5XnefhFoy7Ou7K1ZH+pxRK+UW6BPi1kQC/tkmTa/n+90fZJCQCC3PpjUnUMB3nDSf0oGNmYntLLv4IqW+5aUG3yreZgcq8FDBFZQW7Tf6IwfzzMIoEAzJjg+6didp7pqWiXWFeOAEVulytDv05OEgk+XQDSr9b2I17F5z9CbEXpUsnuvW2riJxoVSAou0m6xQlNzljLIWoTQSynFc0DPk</vt:lpwstr>
  </property>
  <property fmtid="{D5CDD505-2E9C-101B-9397-08002B2CF9AE}" pid="35" name="x1ye=39">
    <vt:lpwstr>li5hME//DYB10/rNO64jVEmT23BfT5LQL6cX1thRZCXfnzaf0dntC6o232u1qRb721qOsQIONDMrJzWmTto0NkUzTuRz0ARTnciU9dOAlC7XprHeGES35riHZpN6rq89IBP3fcYfrWxTRGODcbjCPEWn78TKvALr24iruu+19w1TBFqHAJz+CPDF3/jP+QqmscWhNYgAChYKxp8cnDu+nLbNZ7zMV32SXfY1mrguq1bhvLFiH0RuZG11K3+eyT+</vt:lpwstr>
  </property>
  <property fmtid="{D5CDD505-2E9C-101B-9397-08002B2CF9AE}" pid="36" name="x1ye=4">
    <vt:lpwstr>EXnKAeOhC7cmVBWWBWyC8pYyBHv39k8hvMSf9jmlCv64elrZPmDgrgXHk8YZDjJA58PQG9winn42PkEbd3iCaL3yYb6rS34R6wzWqfZeaf1FNBtVZlTskB8q3q3B/2zic6T8R0mjHb4fCINDeTim6/SjB920+LMXeWeaiz/0l2U2wxVUwj5NHLKiA3Ii4tr6AU6LaTfhzr4NGGV8LbElDUt+yoESIw62hG/uzs9tAF7GZJcXlUXX5Tb4GaMo/jR</vt:lpwstr>
  </property>
  <property fmtid="{D5CDD505-2E9C-101B-9397-08002B2CF9AE}" pid="37" name="x1ye=40">
    <vt:lpwstr>g2sza9pL+/m7LQezVBq3KfEUbThZPVLpuXhxJmk1MASW0tGI/ZexV1/UYCWC1FVF3hTFORVLYjSh74kCLX7kqwX1wm86IQkvx8ATofPM4IPSK6nsqEnm9OaCu0gR0wLdUqE++N7R+FCQ4ZSlkj/deL0m3f/KXUzqAv6F1ATpzYBsmtPrmbb+o0VP3dweuhP+DW4EJGyiRo6Il0rS39y//NCTRcdpwftHG79clRIru/g/h1qyajAryePPP4XqrLp</vt:lpwstr>
  </property>
  <property fmtid="{D5CDD505-2E9C-101B-9397-08002B2CF9AE}" pid="38" name="x1ye=41">
    <vt:lpwstr>RBpVfsZNtaWUN2uY+hKGOTJVoR6pUnWll/79L+ePvzFAvfnHSFNnZZjqGQartozn1tr/3sE97mGP/CESRaWCOslsELYWuUmZZ+ZBM68z+IX5cbESpdBNIAvLHzYwSB7ZCMDj4QyY4YHf+upggI9o/BR5UzEoxgUSxDk7+BAOEktjnQ1F03861lc1J5GELOOHR0YEe3LfFOPG4RRx+3hKv26dIUQqaFEGNx90CgMhpgHVjqvAXo42Q2k46VcmzJV</vt:lpwstr>
  </property>
  <property fmtid="{D5CDD505-2E9C-101B-9397-08002B2CF9AE}" pid="39" name="x1ye=42">
    <vt:lpwstr>/uale+kX9MnRyRij+gqjUH82MzF/iL+GfBU4QQe2mFgMEjQ+IcTd08UQ/y3fqwhX+1VOnIXhkCMOjdQg+GdgqpmSNWCRbkN9HDmgY4d5U0J/D3BqEIh4mHw5h3ytTk56tCXfoyz0QG3st/vAFF/dlVEtw2h/IT5qmPIqUKs+Lt92SsLXG/VpPZ/eVPF5qu2F2BYs7Jrng3VSSdk8lEdpK4W/ugrDORtZbCzy3MrUbwD9bucY/UDF06cgf2MbhyE</vt:lpwstr>
  </property>
  <property fmtid="{D5CDD505-2E9C-101B-9397-08002B2CF9AE}" pid="40" name="x1ye=43">
    <vt:lpwstr>TWw6mAAeIIx4ylOT+0+PRd9J0ZLgvTfrr4fDsgMvlQPrRJCUx0IGWehqM4xnjSS++dhB3Qdx8th2xlPbw1lNy9saJvXfDT9hMuKWOExLd36POMeuSddajKD4oRIJ/IUgAuQ1z/A60PMvtX9073BJ9zg1yZDylcoDwC9Y0myvO03W2SOxMAiRW82ISfBSZTC32EL1uA3XcD9GvttR9PBgFwGxhzkwDKXyeCXyw9Z6tpJmL+z30C0O5Q46oqGfjne</vt:lpwstr>
  </property>
  <property fmtid="{D5CDD505-2E9C-101B-9397-08002B2CF9AE}" pid="41" name="x1ye=44">
    <vt:lpwstr>XveXYzXXaeXyqJSrirFmZ+e2zZkkP1hnUAB5fwpK9n+3sunxZitkmL2xP0vU/ZyFGGjJecoCRNXEg0TvV2T8pEX6R/4lyNSPetXqz3sfvW+isX0ojmAvke40QidKAtnZzpR+td/K9W32upU6o9IfjnPmDXWG5Vz5GDTDn9s340t7jzaww6iGfrf9GTGm5ORh+apHqOKvTL9YQU904vwRcARoXoBDkg0yhkQFxsK61+p5tg4pAow/xKJpADKxVQK</vt:lpwstr>
  </property>
  <property fmtid="{D5CDD505-2E9C-101B-9397-08002B2CF9AE}" pid="42" name="x1ye=45">
    <vt:lpwstr>+TIz351pisyHvcUSr+FSS49Y8/BBM5rZLOSjQ7C+mqMyKCfYXBabYtGvJ+jef6udfnehrg5RT0DBIx2lhRAE15PAOXn5Fubs4ASlNY2awNmUVpB/19mfN8FnTi6BV2Q+HvruCPvf6WAHf5SWgQz19RhAV8lginTpfHKe82jns+xNaCliv5SP8VKLmaTAbh9110nv8BdYtpSQakdGmTz1GzxwU1lP9uwSyRpWNu32zynSGMibcTfz5T2xHa4vZcM</vt:lpwstr>
  </property>
  <property fmtid="{D5CDD505-2E9C-101B-9397-08002B2CF9AE}" pid="43" name="x1ye=46">
    <vt:lpwstr>HxJ3AD+GyJMkLkKdSHMBOamW/li6LVVpJYLZAQrs78ic4zjJwJQ8qWgjZCILTl2HjNUkroZmr+KN2BUKxPspHwHJ2JoOD3lLNwzxIn/h00pe2/W0W39YOk4ZnUjOTSVIPUVNw0IdniQOLDfYLEsRSAQGttSbcHygvt3yoCx3QYTPHaOPMXyK+dITkazbjzff/yNbv8NH1H93mtWuXSSTAVIenP4DF30psh6rtrhvSrlzqpqL7NlzlH1Cw9Pd0cW</vt:lpwstr>
  </property>
  <property fmtid="{D5CDD505-2E9C-101B-9397-08002B2CF9AE}" pid="44" name="x1ye=47">
    <vt:lpwstr>g1MzCypdVqpZKLuT0jm/Y/sgKTTT98o0XJNaDonZ93uSZfrzlFcSoBmnJnatE7Stl1yMaMRWPnXq4/aCgra+Pq4iNT3l6Z/kD222voQvTuKx5OhZ8OSdteCF8xyyp8wuA+Z/5QC7X1xjk/Cm2JUzcK8ri4nN6G6+suRnx0o7k7rvtCeT7OXX3MLWfpDN15pWj0DzM9Pi+J9/Nq4rv03UYYVwYc6j6MmVh2RVqPQvmnt/BEiWRJWWnw/6y+FFcCl</vt:lpwstr>
  </property>
  <property fmtid="{D5CDD505-2E9C-101B-9397-08002B2CF9AE}" pid="45" name="x1ye=48">
    <vt:lpwstr>0cflDulaPNSSYq7J4ictKd7a1QqbSggg6cKfHhbujk9F/1aiz7rcV8Ji5JbcufPqYpY7DeEbbZp0lwYZsHSyu422lM+2ET8UjKLUEtVOSaMSQEem0vzRvp4D8XqWOA0zGl/qsJBqQcdeCemkf5n5c5UDjWwbj1kx8UeGNEyrnuv54B/GsReZBKs6mppGnNC5ERQWprpHEdafVWmZjXakQjLKn7XyU8LUUDn9ifAcoClyDl9SUOjInkU8tJ3eonK</vt:lpwstr>
  </property>
  <property fmtid="{D5CDD505-2E9C-101B-9397-08002B2CF9AE}" pid="46" name="x1ye=49">
    <vt:lpwstr>F/P/bf+7ZR0yX/Y8KmSiLAYcgezgXuU4XRjMSx4+U6yblfgU0vAdSlxP8cr8QCuiGZriLJkZXBY7DYuSYPm1U1V/XEPsDZLiu5dvhgWa4Ubpv+ebMU5I3Uj98FXdu+/2k/VYUJRbRYBD+omZYeL7socFR+qttfIlBNaLEvBHx3js6w3gE8XR7XomJeJ9IhIDQRh8Gcq2qEUzy0xZvq63vROIgovG2Z7TC4HGXwvpKdewJ5CFYvs+nw2sdNX0Koj</vt:lpwstr>
  </property>
  <property fmtid="{D5CDD505-2E9C-101B-9397-08002B2CF9AE}" pid="47" name="x1ye=5">
    <vt:lpwstr>2R8y7gy1LUr9oUwFStNK0Xj0+N0RZLEiejlzgJIN4rbwaBkS0xsIFpGFTXNVZarF+tevQPGGbfIhPoI22fKhnUE4tFx3uNDzljSO9vz71FhiCaUq3R2KSBK9tCtB2VY5nBRwC7eFLv5Ge4eCSB+L06ZzhO86YDTLCfOqWGoyeA9/pTAzQ2ZCCSYt8zNjiPssbEAqjuoqWSsWgEHuwjQlka+5x/8K5IEwLsU9hz6G3rRHLRMyRI5LJD28p7aqcW0</vt:lpwstr>
  </property>
  <property fmtid="{D5CDD505-2E9C-101B-9397-08002B2CF9AE}" pid="48" name="x1ye=50">
    <vt:lpwstr>R1sjL/GI4ZZdTec/BTA23SKkFcIEoQzSn4ail1l/Bg/IHXgB83jXGJNsKXU3hHu1rFGw1XzaSUy5c7uyPvn6rMTvBLc9yaJfdxwqjM8/H9acHIRmcqH5aNNCFlx7iU45vQDDKun5Bls99v6L+l43Rp4idzxCkfeuVrE3rQh6kw+lsaA0VDD4vHWBDk5C9HGemf0hzzwiJDHehD4J516O5QQahK5+z8BpuhgaCjCM7Hn0RZwjFAM81fdzzUlcRzO</vt:lpwstr>
  </property>
  <property fmtid="{D5CDD505-2E9C-101B-9397-08002B2CF9AE}" pid="49" name="x1ye=51">
    <vt:lpwstr>fsmSffyymH2/LLo3dqo6xYTxv5qBSnxF2zkuUApVHxYLs/pgU9D+2MmPHenofXTchwDtqD5mzZLbnRdsNUuVDSWPeehM46r+KFgrv8F1fki6XlQhiXfJgftMV+T4GR1f9Ks2i22snDOeymzKu7JWHVo/TXc/yFeyIQlStvoYSEzVALQaSdxCRkcQgEqF/CWXP+OvwjxeU3RibPxR1+R/zdv14W24xAiV7AFo6Wsx3dpbfiDYSdETE2+8Y1V3rjg</vt:lpwstr>
  </property>
  <property fmtid="{D5CDD505-2E9C-101B-9397-08002B2CF9AE}" pid="50" name="x1ye=52">
    <vt:lpwstr>5vzkngvQfWWxgJVy5FIr3fM0DOFK/3/QERedGOcRb4yzLZKf/FPSUtZ5b5mzE13i38/d4XNodAu+uYVFpUbKicx+I+jloeLcpXkbdH5dObC/mEpHRenqutkVvNrs98nRfF6kuFCpaPX5o0oT/pTbWcWvPoDPiZfrqrQhDUogM9G6QHkZpvJyWRyf9cNljw0ZmtQgb+54obMguC25/wTyp76HOsaE7opaP5n4oqki32J7r5qvDRtLV2H2Tm7LbkP</vt:lpwstr>
  </property>
  <property fmtid="{D5CDD505-2E9C-101B-9397-08002B2CF9AE}" pid="51" name="x1ye=53">
    <vt:lpwstr>jTrjW8GJA7P/QWRYrX1SZXOherF5W85C/llk06G/UZvV+PRIciNTxUu94/euTFLIQnmJ7pJyW3/Y79gYRj0N9pWo4ljxA7D+s6QuUvfeZ39nAnGLxdEp4aE26Yv5OioN/YlNcZabMBBmoBgKD9HbNPv1oc8an7Nsd4wlFAyN8m2vuANtpRoYcszig3igyhmFyPCXjCe7Y6eW1l84h7wHX8FpNsUmzBHkAzEIU1Z+6tgCIJACb50mZpkk7FhufLc</vt:lpwstr>
  </property>
  <property fmtid="{D5CDD505-2E9C-101B-9397-08002B2CF9AE}" pid="52" name="x1ye=54">
    <vt:lpwstr>lyPn1JEcR+ulYD98yDYNa9/1SRJgjoD+YOTFl/SP8XUC/LjT5gQMH4WmTaVcRpQv5w1dgMhv3dwGwm0/Db2Pw2jynpAd+78f758ab/p6Yp9v1IcJUPWS+zFBF+WXrQSbHvn8FSkeUezew15tB5oCxtVvpaLykq7VEJUwjdIcy5LC3nL6rkZnK4f21cluY6kEat/CcdRe5PBn0GccI4fMzh2p0+ZLTzHKTu4aXe5R4yg5+Z2HR1Dy38WWtNBDKWr</vt:lpwstr>
  </property>
  <property fmtid="{D5CDD505-2E9C-101B-9397-08002B2CF9AE}" pid="53" name="x1ye=55">
    <vt:lpwstr>oQ/RBSnciJRMADl98c8okUVwRx9X5mYRin1RH3vy2HNiKHwnvvT/dzEkz/PFYACnWRgItofM1jDGceXD09CEdS1bnMK29sIgim+R2AXHKQmoLNirJsGQQcEtpEAUlyKT6Fa1xwb7lfv7AH7DwpmgYu7oOHzhdZQvv45D2g2k8S736LhZviyPfAwLiju/o06h6m+2XXGHUdWghTcpBtdFwzgW1yCcplTx4DV4JBIwVLxyZ42qlbBhFX1ooD98faz</vt:lpwstr>
  </property>
  <property fmtid="{D5CDD505-2E9C-101B-9397-08002B2CF9AE}" pid="54" name="x1ye=56">
    <vt:lpwstr>ozf+s/EQeDPbGMke9zpuEH9YDCIabbQyvGd7vJzcX8BxZwqyOvaGv3YMGAOTV8s/6tPR4VV+JRMqbIKbOjUwCj0wq3kl8+RvfajfHOlVX6KWYi5seb4HxKTHW5Nd/Ok7oJ1cyH02tpC28uNV+NZDsMmcsHeteS2z4FPbBpJDm3iDxyBc+v4ah41/LJ3sz/LGjaeCsnfR5eGsChnJ/SgbWfiWqFEmecIsDGtqHrfrlU44zqG5zHdlL0S7QuRHy7t</vt:lpwstr>
  </property>
  <property fmtid="{D5CDD505-2E9C-101B-9397-08002B2CF9AE}" pid="55" name="x1ye=57">
    <vt:lpwstr>5a9QzALf2yvOSlujMpcD0MMMgN64AyUvikXpu+eUPykKFg2JB+1XYB2KoSFadGbpBUBlNuxi8XLYvgUFudULPVurQWFU/APF3Be9a53TO10pL4e1rGu/pEgGPdXqzAHXrojiY75RekzFq1R/6+ROTpFQsY8gmAJaICwUMHxz4/t7r7fUrQb3k5FAte69MIGbr1UOqzrpDj9p8ooQp+4taKHWJcCXYbgpseN0EZXLliv2NMWbrm+xHxgo1b1I2Kn</vt:lpwstr>
  </property>
  <property fmtid="{D5CDD505-2E9C-101B-9397-08002B2CF9AE}" pid="56" name="x1ye=58">
    <vt:lpwstr>PabtOOMKyLtPb87pOBOTOGPpNe8w9b/tqYIVO0nYmn+Y3DoXd+eVV2Hwm94KABuWUgsN7m3Pl9HcDCe6jdVsnXVhiHs4b2RxwdK9lmB/4NBcu5Qm+sC2gWV9Bgx0LxREnCBdKJcr+kFSxHifG1dMnfd/QXguxOsfGb6ShosSPom6GWjylJB+Suk/+0yMSnxIb0niC5xwwLgq8vetPlvolpOVVQSCVLNlG6DQphTZH4RX8Faak+I+2cIZoh8tHby</vt:lpwstr>
  </property>
  <property fmtid="{D5CDD505-2E9C-101B-9397-08002B2CF9AE}" pid="57" name="x1ye=59">
    <vt:lpwstr>V2sw3f/QFRUSvKSZfkzSCluyHbbk23UcIiyTnacgWTsZ4XmQXMv1wpf/mJJBgxF7wk6u7S/guVPAYH+qpXbz+aozO8PfSNRxHq1/g6fu+INWCJemb23Hxq5J7ugOMsjWftU8znrSMtGzKOssUD5Yy3T0JcOD10rvzoEQ+UagNo0J60/mVBynM3/0os8RVawRaKF01PbdbHIv7Buwv5XOVM64t35J9FuwzB+NL48ybiVyQ/RcdUj5QCZS8UG18ql</vt:lpwstr>
  </property>
  <property fmtid="{D5CDD505-2E9C-101B-9397-08002B2CF9AE}" pid="58" name="x1ye=6">
    <vt:lpwstr>YE3o302DTxzTlvjnK7Lk7mGj4B6J8NYw332LncScHJaihj66Xzh+gjdmKNmOdErAEn3sdWaHlDFabYxbT7hzFQeGmB6bTmhUVD2HvEMJlwuBqAbpdlvWW0+/Tsgn6NPok8ob1GW4OVs648PSwx7ELycHv02LkoZE5L0VaAv1vlqci0yKv4QRMW1mIibjezlhAKhM1fXJWsdaHTaHDL4E9vkQHHNkAggavhLtDjAwQTdbaVb066x0ZSkWyNxOwQU</vt:lpwstr>
  </property>
  <property fmtid="{D5CDD505-2E9C-101B-9397-08002B2CF9AE}" pid="59" name="x1ye=60">
    <vt:lpwstr>blbcI4mLWgbM6Umd2CHt23hMHCFeuZHBToxw225cNw9ETnVOotpAIBaNzIf5EdRnN9jTdKcjxjbe9LvUZ7721cjTdop+QJUOXCUrYfnSODzTPYv4yUQLME0xtWhESa0TDPn16Zfnl/11bVEyE0vecD10elQ2SosMA3rr6gGOttrCXHf/LYW7FatM/QMegiFW4DsAAA==</vt:lpwstr>
  </property>
  <property fmtid="{D5CDD505-2E9C-101B-9397-08002B2CF9AE}" pid="60" name="x1ye=7">
    <vt:lpwstr>JYCUH0fBj7B9fLxIYfA2o7goewY3aA/6j6DufIoRdWRFB26rMtlU2XpDqruxlXiu/m9aMmE0Se8/XWzmyowYQUg7DyZw3lPSV7g0To7vVmJoAtUgfiQTXW0DtLcWnlB+3Tkv1TYpAVdYzCaeTvu8hPo/6yBpoddLkWqZZVkwUo0ojd71ZHSXvJrbCyaajUwW1cz16Ml36qEVxK9gHDVmXHF8SkLvDLERENFpmYxjc77Vm2RBb4dWRvfXWZHX/cx</vt:lpwstr>
  </property>
  <property fmtid="{D5CDD505-2E9C-101B-9397-08002B2CF9AE}" pid="61" name="x1ye=8">
    <vt:lpwstr>zU7lInywv1kvDnAd0RTOR5K4GErB4bO6sj5wRTOo3J8D3E/X7wGVe/p6nud7rDnLX89F8IjVlS6NGGL8G0mnVYcZk1uudddd3vkEYjVc2wWHOKhULdtjfYDnpgXmTexDLG4O/nh0zOFSTKmOdOjeMF8qrJL08FgPpZ4wuhUZcYJIUv7mkywKH3y8vkMjxgFq5DLjPOWF/DuaV8Y/nDWDEmeTgN9wNZWNmKn/+it57mxfmh5IMTm2TQIKImSfAcY</vt:lpwstr>
  </property>
  <property fmtid="{D5CDD505-2E9C-101B-9397-08002B2CF9AE}" pid="62" name="x1ye=9">
    <vt:lpwstr>bdFqRs/LYUwjM4cVHu5cfOv+1a7CrDH7lUYSG2WS4XgCYzMX6/cN5TAMafLphzCeliZfH7GqoAq22H2VSTjp/dCUSLWxjFNHN+bF1EWL5tIyVFn/F8TZKaPK1XOHfmaqK8xwA515iw/1S73HfAXC0bxsV5VN4RhTkKWXYy/MiSWhGnKhyd58b4Gfv1QQvdBy7tN/Z36RAeCBlT+hGLYRfJRWsO9BXKG/akav1Etdwf7ZLi/QN28+O/QppeYhQEJ</vt:lpwstr>
  </property>
</Properties>
</file>