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48BD4" w14:textId="77777777" w:rsidR="0090247A" w:rsidRDefault="0090247A">
      <w:pPr>
        <w:pStyle w:val="BodyTextIndent"/>
        <w:ind w:left="0"/>
        <w:rPr>
          <w:rFonts w:ascii="Verdana" w:hAnsi="Verdana" w:cs="Verdana"/>
          <w:b/>
        </w:rPr>
      </w:pPr>
    </w:p>
    <w:p w14:paraId="0CA5176A" w14:textId="675D4AAF" w:rsidR="004540E3" w:rsidRPr="008421B1" w:rsidRDefault="00FA484A">
      <w:pPr>
        <w:pStyle w:val="BodyTextIndent"/>
        <w:ind w:left="0"/>
        <w:rPr>
          <w:rFonts w:ascii="Verdana" w:hAnsi="Verdana" w:cs="Verdana"/>
          <w:b/>
          <w:sz w:val="20"/>
          <w:szCs w:val="20"/>
        </w:rPr>
      </w:pPr>
      <w:r w:rsidRPr="008421B1">
        <w:rPr>
          <w:rFonts w:ascii="Verdana" w:hAnsi="Verdana" w:cs="Verdana"/>
          <w:b/>
          <w:sz w:val="20"/>
          <w:szCs w:val="20"/>
        </w:rPr>
        <w:t>Vijay Kumar Sharma</w:t>
      </w:r>
      <w:r w:rsidR="007646FC" w:rsidRPr="008421B1">
        <w:rPr>
          <w:rFonts w:ascii="Verdana" w:hAnsi="Verdana" w:cs="Verdana"/>
          <w:b/>
          <w:sz w:val="20"/>
          <w:szCs w:val="20"/>
        </w:rPr>
        <w:t xml:space="preserve"> (Java Developer)</w:t>
      </w:r>
    </w:p>
    <w:p w14:paraId="347FF75A" w14:textId="776F7896" w:rsidR="004540E3" w:rsidRPr="008421B1" w:rsidRDefault="000F7B53">
      <w:pPr>
        <w:pStyle w:val="BodyTextIndent"/>
        <w:ind w:left="0"/>
        <w:rPr>
          <w:rFonts w:ascii="Verdana" w:hAnsi="Verdana" w:cs="Verdana"/>
          <w:b/>
          <w:sz w:val="20"/>
          <w:szCs w:val="20"/>
        </w:rPr>
      </w:pPr>
      <w:r w:rsidRPr="008421B1">
        <w:rPr>
          <w:rFonts w:ascii="Verdana" w:hAnsi="Verdana" w:cs="Verdana"/>
          <w:b/>
          <w:sz w:val="20"/>
          <w:szCs w:val="20"/>
        </w:rPr>
        <w:t xml:space="preserve">E-mail: </w:t>
      </w:r>
      <w:r w:rsidR="006A63BE" w:rsidRPr="008421B1">
        <w:rPr>
          <w:rFonts w:ascii="Verdana" w:hAnsi="Verdana" w:cs="Verdana"/>
          <w:b/>
          <w:sz w:val="20"/>
          <w:szCs w:val="20"/>
        </w:rPr>
        <w:t>vijaysharma</w:t>
      </w:r>
      <w:r w:rsidR="002F179A">
        <w:rPr>
          <w:rFonts w:ascii="Verdana" w:hAnsi="Verdana" w:cs="Verdana"/>
          <w:b/>
          <w:sz w:val="20"/>
          <w:szCs w:val="20"/>
        </w:rPr>
        <w:t>807</w:t>
      </w:r>
      <w:r w:rsidR="006A63BE" w:rsidRPr="008421B1">
        <w:rPr>
          <w:rFonts w:ascii="Verdana" w:hAnsi="Verdana" w:cs="Verdana"/>
          <w:b/>
          <w:sz w:val="20"/>
          <w:szCs w:val="20"/>
        </w:rPr>
        <w:t>3</w:t>
      </w:r>
      <w:r w:rsidR="004540E3" w:rsidRPr="008421B1">
        <w:rPr>
          <w:rFonts w:ascii="Verdana" w:hAnsi="Verdana" w:cs="Verdana"/>
          <w:b/>
          <w:sz w:val="20"/>
          <w:szCs w:val="20"/>
        </w:rPr>
        <w:t>@gmail.com</w:t>
      </w:r>
    </w:p>
    <w:p w14:paraId="4403B446" w14:textId="2965B108" w:rsidR="006D20CC" w:rsidRPr="008421B1" w:rsidRDefault="004540E3">
      <w:pPr>
        <w:pStyle w:val="BodyTextIndent"/>
        <w:ind w:left="0"/>
        <w:rPr>
          <w:rFonts w:ascii="Verdana" w:hAnsi="Verdana" w:cs="Verdana"/>
          <w:b/>
          <w:sz w:val="20"/>
          <w:szCs w:val="20"/>
        </w:rPr>
      </w:pPr>
      <w:r w:rsidRPr="008421B1">
        <w:rPr>
          <w:rFonts w:ascii="Verdana" w:hAnsi="Verdana" w:cs="Verdana"/>
          <w:b/>
          <w:sz w:val="20"/>
          <w:szCs w:val="20"/>
        </w:rPr>
        <w:t xml:space="preserve">Phone No: </w:t>
      </w:r>
      <w:r w:rsidR="00FA484A" w:rsidRPr="008421B1">
        <w:rPr>
          <w:rFonts w:ascii="Verdana" w:hAnsi="Verdana" w:cs="Verdana"/>
          <w:b/>
          <w:sz w:val="20"/>
          <w:szCs w:val="20"/>
        </w:rPr>
        <w:t>8004165043</w:t>
      </w:r>
    </w:p>
    <w:p w14:paraId="484A3FB9" w14:textId="5DB240A5" w:rsidR="004540E3" w:rsidRPr="006220E6" w:rsidRDefault="004540E3" w:rsidP="006220E6">
      <w:pPr>
        <w:pStyle w:val="Heading3"/>
        <w:numPr>
          <w:ilvl w:val="2"/>
          <w:numId w:val="3"/>
        </w:numPr>
        <w:ind w:left="-748" w:firstLine="0"/>
        <w:jc w:val="left"/>
        <w:rPr>
          <w:i/>
          <w:iCs/>
          <w:color w:val="000080"/>
        </w:rPr>
      </w:pPr>
      <w:r>
        <w:rPr>
          <w:rFonts w:eastAsia="Verdana"/>
          <w:sz w:val="20"/>
          <w:szCs w:val="20"/>
          <w:lang w:val="de-DE"/>
        </w:rPr>
        <w:t xml:space="preserve">                                                                </w:t>
      </w:r>
      <w:r>
        <w:rPr>
          <w:sz w:val="20"/>
          <w:szCs w:val="20"/>
          <w:lang w:val="de-DE"/>
        </w:rPr>
        <w:tab/>
      </w:r>
      <w:r w:rsidRPr="006220E6">
        <w:rPr>
          <w:sz w:val="20"/>
          <w:szCs w:val="20"/>
          <w:lang w:val="de-DE"/>
        </w:rPr>
        <w:t xml:space="preserve">                                                   </w:t>
      </w:r>
      <w:r w:rsidRPr="006220E6">
        <w:rPr>
          <w:sz w:val="20"/>
          <w:szCs w:val="20"/>
          <w:lang w:val="de-DE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4540E3" w14:paraId="1488E3B9" w14:textId="77777777">
        <w:tc>
          <w:tcPr>
            <w:tcW w:w="10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14:paraId="637B8421" w14:textId="77777777" w:rsidR="004540E3" w:rsidRDefault="004540E3">
            <w:pPr>
              <w:pStyle w:val="PlainText"/>
              <w:tabs>
                <w:tab w:val="left" w:pos="1976"/>
              </w:tabs>
              <w:snapToGrid w:val="0"/>
            </w:pPr>
            <w:r>
              <w:rPr>
                <w:rFonts w:ascii="Verdana" w:hAnsi="Verdana" w:cs="Verdana"/>
                <w:b/>
                <w:i/>
                <w:iCs/>
                <w:color w:val="000080"/>
              </w:rPr>
              <w:t>SUMMARY</w:t>
            </w:r>
            <w:r>
              <w:rPr>
                <w:rFonts w:ascii="Verdana" w:hAnsi="Verdana" w:cs="Verdana"/>
                <w:b/>
                <w:i/>
                <w:iCs/>
                <w:color w:val="000080"/>
              </w:rPr>
              <w:tab/>
            </w:r>
          </w:p>
        </w:tc>
      </w:tr>
    </w:tbl>
    <w:p w14:paraId="6294DBBD" w14:textId="77777777" w:rsidR="004540E3" w:rsidRDefault="004540E3">
      <w:pPr>
        <w:pStyle w:val="Caption"/>
        <w:ind w:left="0" w:right="270" w:firstLine="720"/>
      </w:pPr>
    </w:p>
    <w:p w14:paraId="03BECFF5" w14:textId="1CEC2DEA" w:rsidR="0043526B" w:rsidRPr="0079133F" w:rsidRDefault="00CC6AC1" w:rsidP="0043526B">
      <w:pPr>
        <w:numPr>
          <w:ilvl w:val="0"/>
          <w:numId w:val="6"/>
        </w:numPr>
        <w:jc w:val="both"/>
        <w:rPr>
          <w:rFonts w:ascii="Verdana" w:hAnsi="Verdana" w:cs="Verdana"/>
          <w:sz w:val="22"/>
          <w:szCs w:val="22"/>
        </w:rPr>
      </w:pPr>
      <w:r w:rsidRPr="0079133F">
        <w:rPr>
          <w:rFonts w:ascii="Verdana" w:hAnsi="Verdana" w:cs="Verdana"/>
          <w:b/>
          <w:bCs/>
          <w:sz w:val="22"/>
          <w:szCs w:val="22"/>
          <w:shd w:val="clear" w:color="auto" w:fill="FFFFFF"/>
        </w:rPr>
        <w:t>6</w:t>
      </w:r>
      <w:r w:rsidR="004D4BBD" w:rsidRPr="0079133F">
        <w:rPr>
          <w:rFonts w:ascii="Verdana" w:hAnsi="Verdana" w:cs="Verdana"/>
          <w:b/>
          <w:bCs/>
          <w:sz w:val="22"/>
          <w:szCs w:val="22"/>
          <w:shd w:val="clear" w:color="auto" w:fill="FFFFFF"/>
        </w:rPr>
        <w:t>.</w:t>
      </w:r>
      <w:r w:rsidR="00454A14">
        <w:rPr>
          <w:rFonts w:ascii="Verdana" w:hAnsi="Verdana" w:cs="Verdana"/>
          <w:b/>
          <w:bCs/>
          <w:sz w:val="22"/>
          <w:szCs w:val="22"/>
          <w:shd w:val="clear" w:color="auto" w:fill="FFFFFF"/>
        </w:rPr>
        <w:t>3</w:t>
      </w:r>
      <w:r w:rsidR="00AE7A48" w:rsidRPr="0079133F">
        <w:rPr>
          <w:rFonts w:ascii="Verdana" w:hAnsi="Verdana" w:cs="Verdana"/>
          <w:sz w:val="22"/>
          <w:szCs w:val="22"/>
          <w:shd w:val="clear" w:color="auto" w:fill="FFFFFF"/>
        </w:rPr>
        <w:t xml:space="preserve"> </w:t>
      </w:r>
      <w:r w:rsidR="004540E3" w:rsidRPr="0079133F">
        <w:rPr>
          <w:rFonts w:ascii="Verdana" w:hAnsi="Verdana" w:cs="Verdana"/>
          <w:sz w:val="22"/>
          <w:szCs w:val="22"/>
          <w:shd w:val="clear" w:color="auto" w:fill="FFFFFF"/>
        </w:rPr>
        <w:t>years</w:t>
      </w:r>
      <w:r w:rsidR="008B2DAB" w:rsidRPr="0079133F">
        <w:rPr>
          <w:rFonts w:ascii="Verdana" w:hAnsi="Verdana" w:cs="Verdana"/>
          <w:sz w:val="22"/>
          <w:szCs w:val="22"/>
          <w:shd w:val="clear" w:color="auto" w:fill="FFFFFF"/>
        </w:rPr>
        <w:t xml:space="preserve"> of experience as </w:t>
      </w:r>
      <w:r w:rsidR="0061735B" w:rsidRPr="0079133F">
        <w:rPr>
          <w:rFonts w:ascii="Verdana" w:hAnsi="Verdana" w:cs="Verdana"/>
          <w:sz w:val="22"/>
          <w:szCs w:val="22"/>
          <w:shd w:val="clear" w:color="auto" w:fill="FFFFFF"/>
        </w:rPr>
        <w:t xml:space="preserve">Senior </w:t>
      </w:r>
      <w:r w:rsidR="008B2DAB" w:rsidRPr="0079133F">
        <w:rPr>
          <w:rFonts w:ascii="Verdana" w:hAnsi="Verdana" w:cs="Verdana"/>
          <w:sz w:val="22"/>
          <w:szCs w:val="22"/>
          <w:shd w:val="clear" w:color="auto" w:fill="FFFFFF"/>
        </w:rPr>
        <w:t>Software E</w:t>
      </w:r>
      <w:r w:rsidR="004540E3" w:rsidRPr="0079133F">
        <w:rPr>
          <w:rFonts w:ascii="Verdana" w:hAnsi="Verdana" w:cs="Verdana"/>
          <w:sz w:val="22"/>
          <w:szCs w:val="22"/>
          <w:shd w:val="clear" w:color="auto" w:fill="FFFFFF"/>
        </w:rPr>
        <w:t>ngineer</w:t>
      </w:r>
      <w:r w:rsidR="008B2DAB" w:rsidRPr="0079133F">
        <w:rPr>
          <w:rFonts w:ascii="Verdana" w:hAnsi="Verdana" w:cs="Verdana"/>
          <w:sz w:val="22"/>
          <w:szCs w:val="22"/>
          <w:shd w:val="clear" w:color="auto" w:fill="FFFFFF"/>
        </w:rPr>
        <w:t xml:space="preserve"> with</w:t>
      </w:r>
      <w:r w:rsidR="005F4BD4" w:rsidRPr="0079133F">
        <w:rPr>
          <w:rFonts w:ascii="Verdana" w:hAnsi="Verdana" w:cs="Verdana"/>
          <w:sz w:val="22"/>
          <w:szCs w:val="22"/>
          <w:shd w:val="clear" w:color="auto" w:fill="FFFFFF"/>
        </w:rPr>
        <w:t xml:space="preserve"> Java/J2EE Technologies.</w:t>
      </w:r>
    </w:p>
    <w:p w14:paraId="4A3CABDE" w14:textId="17DA5BF3" w:rsidR="0043526B" w:rsidRPr="00366F91" w:rsidRDefault="00B64DF8" w:rsidP="0043526B">
      <w:pPr>
        <w:numPr>
          <w:ilvl w:val="0"/>
          <w:numId w:val="6"/>
        </w:numPr>
        <w:rPr>
          <w:rFonts w:ascii="Verdana" w:hAnsi="Verdana" w:cs="Verdana"/>
          <w:sz w:val="22"/>
          <w:szCs w:val="22"/>
        </w:rPr>
      </w:pPr>
      <w:r w:rsidRPr="0079133F">
        <w:rPr>
          <w:rFonts w:ascii="Verdana" w:hAnsi="Verdana" w:cs="Verdana"/>
          <w:sz w:val="22"/>
          <w:szCs w:val="22"/>
        </w:rPr>
        <w:t xml:space="preserve">Good </w:t>
      </w:r>
      <w:r w:rsidR="009A0F49" w:rsidRPr="0079133F">
        <w:rPr>
          <w:rFonts w:ascii="Verdana" w:hAnsi="Verdana" w:cs="Verdana"/>
          <w:sz w:val="22"/>
          <w:szCs w:val="22"/>
        </w:rPr>
        <w:t>professional e</w:t>
      </w:r>
      <w:r w:rsidR="00F222FD" w:rsidRPr="0079133F">
        <w:rPr>
          <w:rFonts w:ascii="Verdana" w:hAnsi="Verdana" w:cs="Verdana"/>
          <w:sz w:val="22"/>
          <w:szCs w:val="22"/>
        </w:rPr>
        <w:t>xperience</w:t>
      </w:r>
      <w:r w:rsidRPr="0079133F">
        <w:rPr>
          <w:rFonts w:ascii="Verdana" w:hAnsi="Verdana" w:cs="Verdana"/>
          <w:sz w:val="22"/>
          <w:szCs w:val="22"/>
        </w:rPr>
        <w:t xml:space="preserve"> </w:t>
      </w:r>
      <w:r w:rsidR="009A0F49" w:rsidRPr="0079133F">
        <w:rPr>
          <w:rFonts w:ascii="Verdana" w:hAnsi="Verdana" w:cs="Verdana"/>
          <w:sz w:val="22"/>
          <w:szCs w:val="22"/>
        </w:rPr>
        <w:t xml:space="preserve">in designing and development of applications using </w:t>
      </w:r>
      <w:r w:rsidR="009829B9">
        <w:rPr>
          <w:rFonts w:ascii="Verdana" w:hAnsi="Verdana" w:cs="Verdana"/>
          <w:b/>
          <w:sz w:val="20"/>
          <w:szCs w:val="20"/>
        </w:rPr>
        <w:t xml:space="preserve">Spring MVC, </w:t>
      </w:r>
      <w:r w:rsidR="00777390">
        <w:rPr>
          <w:rFonts w:ascii="Verdana" w:hAnsi="Verdana" w:cs="Verdana"/>
          <w:b/>
          <w:bCs/>
          <w:sz w:val="20"/>
          <w:szCs w:val="20"/>
        </w:rPr>
        <w:t>Spring</w:t>
      </w:r>
      <w:r w:rsidR="00B3222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61735B" w:rsidRPr="00783D3F">
        <w:rPr>
          <w:rFonts w:ascii="Verdana" w:hAnsi="Verdana" w:cs="Verdana"/>
          <w:b/>
          <w:bCs/>
          <w:sz w:val="20"/>
          <w:szCs w:val="20"/>
        </w:rPr>
        <w:t>Boot</w:t>
      </w:r>
      <w:r w:rsidR="0061735B" w:rsidRPr="00783D3F">
        <w:rPr>
          <w:rFonts w:ascii="Verdana" w:hAnsi="Verdana" w:cs="Verdana"/>
          <w:sz w:val="20"/>
          <w:szCs w:val="20"/>
        </w:rPr>
        <w:t>,</w:t>
      </w:r>
      <w:r w:rsidR="003476AF" w:rsidRPr="00783D3F"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 w:rsidR="00EF2C58" w:rsidRPr="00783D3F">
        <w:rPr>
          <w:rFonts w:ascii="Verdana" w:hAnsi="Verdana" w:cs="Verdana"/>
          <w:b/>
          <w:sz w:val="20"/>
          <w:szCs w:val="20"/>
        </w:rPr>
        <w:t>Micro</w:t>
      </w:r>
      <w:r w:rsidR="00FA6A9F">
        <w:rPr>
          <w:rFonts w:ascii="Verdana" w:hAnsi="Verdana" w:cs="Verdana"/>
          <w:b/>
          <w:sz w:val="20"/>
          <w:szCs w:val="20"/>
        </w:rPr>
        <w:t>S</w:t>
      </w:r>
      <w:r w:rsidR="00EF2C58" w:rsidRPr="00783D3F">
        <w:rPr>
          <w:rFonts w:ascii="Verdana" w:hAnsi="Verdana" w:cs="Verdana"/>
          <w:b/>
          <w:sz w:val="20"/>
          <w:szCs w:val="20"/>
        </w:rPr>
        <w:t>ervices</w:t>
      </w:r>
      <w:proofErr w:type="spellEnd"/>
      <w:r w:rsidR="00EF2C58" w:rsidRPr="00783D3F">
        <w:rPr>
          <w:rFonts w:ascii="Verdana" w:hAnsi="Verdana" w:cs="Verdana"/>
          <w:b/>
          <w:sz w:val="20"/>
          <w:szCs w:val="20"/>
        </w:rPr>
        <w:t xml:space="preserve">, </w:t>
      </w:r>
      <w:r w:rsidR="00934CB7" w:rsidRPr="006F3932">
        <w:rPr>
          <w:rFonts w:ascii="Verdana" w:hAnsi="Verdana" w:cs="Verdana"/>
          <w:b/>
          <w:sz w:val="20"/>
          <w:szCs w:val="20"/>
        </w:rPr>
        <w:t>Swagger2</w:t>
      </w:r>
      <w:r w:rsidR="00934CB7">
        <w:rPr>
          <w:rFonts w:ascii="Verdana" w:hAnsi="Verdana" w:cs="Verdana"/>
          <w:b/>
          <w:sz w:val="20"/>
          <w:szCs w:val="20"/>
        </w:rPr>
        <w:t xml:space="preserve">, </w:t>
      </w:r>
      <w:r w:rsidR="00DE6F38" w:rsidRPr="00783D3F">
        <w:rPr>
          <w:rFonts w:ascii="Verdana" w:hAnsi="Verdana" w:cs="Verdana"/>
          <w:b/>
          <w:sz w:val="20"/>
          <w:szCs w:val="20"/>
        </w:rPr>
        <w:t xml:space="preserve">Spring Data JPA, </w:t>
      </w:r>
      <w:r w:rsidR="0027767D" w:rsidRPr="00783D3F">
        <w:rPr>
          <w:rFonts w:ascii="Verdana" w:hAnsi="Verdana" w:cs="Verdana"/>
          <w:b/>
          <w:sz w:val="20"/>
          <w:szCs w:val="20"/>
        </w:rPr>
        <w:t xml:space="preserve">Spring </w:t>
      </w:r>
      <w:r w:rsidR="003476AF" w:rsidRPr="00783D3F">
        <w:rPr>
          <w:rFonts w:ascii="Verdana" w:hAnsi="Verdana" w:cs="Verdana"/>
          <w:b/>
          <w:sz w:val="20"/>
          <w:szCs w:val="20"/>
        </w:rPr>
        <w:t>JDBC</w:t>
      </w:r>
      <w:r w:rsidR="002424FC" w:rsidRPr="00783D3F">
        <w:rPr>
          <w:rFonts w:ascii="Verdana" w:hAnsi="Verdana" w:cs="Verdana"/>
          <w:b/>
          <w:sz w:val="20"/>
          <w:szCs w:val="20"/>
        </w:rPr>
        <w:t>,</w:t>
      </w:r>
      <w:r w:rsidR="00E11D53" w:rsidRPr="00783D3F">
        <w:rPr>
          <w:rFonts w:ascii="Verdana" w:hAnsi="Verdana" w:cs="Verdana"/>
          <w:b/>
          <w:sz w:val="20"/>
          <w:szCs w:val="20"/>
        </w:rPr>
        <w:t xml:space="preserve"> </w:t>
      </w:r>
      <w:r w:rsidR="0027767D" w:rsidRPr="00783D3F">
        <w:rPr>
          <w:rFonts w:ascii="Verdana" w:hAnsi="Verdana" w:cs="Verdana"/>
          <w:b/>
          <w:sz w:val="20"/>
          <w:szCs w:val="20"/>
        </w:rPr>
        <w:t xml:space="preserve">Spring </w:t>
      </w:r>
      <w:r w:rsidR="00A84265" w:rsidRPr="00783D3F">
        <w:rPr>
          <w:rFonts w:ascii="Verdana" w:hAnsi="Verdana" w:cs="Verdana"/>
          <w:b/>
          <w:sz w:val="20"/>
          <w:szCs w:val="20"/>
        </w:rPr>
        <w:t>Transaction</w:t>
      </w:r>
      <w:r w:rsidR="003C3970" w:rsidRPr="00783D3F">
        <w:rPr>
          <w:rFonts w:ascii="Verdana" w:hAnsi="Verdana" w:cs="Verdana"/>
          <w:b/>
          <w:sz w:val="20"/>
          <w:szCs w:val="20"/>
        </w:rPr>
        <w:t xml:space="preserve"> Management</w:t>
      </w:r>
      <w:r w:rsidR="00F222FD" w:rsidRPr="00783D3F">
        <w:rPr>
          <w:rFonts w:ascii="Verdana" w:hAnsi="Verdana" w:cs="Verdana"/>
          <w:b/>
          <w:sz w:val="20"/>
          <w:szCs w:val="20"/>
        </w:rPr>
        <w:t>,</w:t>
      </w:r>
      <w:r w:rsidR="00552099" w:rsidRPr="00783D3F">
        <w:rPr>
          <w:rFonts w:ascii="Verdana" w:hAnsi="Verdana" w:cs="Verdana"/>
          <w:sz w:val="20"/>
          <w:szCs w:val="20"/>
        </w:rPr>
        <w:t xml:space="preserve"> </w:t>
      </w:r>
      <w:r w:rsidR="007C128A" w:rsidRPr="00783D3F">
        <w:rPr>
          <w:rFonts w:ascii="Verdana" w:hAnsi="Verdana" w:cs="Verdana"/>
          <w:b/>
          <w:sz w:val="20"/>
          <w:szCs w:val="20"/>
        </w:rPr>
        <w:t xml:space="preserve">Spring </w:t>
      </w:r>
      <w:proofErr w:type="spellStart"/>
      <w:r w:rsidR="007C128A" w:rsidRPr="00783D3F">
        <w:rPr>
          <w:rFonts w:ascii="Verdana" w:hAnsi="Verdana" w:cs="Verdana"/>
          <w:b/>
          <w:sz w:val="20"/>
          <w:szCs w:val="20"/>
        </w:rPr>
        <w:t>RESTful</w:t>
      </w:r>
      <w:proofErr w:type="spellEnd"/>
      <w:r w:rsidR="00F13C6E" w:rsidRPr="00783D3F">
        <w:rPr>
          <w:rFonts w:ascii="Verdana" w:hAnsi="Verdana" w:cs="Verdana"/>
          <w:b/>
          <w:sz w:val="20"/>
          <w:szCs w:val="20"/>
        </w:rPr>
        <w:t xml:space="preserve"> W</w:t>
      </w:r>
      <w:r w:rsidR="0007136F" w:rsidRPr="00783D3F">
        <w:rPr>
          <w:rFonts w:ascii="Verdana" w:hAnsi="Verdana" w:cs="Verdana"/>
          <w:b/>
          <w:sz w:val="20"/>
          <w:szCs w:val="20"/>
        </w:rPr>
        <w:t>eb</w:t>
      </w:r>
      <w:r w:rsidR="00F13C6E" w:rsidRPr="00783D3F">
        <w:rPr>
          <w:rFonts w:ascii="Verdana" w:hAnsi="Verdana" w:cs="Verdana"/>
          <w:b/>
          <w:sz w:val="20"/>
          <w:szCs w:val="20"/>
        </w:rPr>
        <w:t xml:space="preserve"> S</w:t>
      </w:r>
      <w:r w:rsidR="0007136F" w:rsidRPr="00783D3F">
        <w:rPr>
          <w:rFonts w:ascii="Verdana" w:hAnsi="Verdana" w:cs="Verdana"/>
          <w:b/>
          <w:sz w:val="20"/>
          <w:szCs w:val="20"/>
        </w:rPr>
        <w:t>ervice</w:t>
      </w:r>
      <w:r w:rsidR="00F13C6E" w:rsidRPr="00783D3F">
        <w:rPr>
          <w:rFonts w:ascii="Verdana" w:hAnsi="Verdana" w:cs="Verdana"/>
          <w:b/>
          <w:sz w:val="20"/>
          <w:szCs w:val="20"/>
        </w:rPr>
        <w:t>s</w:t>
      </w:r>
      <w:r w:rsidR="00326038" w:rsidRPr="00783D3F">
        <w:rPr>
          <w:rFonts w:ascii="Verdana" w:hAnsi="Verdana" w:cs="Verdana"/>
          <w:b/>
          <w:sz w:val="20"/>
          <w:szCs w:val="20"/>
        </w:rPr>
        <w:t xml:space="preserve">, </w:t>
      </w:r>
      <w:proofErr w:type="spellStart"/>
      <w:r w:rsidR="00326038" w:rsidRPr="00783D3F">
        <w:rPr>
          <w:rFonts w:ascii="Verdana" w:hAnsi="Verdana" w:cs="Verdana"/>
          <w:b/>
          <w:sz w:val="20"/>
          <w:szCs w:val="20"/>
        </w:rPr>
        <w:t>Redis</w:t>
      </w:r>
      <w:proofErr w:type="spellEnd"/>
      <w:r w:rsidR="00B32225">
        <w:rPr>
          <w:rFonts w:ascii="Verdana" w:hAnsi="Verdana" w:cs="Verdana"/>
          <w:b/>
          <w:sz w:val="20"/>
          <w:szCs w:val="20"/>
        </w:rPr>
        <w:t>,</w:t>
      </w:r>
      <w:r w:rsidR="009829B9">
        <w:rPr>
          <w:rFonts w:ascii="Verdana" w:hAnsi="Verdana" w:cs="Verdana"/>
          <w:b/>
          <w:sz w:val="20"/>
          <w:szCs w:val="20"/>
        </w:rPr>
        <w:t xml:space="preserve"> </w:t>
      </w:r>
      <w:r w:rsidR="00075641">
        <w:rPr>
          <w:rFonts w:ascii="Verdana" w:hAnsi="Verdana" w:cs="Verdana"/>
          <w:b/>
          <w:sz w:val="20"/>
          <w:szCs w:val="20"/>
        </w:rPr>
        <w:t>Rabbit</w:t>
      </w:r>
      <w:r w:rsidR="005A4C16" w:rsidRPr="00783D3F">
        <w:rPr>
          <w:rFonts w:ascii="Verdana" w:hAnsi="Verdana" w:cs="Verdana"/>
          <w:b/>
          <w:sz w:val="20"/>
          <w:szCs w:val="20"/>
        </w:rPr>
        <w:t>M</w:t>
      </w:r>
      <w:r w:rsidR="0061735B" w:rsidRPr="00783D3F">
        <w:rPr>
          <w:rFonts w:ascii="Verdana" w:hAnsi="Verdana" w:cs="Verdana"/>
          <w:b/>
          <w:sz w:val="20"/>
          <w:szCs w:val="20"/>
        </w:rPr>
        <w:t>Q</w:t>
      </w:r>
      <w:r w:rsidRPr="00783D3F">
        <w:rPr>
          <w:rFonts w:ascii="Verdana" w:hAnsi="Verdana" w:cs="Verdana"/>
          <w:b/>
          <w:sz w:val="20"/>
          <w:szCs w:val="20"/>
        </w:rPr>
        <w:t>.</w:t>
      </w:r>
    </w:p>
    <w:p w14:paraId="65DB6285" w14:textId="406A9CCF" w:rsidR="00366F91" w:rsidRPr="00366F91" w:rsidRDefault="00366F91" w:rsidP="0043526B">
      <w:pPr>
        <w:numPr>
          <w:ilvl w:val="0"/>
          <w:numId w:val="6"/>
        </w:numPr>
        <w:rPr>
          <w:rFonts w:ascii="Verdana" w:hAnsi="Verdana" w:cs="Verdana"/>
          <w:sz w:val="22"/>
          <w:szCs w:val="22"/>
        </w:rPr>
      </w:pPr>
      <w:r w:rsidRPr="00366F91">
        <w:rPr>
          <w:rFonts w:ascii="Verdana" w:hAnsi="Verdana" w:cs="Verdana"/>
          <w:sz w:val="22"/>
          <w:szCs w:val="22"/>
        </w:rPr>
        <w:t>Overview</w:t>
      </w:r>
      <w:r>
        <w:rPr>
          <w:rFonts w:ascii="Verdana" w:hAnsi="Verdana" w:cs="Verdana"/>
          <w:sz w:val="22"/>
          <w:szCs w:val="22"/>
        </w:rPr>
        <w:t xml:space="preserve"> on Deployment and Integration tools like </w:t>
      </w:r>
      <w:r w:rsidRPr="006F3932">
        <w:rPr>
          <w:rFonts w:ascii="Verdana" w:hAnsi="Verdana" w:cs="Verdana"/>
          <w:b/>
          <w:sz w:val="20"/>
          <w:szCs w:val="20"/>
        </w:rPr>
        <w:t xml:space="preserve">PCF, GitLab CI/CD Pipeline, </w:t>
      </w:r>
      <w:proofErr w:type="spellStart"/>
      <w:proofErr w:type="gramStart"/>
      <w:r w:rsidRPr="006F3932">
        <w:rPr>
          <w:rFonts w:ascii="Verdana" w:hAnsi="Verdana" w:cs="Verdana"/>
          <w:b/>
          <w:sz w:val="20"/>
          <w:szCs w:val="20"/>
        </w:rPr>
        <w:t>Splunk</w:t>
      </w:r>
      <w:proofErr w:type="spellEnd"/>
      <w:proofErr w:type="gramEnd"/>
      <w:r w:rsidR="006F3932">
        <w:rPr>
          <w:rFonts w:ascii="Verdana" w:hAnsi="Verdana" w:cs="Verdana"/>
          <w:b/>
          <w:sz w:val="20"/>
          <w:szCs w:val="20"/>
        </w:rPr>
        <w:t>.</w:t>
      </w:r>
    </w:p>
    <w:p w14:paraId="149A3087" w14:textId="48C77AA3" w:rsidR="0043526B" w:rsidRPr="0079133F" w:rsidRDefault="00024F55" w:rsidP="0043526B">
      <w:pPr>
        <w:numPr>
          <w:ilvl w:val="0"/>
          <w:numId w:val="6"/>
        </w:numPr>
        <w:rPr>
          <w:rFonts w:ascii="Verdana" w:hAnsi="Verdana" w:cs="Verdana"/>
          <w:sz w:val="22"/>
          <w:szCs w:val="22"/>
          <w:shd w:val="clear" w:color="auto" w:fill="FFFFFF"/>
        </w:rPr>
      </w:pPr>
      <w:r>
        <w:rPr>
          <w:rFonts w:ascii="Verdana" w:hAnsi="Verdana" w:cs="Verdana"/>
          <w:sz w:val="22"/>
          <w:szCs w:val="22"/>
        </w:rPr>
        <w:t>Good at working with</w:t>
      </w:r>
      <w:r w:rsidR="00EF7FEB">
        <w:rPr>
          <w:rFonts w:ascii="Verdana" w:hAnsi="Verdana" w:cs="Verdana"/>
          <w:b/>
          <w:sz w:val="20"/>
          <w:szCs w:val="20"/>
        </w:rPr>
        <w:t xml:space="preserve"> </w:t>
      </w:r>
      <w:r w:rsidR="00552099" w:rsidRPr="00783D3F">
        <w:rPr>
          <w:rFonts w:ascii="Verdana" w:hAnsi="Verdana" w:cs="Verdana"/>
          <w:b/>
          <w:sz w:val="20"/>
          <w:szCs w:val="20"/>
        </w:rPr>
        <w:t>Core Java</w:t>
      </w:r>
      <w:r w:rsidR="004540E3" w:rsidRPr="00783D3F">
        <w:rPr>
          <w:rFonts w:ascii="Verdana" w:hAnsi="Verdana" w:cs="Verdana"/>
          <w:b/>
          <w:sz w:val="20"/>
          <w:szCs w:val="20"/>
        </w:rPr>
        <w:t xml:space="preserve">, </w:t>
      </w:r>
      <w:r w:rsidR="002B7557" w:rsidRPr="00783D3F">
        <w:rPr>
          <w:rFonts w:ascii="Verdana" w:hAnsi="Verdana"/>
          <w:b/>
          <w:sz w:val="20"/>
          <w:szCs w:val="20"/>
        </w:rPr>
        <w:t>Servlets,</w:t>
      </w:r>
      <w:r w:rsidR="002000C2" w:rsidRPr="00783D3F">
        <w:rPr>
          <w:rFonts w:ascii="Verdana" w:hAnsi="Verdana"/>
          <w:b/>
          <w:sz w:val="20"/>
          <w:szCs w:val="20"/>
        </w:rPr>
        <w:t xml:space="preserve"> </w:t>
      </w:r>
      <w:r w:rsidR="002B7557" w:rsidRPr="00783D3F">
        <w:rPr>
          <w:rFonts w:ascii="Verdana" w:hAnsi="Verdana"/>
          <w:b/>
          <w:sz w:val="20"/>
          <w:szCs w:val="20"/>
        </w:rPr>
        <w:t>JSP</w:t>
      </w:r>
      <w:r w:rsidR="00552099" w:rsidRPr="0079133F">
        <w:rPr>
          <w:rFonts w:ascii="Verdana" w:hAnsi="Verdana" w:cs="Verdana"/>
          <w:b/>
          <w:sz w:val="22"/>
          <w:szCs w:val="22"/>
        </w:rPr>
        <w:t>.</w:t>
      </w:r>
    </w:p>
    <w:p w14:paraId="7A446C74" w14:textId="40FC0910" w:rsidR="008C6A7E" w:rsidRPr="0079133F" w:rsidRDefault="00480DE4" w:rsidP="0043526B">
      <w:pPr>
        <w:numPr>
          <w:ilvl w:val="0"/>
          <w:numId w:val="6"/>
        </w:numPr>
        <w:rPr>
          <w:rFonts w:ascii="Verdana" w:hAnsi="Verdana" w:cs="Verdana"/>
          <w:sz w:val="22"/>
          <w:szCs w:val="22"/>
          <w:shd w:val="clear" w:color="auto" w:fill="FFFFFF"/>
        </w:rPr>
      </w:pPr>
      <w:r w:rsidRPr="0079133F">
        <w:rPr>
          <w:rFonts w:ascii="Verdana" w:hAnsi="Verdana" w:cs="Verdana"/>
          <w:sz w:val="22"/>
          <w:szCs w:val="22"/>
        </w:rPr>
        <w:t>Experience of</w:t>
      </w:r>
      <w:r w:rsidR="008C6A7E" w:rsidRPr="0079133F">
        <w:rPr>
          <w:rFonts w:ascii="Verdana" w:hAnsi="Verdana" w:cs="Verdana"/>
          <w:sz w:val="22"/>
          <w:szCs w:val="22"/>
        </w:rPr>
        <w:t xml:space="preserve"> working with logging</w:t>
      </w:r>
      <w:r w:rsidR="008C6A7E" w:rsidRPr="0079133F">
        <w:rPr>
          <w:rFonts w:ascii="Verdana" w:hAnsi="Verdana" w:cs="Verdana"/>
          <w:b/>
          <w:sz w:val="22"/>
          <w:szCs w:val="22"/>
        </w:rPr>
        <w:t xml:space="preserve"> </w:t>
      </w:r>
      <w:r w:rsidR="008C6A7E" w:rsidRPr="0079133F">
        <w:rPr>
          <w:rFonts w:ascii="Verdana" w:hAnsi="Verdana" w:cs="Verdana"/>
          <w:sz w:val="22"/>
          <w:szCs w:val="22"/>
        </w:rPr>
        <w:t>framework</w:t>
      </w:r>
      <w:r w:rsidR="006E441E" w:rsidRPr="0079133F">
        <w:rPr>
          <w:rFonts w:ascii="Verdana" w:hAnsi="Verdana" w:cs="Verdana"/>
          <w:sz w:val="22"/>
          <w:szCs w:val="22"/>
        </w:rPr>
        <w:t>s lik</w:t>
      </w:r>
      <w:r w:rsidR="008B6360">
        <w:rPr>
          <w:rFonts w:ascii="Verdana" w:hAnsi="Verdana" w:cs="Verdana"/>
          <w:sz w:val="22"/>
          <w:szCs w:val="22"/>
        </w:rPr>
        <w:t>e</w:t>
      </w:r>
      <w:r w:rsidR="008C6A7E" w:rsidRPr="0079133F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="008C6A7E" w:rsidRPr="00783D3F">
        <w:rPr>
          <w:rFonts w:ascii="Verdana" w:hAnsi="Verdana" w:cs="Verdana"/>
          <w:b/>
          <w:sz w:val="20"/>
          <w:szCs w:val="20"/>
        </w:rPr>
        <w:t>Logback</w:t>
      </w:r>
      <w:proofErr w:type="spellEnd"/>
      <w:r w:rsidR="006E441E" w:rsidRPr="00783D3F">
        <w:rPr>
          <w:rFonts w:ascii="Verdana" w:hAnsi="Verdana" w:cs="Verdana"/>
          <w:b/>
          <w:sz w:val="20"/>
          <w:szCs w:val="20"/>
        </w:rPr>
        <w:t>, Log4j</w:t>
      </w:r>
      <w:r w:rsidR="008C6A7E" w:rsidRPr="0079133F">
        <w:rPr>
          <w:rFonts w:ascii="Verdana" w:hAnsi="Verdana" w:cs="Verdana"/>
          <w:b/>
          <w:sz w:val="22"/>
          <w:szCs w:val="22"/>
        </w:rPr>
        <w:t>.</w:t>
      </w:r>
    </w:p>
    <w:p w14:paraId="2E018DEF" w14:textId="54DA0E26" w:rsidR="000D2668" w:rsidRPr="0079133F" w:rsidRDefault="000D2668" w:rsidP="000D2668">
      <w:pPr>
        <w:numPr>
          <w:ilvl w:val="0"/>
          <w:numId w:val="6"/>
        </w:numPr>
        <w:jc w:val="both"/>
        <w:rPr>
          <w:rFonts w:ascii="Verdana" w:hAnsi="Verdana" w:cs="Verdana"/>
          <w:sz w:val="22"/>
          <w:szCs w:val="22"/>
        </w:rPr>
      </w:pPr>
      <w:r w:rsidRPr="0079133F">
        <w:rPr>
          <w:rFonts w:ascii="Verdana" w:hAnsi="Verdana" w:cs="Verdana"/>
          <w:sz w:val="22"/>
          <w:szCs w:val="22"/>
        </w:rPr>
        <w:t xml:space="preserve">Good experience in using Tools like </w:t>
      </w:r>
      <w:r w:rsidR="00B12429" w:rsidRPr="00783D3F">
        <w:rPr>
          <w:rFonts w:ascii="Verdana" w:hAnsi="Verdana" w:cs="Verdana"/>
          <w:b/>
          <w:sz w:val="20"/>
          <w:szCs w:val="20"/>
        </w:rPr>
        <w:t>SVN</w:t>
      </w:r>
      <w:r w:rsidR="00B12429">
        <w:rPr>
          <w:rFonts w:ascii="Verdana" w:hAnsi="Verdana" w:cs="Verdana"/>
          <w:b/>
          <w:sz w:val="20"/>
          <w:szCs w:val="20"/>
        </w:rPr>
        <w:t xml:space="preserve">, GitLab, </w:t>
      </w:r>
      <w:r w:rsidRPr="00783D3F">
        <w:rPr>
          <w:rFonts w:ascii="Verdana" w:hAnsi="Verdana" w:cs="Verdana"/>
          <w:b/>
          <w:sz w:val="20"/>
          <w:szCs w:val="20"/>
        </w:rPr>
        <w:t xml:space="preserve">Eclipse, </w:t>
      </w:r>
      <w:r w:rsidR="00CC6AC1" w:rsidRPr="00783D3F">
        <w:rPr>
          <w:rFonts w:ascii="Verdana" w:hAnsi="Verdana" w:cs="Verdana"/>
          <w:b/>
          <w:sz w:val="20"/>
          <w:szCs w:val="20"/>
        </w:rPr>
        <w:t>STS</w:t>
      </w:r>
      <w:r w:rsidRPr="00783D3F">
        <w:rPr>
          <w:rFonts w:ascii="Verdana" w:hAnsi="Verdana" w:cs="Verdana"/>
          <w:b/>
          <w:sz w:val="20"/>
          <w:szCs w:val="20"/>
        </w:rPr>
        <w:t>.</w:t>
      </w:r>
    </w:p>
    <w:p w14:paraId="31942046" w14:textId="445187FB" w:rsidR="00CC6AC1" w:rsidRPr="0079133F" w:rsidRDefault="000D2668" w:rsidP="00CC6AC1">
      <w:pPr>
        <w:numPr>
          <w:ilvl w:val="0"/>
          <w:numId w:val="6"/>
        </w:numPr>
        <w:jc w:val="both"/>
        <w:rPr>
          <w:rFonts w:ascii="Verdana" w:hAnsi="Verdana" w:cs="Verdana"/>
          <w:sz w:val="22"/>
          <w:szCs w:val="22"/>
        </w:rPr>
      </w:pPr>
      <w:r w:rsidRPr="0079133F">
        <w:rPr>
          <w:rFonts w:ascii="Verdana" w:hAnsi="Verdana" w:cs="Verdana"/>
          <w:sz w:val="22"/>
          <w:szCs w:val="22"/>
        </w:rPr>
        <w:t xml:space="preserve">Using </w:t>
      </w:r>
      <w:proofErr w:type="spellStart"/>
      <w:r w:rsidRPr="00783D3F">
        <w:rPr>
          <w:rFonts w:ascii="Verdana" w:hAnsi="Verdana" w:cs="Verdana"/>
          <w:b/>
          <w:sz w:val="20"/>
          <w:szCs w:val="20"/>
        </w:rPr>
        <w:t>SonarQube</w:t>
      </w:r>
      <w:proofErr w:type="spellEnd"/>
      <w:r w:rsidRPr="0079133F">
        <w:rPr>
          <w:rFonts w:ascii="Verdana" w:hAnsi="Verdana" w:cs="Verdana"/>
          <w:sz w:val="22"/>
          <w:szCs w:val="22"/>
        </w:rPr>
        <w:t xml:space="preserve"> for code quality.</w:t>
      </w:r>
    </w:p>
    <w:p w14:paraId="06DA8579" w14:textId="1083B8E9" w:rsidR="00CC6AC1" w:rsidRPr="0079133F" w:rsidRDefault="00CC6AC1" w:rsidP="00CC6AC1">
      <w:pPr>
        <w:numPr>
          <w:ilvl w:val="0"/>
          <w:numId w:val="6"/>
        </w:numPr>
        <w:jc w:val="both"/>
        <w:rPr>
          <w:rFonts w:ascii="Verdana" w:hAnsi="Verdana" w:cs="Verdana"/>
          <w:sz w:val="22"/>
          <w:szCs w:val="22"/>
        </w:rPr>
      </w:pPr>
      <w:r w:rsidRPr="0079133F">
        <w:rPr>
          <w:rFonts w:ascii="Verdana" w:hAnsi="Verdana" w:cs="Verdana"/>
          <w:sz w:val="22"/>
          <w:szCs w:val="22"/>
        </w:rPr>
        <w:t>Domain expertise in Health Care and Telecom with strong business knowledge.</w:t>
      </w:r>
    </w:p>
    <w:p w14:paraId="2C6C41EA" w14:textId="69194316" w:rsidR="0081449D" w:rsidRPr="0079133F" w:rsidRDefault="00802571" w:rsidP="0081449D">
      <w:pPr>
        <w:numPr>
          <w:ilvl w:val="0"/>
          <w:numId w:val="6"/>
        </w:numPr>
        <w:jc w:val="both"/>
        <w:rPr>
          <w:rFonts w:ascii="Verdana" w:hAnsi="Verdana" w:cs="Verdana"/>
          <w:sz w:val="22"/>
          <w:szCs w:val="22"/>
        </w:rPr>
      </w:pPr>
      <w:r w:rsidRPr="0079133F">
        <w:rPr>
          <w:rFonts w:ascii="Verdana" w:hAnsi="Verdana" w:cs="Verdana"/>
          <w:sz w:val="22"/>
          <w:szCs w:val="22"/>
        </w:rPr>
        <w:t>Experienced in Agile methodology and involved in complete SDLC</w:t>
      </w:r>
      <w:r w:rsidR="0081449D" w:rsidRPr="0079133F">
        <w:rPr>
          <w:rFonts w:ascii="Verdana" w:hAnsi="Verdana" w:cs="Verdana"/>
          <w:sz w:val="22"/>
          <w:szCs w:val="22"/>
        </w:rPr>
        <w:t>.</w:t>
      </w:r>
    </w:p>
    <w:p w14:paraId="502976EA" w14:textId="6B29964F" w:rsidR="005E07A4" w:rsidRPr="00EE12D8" w:rsidRDefault="00802571" w:rsidP="00EE12D8">
      <w:pPr>
        <w:numPr>
          <w:ilvl w:val="0"/>
          <w:numId w:val="6"/>
        </w:numPr>
        <w:jc w:val="both"/>
        <w:rPr>
          <w:rFonts w:ascii="Verdana" w:hAnsi="Verdana" w:cs="Verdana"/>
          <w:sz w:val="22"/>
          <w:szCs w:val="22"/>
        </w:rPr>
      </w:pPr>
      <w:r w:rsidRPr="0079133F">
        <w:rPr>
          <w:rFonts w:ascii="Verdana" w:hAnsi="Verdana" w:cs="Verdana"/>
          <w:sz w:val="22"/>
          <w:szCs w:val="22"/>
        </w:rPr>
        <w:t>Excellent skills in troubleshooting the issues.</w:t>
      </w:r>
    </w:p>
    <w:p w14:paraId="3035D51D" w14:textId="3AE0BF49" w:rsidR="00AB522A" w:rsidRPr="0079133F" w:rsidRDefault="00AB522A" w:rsidP="00D165D8">
      <w:pPr>
        <w:numPr>
          <w:ilvl w:val="0"/>
          <w:numId w:val="6"/>
        </w:numPr>
        <w:jc w:val="both"/>
        <w:rPr>
          <w:rFonts w:ascii="Verdana" w:hAnsi="Verdana" w:cs="Verdana"/>
          <w:sz w:val="22"/>
          <w:szCs w:val="22"/>
        </w:rPr>
      </w:pPr>
      <w:r w:rsidRPr="0079133F">
        <w:rPr>
          <w:rFonts w:ascii="Verdana" w:hAnsi="Verdana" w:cs="Verdana"/>
          <w:sz w:val="22"/>
          <w:szCs w:val="22"/>
        </w:rPr>
        <w:t>Proactive to take the initiative of Self learning of new technologies and perform better than peers.</w:t>
      </w:r>
    </w:p>
    <w:p w14:paraId="139A9D04" w14:textId="1B2B7B84" w:rsidR="004540E3" w:rsidRDefault="004540E3" w:rsidP="00C04DF6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4540E3" w14:paraId="17C9040C" w14:textId="77777777">
        <w:trPr>
          <w:trHeight w:val="134"/>
        </w:trPr>
        <w:tc>
          <w:tcPr>
            <w:tcW w:w="10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14:paraId="2D866477" w14:textId="77777777" w:rsidR="004540E3" w:rsidRDefault="004540E3">
            <w:pPr>
              <w:pStyle w:val="PlainText"/>
              <w:snapToGrid w:val="0"/>
            </w:pPr>
            <w:r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Industry</w:t>
            </w:r>
            <w:r>
              <w:rPr>
                <w:rFonts w:ascii="Verdana" w:eastAsia="Verdana" w:hAnsi="Verdana" w:cs="Verdana"/>
                <w:b/>
                <w:i/>
                <w:iCs/>
                <w:caps/>
                <w:color w:val="000080"/>
              </w:rPr>
              <w:t xml:space="preserve"> </w:t>
            </w:r>
            <w:r w:rsidR="00B77940">
              <w:rPr>
                <w:rFonts w:ascii="Verdana" w:eastAsia="Verdana" w:hAnsi="Verdana" w:cs="Verdana"/>
                <w:b/>
                <w:i/>
                <w:iCs/>
                <w:caps/>
                <w:color w:val="000080"/>
              </w:rPr>
              <w:t xml:space="preserve"> </w:t>
            </w:r>
            <w:r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EXPERIENCE</w:t>
            </w:r>
            <w:r w:rsidR="00B77940"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:</w:t>
            </w:r>
          </w:p>
        </w:tc>
      </w:tr>
    </w:tbl>
    <w:p w14:paraId="15ACF988" w14:textId="77777777" w:rsidR="00572255" w:rsidRPr="00E466DD" w:rsidRDefault="00E466DD" w:rsidP="00E466DD">
      <w:r>
        <w:t xml:space="preserve">     </w:t>
      </w:r>
    </w:p>
    <w:p w14:paraId="48B535B4" w14:textId="3F7967AD" w:rsidR="00F92180" w:rsidRPr="0079133F" w:rsidRDefault="00F92180" w:rsidP="00C63DE3">
      <w:pPr>
        <w:pStyle w:val="ListParagraph"/>
        <w:numPr>
          <w:ilvl w:val="0"/>
          <w:numId w:val="10"/>
        </w:numPr>
        <w:rPr>
          <w:rFonts w:ascii="Verdana" w:hAnsi="Verdana" w:cs="Verdana"/>
          <w:sz w:val="22"/>
          <w:szCs w:val="22"/>
        </w:rPr>
      </w:pPr>
      <w:r w:rsidRPr="0079133F">
        <w:rPr>
          <w:rFonts w:ascii="Verdana" w:hAnsi="Verdana" w:cs="Verdana"/>
          <w:sz w:val="22"/>
          <w:szCs w:val="22"/>
        </w:rPr>
        <w:t xml:space="preserve">Currently working as a Senior Software Engineer for </w:t>
      </w:r>
      <w:proofErr w:type="spellStart"/>
      <w:r w:rsidRPr="00E74AB0">
        <w:rPr>
          <w:rFonts w:ascii="Verdana" w:hAnsi="Verdana" w:cs="Verdana"/>
          <w:b/>
          <w:bCs/>
        </w:rPr>
        <w:t>Prokarma</w:t>
      </w:r>
      <w:proofErr w:type="spellEnd"/>
      <w:r w:rsidRPr="00E74AB0">
        <w:rPr>
          <w:rFonts w:ascii="Verdana" w:hAnsi="Verdana" w:cs="Verdana"/>
          <w:b/>
          <w:bCs/>
        </w:rPr>
        <w:t xml:space="preserve"> </w:t>
      </w:r>
      <w:proofErr w:type="spellStart"/>
      <w:r w:rsidRPr="00E74AB0">
        <w:rPr>
          <w:rFonts w:ascii="Verdana" w:hAnsi="Verdana" w:cs="Verdana"/>
          <w:b/>
          <w:bCs/>
        </w:rPr>
        <w:t>Softech</w:t>
      </w:r>
      <w:proofErr w:type="spellEnd"/>
      <w:r w:rsidRPr="00E74AB0">
        <w:rPr>
          <w:rFonts w:ascii="Verdana" w:hAnsi="Verdana" w:cs="Verdana"/>
          <w:b/>
          <w:bCs/>
        </w:rPr>
        <w:t xml:space="preserve"> PVT LTD</w:t>
      </w:r>
      <w:r w:rsidRPr="0079133F">
        <w:rPr>
          <w:rFonts w:ascii="Verdana" w:hAnsi="Verdana" w:cs="Verdana"/>
          <w:sz w:val="22"/>
          <w:szCs w:val="22"/>
        </w:rPr>
        <w:t xml:space="preserve"> since 10</w:t>
      </w:r>
      <w:r w:rsidRPr="0079133F">
        <w:rPr>
          <w:rFonts w:ascii="Verdana" w:hAnsi="Verdana" w:cs="Verdana"/>
          <w:sz w:val="22"/>
          <w:szCs w:val="22"/>
          <w:vertAlign w:val="superscript"/>
        </w:rPr>
        <w:t>th</w:t>
      </w:r>
      <w:r w:rsidRPr="0079133F">
        <w:rPr>
          <w:rFonts w:ascii="Verdana" w:hAnsi="Verdana" w:cs="Verdana"/>
          <w:sz w:val="22"/>
          <w:szCs w:val="22"/>
        </w:rPr>
        <w:t xml:space="preserve"> June 2019 to till date.</w:t>
      </w:r>
    </w:p>
    <w:p w14:paraId="2F8B38A8" w14:textId="77777777" w:rsidR="00E35C82" w:rsidRPr="0079133F" w:rsidRDefault="00E35C82" w:rsidP="00E35C82">
      <w:pPr>
        <w:pStyle w:val="ListParagraph"/>
        <w:ind w:left="1080"/>
        <w:rPr>
          <w:rFonts w:ascii="Verdana" w:hAnsi="Verdana" w:cs="Verdana"/>
          <w:sz w:val="22"/>
          <w:szCs w:val="22"/>
        </w:rPr>
      </w:pPr>
    </w:p>
    <w:p w14:paraId="734EDE39" w14:textId="0E44313E" w:rsidR="0079133F" w:rsidRPr="00150FB9" w:rsidRDefault="00F92180" w:rsidP="0079133F">
      <w:pPr>
        <w:pStyle w:val="ListParagraph"/>
        <w:numPr>
          <w:ilvl w:val="0"/>
          <w:numId w:val="10"/>
        </w:numPr>
        <w:rPr>
          <w:rFonts w:ascii="Verdana" w:hAnsi="Verdana" w:cs="Verdana"/>
          <w:sz w:val="22"/>
          <w:szCs w:val="22"/>
        </w:rPr>
      </w:pPr>
      <w:r w:rsidRPr="00150FB9">
        <w:rPr>
          <w:rFonts w:ascii="Verdana" w:hAnsi="Verdana" w:cs="Verdana"/>
          <w:sz w:val="22"/>
          <w:szCs w:val="22"/>
        </w:rPr>
        <w:t xml:space="preserve">Worked as Software Engineer for </w:t>
      </w:r>
      <w:proofErr w:type="spellStart"/>
      <w:r w:rsidR="00C63DE3" w:rsidRPr="00150FB9">
        <w:rPr>
          <w:rFonts w:ascii="Verdana" w:hAnsi="Verdana" w:cs="Verdana"/>
          <w:b/>
          <w:bCs/>
        </w:rPr>
        <w:t>Optival</w:t>
      </w:r>
      <w:proofErr w:type="spellEnd"/>
      <w:r w:rsidR="00C63DE3" w:rsidRPr="00150FB9">
        <w:rPr>
          <w:rFonts w:ascii="Verdana" w:hAnsi="Verdana" w:cs="Verdana"/>
          <w:b/>
          <w:bCs/>
        </w:rPr>
        <w:t xml:space="preserve"> Health Solutions P</w:t>
      </w:r>
      <w:r w:rsidR="003A21ED" w:rsidRPr="00150FB9">
        <w:rPr>
          <w:rFonts w:ascii="Verdana" w:hAnsi="Verdana" w:cs="Verdana"/>
          <w:b/>
          <w:bCs/>
        </w:rPr>
        <w:t>VT</w:t>
      </w:r>
      <w:r w:rsidR="00C63DE3" w:rsidRPr="00150FB9">
        <w:rPr>
          <w:rFonts w:ascii="Verdana" w:hAnsi="Verdana" w:cs="Verdana"/>
          <w:b/>
          <w:bCs/>
        </w:rPr>
        <w:t xml:space="preserve"> L</w:t>
      </w:r>
      <w:r w:rsidR="003A21ED" w:rsidRPr="00150FB9">
        <w:rPr>
          <w:rFonts w:ascii="Verdana" w:hAnsi="Verdana" w:cs="Verdana"/>
          <w:b/>
          <w:bCs/>
        </w:rPr>
        <w:t>TD</w:t>
      </w:r>
      <w:r w:rsidR="00C63DE3" w:rsidRPr="00150FB9">
        <w:rPr>
          <w:rFonts w:ascii="Verdana" w:hAnsi="Verdana" w:cs="Verdana"/>
          <w:sz w:val="22"/>
          <w:szCs w:val="22"/>
        </w:rPr>
        <w:t>, since</w:t>
      </w:r>
      <w:r w:rsidR="00D82297" w:rsidRPr="00150FB9">
        <w:rPr>
          <w:rFonts w:ascii="Verdana" w:hAnsi="Verdana" w:cs="Verdana"/>
          <w:sz w:val="22"/>
          <w:szCs w:val="22"/>
        </w:rPr>
        <w:t xml:space="preserve"> </w:t>
      </w:r>
      <w:r w:rsidR="00C5014C" w:rsidRPr="00150FB9">
        <w:rPr>
          <w:rFonts w:ascii="Verdana" w:hAnsi="Verdana"/>
          <w:sz w:val="22"/>
          <w:szCs w:val="22"/>
        </w:rPr>
        <w:t>2</w:t>
      </w:r>
      <w:r w:rsidR="00C5014C" w:rsidRPr="00150FB9">
        <w:rPr>
          <w:rFonts w:ascii="Verdana" w:hAnsi="Verdana"/>
          <w:sz w:val="22"/>
          <w:szCs w:val="22"/>
          <w:vertAlign w:val="superscript"/>
        </w:rPr>
        <w:t>nd</w:t>
      </w:r>
      <w:r w:rsidR="00C63DE3" w:rsidRPr="00150FB9">
        <w:rPr>
          <w:rFonts w:ascii="Verdana" w:hAnsi="Verdana" w:cs="Verdana"/>
          <w:sz w:val="22"/>
          <w:szCs w:val="22"/>
        </w:rPr>
        <w:t xml:space="preserve"> January 2015 to </w:t>
      </w:r>
      <w:r w:rsidRPr="00150FB9">
        <w:rPr>
          <w:rFonts w:ascii="Verdana" w:hAnsi="Verdana" w:cs="Verdana"/>
          <w:sz w:val="22"/>
          <w:szCs w:val="22"/>
        </w:rPr>
        <w:t>4</w:t>
      </w:r>
      <w:r w:rsidRPr="00150FB9">
        <w:rPr>
          <w:rFonts w:ascii="Verdana" w:hAnsi="Verdana" w:cs="Verdana"/>
          <w:sz w:val="22"/>
          <w:szCs w:val="22"/>
          <w:vertAlign w:val="superscript"/>
        </w:rPr>
        <w:t>th</w:t>
      </w:r>
      <w:r w:rsidRPr="00150FB9">
        <w:rPr>
          <w:rFonts w:ascii="Verdana" w:hAnsi="Verdana" w:cs="Verdana"/>
          <w:sz w:val="22"/>
          <w:szCs w:val="22"/>
        </w:rPr>
        <w:t xml:space="preserve"> June 2019</w:t>
      </w:r>
      <w:r w:rsidR="00C63DE3" w:rsidRPr="00150FB9">
        <w:rPr>
          <w:rFonts w:ascii="Verdana" w:hAnsi="Verdana" w:cs="Verdana"/>
          <w:sz w:val="22"/>
          <w:szCs w:val="22"/>
        </w:rPr>
        <w:t>.</w:t>
      </w:r>
    </w:p>
    <w:p w14:paraId="70366F0B" w14:textId="77777777" w:rsidR="0079133F" w:rsidRPr="0079133F" w:rsidRDefault="0079133F" w:rsidP="0079133F">
      <w:pPr>
        <w:pStyle w:val="ListParagraph"/>
        <w:ind w:left="1080"/>
        <w:rPr>
          <w:rFonts w:ascii="Verdana" w:hAnsi="Verdana" w:cs="Verdana"/>
          <w:sz w:val="22"/>
          <w:szCs w:val="22"/>
        </w:rPr>
      </w:pPr>
    </w:p>
    <w:p w14:paraId="5D16FE30" w14:textId="77777777" w:rsidR="00552099" w:rsidRPr="00C63DE3" w:rsidRDefault="00552099" w:rsidP="00552099">
      <w:pPr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552099" w14:paraId="015AB704" w14:textId="77777777" w:rsidTr="00634883">
        <w:trPr>
          <w:trHeight w:val="134"/>
        </w:trPr>
        <w:tc>
          <w:tcPr>
            <w:tcW w:w="10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14:paraId="56226A74" w14:textId="77777777" w:rsidR="00552099" w:rsidRDefault="00552099" w:rsidP="00634883">
            <w:pPr>
              <w:pStyle w:val="PlainText"/>
              <w:snapToGrid w:val="0"/>
            </w:pPr>
            <w:r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SKILLS</w:t>
            </w:r>
            <w:r w:rsidR="002206EB"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 xml:space="preserve"> </w:t>
            </w:r>
            <w:r w:rsidR="00B77940"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 xml:space="preserve"> </w:t>
            </w:r>
            <w:r w:rsidR="002206EB"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Set</w:t>
            </w:r>
            <w:r w:rsidR="00B77940"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:</w:t>
            </w:r>
          </w:p>
        </w:tc>
      </w:tr>
    </w:tbl>
    <w:p w14:paraId="102BC3E3" w14:textId="77777777" w:rsidR="00552099" w:rsidRPr="00C8399D" w:rsidRDefault="00552099" w:rsidP="00552099">
      <w:pPr>
        <w:pStyle w:val="BodyText"/>
        <w:rPr>
          <w:b w:val="0"/>
          <w:lang w:eastAsia="ar-SA"/>
        </w:rPr>
      </w:pPr>
      <w:r>
        <w:tab/>
      </w:r>
    </w:p>
    <w:p w14:paraId="5C3F6B83" w14:textId="77777777" w:rsidR="00CF6C66" w:rsidRDefault="00CF6C66" w:rsidP="00552099">
      <w:pPr>
        <w:ind w:left="1080"/>
        <w:jc w:val="both"/>
        <w:rPr>
          <w:rFonts w:ascii="Verdana" w:hAnsi="Verdana" w:cs="Verdana"/>
          <w:sz w:val="22"/>
          <w:szCs w:val="22"/>
          <w:lang w:eastAsia="ar-SA"/>
        </w:rPr>
      </w:pPr>
    </w:p>
    <w:p w14:paraId="7A068E1D" w14:textId="6002889A" w:rsidR="00552099" w:rsidRPr="0079133F" w:rsidRDefault="00552099" w:rsidP="00552099">
      <w:pPr>
        <w:ind w:left="1080"/>
        <w:jc w:val="both"/>
        <w:rPr>
          <w:rFonts w:ascii="Verdana" w:hAnsi="Verdana" w:cs="Verdana"/>
          <w:b/>
          <w:sz w:val="22"/>
          <w:szCs w:val="22"/>
          <w:lang w:eastAsia="ar-SA"/>
        </w:rPr>
      </w:pPr>
      <w:proofErr w:type="gramStart"/>
      <w:r w:rsidRPr="0079133F">
        <w:rPr>
          <w:rFonts w:ascii="Verdana" w:hAnsi="Verdana" w:cs="Verdana"/>
          <w:sz w:val="22"/>
          <w:szCs w:val="22"/>
          <w:lang w:eastAsia="ar-SA"/>
        </w:rPr>
        <w:t>Programming Languages</w:t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Pr="0079133F">
        <w:rPr>
          <w:rFonts w:ascii="Verdana" w:hAnsi="Verdana" w:cs="Verdana"/>
          <w:sz w:val="22"/>
          <w:szCs w:val="22"/>
          <w:lang w:eastAsia="ar-SA"/>
        </w:rPr>
        <w:t xml:space="preserve">: </w:t>
      </w:r>
      <w:r w:rsidRPr="00E74AB0">
        <w:rPr>
          <w:rFonts w:ascii="Verdana" w:hAnsi="Verdana" w:cs="Verdana"/>
          <w:b/>
          <w:sz w:val="20"/>
          <w:szCs w:val="20"/>
          <w:lang w:eastAsia="ar-SA"/>
        </w:rPr>
        <w:t>Java</w:t>
      </w:r>
      <w:r w:rsidR="00446930" w:rsidRPr="0079133F">
        <w:rPr>
          <w:rFonts w:ascii="Verdana" w:hAnsi="Verdana" w:cs="Verdana"/>
          <w:b/>
          <w:sz w:val="22"/>
          <w:szCs w:val="22"/>
          <w:lang w:eastAsia="ar-SA"/>
        </w:rPr>
        <w:t>.</w:t>
      </w:r>
      <w:proofErr w:type="gramEnd"/>
    </w:p>
    <w:p w14:paraId="01BA8828" w14:textId="6B738B13" w:rsidR="00783F14" w:rsidRDefault="00783F14" w:rsidP="00B158F2">
      <w:pPr>
        <w:ind w:left="4320" w:hanging="3240"/>
        <w:jc w:val="both"/>
        <w:rPr>
          <w:rFonts w:ascii="Verdana" w:hAnsi="Verdana" w:cs="Verdana"/>
          <w:b/>
          <w:sz w:val="20"/>
          <w:szCs w:val="20"/>
          <w:lang w:eastAsia="ar-SA"/>
        </w:rPr>
      </w:pPr>
      <w:r w:rsidRPr="0079133F">
        <w:rPr>
          <w:rFonts w:ascii="Verdana" w:hAnsi="Verdana" w:cs="Verdana"/>
          <w:sz w:val="22"/>
          <w:szCs w:val="22"/>
          <w:lang w:eastAsia="ar-SA"/>
        </w:rPr>
        <w:t xml:space="preserve">Frameworks          </w:t>
      </w:r>
      <w:r w:rsidRPr="0079133F">
        <w:rPr>
          <w:rFonts w:ascii="Verdana" w:hAnsi="Verdana" w:cs="Verdana"/>
          <w:sz w:val="22"/>
          <w:szCs w:val="22"/>
          <w:lang w:eastAsia="ar-SA"/>
        </w:rPr>
        <w:tab/>
        <w:t xml:space="preserve">: </w:t>
      </w:r>
      <w:r w:rsidRPr="00E74AB0">
        <w:rPr>
          <w:rFonts w:ascii="Verdana" w:hAnsi="Verdana" w:cs="Verdana"/>
          <w:b/>
          <w:sz w:val="20"/>
          <w:szCs w:val="20"/>
          <w:lang w:eastAsia="ar-SA"/>
        </w:rPr>
        <w:t>Spring</w:t>
      </w:r>
      <w:r w:rsidR="00BA7B05" w:rsidRPr="00E74AB0">
        <w:rPr>
          <w:rFonts w:ascii="Verdana" w:hAnsi="Verdana" w:cs="Verdana"/>
          <w:b/>
          <w:sz w:val="20"/>
          <w:szCs w:val="20"/>
          <w:lang w:eastAsia="ar-SA"/>
        </w:rPr>
        <w:t xml:space="preserve"> MVC</w:t>
      </w:r>
      <w:r w:rsidRPr="00E74AB0">
        <w:rPr>
          <w:rFonts w:ascii="Verdana" w:hAnsi="Verdana" w:cs="Verdana"/>
          <w:b/>
          <w:sz w:val="20"/>
          <w:szCs w:val="20"/>
          <w:lang w:eastAsia="ar-SA"/>
        </w:rPr>
        <w:t xml:space="preserve">, </w:t>
      </w:r>
      <w:r w:rsidR="00B158F2" w:rsidRPr="00E74AB0">
        <w:rPr>
          <w:rFonts w:ascii="Verdana" w:hAnsi="Verdana" w:cs="Verdana"/>
          <w:b/>
          <w:sz w:val="20"/>
          <w:szCs w:val="20"/>
          <w:lang w:eastAsia="ar-SA"/>
        </w:rPr>
        <w:t xml:space="preserve">Spring Boot, </w:t>
      </w:r>
      <w:proofErr w:type="spellStart"/>
      <w:r w:rsidR="00B461C6">
        <w:rPr>
          <w:rFonts w:ascii="Verdana" w:hAnsi="Verdana" w:cs="Verdana"/>
          <w:b/>
          <w:sz w:val="20"/>
          <w:szCs w:val="20"/>
          <w:lang w:eastAsia="ar-SA"/>
        </w:rPr>
        <w:t>Micro</w:t>
      </w:r>
      <w:r w:rsidR="00A52AC6">
        <w:rPr>
          <w:rFonts w:ascii="Verdana" w:hAnsi="Verdana" w:cs="Verdana"/>
          <w:b/>
          <w:sz w:val="20"/>
          <w:szCs w:val="20"/>
          <w:lang w:eastAsia="ar-SA"/>
        </w:rPr>
        <w:t>S</w:t>
      </w:r>
      <w:r w:rsidR="00B158F2" w:rsidRPr="00E74AB0">
        <w:rPr>
          <w:rFonts w:ascii="Verdana" w:hAnsi="Verdana" w:cs="Verdana"/>
          <w:b/>
          <w:sz w:val="20"/>
          <w:szCs w:val="20"/>
          <w:lang w:eastAsia="ar-SA"/>
        </w:rPr>
        <w:t>ervices</w:t>
      </w:r>
      <w:proofErr w:type="spellEnd"/>
      <w:r w:rsidR="00B158F2" w:rsidRPr="00E74AB0">
        <w:rPr>
          <w:rFonts w:ascii="Verdana" w:hAnsi="Verdana" w:cs="Verdana"/>
          <w:b/>
          <w:sz w:val="20"/>
          <w:szCs w:val="20"/>
          <w:lang w:eastAsia="ar-SA"/>
        </w:rPr>
        <w:t xml:space="preserve">, </w:t>
      </w:r>
      <w:proofErr w:type="spellStart"/>
      <w:r w:rsidR="00877C9A" w:rsidRPr="00E74AB0">
        <w:rPr>
          <w:rFonts w:ascii="Verdana" w:hAnsi="Verdana" w:cs="Verdana"/>
          <w:b/>
          <w:sz w:val="20"/>
          <w:szCs w:val="20"/>
          <w:lang w:eastAsia="ar-SA"/>
        </w:rPr>
        <w:t>RESTFul</w:t>
      </w:r>
      <w:proofErr w:type="spellEnd"/>
    </w:p>
    <w:p w14:paraId="31E01C9B" w14:textId="53B9641F" w:rsidR="008664FC" w:rsidRPr="008664FC" w:rsidRDefault="008664FC" w:rsidP="008664FC">
      <w:pPr>
        <w:ind w:left="108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Deployment &amp; Integration</w:t>
      </w:r>
      <w:r>
        <w:rPr>
          <w:rFonts w:ascii="Verdana" w:hAnsi="Verdana" w:cs="Verdana"/>
          <w:sz w:val="22"/>
          <w:szCs w:val="22"/>
        </w:rPr>
        <w:tab/>
        <w:t xml:space="preserve">: </w:t>
      </w:r>
      <w:r w:rsidRPr="00D2558B">
        <w:rPr>
          <w:rFonts w:ascii="Verdana" w:hAnsi="Verdana" w:cs="Verdana"/>
          <w:b/>
          <w:sz w:val="20"/>
          <w:szCs w:val="20"/>
        </w:rPr>
        <w:t xml:space="preserve">PCF, GitLab CI/CD Pipeline, </w:t>
      </w:r>
      <w:proofErr w:type="spellStart"/>
      <w:r w:rsidRPr="00D2558B">
        <w:rPr>
          <w:rFonts w:ascii="Verdana" w:hAnsi="Verdana" w:cs="Verdana"/>
          <w:b/>
          <w:sz w:val="20"/>
          <w:szCs w:val="20"/>
        </w:rPr>
        <w:t>Splunk</w:t>
      </w:r>
      <w:proofErr w:type="spellEnd"/>
      <w:r>
        <w:rPr>
          <w:rFonts w:ascii="Verdana" w:hAnsi="Verdana" w:cs="Verdana"/>
          <w:b/>
          <w:sz w:val="20"/>
          <w:szCs w:val="20"/>
        </w:rPr>
        <w:t>.</w:t>
      </w:r>
    </w:p>
    <w:p w14:paraId="6886F225" w14:textId="4340470A" w:rsidR="00552099" w:rsidRPr="0079133F" w:rsidRDefault="00552099" w:rsidP="00552099">
      <w:pPr>
        <w:ind w:left="1080"/>
        <w:jc w:val="both"/>
        <w:rPr>
          <w:rFonts w:ascii="Verdana" w:hAnsi="Verdana" w:cs="Verdana"/>
          <w:sz w:val="22"/>
          <w:szCs w:val="22"/>
          <w:lang w:eastAsia="ar-SA"/>
        </w:rPr>
      </w:pPr>
      <w:r w:rsidRPr="0079133F">
        <w:rPr>
          <w:rFonts w:ascii="Verdana" w:hAnsi="Verdana" w:cs="Verdana"/>
          <w:sz w:val="22"/>
          <w:szCs w:val="22"/>
          <w:lang w:eastAsia="ar-SA"/>
        </w:rPr>
        <w:t xml:space="preserve">Database </w:t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446930" w:rsidRPr="0079133F">
        <w:rPr>
          <w:rFonts w:ascii="Verdana" w:hAnsi="Verdana" w:cs="Verdana"/>
          <w:sz w:val="22"/>
          <w:szCs w:val="22"/>
          <w:lang w:eastAsia="ar-SA"/>
        </w:rPr>
        <w:t xml:space="preserve">: </w:t>
      </w:r>
      <w:r w:rsidR="00446930" w:rsidRPr="00E74AB0">
        <w:rPr>
          <w:rFonts w:ascii="Verdana" w:hAnsi="Verdana" w:cs="Verdana"/>
          <w:b/>
          <w:sz w:val="20"/>
          <w:szCs w:val="20"/>
          <w:lang w:eastAsia="ar-SA"/>
        </w:rPr>
        <w:t>MySQ</w:t>
      </w:r>
      <w:r w:rsidR="008E1BD4" w:rsidRPr="00E74AB0">
        <w:rPr>
          <w:rFonts w:ascii="Verdana" w:hAnsi="Verdana" w:cs="Verdana"/>
          <w:b/>
          <w:sz w:val="20"/>
          <w:szCs w:val="20"/>
          <w:lang w:eastAsia="ar-SA"/>
        </w:rPr>
        <w:t>L</w:t>
      </w:r>
      <w:r w:rsidR="00451AD1" w:rsidRPr="00E74AB0">
        <w:rPr>
          <w:rFonts w:ascii="Verdana" w:hAnsi="Verdana" w:cs="Verdana"/>
          <w:b/>
          <w:sz w:val="20"/>
          <w:szCs w:val="20"/>
          <w:lang w:eastAsia="ar-SA"/>
        </w:rPr>
        <w:t xml:space="preserve">, </w:t>
      </w:r>
      <w:proofErr w:type="spellStart"/>
      <w:r w:rsidR="0076302D" w:rsidRPr="00E74AB0">
        <w:rPr>
          <w:rFonts w:ascii="Verdana" w:hAnsi="Verdana" w:cs="Verdana"/>
          <w:b/>
          <w:sz w:val="20"/>
          <w:szCs w:val="20"/>
          <w:lang w:eastAsia="ar-SA"/>
        </w:rPr>
        <w:t>Redis</w:t>
      </w:r>
      <w:proofErr w:type="spellEnd"/>
      <w:r w:rsidR="00446930" w:rsidRPr="00E74AB0">
        <w:rPr>
          <w:rFonts w:ascii="Verdana" w:hAnsi="Verdana" w:cs="Verdana"/>
          <w:b/>
          <w:sz w:val="20"/>
          <w:szCs w:val="20"/>
          <w:lang w:eastAsia="ar-SA"/>
        </w:rPr>
        <w:t>.</w:t>
      </w:r>
    </w:p>
    <w:p w14:paraId="1C046490" w14:textId="4DC75D2E" w:rsidR="00552099" w:rsidRPr="0079133F" w:rsidRDefault="00120B18" w:rsidP="00552099">
      <w:pPr>
        <w:ind w:left="1080"/>
        <w:jc w:val="both"/>
        <w:rPr>
          <w:rFonts w:ascii="Verdana" w:hAnsi="Verdana" w:cs="Verdana"/>
          <w:sz w:val="22"/>
          <w:szCs w:val="22"/>
          <w:lang w:eastAsia="ar-SA"/>
        </w:rPr>
      </w:pPr>
      <w:r w:rsidRPr="0079133F">
        <w:rPr>
          <w:rFonts w:ascii="Verdana" w:hAnsi="Verdana" w:cs="Verdana"/>
          <w:sz w:val="22"/>
          <w:szCs w:val="22"/>
          <w:lang w:eastAsia="ar-SA"/>
        </w:rPr>
        <w:t>T</w:t>
      </w:r>
      <w:r w:rsidR="00B71C56" w:rsidRPr="0079133F">
        <w:rPr>
          <w:rFonts w:ascii="Verdana" w:hAnsi="Verdana" w:cs="Verdana"/>
          <w:sz w:val="22"/>
          <w:szCs w:val="22"/>
          <w:lang w:eastAsia="ar-SA"/>
        </w:rPr>
        <w:t>echnologies</w:t>
      </w:r>
      <w:r w:rsidR="00B71C56" w:rsidRPr="0079133F">
        <w:rPr>
          <w:rFonts w:ascii="Verdana" w:hAnsi="Verdana" w:cs="Verdana"/>
          <w:sz w:val="22"/>
          <w:szCs w:val="22"/>
          <w:lang w:eastAsia="ar-SA"/>
        </w:rPr>
        <w:tab/>
      </w:r>
      <w:r w:rsidR="00B71C56" w:rsidRPr="0079133F">
        <w:rPr>
          <w:rFonts w:ascii="Verdana" w:hAnsi="Verdana" w:cs="Verdana"/>
          <w:sz w:val="22"/>
          <w:szCs w:val="22"/>
          <w:lang w:eastAsia="ar-SA"/>
        </w:rPr>
        <w:tab/>
      </w:r>
      <w:r w:rsidR="00B71C56" w:rsidRPr="0079133F">
        <w:rPr>
          <w:rFonts w:ascii="Verdana" w:hAnsi="Verdana" w:cs="Verdana"/>
          <w:sz w:val="22"/>
          <w:szCs w:val="22"/>
          <w:lang w:eastAsia="ar-SA"/>
        </w:rPr>
        <w:tab/>
      </w:r>
      <w:r w:rsidR="00552099" w:rsidRPr="0079133F">
        <w:rPr>
          <w:rFonts w:ascii="Verdana" w:hAnsi="Verdana" w:cs="Verdana"/>
          <w:sz w:val="22"/>
          <w:szCs w:val="22"/>
          <w:lang w:eastAsia="ar-SA"/>
        </w:rPr>
        <w:t>:</w:t>
      </w:r>
      <w:r w:rsidR="00552099" w:rsidRPr="0079133F">
        <w:rPr>
          <w:rFonts w:ascii="Verdana" w:hAnsi="Verdana" w:cs="Arial"/>
          <w:bCs/>
          <w:sz w:val="22"/>
          <w:szCs w:val="22"/>
          <w:lang w:eastAsia="ar-SA"/>
        </w:rPr>
        <w:t xml:space="preserve"> </w:t>
      </w:r>
      <w:r w:rsidR="00552099" w:rsidRPr="00E74AB0">
        <w:rPr>
          <w:rFonts w:ascii="Verdana" w:hAnsi="Verdana" w:cs="Verdana"/>
          <w:b/>
          <w:sz w:val="20"/>
          <w:szCs w:val="20"/>
          <w:lang w:eastAsia="ar-SA"/>
        </w:rPr>
        <w:t>Servlets, JSP</w:t>
      </w:r>
      <w:r w:rsidRPr="00E74AB0">
        <w:rPr>
          <w:rFonts w:ascii="Verdana" w:hAnsi="Verdana" w:cs="Verdana"/>
          <w:b/>
          <w:sz w:val="20"/>
          <w:szCs w:val="20"/>
          <w:lang w:eastAsia="ar-SA"/>
        </w:rPr>
        <w:t>.</w:t>
      </w:r>
    </w:p>
    <w:p w14:paraId="6F92AA19" w14:textId="0EDC7DD2" w:rsidR="00552099" w:rsidRPr="0079133F" w:rsidRDefault="00120B18" w:rsidP="00552099">
      <w:pPr>
        <w:ind w:left="1080"/>
        <w:jc w:val="both"/>
        <w:rPr>
          <w:rFonts w:ascii="Verdana" w:hAnsi="Verdana" w:cs="Verdana"/>
          <w:sz w:val="22"/>
          <w:szCs w:val="22"/>
          <w:lang w:eastAsia="ar-SA"/>
        </w:rPr>
      </w:pPr>
      <w:r w:rsidRPr="0079133F">
        <w:rPr>
          <w:rFonts w:ascii="Verdana" w:hAnsi="Verdana" w:cs="Verdana"/>
          <w:sz w:val="22"/>
          <w:szCs w:val="22"/>
          <w:lang w:eastAsia="ar-SA"/>
        </w:rPr>
        <w:t>Web Technologies</w:t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Pr="0079133F">
        <w:rPr>
          <w:rFonts w:ascii="Verdana" w:hAnsi="Verdana" w:cs="Verdana"/>
          <w:sz w:val="22"/>
          <w:szCs w:val="22"/>
          <w:lang w:eastAsia="ar-SA"/>
        </w:rPr>
        <w:t>:</w:t>
      </w:r>
      <w:r w:rsidR="005A10CA" w:rsidRPr="00E74AB0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E74AB0">
        <w:rPr>
          <w:rFonts w:ascii="Verdana" w:hAnsi="Verdana" w:cs="Verdana"/>
          <w:b/>
          <w:sz w:val="20"/>
          <w:szCs w:val="20"/>
          <w:lang w:eastAsia="ar-SA"/>
        </w:rPr>
        <w:t xml:space="preserve">Java Script, </w:t>
      </w:r>
      <w:proofErr w:type="spellStart"/>
      <w:r w:rsidRPr="00E74AB0">
        <w:rPr>
          <w:rFonts w:ascii="Verdana" w:hAnsi="Verdana" w:cs="Verdana"/>
          <w:b/>
          <w:sz w:val="20"/>
          <w:szCs w:val="20"/>
          <w:lang w:eastAsia="ar-SA"/>
        </w:rPr>
        <w:t>JQuery</w:t>
      </w:r>
      <w:proofErr w:type="spellEnd"/>
      <w:r w:rsidRPr="00E74AB0">
        <w:rPr>
          <w:rFonts w:ascii="Verdana" w:hAnsi="Verdana" w:cs="Verdana"/>
          <w:b/>
          <w:sz w:val="20"/>
          <w:szCs w:val="20"/>
          <w:lang w:eastAsia="ar-SA"/>
        </w:rPr>
        <w:t>, AJAX</w:t>
      </w:r>
      <w:r w:rsidR="0047376C" w:rsidRPr="0079133F">
        <w:rPr>
          <w:rFonts w:ascii="Verdana" w:hAnsi="Verdana" w:cs="Verdana"/>
          <w:b/>
          <w:sz w:val="22"/>
          <w:szCs w:val="22"/>
          <w:lang w:eastAsia="ar-SA"/>
        </w:rPr>
        <w:t>.</w:t>
      </w:r>
    </w:p>
    <w:p w14:paraId="213401AB" w14:textId="101A0314" w:rsidR="00552099" w:rsidRPr="0079133F" w:rsidRDefault="00552099" w:rsidP="00552099">
      <w:pPr>
        <w:ind w:left="1080"/>
        <w:jc w:val="both"/>
        <w:rPr>
          <w:rFonts w:ascii="Verdana" w:hAnsi="Verdana" w:cs="Verdana"/>
          <w:sz w:val="22"/>
          <w:szCs w:val="22"/>
          <w:lang w:eastAsia="ar-SA"/>
        </w:rPr>
      </w:pPr>
      <w:r w:rsidRPr="0079133F">
        <w:rPr>
          <w:rFonts w:ascii="Verdana" w:hAnsi="Verdana" w:cs="Verdana"/>
          <w:sz w:val="22"/>
          <w:szCs w:val="22"/>
          <w:lang w:eastAsia="ar-SA"/>
        </w:rPr>
        <w:t>Servers</w:t>
      </w:r>
      <w:r w:rsidRPr="0079133F">
        <w:rPr>
          <w:rFonts w:ascii="Verdana" w:hAnsi="Verdana" w:cs="Verdana"/>
          <w:sz w:val="22"/>
          <w:szCs w:val="22"/>
          <w:lang w:eastAsia="ar-SA"/>
        </w:rPr>
        <w:tab/>
      </w:r>
      <w:r w:rsidRPr="0079133F">
        <w:rPr>
          <w:rFonts w:ascii="Verdana" w:hAnsi="Verdana" w:cs="Verdana"/>
          <w:sz w:val="22"/>
          <w:szCs w:val="22"/>
          <w:lang w:eastAsia="ar-SA"/>
        </w:rPr>
        <w:tab/>
      </w:r>
      <w:r w:rsidRPr="0079133F">
        <w:rPr>
          <w:rFonts w:ascii="Verdana" w:hAnsi="Verdana" w:cs="Verdana"/>
          <w:sz w:val="22"/>
          <w:szCs w:val="22"/>
          <w:lang w:eastAsia="ar-SA"/>
        </w:rPr>
        <w:tab/>
      </w:r>
      <w:r w:rsidRPr="0079133F">
        <w:rPr>
          <w:rFonts w:ascii="Verdana" w:hAnsi="Verdana" w:cs="Verdana"/>
          <w:sz w:val="22"/>
          <w:szCs w:val="22"/>
          <w:lang w:eastAsia="ar-SA"/>
        </w:rPr>
        <w:tab/>
        <w:t xml:space="preserve">: </w:t>
      </w:r>
      <w:r w:rsidRPr="00E74AB0">
        <w:rPr>
          <w:rFonts w:ascii="Verdana" w:hAnsi="Verdana" w:cs="Verdana"/>
          <w:b/>
          <w:sz w:val="20"/>
          <w:szCs w:val="20"/>
          <w:lang w:eastAsia="ar-SA"/>
        </w:rPr>
        <w:t xml:space="preserve">Apache </w:t>
      </w:r>
      <w:r w:rsidR="00F37EED" w:rsidRPr="00E74AB0">
        <w:rPr>
          <w:rFonts w:ascii="Verdana" w:hAnsi="Verdana" w:cs="Verdana"/>
          <w:b/>
          <w:sz w:val="20"/>
          <w:szCs w:val="20"/>
          <w:lang w:eastAsia="ar-SA"/>
        </w:rPr>
        <w:t>Tomcat</w:t>
      </w:r>
      <w:r w:rsidR="00783F14" w:rsidRPr="00E74AB0">
        <w:rPr>
          <w:rFonts w:ascii="Verdana" w:hAnsi="Verdana" w:cs="Verdana"/>
          <w:b/>
          <w:sz w:val="20"/>
          <w:szCs w:val="20"/>
          <w:lang w:eastAsia="ar-SA"/>
        </w:rPr>
        <w:t>, JBOSS</w:t>
      </w:r>
      <w:r w:rsidR="00783F14" w:rsidRPr="0079133F">
        <w:rPr>
          <w:rFonts w:ascii="Verdana" w:hAnsi="Verdana" w:cs="Verdana"/>
          <w:b/>
          <w:sz w:val="22"/>
          <w:szCs w:val="22"/>
          <w:lang w:eastAsia="ar-SA"/>
        </w:rPr>
        <w:t>.</w:t>
      </w:r>
    </w:p>
    <w:p w14:paraId="6330CD25" w14:textId="0D398FE2" w:rsidR="008D1401" w:rsidRPr="0079133F" w:rsidRDefault="008D1401" w:rsidP="00552099">
      <w:pPr>
        <w:ind w:left="1080"/>
        <w:jc w:val="both"/>
        <w:rPr>
          <w:rFonts w:ascii="Verdana" w:hAnsi="Verdana" w:cs="Verdana"/>
          <w:sz w:val="22"/>
          <w:szCs w:val="22"/>
          <w:lang w:eastAsia="ar-SA"/>
        </w:rPr>
      </w:pPr>
      <w:r w:rsidRPr="0079133F">
        <w:rPr>
          <w:rFonts w:ascii="Verdana" w:hAnsi="Verdana" w:cs="Verdana"/>
          <w:sz w:val="22"/>
          <w:szCs w:val="22"/>
          <w:lang w:eastAsia="ar-SA"/>
        </w:rPr>
        <w:t>SCM Tools</w:t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Pr="0079133F">
        <w:rPr>
          <w:rFonts w:ascii="Verdana" w:hAnsi="Verdana" w:cs="Verdana"/>
          <w:sz w:val="22"/>
          <w:szCs w:val="22"/>
          <w:lang w:eastAsia="ar-SA"/>
        </w:rPr>
        <w:t xml:space="preserve">: </w:t>
      </w:r>
      <w:r w:rsidRPr="00E74AB0">
        <w:rPr>
          <w:rFonts w:ascii="Verdana" w:hAnsi="Verdana" w:cs="Verdana"/>
          <w:b/>
          <w:sz w:val="20"/>
          <w:szCs w:val="20"/>
          <w:lang w:eastAsia="ar-SA"/>
        </w:rPr>
        <w:t>SVN</w:t>
      </w:r>
      <w:r w:rsidR="00783F14" w:rsidRPr="00E74AB0">
        <w:rPr>
          <w:rFonts w:ascii="Verdana" w:hAnsi="Verdana" w:cs="Verdana"/>
          <w:b/>
          <w:sz w:val="20"/>
          <w:szCs w:val="20"/>
          <w:lang w:eastAsia="ar-SA"/>
        </w:rPr>
        <w:t>, GIT</w:t>
      </w:r>
      <w:r w:rsidR="008B2D66" w:rsidRPr="00E74AB0">
        <w:rPr>
          <w:rFonts w:ascii="Verdana" w:hAnsi="Verdana" w:cs="Verdana"/>
          <w:b/>
          <w:sz w:val="20"/>
          <w:szCs w:val="20"/>
          <w:lang w:eastAsia="ar-SA"/>
        </w:rPr>
        <w:t xml:space="preserve">, </w:t>
      </w:r>
      <w:r w:rsidR="00454A14">
        <w:rPr>
          <w:rFonts w:ascii="Verdana" w:hAnsi="Verdana" w:cs="Verdana"/>
          <w:b/>
          <w:sz w:val="20"/>
          <w:szCs w:val="20"/>
          <w:lang w:eastAsia="ar-SA"/>
        </w:rPr>
        <w:t xml:space="preserve">GitLab, </w:t>
      </w:r>
      <w:proofErr w:type="spellStart"/>
      <w:r w:rsidR="008B2D66" w:rsidRPr="00E74AB0">
        <w:rPr>
          <w:rFonts w:ascii="Verdana" w:hAnsi="Verdana" w:cs="Verdana"/>
          <w:b/>
          <w:sz w:val="20"/>
          <w:szCs w:val="20"/>
          <w:lang w:eastAsia="ar-SA"/>
        </w:rPr>
        <w:t>ClearCase</w:t>
      </w:r>
      <w:proofErr w:type="spellEnd"/>
      <w:r w:rsidR="00783F14" w:rsidRPr="0079133F">
        <w:rPr>
          <w:rFonts w:ascii="Verdana" w:hAnsi="Verdana" w:cs="Verdana"/>
          <w:b/>
          <w:sz w:val="22"/>
          <w:szCs w:val="22"/>
          <w:lang w:eastAsia="ar-SA"/>
        </w:rPr>
        <w:t>.</w:t>
      </w:r>
    </w:p>
    <w:p w14:paraId="623ADDFB" w14:textId="7D3DBD64" w:rsidR="00E71AF1" w:rsidRPr="0079133F" w:rsidRDefault="00E71AF1" w:rsidP="00552099">
      <w:pPr>
        <w:ind w:left="1080"/>
        <w:jc w:val="both"/>
        <w:rPr>
          <w:rFonts w:ascii="Verdana" w:hAnsi="Verdana" w:cs="Verdana"/>
          <w:sz w:val="22"/>
          <w:szCs w:val="22"/>
          <w:lang w:eastAsia="ar-SA"/>
        </w:rPr>
      </w:pPr>
      <w:r w:rsidRPr="0079133F">
        <w:rPr>
          <w:rFonts w:ascii="Verdana" w:hAnsi="Verdana" w:cs="Verdana"/>
          <w:sz w:val="22"/>
          <w:szCs w:val="22"/>
          <w:lang w:eastAsia="ar-SA"/>
        </w:rPr>
        <w:t>Build Tools</w:t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Pr="0079133F">
        <w:rPr>
          <w:rFonts w:ascii="Verdana" w:hAnsi="Verdana" w:cs="Verdana"/>
          <w:sz w:val="22"/>
          <w:szCs w:val="22"/>
          <w:lang w:eastAsia="ar-SA"/>
        </w:rPr>
        <w:t xml:space="preserve">: </w:t>
      </w:r>
      <w:r w:rsidRPr="00E74AB0">
        <w:rPr>
          <w:rFonts w:ascii="Verdana" w:hAnsi="Verdana" w:cs="Verdana"/>
          <w:b/>
          <w:sz w:val="20"/>
          <w:szCs w:val="20"/>
          <w:lang w:eastAsia="ar-SA"/>
        </w:rPr>
        <w:t>Maven</w:t>
      </w:r>
      <w:r w:rsidRPr="0079133F">
        <w:rPr>
          <w:rFonts w:ascii="Verdana" w:hAnsi="Verdana" w:cs="Verdana"/>
          <w:b/>
          <w:sz w:val="22"/>
          <w:szCs w:val="22"/>
          <w:lang w:eastAsia="ar-SA"/>
        </w:rPr>
        <w:t>.</w:t>
      </w:r>
    </w:p>
    <w:p w14:paraId="0762C259" w14:textId="62C131A1" w:rsidR="00552099" w:rsidRPr="0079133F" w:rsidRDefault="00B71C56" w:rsidP="00552099">
      <w:pPr>
        <w:ind w:left="1080"/>
        <w:jc w:val="both"/>
        <w:rPr>
          <w:rFonts w:ascii="Verdana" w:hAnsi="Verdana" w:cs="Verdana"/>
          <w:sz w:val="22"/>
          <w:szCs w:val="22"/>
          <w:lang w:eastAsia="ar-SA"/>
        </w:rPr>
      </w:pPr>
      <w:r w:rsidRPr="0079133F">
        <w:rPr>
          <w:rFonts w:ascii="Verdana" w:hAnsi="Verdana" w:cs="Verdana"/>
          <w:sz w:val="22"/>
          <w:szCs w:val="22"/>
          <w:lang w:eastAsia="ar-SA"/>
        </w:rPr>
        <w:t>IDE</w:t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8D1401" w:rsidRPr="0079133F">
        <w:rPr>
          <w:rFonts w:ascii="Verdana" w:hAnsi="Verdana" w:cs="Verdana"/>
          <w:sz w:val="22"/>
          <w:szCs w:val="22"/>
          <w:lang w:eastAsia="ar-SA"/>
        </w:rPr>
        <w:t xml:space="preserve">: </w:t>
      </w:r>
      <w:r w:rsidR="0030715D" w:rsidRPr="00E74AB0">
        <w:rPr>
          <w:rFonts w:ascii="Verdana" w:hAnsi="Verdana" w:cs="Verdana"/>
          <w:b/>
          <w:sz w:val="20"/>
          <w:szCs w:val="20"/>
          <w:lang w:eastAsia="ar-SA"/>
        </w:rPr>
        <w:t>Eclipse</w:t>
      </w:r>
      <w:r w:rsidR="008B2D66" w:rsidRPr="00E74AB0">
        <w:rPr>
          <w:rFonts w:ascii="Verdana" w:hAnsi="Verdana" w:cs="Verdana"/>
          <w:b/>
          <w:sz w:val="20"/>
          <w:szCs w:val="20"/>
          <w:lang w:eastAsia="ar-SA"/>
        </w:rPr>
        <w:t xml:space="preserve">, </w:t>
      </w:r>
      <w:r w:rsidR="00AE3D11" w:rsidRPr="00E74AB0">
        <w:rPr>
          <w:rFonts w:ascii="Verdana" w:hAnsi="Verdana" w:cs="Verdana"/>
          <w:b/>
          <w:sz w:val="20"/>
          <w:szCs w:val="20"/>
          <w:lang w:eastAsia="ar-SA"/>
        </w:rPr>
        <w:t>STS</w:t>
      </w:r>
      <w:r w:rsidR="008D1401" w:rsidRPr="0079133F">
        <w:rPr>
          <w:rFonts w:ascii="Verdana" w:hAnsi="Verdana" w:cs="Verdana"/>
          <w:b/>
          <w:sz w:val="22"/>
          <w:szCs w:val="22"/>
          <w:lang w:eastAsia="ar-SA"/>
        </w:rPr>
        <w:t>.</w:t>
      </w:r>
      <w:bookmarkStart w:id="0" w:name="_GoBack"/>
      <w:bookmarkEnd w:id="0"/>
    </w:p>
    <w:p w14:paraId="72C693D7" w14:textId="7A80B072" w:rsidR="00552099" w:rsidRPr="0079133F" w:rsidRDefault="00552099" w:rsidP="00552099">
      <w:pPr>
        <w:ind w:left="1080"/>
        <w:jc w:val="both"/>
        <w:rPr>
          <w:rFonts w:ascii="Verdana" w:hAnsi="Verdana" w:cs="Verdana"/>
          <w:bCs/>
          <w:sz w:val="22"/>
          <w:szCs w:val="22"/>
          <w:lang w:eastAsia="ar-SA"/>
        </w:rPr>
      </w:pPr>
      <w:r w:rsidRPr="0079133F">
        <w:rPr>
          <w:rFonts w:ascii="Verdana" w:hAnsi="Verdana" w:cs="Verdana"/>
          <w:sz w:val="22"/>
          <w:szCs w:val="22"/>
          <w:lang w:eastAsia="ar-SA"/>
        </w:rPr>
        <w:t>Operating System</w:t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="0079133F">
        <w:rPr>
          <w:rFonts w:ascii="Verdana" w:hAnsi="Verdana" w:cs="Verdana"/>
          <w:sz w:val="22"/>
          <w:szCs w:val="22"/>
          <w:lang w:eastAsia="ar-SA"/>
        </w:rPr>
        <w:tab/>
      </w:r>
      <w:r w:rsidRPr="0079133F">
        <w:rPr>
          <w:rFonts w:ascii="Verdana" w:hAnsi="Verdana" w:cs="Verdana"/>
          <w:sz w:val="22"/>
          <w:szCs w:val="22"/>
          <w:lang w:eastAsia="ar-SA"/>
        </w:rPr>
        <w:t xml:space="preserve">: </w:t>
      </w:r>
      <w:r w:rsidRPr="00E74AB0">
        <w:rPr>
          <w:rFonts w:ascii="Verdana" w:hAnsi="Verdana" w:cs="Verdana"/>
          <w:b/>
          <w:sz w:val="20"/>
          <w:szCs w:val="20"/>
          <w:lang w:eastAsia="ar-SA"/>
        </w:rPr>
        <w:t>Linux, Windows</w:t>
      </w:r>
      <w:r w:rsidR="006D7577" w:rsidRPr="0079133F">
        <w:rPr>
          <w:rFonts w:ascii="Verdana" w:hAnsi="Verdana" w:cs="Verdana"/>
          <w:b/>
          <w:sz w:val="22"/>
          <w:szCs w:val="22"/>
          <w:lang w:eastAsia="ar-SA"/>
        </w:rPr>
        <w:t>.</w:t>
      </w:r>
    </w:p>
    <w:p w14:paraId="144F6202" w14:textId="59403300" w:rsidR="00E71AF1" w:rsidRPr="0079133F" w:rsidRDefault="00552099" w:rsidP="00130087">
      <w:pPr>
        <w:ind w:left="1080"/>
        <w:jc w:val="both"/>
        <w:rPr>
          <w:rFonts w:ascii="Verdana" w:hAnsi="Verdana"/>
          <w:sz w:val="22"/>
          <w:szCs w:val="22"/>
        </w:rPr>
      </w:pPr>
      <w:proofErr w:type="gramStart"/>
      <w:r w:rsidRPr="0079133F">
        <w:rPr>
          <w:rFonts w:ascii="Verdana" w:hAnsi="Verdana" w:cs="Verdana"/>
          <w:bCs/>
          <w:sz w:val="22"/>
          <w:szCs w:val="22"/>
          <w:lang w:eastAsia="ar-SA"/>
        </w:rPr>
        <w:t xml:space="preserve">Logging Frameworks </w:t>
      </w:r>
      <w:r w:rsidRPr="0079133F">
        <w:rPr>
          <w:rFonts w:ascii="Verdana" w:hAnsi="Verdana" w:cs="Verdana"/>
          <w:bCs/>
          <w:sz w:val="22"/>
          <w:szCs w:val="22"/>
          <w:lang w:eastAsia="ar-SA"/>
        </w:rPr>
        <w:tab/>
      </w:r>
      <w:r w:rsidRPr="0079133F">
        <w:rPr>
          <w:rFonts w:ascii="Verdana" w:hAnsi="Verdana" w:cs="Verdana"/>
          <w:bCs/>
          <w:sz w:val="22"/>
          <w:szCs w:val="22"/>
          <w:lang w:eastAsia="ar-SA"/>
        </w:rPr>
        <w:tab/>
        <w:t>:</w:t>
      </w:r>
      <w:r w:rsidRPr="0079133F">
        <w:rPr>
          <w:rFonts w:ascii="Verdana" w:hAnsi="Verdana"/>
          <w:sz w:val="22"/>
          <w:szCs w:val="22"/>
        </w:rPr>
        <w:t xml:space="preserve"> </w:t>
      </w:r>
      <w:proofErr w:type="spellStart"/>
      <w:r w:rsidRPr="00E74AB0">
        <w:rPr>
          <w:rFonts w:ascii="Verdana" w:hAnsi="Verdana"/>
          <w:b/>
          <w:sz w:val="20"/>
          <w:szCs w:val="20"/>
        </w:rPr>
        <w:t>Logback</w:t>
      </w:r>
      <w:proofErr w:type="spellEnd"/>
      <w:r w:rsidR="00130087" w:rsidRPr="0079133F">
        <w:rPr>
          <w:rFonts w:ascii="Verdana" w:hAnsi="Verdana"/>
          <w:b/>
          <w:sz w:val="22"/>
          <w:szCs w:val="22"/>
        </w:rPr>
        <w:t>.</w:t>
      </w:r>
      <w:proofErr w:type="gramEnd"/>
    </w:p>
    <w:p w14:paraId="446F9209" w14:textId="23D5B087" w:rsidR="000778CC" w:rsidRPr="0079133F" w:rsidRDefault="00C92F84" w:rsidP="00552099">
      <w:pPr>
        <w:ind w:left="1080"/>
        <w:jc w:val="both"/>
        <w:rPr>
          <w:rFonts w:ascii="Verdana" w:hAnsi="Verdana"/>
          <w:b/>
          <w:sz w:val="22"/>
          <w:szCs w:val="22"/>
        </w:rPr>
      </w:pPr>
      <w:proofErr w:type="gramStart"/>
      <w:r w:rsidRPr="0079133F">
        <w:rPr>
          <w:rFonts w:ascii="Verdana" w:hAnsi="Verdana"/>
          <w:sz w:val="22"/>
          <w:szCs w:val="22"/>
        </w:rPr>
        <w:t>Testing Tools</w:t>
      </w:r>
      <w:r w:rsidR="00130087" w:rsidRPr="0079133F">
        <w:rPr>
          <w:rFonts w:ascii="Verdana" w:hAnsi="Verdana"/>
          <w:sz w:val="22"/>
          <w:szCs w:val="22"/>
        </w:rPr>
        <w:tab/>
      </w:r>
      <w:r w:rsidR="00130087" w:rsidRPr="0079133F">
        <w:rPr>
          <w:rFonts w:ascii="Verdana" w:hAnsi="Verdana"/>
          <w:sz w:val="22"/>
          <w:szCs w:val="22"/>
        </w:rPr>
        <w:tab/>
      </w:r>
      <w:r w:rsidR="00130087" w:rsidRPr="0079133F">
        <w:rPr>
          <w:rFonts w:ascii="Verdana" w:hAnsi="Verdana"/>
          <w:sz w:val="22"/>
          <w:szCs w:val="22"/>
        </w:rPr>
        <w:tab/>
      </w:r>
      <w:r w:rsidRPr="0079133F">
        <w:rPr>
          <w:rFonts w:ascii="Verdana" w:hAnsi="Verdana"/>
          <w:sz w:val="22"/>
          <w:szCs w:val="22"/>
        </w:rPr>
        <w:t xml:space="preserve">: </w:t>
      </w:r>
      <w:r w:rsidR="00783F14" w:rsidRPr="00E74AB0">
        <w:rPr>
          <w:rFonts w:ascii="Verdana" w:hAnsi="Verdana"/>
          <w:b/>
          <w:bCs/>
          <w:sz w:val="20"/>
          <w:szCs w:val="20"/>
        </w:rPr>
        <w:t>Mockito</w:t>
      </w:r>
      <w:r w:rsidR="00783F14" w:rsidRPr="00E74AB0">
        <w:rPr>
          <w:rFonts w:ascii="Verdana" w:hAnsi="Verdana"/>
          <w:sz w:val="20"/>
          <w:szCs w:val="20"/>
        </w:rPr>
        <w:t xml:space="preserve">, </w:t>
      </w:r>
      <w:proofErr w:type="spellStart"/>
      <w:r w:rsidRPr="00E74AB0">
        <w:rPr>
          <w:rFonts w:ascii="Verdana" w:hAnsi="Verdana"/>
          <w:b/>
          <w:sz w:val="20"/>
          <w:szCs w:val="20"/>
        </w:rPr>
        <w:t>JUnit</w:t>
      </w:r>
      <w:proofErr w:type="spellEnd"/>
      <w:r w:rsidRPr="0079133F">
        <w:rPr>
          <w:rFonts w:ascii="Verdana" w:hAnsi="Verdana"/>
          <w:b/>
          <w:sz w:val="22"/>
          <w:szCs w:val="22"/>
        </w:rPr>
        <w:t>.</w:t>
      </w:r>
      <w:proofErr w:type="gramEnd"/>
    </w:p>
    <w:p w14:paraId="47064760" w14:textId="588C0DB5" w:rsidR="005D3828" w:rsidRDefault="005D3828" w:rsidP="00552099">
      <w:pPr>
        <w:ind w:left="1080"/>
        <w:jc w:val="both"/>
        <w:rPr>
          <w:rFonts w:ascii="Verdana" w:hAnsi="Verdana"/>
          <w:b/>
          <w:bCs/>
          <w:sz w:val="22"/>
          <w:szCs w:val="22"/>
        </w:rPr>
      </w:pPr>
      <w:r w:rsidRPr="0079133F">
        <w:rPr>
          <w:rFonts w:ascii="Verdana" w:hAnsi="Verdana"/>
          <w:sz w:val="22"/>
          <w:szCs w:val="22"/>
        </w:rPr>
        <w:t>Project Tools</w:t>
      </w:r>
      <w:r w:rsidR="00130087" w:rsidRPr="0079133F">
        <w:rPr>
          <w:rFonts w:ascii="Verdana" w:hAnsi="Verdana"/>
          <w:sz w:val="22"/>
          <w:szCs w:val="22"/>
        </w:rPr>
        <w:tab/>
      </w:r>
      <w:r w:rsidR="00130087" w:rsidRPr="0079133F">
        <w:rPr>
          <w:rFonts w:ascii="Verdana" w:hAnsi="Verdana"/>
          <w:sz w:val="22"/>
          <w:szCs w:val="22"/>
        </w:rPr>
        <w:tab/>
      </w:r>
      <w:r w:rsidR="00130087" w:rsidRPr="0079133F">
        <w:rPr>
          <w:rFonts w:ascii="Verdana" w:hAnsi="Verdana"/>
          <w:sz w:val="22"/>
          <w:szCs w:val="22"/>
        </w:rPr>
        <w:tab/>
      </w:r>
      <w:r w:rsidRPr="0079133F">
        <w:rPr>
          <w:rFonts w:ascii="Verdana" w:hAnsi="Verdana"/>
          <w:sz w:val="22"/>
          <w:szCs w:val="22"/>
        </w:rPr>
        <w:t>:</w:t>
      </w:r>
      <w:r w:rsidR="000D743C" w:rsidRPr="0079133F">
        <w:rPr>
          <w:rFonts w:ascii="Verdana" w:hAnsi="Verdana"/>
          <w:sz w:val="22"/>
          <w:szCs w:val="22"/>
        </w:rPr>
        <w:t xml:space="preserve"> </w:t>
      </w:r>
      <w:r w:rsidR="007B50BC" w:rsidRPr="007B50BC">
        <w:rPr>
          <w:rFonts w:ascii="Verdana" w:hAnsi="Verdana"/>
          <w:b/>
          <w:sz w:val="20"/>
          <w:szCs w:val="20"/>
        </w:rPr>
        <w:t>JIRA</w:t>
      </w:r>
      <w:r w:rsidR="007B50BC">
        <w:rPr>
          <w:rFonts w:ascii="Verdana" w:hAnsi="Verdana"/>
          <w:sz w:val="22"/>
          <w:szCs w:val="22"/>
        </w:rPr>
        <w:t xml:space="preserve">, </w:t>
      </w:r>
      <w:r w:rsidRPr="00E74AB0">
        <w:rPr>
          <w:rFonts w:ascii="Verdana" w:hAnsi="Verdana"/>
          <w:b/>
          <w:bCs/>
          <w:sz w:val="20"/>
          <w:szCs w:val="20"/>
        </w:rPr>
        <w:t>Rally, ALM</w:t>
      </w:r>
      <w:r w:rsidR="00001037" w:rsidRPr="00E74AB0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01037" w:rsidRPr="00E74AB0">
        <w:rPr>
          <w:rFonts w:ascii="Verdana" w:hAnsi="Verdana"/>
          <w:b/>
          <w:bCs/>
          <w:sz w:val="20"/>
          <w:szCs w:val="20"/>
        </w:rPr>
        <w:t>FileZilla</w:t>
      </w:r>
      <w:proofErr w:type="spellEnd"/>
      <w:r w:rsidR="00001037" w:rsidRPr="00E74AB0">
        <w:rPr>
          <w:rFonts w:ascii="Verdana" w:hAnsi="Verdana"/>
          <w:b/>
          <w:bCs/>
          <w:sz w:val="20"/>
          <w:szCs w:val="20"/>
        </w:rPr>
        <w:t>, Putty</w:t>
      </w:r>
      <w:r w:rsidR="000D743C" w:rsidRPr="00E74AB0">
        <w:rPr>
          <w:rFonts w:ascii="Verdana" w:hAnsi="Verdana"/>
          <w:b/>
          <w:bCs/>
          <w:sz w:val="20"/>
          <w:szCs w:val="20"/>
        </w:rPr>
        <w:t>, Review Board</w:t>
      </w:r>
      <w:r w:rsidR="000D743C" w:rsidRPr="0079133F">
        <w:rPr>
          <w:rFonts w:ascii="Verdana" w:hAnsi="Verdana"/>
          <w:b/>
          <w:bCs/>
          <w:sz w:val="22"/>
          <w:szCs w:val="22"/>
        </w:rPr>
        <w:t>.</w:t>
      </w:r>
    </w:p>
    <w:p w14:paraId="2CA0D690" w14:textId="3154191F" w:rsidR="0079133F" w:rsidRDefault="0079133F" w:rsidP="00552099">
      <w:pPr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14:paraId="025486B1" w14:textId="7FBFF243" w:rsidR="0079133F" w:rsidRDefault="0079133F" w:rsidP="00552099">
      <w:pPr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14:paraId="01BDFCDE" w14:textId="77777777" w:rsidR="0079133F" w:rsidRPr="0079133F" w:rsidRDefault="0079133F" w:rsidP="00552099">
      <w:pPr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14:paraId="07423CAA" w14:textId="77777777" w:rsidR="000778CC" w:rsidRDefault="000778CC" w:rsidP="00AB522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D3DBB" w14:paraId="7E31B883" w14:textId="77777777" w:rsidTr="00634883">
        <w:trPr>
          <w:trHeight w:val="134"/>
        </w:trPr>
        <w:tc>
          <w:tcPr>
            <w:tcW w:w="10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14:paraId="131DED9F" w14:textId="77777777" w:rsidR="00FD3DBB" w:rsidRDefault="00FD3DBB" w:rsidP="00634883">
            <w:pPr>
              <w:pStyle w:val="PlainText"/>
              <w:snapToGrid w:val="0"/>
            </w:pPr>
            <w:r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Academic</w:t>
            </w:r>
            <w:r>
              <w:rPr>
                <w:rFonts w:ascii="Verdana" w:eastAsia="Verdana" w:hAnsi="Verdana" w:cs="Verdana"/>
                <w:b/>
                <w:i/>
                <w:iCs/>
                <w:caps/>
                <w:color w:val="000080"/>
              </w:rPr>
              <w:t xml:space="preserve"> </w:t>
            </w:r>
            <w:r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Chronicle</w:t>
            </w:r>
            <w:r w:rsidR="00C06FB6"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:</w:t>
            </w:r>
          </w:p>
        </w:tc>
      </w:tr>
    </w:tbl>
    <w:p w14:paraId="6D0211F4" w14:textId="77777777" w:rsidR="0079133F" w:rsidRPr="00FD3DBB" w:rsidRDefault="0079133F" w:rsidP="00BA7B05">
      <w:pPr>
        <w:spacing w:line="16" w:lineRule="atLeast"/>
        <w:rPr>
          <w:rFonts w:cs="Verdana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="126" w:tblpY="46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4882"/>
        <w:gridCol w:w="1240"/>
        <w:gridCol w:w="2324"/>
      </w:tblGrid>
      <w:tr w:rsidR="00FD3DBB" w:rsidRPr="00FD3DBB" w14:paraId="00131EFD" w14:textId="77777777" w:rsidTr="00514C77">
        <w:trPr>
          <w:trHeight w:val="192"/>
        </w:trPr>
        <w:tc>
          <w:tcPr>
            <w:tcW w:w="1885" w:type="dxa"/>
            <w:vAlign w:val="center"/>
          </w:tcPr>
          <w:p w14:paraId="5DB96A7E" w14:textId="77777777" w:rsidR="00FD3DBB" w:rsidRPr="00487227" w:rsidRDefault="00FD3DBB" w:rsidP="00FD3DBB">
            <w:pPr>
              <w:suppressAutoHyphens w:val="0"/>
              <w:jc w:val="center"/>
              <w:rPr>
                <w:rFonts w:ascii="Verdana" w:eastAsia="Calibri" w:hAnsi="Verdana"/>
                <w:b/>
                <w:sz w:val="20"/>
                <w:szCs w:val="20"/>
                <w:lang w:val="en-IN" w:eastAsia="en-US"/>
              </w:rPr>
            </w:pPr>
            <w:r w:rsidRPr="00487227">
              <w:rPr>
                <w:rFonts w:ascii="Verdana" w:eastAsia="Calibri" w:hAnsi="Verdana"/>
                <w:b/>
                <w:sz w:val="20"/>
                <w:szCs w:val="20"/>
                <w:lang w:val="en-IN" w:eastAsia="en-US"/>
              </w:rPr>
              <w:t>Standard</w:t>
            </w:r>
          </w:p>
        </w:tc>
        <w:tc>
          <w:tcPr>
            <w:tcW w:w="4882" w:type="dxa"/>
            <w:vAlign w:val="center"/>
          </w:tcPr>
          <w:p w14:paraId="2D37463B" w14:textId="77777777" w:rsidR="00FD3DBB" w:rsidRPr="00487227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b/>
                <w:sz w:val="20"/>
                <w:szCs w:val="20"/>
                <w:lang w:val="en-IN" w:eastAsia="en-US"/>
              </w:rPr>
            </w:pPr>
            <w:r w:rsidRPr="00487227">
              <w:rPr>
                <w:rFonts w:ascii="Verdana" w:eastAsia="Calibri" w:hAnsi="Verdana"/>
                <w:b/>
                <w:sz w:val="20"/>
                <w:szCs w:val="20"/>
                <w:lang w:val="en-IN" w:eastAsia="en-US"/>
              </w:rPr>
              <w:t>University/Board</w:t>
            </w:r>
          </w:p>
        </w:tc>
        <w:tc>
          <w:tcPr>
            <w:tcW w:w="1240" w:type="dxa"/>
            <w:vAlign w:val="center"/>
          </w:tcPr>
          <w:p w14:paraId="3C8E12D6" w14:textId="77777777" w:rsidR="00FD3DBB" w:rsidRPr="00487227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b/>
                <w:sz w:val="20"/>
                <w:szCs w:val="20"/>
                <w:lang w:val="en-IN" w:eastAsia="en-US"/>
              </w:rPr>
            </w:pPr>
            <w:r w:rsidRPr="00487227">
              <w:rPr>
                <w:rFonts w:ascii="Verdana" w:eastAsia="Calibri" w:hAnsi="Verdana"/>
                <w:b/>
                <w:sz w:val="20"/>
                <w:szCs w:val="20"/>
                <w:lang w:val="en-IN" w:eastAsia="en-US"/>
              </w:rPr>
              <w:t>Year</w:t>
            </w:r>
          </w:p>
        </w:tc>
        <w:tc>
          <w:tcPr>
            <w:tcW w:w="2324" w:type="dxa"/>
            <w:vAlign w:val="center"/>
          </w:tcPr>
          <w:p w14:paraId="31756792" w14:textId="77777777" w:rsidR="00FD3DBB" w:rsidRPr="00487227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b/>
                <w:sz w:val="20"/>
                <w:szCs w:val="20"/>
                <w:lang w:val="en-IN" w:eastAsia="en-US"/>
              </w:rPr>
            </w:pPr>
            <w:r w:rsidRPr="00487227">
              <w:rPr>
                <w:rFonts w:ascii="Verdana" w:eastAsia="Calibri" w:hAnsi="Verdana"/>
                <w:b/>
                <w:sz w:val="20"/>
                <w:szCs w:val="20"/>
                <w:lang w:val="en-IN" w:eastAsia="en-US"/>
              </w:rPr>
              <w:t>Percentage</w:t>
            </w:r>
          </w:p>
        </w:tc>
      </w:tr>
      <w:tr w:rsidR="00FD3DBB" w:rsidRPr="00FD3DBB" w14:paraId="2E6AE8E8" w14:textId="77777777" w:rsidTr="00514C77">
        <w:trPr>
          <w:trHeight w:val="366"/>
        </w:trPr>
        <w:tc>
          <w:tcPr>
            <w:tcW w:w="1885" w:type="dxa"/>
            <w:vAlign w:val="center"/>
          </w:tcPr>
          <w:p w14:paraId="7898864E" w14:textId="77777777" w:rsidR="00FD3DBB" w:rsidRPr="00344FC0" w:rsidRDefault="00FD3DBB" w:rsidP="00FD3DBB">
            <w:pPr>
              <w:suppressAutoHyphens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MCA</w:t>
            </w:r>
          </w:p>
        </w:tc>
        <w:tc>
          <w:tcPr>
            <w:tcW w:w="4882" w:type="dxa"/>
            <w:vAlign w:val="center"/>
          </w:tcPr>
          <w:p w14:paraId="0E655999" w14:textId="77777777" w:rsidR="00FD3DBB" w:rsidRPr="00344FC0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proofErr w:type="spellStart"/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Bundelkhand</w:t>
            </w:r>
            <w:proofErr w:type="spellEnd"/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 xml:space="preserve"> University, Jhansi, U.P.</w:t>
            </w:r>
          </w:p>
        </w:tc>
        <w:tc>
          <w:tcPr>
            <w:tcW w:w="1240" w:type="dxa"/>
            <w:vAlign w:val="center"/>
          </w:tcPr>
          <w:p w14:paraId="612AFC0D" w14:textId="77777777" w:rsidR="00FD3DBB" w:rsidRPr="00344FC0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2013</w:t>
            </w:r>
          </w:p>
        </w:tc>
        <w:tc>
          <w:tcPr>
            <w:tcW w:w="2324" w:type="dxa"/>
            <w:vAlign w:val="center"/>
          </w:tcPr>
          <w:p w14:paraId="491464C6" w14:textId="77777777" w:rsidR="00FD3DBB" w:rsidRPr="00344FC0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74.</w:t>
            </w:r>
            <w:r w:rsidR="00756941"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29</w:t>
            </w: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%</w:t>
            </w:r>
          </w:p>
        </w:tc>
      </w:tr>
      <w:tr w:rsidR="00FD3DBB" w:rsidRPr="00FD3DBB" w14:paraId="77CB12FC" w14:textId="77777777" w:rsidTr="00514C77">
        <w:trPr>
          <w:trHeight w:val="409"/>
        </w:trPr>
        <w:tc>
          <w:tcPr>
            <w:tcW w:w="1885" w:type="dxa"/>
            <w:vAlign w:val="center"/>
          </w:tcPr>
          <w:p w14:paraId="5675D21D" w14:textId="77777777" w:rsidR="00FD3DBB" w:rsidRPr="00344FC0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B</w:t>
            </w:r>
            <w:r w:rsidR="003C77E7"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CA</w:t>
            </w:r>
          </w:p>
        </w:tc>
        <w:tc>
          <w:tcPr>
            <w:tcW w:w="4882" w:type="dxa"/>
            <w:vAlign w:val="center"/>
          </w:tcPr>
          <w:p w14:paraId="010A8778" w14:textId="77777777" w:rsidR="00FD3DBB" w:rsidRPr="00344FC0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BDS Institute Of Technology, Meerut,  U.P.</w:t>
            </w:r>
          </w:p>
        </w:tc>
        <w:tc>
          <w:tcPr>
            <w:tcW w:w="1240" w:type="dxa"/>
            <w:vAlign w:val="center"/>
          </w:tcPr>
          <w:p w14:paraId="0BFBAD69" w14:textId="77777777" w:rsidR="00FD3DBB" w:rsidRPr="00344FC0" w:rsidRDefault="00FD3DBB" w:rsidP="00FD3DBB">
            <w:pPr>
              <w:suppressAutoHyphens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2010</w:t>
            </w:r>
          </w:p>
        </w:tc>
        <w:tc>
          <w:tcPr>
            <w:tcW w:w="2324" w:type="dxa"/>
            <w:vAlign w:val="center"/>
          </w:tcPr>
          <w:p w14:paraId="51384C11" w14:textId="77777777" w:rsidR="00FD3DBB" w:rsidRPr="00344FC0" w:rsidRDefault="00756941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71</w:t>
            </w:r>
            <w:r w:rsidR="00FD3DBB"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.</w:t>
            </w: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03</w:t>
            </w:r>
            <w:r w:rsidR="00FD3DBB"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%</w:t>
            </w:r>
          </w:p>
        </w:tc>
      </w:tr>
      <w:tr w:rsidR="00FD3DBB" w:rsidRPr="00FD3DBB" w14:paraId="4E47E97A" w14:textId="77777777" w:rsidTr="00514C77">
        <w:trPr>
          <w:trHeight w:val="311"/>
        </w:trPr>
        <w:tc>
          <w:tcPr>
            <w:tcW w:w="1885" w:type="dxa"/>
            <w:vAlign w:val="center"/>
          </w:tcPr>
          <w:p w14:paraId="44A437CC" w14:textId="77777777" w:rsidR="00FD3DBB" w:rsidRPr="00344FC0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 w:cs="Microsoft Sans Serif"/>
                <w:sz w:val="22"/>
                <w:szCs w:val="22"/>
                <w:vertAlign w:val="superscript"/>
                <w:lang w:val="en-IN" w:eastAsia="en-US"/>
              </w:rPr>
            </w:pPr>
            <w:r w:rsidRPr="00344FC0">
              <w:rPr>
                <w:rFonts w:ascii="Verdana" w:eastAsia="Calibri" w:hAnsi="Verdana" w:cs="Microsoft Sans Serif"/>
                <w:sz w:val="22"/>
                <w:szCs w:val="22"/>
                <w:lang w:val="en-IN" w:eastAsia="en-US"/>
              </w:rPr>
              <w:t>12</w:t>
            </w:r>
            <w:r w:rsidRPr="00344FC0">
              <w:rPr>
                <w:rFonts w:ascii="Verdana" w:eastAsia="Calibri" w:hAnsi="Verdana" w:cs="Microsoft Sans Serif"/>
                <w:sz w:val="22"/>
                <w:szCs w:val="22"/>
                <w:vertAlign w:val="superscript"/>
                <w:lang w:val="en-IN" w:eastAsia="en-US"/>
              </w:rPr>
              <w:t>th</w:t>
            </w:r>
          </w:p>
        </w:tc>
        <w:tc>
          <w:tcPr>
            <w:tcW w:w="4882" w:type="dxa"/>
            <w:vAlign w:val="center"/>
          </w:tcPr>
          <w:p w14:paraId="6AFD5676" w14:textId="77777777" w:rsidR="00FD3DBB" w:rsidRPr="00344FC0" w:rsidRDefault="00FD3DBB" w:rsidP="00FD3DBB">
            <w:pPr>
              <w:suppressAutoHyphens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 w:cs="Microsoft Sans Serif"/>
                <w:sz w:val="22"/>
                <w:szCs w:val="22"/>
                <w:lang w:val="en-IN" w:eastAsia="en-US"/>
              </w:rPr>
              <w:t>U.P. BOARD</w:t>
            </w:r>
          </w:p>
        </w:tc>
        <w:tc>
          <w:tcPr>
            <w:tcW w:w="1240" w:type="dxa"/>
            <w:vAlign w:val="center"/>
          </w:tcPr>
          <w:p w14:paraId="13EAE667" w14:textId="77777777" w:rsidR="00FD3DBB" w:rsidRPr="00344FC0" w:rsidRDefault="00FD3DBB" w:rsidP="00FD3DBB">
            <w:pPr>
              <w:suppressAutoHyphens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2007</w:t>
            </w:r>
          </w:p>
        </w:tc>
        <w:tc>
          <w:tcPr>
            <w:tcW w:w="2324" w:type="dxa"/>
            <w:vAlign w:val="center"/>
          </w:tcPr>
          <w:p w14:paraId="3595C8DF" w14:textId="77777777" w:rsidR="00FD3DBB" w:rsidRPr="00344FC0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69.00%</w:t>
            </w:r>
          </w:p>
        </w:tc>
      </w:tr>
      <w:tr w:rsidR="00FD3DBB" w:rsidRPr="00FD3DBB" w14:paraId="44176FE8" w14:textId="77777777" w:rsidTr="00514C77">
        <w:trPr>
          <w:trHeight w:val="356"/>
        </w:trPr>
        <w:tc>
          <w:tcPr>
            <w:tcW w:w="1885" w:type="dxa"/>
            <w:vAlign w:val="center"/>
          </w:tcPr>
          <w:p w14:paraId="37D4DEB0" w14:textId="77777777" w:rsidR="00FD3DBB" w:rsidRPr="00344FC0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 w:cs="Microsoft Sans Serif"/>
                <w:sz w:val="22"/>
                <w:szCs w:val="22"/>
                <w:vertAlign w:val="superscript"/>
                <w:lang w:val="en-IN" w:eastAsia="en-US"/>
              </w:rPr>
            </w:pPr>
            <w:r w:rsidRPr="00344FC0">
              <w:rPr>
                <w:rFonts w:ascii="Verdana" w:eastAsia="Calibri" w:hAnsi="Verdana" w:cs="Microsoft Sans Serif"/>
                <w:sz w:val="22"/>
                <w:szCs w:val="22"/>
                <w:lang w:val="en-IN" w:eastAsia="en-US"/>
              </w:rPr>
              <w:t>10</w:t>
            </w:r>
            <w:r w:rsidRPr="00344FC0">
              <w:rPr>
                <w:rFonts w:ascii="Verdana" w:eastAsia="Calibri" w:hAnsi="Verdana" w:cs="Microsoft Sans Serif"/>
                <w:sz w:val="22"/>
                <w:szCs w:val="22"/>
                <w:vertAlign w:val="superscript"/>
                <w:lang w:val="en-IN" w:eastAsia="en-US"/>
              </w:rPr>
              <w:t>th</w:t>
            </w:r>
          </w:p>
        </w:tc>
        <w:tc>
          <w:tcPr>
            <w:tcW w:w="4882" w:type="dxa"/>
            <w:vAlign w:val="center"/>
          </w:tcPr>
          <w:p w14:paraId="7C6FD8F4" w14:textId="77777777" w:rsidR="00FD3DBB" w:rsidRPr="00344FC0" w:rsidRDefault="00FD3DBB" w:rsidP="00FD3DBB">
            <w:pPr>
              <w:suppressAutoHyphens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 w:cs="Microsoft Sans Serif"/>
                <w:sz w:val="22"/>
                <w:szCs w:val="22"/>
                <w:lang w:val="en-IN" w:eastAsia="en-US"/>
              </w:rPr>
              <w:t>U.P. BOARD</w:t>
            </w:r>
          </w:p>
        </w:tc>
        <w:tc>
          <w:tcPr>
            <w:tcW w:w="1240" w:type="dxa"/>
            <w:vAlign w:val="center"/>
          </w:tcPr>
          <w:p w14:paraId="69E312BB" w14:textId="77777777" w:rsidR="00FD3DBB" w:rsidRPr="00344FC0" w:rsidRDefault="00FD3DBB" w:rsidP="00FD3DBB">
            <w:pPr>
              <w:suppressAutoHyphens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2005</w:t>
            </w:r>
          </w:p>
        </w:tc>
        <w:tc>
          <w:tcPr>
            <w:tcW w:w="2324" w:type="dxa"/>
            <w:vAlign w:val="center"/>
          </w:tcPr>
          <w:p w14:paraId="47528725" w14:textId="77777777" w:rsidR="00FD3DBB" w:rsidRPr="00344FC0" w:rsidRDefault="00FD3DBB" w:rsidP="00FD3DBB">
            <w:pPr>
              <w:suppressAutoHyphens w:val="0"/>
              <w:snapToGrid w:val="0"/>
              <w:jc w:val="center"/>
              <w:rPr>
                <w:rFonts w:ascii="Verdana" w:eastAsia="Calibri" w:hAnsi="Verdana"/>
                <w:sz w:val="22"/>
                <w:szCs w:val="22"/>
                <w:lang w:val="en-IN" w:eastAsia="en-US"/>
              </w:rPr>
            </w:pP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64</w:t>
            </w:r>
            <w:r w:rsidR="00B40FA1"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.67</w:t>
            </w:r>
            <w:r w:rsidRPr="00344FC0">
              <w:rPr>
                <w:rFonts w:ascii="Verdana" w:eastAsia="Calibri" w:hAnsi="Verdana"/>
                <w:sz w:val="22"/>
                <w:szCs w:val="22"/>
                <w:lang w:val="en-IN" w:eastAsia="en-US"/>
              </w:rPr>
              <w:t>%</w:t>
            </w:r>
          </w:p>
        </w:tc>
      </w:tr>
    </w:tbl>
    <w:p w14:paraId="6CC245D4" w14:textId="0377B155" w:rsidR="00D80BCD" w:rsidRDefault="00D80BCD" w:rsidP="00D80BCD">
      <w:pPr>
        <w:rPr>
          <w:rFonts w:cs="Verdana"/>
          <w:sz w:val="22"/>
          <w:szCs w:val="22"/>
        </w:rPr>
      </w:pPr>
    </w:p>
    <w:p w14:paraId="21DACEBD" w14:textId="77777777" w:rsidR="0079133F" w:rsidRPr="00D80BCD" w:rsidRDefault="0079133F" w:rsidP="00D80BCD">
      <w:pPr>
        <w:rPr>
          <w:rFonts w:cs="Verdan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6C54BD" w14:paraId="395439A9" w14:textId="77777777" w:rsidTr="008C2274">
        <w:trPr>
          <w:trHeight w:val="134"/>
        </w:trPr>
        <w:tc>
          <w:tcPr>
            <w:tcW w:w="10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14:paraId="3D030E9C" w14:textId="77777777" w:rsidR="006C54BD" w:rsidRDefault="006C54BD" w:rsidP="008C2274">
            <w:pPr>
              <w:pStyle w:val="PlainText"/>
              <w:snapToGrid w:val="0"/>
            </w:pPr>
            <w:r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Projects</w:t>
            </w:r>
            <w:r w:rsidR="001E55FB">
              <w:rPr>
                <w:rFonts w:ascii="Verdana" w:hAnsi="Verdana" w:cs="Verdana"/>
                <w:b/>
                <w:i/>
                <w:iCs/>
                <w:caps/>
                <w:color w:val="000080"/>
              </w:rPr>
              <w:t>:</w:t>
            </w:r>
          </w:p>
        </w:tc>
      </w:tr>
    </w:tbl>
    <w:p w14:paraId="2409E861" w14:textId="77777777" w:rsidR="000A5BE2" w:rsidRDefault="000A5BE2">
      <w:pPr>
        <w:ind w:left="360"/>
        <w:rPr>
          <w:rFonts w:ascii="Verdana" w:hAnsi="Verdana" w:cs="Verdana"/>
          <w:b/>
          <w:sz w:val="21"/>
          <w:szCs w:val="21"/>
        </w:rPr>
      </w:pPr>
    </w:p>
    <w:p w14:paraId="2AE77CB5" w14:textId="6D93C112" w:rsidR="00B315C3" w:rsidRPr="0079133F" w:rsidRDefault="007C1171" w:rsidP="007C1171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1"/>
          <w:szCs w:val="21"/>
        </w:rPr>
        <w:t xml:space="preserve">   </w:t>
      </w:r>
      <w:r w:rsidRPr="0079133F">
        <w:rPr>
          <w:rFonts w:ascii="Verdana" w:hAnsi="Verdana" w:cs="Verdana"/>
          <w:b/>
          <w:sz w:val="22"/>
          <w:szCs w:val="22"/>
        </w:rPr>
        <w:t>1.</w:t>
      </w:r>
      <w:r w:rsidR="001F1CDD" w:rsidRPr="0079133F">
        <w:rPr>
          <w:rFonts w:ascii="Verdana" w:hAnsi="Verdana" w:cs="Verdana"/>
          <w:b/>
          <w:sz w:val="22"/>
          <w:szCs w:val="22"/>
        </w:rPr>
        <w:t xml:space="preserve"> Retail Management </w:t>
      </w:r>
      <w:proofErr w:type="gramStart"/>
      <w:r w:rsidR="001F1CDD" w:rsidRPr="0079133F">
        <w:rPr>
          <w:rFonts w:ascii="Verdana" w:hAnsi="Verdana" w:cs="Verdana"/>
          <w:b/>
          <w:sz w:val="22"/>
          <w:szCs w:val="22"/>
        </w:rPr>
        <w:t>System</w:t>
      </w:r>
      <w:r w:rsidR="00C7101C" w:rsidRPr="0079133F">
        <w:rPr>
          <w:rFonts w:ascii="Verdana" w:hAnsi="Verdana" w:cs="Verdana"/>
          <w:b/>
          <w:sz w:val="22"/>
          <w:szCs w:val="22"/>
        </w:rPr>
        <w:t>(</w:t>
      </w:r>
      <w:proofErr w:type="gramEnd"/>
      <w:r w:rsidR="00C7101C" w:rsidRPr="0079133F">
        <w:rPr>
          <w:rFonts w:ascii="Verdana" w:hAnsi="Verdana" w:cs="Verdana"/>
          <w:b/>
          <w:sz w:val="22"/>
          <w:szCs w:val="22"/>
        </w:rPr>
        <w:t>RMS)</w:t>
      </w:r>
      <w:r w:rsidR="003B48AD" w:rsidRPr="0079133F">
        <w:rPr>
          <w:rFonts w:ascii="Verdana" w:hAnsi="Verdana" w:cs="Verdana"/>
          <w:b/>
          <w:sz w:val="22"/>
          <w:szCs w:val="22"/>
        </w:rPr>
        <w:tab/>
      </w:r>
      <w:r w:rsidR="003B48AD" w:rsidRPr="0079133F">
        <w:rPr>
          <w:rFonts w:ascii="Verdana" w:hAnsi="Verdana" w:cs="Verdana"/>
          <w:b/>
          <w:sz w:val="22"/>
          <w:szCs w:val="22"/>
        </w:rPr>
        <w:tab/>
        <w:t>Client : SPRINT</w:t>
      </w:r>
    </w:p>
    <w:p w14:paraId="0DA7FFFA" w14:textId="2C992232" w:rsidR="00B315C3" w:rsidRDefault="00B315C3" w:rsidP="00B315C3">
      <w:pPr>
        <w:ind w:left="720"/>
        <w:rPr>
          <w:rFonts w:ascii="Verdana" w:hAnsi="Verdana" w:cs="Verdana"/>
          <w:b/>
          <w:sz w:val="21"/>
          <w:szCs w:val="21"/>
        </w:rPr>
      </w:pPr>
    </w:p>
    <w:p w14:paraId="74BE71EB" w14:textId="64A1B20C" w:rsidR="00704401" w:rsidRPr="0079133F" w:rsidRDefault="00704401" w:rsidP="00B016C7">
      <w:pPr>
        <w:ind w:firstLine="720"/>
        <w:rPr>
          <w:rFonts w:ascii="Verdana" w:hAnsi="Verdana" w:cs="Verdana"/>
          <w:sz w:val="22"/>
          <w:szCs w:val="22"/>
        </w:rPr>
      </w:pPr>
      <w:r w:rsidRPr="00615569">
        <w:rPr>
          <w:rFonts w:ascii="Verdana" w:hAnsi="Verdana" w:cs="Verdana"/>
          <w:b/>
          <w:bCs/>
          <w:sz w:val="20"/>
          <w:szCs w:val="20"/>
        </w:rPr>
        <w:t>Description</w:t>
      </w:r>
      <w:r w:rsidRPr="0079133F">
        <w:rPr>
          <w:rFonts w:ascii="Verdana" w:hAnsi="Verdana" w:cs="Verdana"/>
          <w:b/>
          <w:bCs/>
          <w:sz w:val="22"/>
          <w:szCs w:val="22"/>
        </w:rPr>
        <w:t>:</w:t>
      </w:r>
    </w:p>
    <w:p w14:paraId="2A3854D8" w14:textId="77777777" w:rsidR="00B016C7" w:rsidRPr="00B016C7" w:rsidRDefault="00B016C7" w:rsidP="00B016C7">
      <w:pPr>
        <w:ind w:firstLine="720"/>
        <w:rPr>
          <w:rFonts w:ascii="Verdana" w:hAnsi="Verdana" w:cs="Verdana"/>
          <w:sz w:val="21"/>
          <w:szCs w:val="21"/>
        </w:rPr>
      </w:pPr>
    </w:p>
    <w:p w14:paraId="746D7417" w14:textId="77777777" w:rsidR="007027A6" w:rsidRPr="0079133F" w:rsidRDefault="00364805" w:rsidP="00DF6F6C">
      <w:pPr>
        <w:ind w:left="1440"/>
        <w:rPr>
          <w:rFonts w:ascii="Verdana" w:hAnsi="Verdana" w:cs="Verdana"/>
          <w:sz w:val="22"/>
          <w:szCs w:val="22"/>
        </w:rPr>
      </w:pPr>
      <w:r w:rsidRPr="0079133F">
        <w:rPr>
          <w:rFonts w:ascii="Verdana" w:hAnsi="Verdana" w:cs="Verdana"/>
          <w:sz w:val="22"/>
          <w:szCs w:val="22"/>
        </w:rPr>
        <w:t xml:space="preserve">RMS is a </w:t>
      </w:r>
      <w:r w:rsidR="00EC46F2" w:rsidRPr="0079133F">
        <w:rPr>
          <w:rFonts w:ascii="Verdana" w:hAnsi="Verdana" w:cs="Verdana"/>
          <w:sz w:val="22"/>
          <w:szCs w:val="22"/>
        </w:rPr>
        <w:t>P</w:t>
      </w:r>
      <w:r w:rsidRPr="0079133F">
        <w:rPr>
          <w:rFonts w:ascii="Verdana" w:hAnsi="Verdana" w:cs="Verdana"/>
          <w:sz w:val="22"/>
          <w:szCs w:val="22"/>
        </w:rPr>
        <w:t xml:space="preserve">oint </w:t>
      </w:r>
      <w:r w:rsidR="00EC46F2" w:rsidRPr="0079133F">
        <w:rPr>
          <w:rFonts w:ascii="Verdana" w:hAnsi="Verdana" w:cs="Verdana"/>
          <w:sz w:val="22"/>
          <w:szCs w:val="22"/>
        </w:rPr>
        <w:t>O</w:t>
      </w:r>
      <w:r w:rsidRPr="0079133F">
        <w:rPr>
          <w:rFonts w:ascii="Verdana" w:hAnsi="Verdana" w:cs="Verdana"/>
          <w:sz w:val="22"/>
          <w:szCs w:val="22"/>
        </w:rPr>
        <w:t xml:space="preserve">f </w:t>
      </w:r>
      <w:r w:rsidR="00EC46F2" w:rsidRPr="0079133F">
        <w:rPr>
          <w:rFonts w:ascii="Verdana" w:hAnsi="Verdana" w:cs="Verdana"/>
          <w:sz w:val="22"/>
          <w:szCs w:val="22"/>
        </w:rPr>
        <w:t>Sale application used in legacy Sprint retail stores</w:t>
      </w:r>
      <w:r w:rsidR="00DF6F6C" w:rsidRPr="0079133F">
        <w:rPr>
          <w:rFonts w:ascii="Verdana" w:hAnsi="Verdana" w:cs="Verdana"/>
          <w:sz w:val="22"/>
          <w:szCs w:val="22"/>
        </w:rPr>
        <w:t>.</w:t>
      </w:r>
      <w:r w:rsidR="00EC46F2" w:rsidRPr="0079133F">
        <w:rPr>
          <w:rFonts w:ascii="Verdana" w:hAnsi="Verdana" w:cs="Verdana"/>
          <w:sz w:val="22"/>
          <w:szCs w:val="22"/>
        </w:rPr>
        <w:t xml:space="preserve"> This application is used by Sprint retails stores and </w:t>
      </w:r>
      <w:proofErr w:type="spellStart"/>
      <w:r w:rsidR="00EC46F2" w:rsidRPr="0079133F">
        <w:rPr>
          <w:rFonts w:ascii="Verdana" w:hAnsi="Verdana" w:cs="Verdana"/>
          <w:sz w:val="22"/>
          <w:szCs w:val="22"/>
        </w:rPr>
        <w:t>it’s</w:t>
      </w:r>
      <w:proofErr w:type="spellEnd"/>
      <w:r w:rsidR="00EC46F2" w:rsidRPr="0079133F">
        <w:rPr>
          <w:rFonts w:ascii="Verdana" w:hAnsi="Verdana" w:cs="Verdana"/>
          <w:sz w:val="22"/>
          <w:szCs w:val="22"/>
        </w:rPr>
        <w:t xml:space="preserve"> Affiliates. There are 5 types of channels in RMS which are RHS, VWI, RAI, LFO, </w:t>
      </w:r>
      <w:proofErr w:type="gramStart"/>
      <w:r w:rsidR="00EC46F2" w:rsidRPr="0079133F">
        <w:rPr>
          <w:rFonts w:ascii="Verdana" w:hAnsi="Verdana" w:cs="Verdana"/>
          <w:sz w:val="22"/>
          <w:szCs w:val="22"/>
        </w:rPr>
        <w:t>XBS</w:t>
      </w:r>
      <w:proofErr w:type="gramEnd"/>
      <w:r w:rsidR="00EC46F2" w:rsidRPr="0079133F">
        <w:rPr>
          <w:rFonts w:ascii="Verdana" w:hAnsi="Verdana" w:cs="Verdana"/>
          <w:sz w:val="22"/>
          <w:szCs w:val="22"/>
        </w:rPr>
        <w:t>. Based on type of channel the functionality is controlled for a Sales person.</w:t>
      </w:r>
    </w:p>
    <w:p w14:paraId="2FD05453" w14:textId="2B86FB8F" w:rsidR="00704401" w:rsidRDefault="00EC46F2" w:rsidP="00DF6F6C">
      <w:pPr>
        <w:ind w:left="14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14:paraId="2A13CE74" w14:textId="0642AAF6" w:rsidR="003177DF" w:rsidRPr="0079133F" w:rsidRDefault="003177DF" w:rsidP="00792EEA">
      <w:pPr>
        <w:ind w:firstLine="720"/>
        <w:rPr>
          <w:rFonts w:ascii="Verdana" w:hAnsi="Verdana" w:cs="Verdana"/>
          <w:b/>
          <w:sz w:val="22"/>
          <w:szCs w:val="22"/>
        </w:rPr>
      </w:pPr>
      <w:r w:rsidRPr="0069549B">
        <w:rPr>
          <w:rFonts w:ascii="Verdana" w:hAnsi="Verdana" w:cs="Verdana"/>
          <w:b/>
          <w:sz w:val="20"/>
          <w:szCs w:val="20"/>
        </w:rPr>
        <w:t>This application has two modules</w:t>
      </w:r>
      <w:r w:rsidRPr="0079133F">
        <w:rPr>
          <w:rFonts w:ascii="Verdana" w:hAnsi="Verdana" w:cs="Verdana"/>
          <w:b/>
          <w:sz w:val="22"/>
          <w:szCs w:val="22"/>
        </w:rPr>
        <w:t>.</w:t>
      </w:r>
    </w:p>
    <w:p w14:paraId="2D3A9D50" w14:textId="77777777" w:rsidR="003177DF" w:rsidRDefault="003177DF" w:rsidP="003177DF">
      <w:pPr>
        <w:ind w:firstLine="720"/>
        <w:rPr>
          <w:rFonts w:ascii="Verdana" w:hAnsi="Verdana" w:cs="Verdana"/>
          <w:b/>
          <w:sz w:val="20"/>
          <w:szCs w:val="20"/>
        </w:rPr>
      </w:pPr>
    </w:p>
    <w:p w14:paraId="492AF7DA" w14:textId="77777777" w:rsidR="00A5088B" w:rsidRDefault="003177DF" w:rsidP="0079133F">
      <w:pPr>
        <w:ind w:left="750"/>
        <w:rPr>
          <w:rFonts w:ascii="Verdana" w:hAnsi="Verdana" w:cs="Verdana"/>
          <w:bCs/>
          <w:sz w:val="22"/>
          <w:szCs w:val="22"/>
        </w:rPr>
      </w:pPr>
      <w:r w:rsidRPr="0069549B">
        <w:rPr>
          <w:rFonts w:ascii="Verdana" w:hAnsi="Verdana" w:cs="Verdana"/>
          <w:b/>
          <w:sz w:val="20"/>
          <w:szCs w:val="20"/>
        </w:rPr>
        <w:t>[1] Back Office</w:t>
      </w:r>
      <w:r w:rsidRPr="0079133F">
        <w:rPr>
          <w:rFonts w:ascii="Verdana" w:hAnsi="Verdana" w:cs="Verdana"/>
          <w:b/>
          <w:sz w:val="22"/>
          <w:szCs w:val="22"/>
        </w:rPr>
        <w:t xml:space="preserve"> – </w:t>
      </w:r>
      <w:r w:rsidRPr="0079133F">
        <w:rPr>
          <w:rFonts w:ascii="Verdana" w:hAnsi="Verdana" w:cs="Verdana"/>
          <w:bCs/>
          <w:sz w:val="22"/>
          <w:szCs w:val="22"/>
        </w:rPr>
        <w:t xml:space="preserve">This module </w:t>
      </w:r>
      <w:r w:rsidR="00EC46F2" w:rsidRPr="0079133F">
        <w:rPr>
          <w:rFonts w:ascii="Verdana" w:hAnsi="Verdana" w:cs="Verdana"/>
          <w:bCs/>
          <w:sz w:val="22"/>
          <w:szCs w:val="22"/>
        </w:rPr>
        <w:t xml:space="preserve">is used for administrative purpose it </w:t>
      </w:r>
      <w:r w:rsidRPr="0079133F">
        <w:rPr>
          <w:rFonts w:ascii="Verdana" w:hAnsi="Verdana" w:cs="Verdana"/>
          <w:bCs/>
          <w:sz w:val="22"/>
          <w:szCs w:val="22"/>
        </w:rPr>
        <w:t>handles all the</w:t>
      </w:r>
    </w:p>
    <w:p w14:paraId="30722AAF" w14:textId="77777777" w:rsidR="00A5088B" w:rsidRDefault="003177DF" w:rsidP="00A5088B">
      <w:pPr>
        <w:ind w:left="2160" w:firstLine="720"/>
        <w:rPr>
          <w:rFonts w:ascii="Verdana" w:hAnsi="Verdana" w:cs="Verdana"/>
          <w:bCs/>
          <w:sz w:val="22"/>
          <w:szCs w:val="22"/>
        </w:rPr>
      </w:pPr>
      <w:r w:rsidRPr="0079133F">
        <w:rPr>
          <w:rFonts w:ascii="Verdana" w:hAnsi="Verdana" w:cs="Verdana"/>
          <w:bCs/>
          <w:sz w:val="22"/>
          <w:szCs w:val="22"/>
        </w:rPr>
        <w:t xml:space="preserve"> processes like</w:t>
      </w:r>
      <w:r w:rsidR="0079133F">
        <w:rPr>
          <w:rFonts w:ascii="Verdana" w:hAnsi="Verdana" w:cs="Verdana"/>
          <w:bCs/>
          <w:sz w:val="22"/>
          <w:szCs w:val="22"/>
        </w:rPr>
        <w:t xml:space="preserve"> </w:t>
      </w:r>
      <w:r w:rsidR="00EC46F2" w:rsidRPr="0079133F">
        <w:rPr>
          <w:rFonts w:ascii="Verdana" w:hAnsi="Verdana" w:cs="Verdana"/>
          <w:bCs/>
          <w:sz w:val="22"/>
          <w:szCs w:val="22"/>
        </w:rPr>
        <w:t xml:space="preserve">Sales person account creation, Inventory </w:t>
      </w:r>
    </w:p>
    <w:p w14:paraId="2F1D08A1" w14:textId="26DC4CB9" w:rsidR="00704401" w:rsidRPr="0079133F" w:rsidRDefault="00A5088B" w:rsidP="00A5088B">
      <w:pPr>
        <w:ind w:left="2160" w:firstLine="720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</w:t>
      </w:r>
      <w:proofErr w:type="gramStart"/>
      <w:r w:rsidR="00EC46F2" w:rsidRPr="0079133F">
        <w:rPr>
          <w:rFonts w:ascii="Verdana" w:hAnsi="Verdana" w:cs="Verdana"/>
          <w:bCs/>
          <w:sz w:val="22"/>
          <w:szCs w:val="22"/>
        </w:rPr>
        <w:t>Management, Roles Assignments, Basic System Configurations</w:t>
      </w:r>
      <w:r w:rsidR="00637AF1" w:rsidRPr="0079133F">
        <w:rPr>
          <w:rFonts w:ascii="Verdana" w:hAnsi="Verdana" w:cs="Verdana"/>
          <w:bCs/>
          <w:sz w:val="22"/>
          <w:szCs w:val="22"/>
        </w:rPr>
        <w:t xml:space="preserve"> etc</w:t>
      </w:r>
      <w:r w:rsidR="00EC46F2" w:rsidRPr="0079133F">
        <w:rPr>
          <w:rFonts w:ascii="Verdana" w:hAnsi="Verdana" w:cs="Verdana"/>
          <w:bCs/>
          <w:sz w:val="22"/>
          <w:szCs w:val="22"/>
        </w:rPr>
        <w:t>.</w:t>
      </w:r>
      <w:proofErr w:type="gramEnd"/>
    </w:p>
    <w:p w14:paraId="20B2B1FD" w14:textId="77777777" w:rsidR="00AD285F" w:rsidRPr="0079133F" w:rsidRDefault="00AD285F" w:rsidP="00AD285F">
      <w:pPr>
        <w:ind w:left="2880"/>
        <w:rPr>
          <w:rFonts w:ascii="Verdana" w:hAnsi="Verdana" w:cs="Verdana"/>
          <w:bCs/>
          <w:sz w:val="22"/>
          <w:szCs w:val="22"/>
        </w:rPr>
      </w:pPr>
    </w:p>
    <w:p w14:paraId="5810E3C8" w14:textId="77777777" w:rsidR="00A5088B" w:rsidRPr="0069549B" w:rsidRDefault="00704401" w:rsidP="00045031">
      <w:pPr>
        <w:ind w:left="2880" w:hanging="1440"/>
        <w:rPr>
          <w:rFonts w:ascii="Verdana" w:hAnsi="Verdana" w:cs="Verdana"/>
          <w:b/>
          <w:bCs/>
          <w:sz w:val="20"/>
          <w:szCs w:val="20"/>
        </w:rPr>
      </w:pPr>
      <w:proofErr w:type="gramStart"/>
      <w:r w:rsidRPr="0069549B">
        <w:rPr>
          <w:rFonts w:ascii="Verdana" w:hAnsi="Verdana" w:cs="Verdana"/>
          <w:b/>
          <w:sz w:val="20"/>
          <w:szCs w:val="20"/>
        </w:rPr>
        <w:t>Technologies</w:t>
      </w:r>
      <w:r w:rsidR="00045031" w:rsidRPr="0079133F">
        <w:rPr>
          <w:rFonts w:ascii="Verdana" w:hAnsi="Verdana" w:cs="Verdana"/>
          <w:b/>
          <w:sz w:val="22"/>
          <w:szCs w:val="22"/>
        </w:rPr>
        <w:t xml:space="preserve"> </w:t>
      </w:r>
      <w:r w:rsidRPr="0079133F">
        <w:rPr>
          <w:rFonts w:ascii="Verdana" w:hAnsi="Verdana" w:cs="Verdana"/>
          <w:sz w:val="22"/>
          <w:szCs w:val="22"/>
        </w:rPr>
        <w:t>:</w:t>
      </w:r>
      <w:proofErr w:type="gramEnd"/>
      <w:r w:rsidR="00045031" w:rsidRPr="0079133F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2B184D" w:rsidRPr="0069549B">
        <w:rPr>
          <w:rFonts w:ascii="Verdana" w:hAnsi="Verdana" w:cs="Verdana"/>
          <w:b/>
          <w:bCs/>
          <w:sz w:val="20"/>
          <w:szCs w:val="20"/>
        </w:rPr>
        <w:t>Spring Boot,</w:t>
      </w:r>
      <w:r w:rsidR="002B184D" w:rsidRPr="0069549B">
        <w:rPr>
          <w:rFonts w:ascii="Verdana" w:hAnsi="Verdana" w:cs="Verdana"/>
          <w:sz w:val="20"/>
          <w:szCs w:val="20"/>
        </w:rPr>
        <w:t xml:space="preserve"> </w:t>
      </w:r>
      <w:r w:rsidRPr="0069549B">
        <w:rPr>
          <w:rFonts w:ascii="Verdana" w:hAnsi="Verdana" w:cs="Verdana"/>
          <w:b/>
          <w:bCs/>
          <w:sz w:val="20"/>
          <w:szCs w:val="20"/>
        </w:rPr>
        <w:t>Spring MVC, Spring JDBC, Angular2, HTML,</w:t>
      </w:r>
    </w:p>
    <w:p w14:paraId="280FA337" w14:textId="6BB54A3F" w:rsidR="00704401" w:rsidRPr="0079133F" w:rsidRDefault="00A5088B" w:rsidP="00A5088B">
      <w:pPr>
        <w:ind w:left="2880"/>
        <w:rPr>
          <w:rFonts w:ascii="Verdana" w:hAnsi="Verdana" w:cs="Verdana"/>
          <w:b/>
          <w:bCs/>
          <w:sz w:val="22"/>
          <w:szCs w:val="22"/>
        </w:rPr>
      </w:pPr>
      <w:r w:rsidRPr="0069549B">
        <w:rPr>
          <w:rFonts w:ascii="Verdana" w:hAnsi="Verdana" w:cs="Verdana"/>
          <w:b/>
          <w:bCs/>
          <w:sz w:val="20"/>
          <w:szCs w:val="20"/>
        </w:rPr>
        <w:t xml:space="preserve">     </w:t>
      </w:r>
      <w:r w:rsidR="00704401" w:rsidRPr="0069549B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045031" w:rsidRPr="0069549B">
        <w:rPr>
          <w:rFonts w:ascii="Verdana" w:hAnsi="Verdana" w:cs="Verdana"/>
          <w:b/>
          <w:bCs/>
          <w:sz w:val="20"/>
          <w:szCs w:val="20"/>
        </w:rPr>
        <w:t>CSS, Java 8, Oracle,</w:t>
      </w:r>
      <w:r w:rsidR="00AA5581" w:rsidRPr="0069549B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04401" w:rsidRPr="0069549B">
        <w:rPr>
          <w:rFonts w:ascii="Verdana" w:hAnsi="Verdana" w:cs="Verdana"/>
          <w:b/>
          <w:bCs/>
          <w:sz w:val="20"/>
          <w:szCs w:val="20"/>
        </w:rPr>
        <w:t>JMS,</w:t>
      </w:r>
      <w:r w:rsidR="00045031" w:rsidRPr="0069549B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2B184D" w:rsidRPr="0069549B">
        <w:rPr>
          <w:rFonts w:ascii="Verdana" w:hAnsi="Verdana" w:cs="Verdana"/>
          <w:b/>
          <w:bCs/>
          <w:sz w:val="20"/>
          <w:szCs w:val="20"/>
        </w:rPr>
        <w:t>Visual Studio Code</w:t>
      </w:r>
      <w:r w:rsidR="00704401" w:rsidRPr="0079133F">
        <w:rPr>
          <w:rFonts w:ascii="Verdana" w:hAnsi="Verdana" w:cs="Verdana"/>
          <w:b/>
          <w:bCs/>
          <w:sz w:val="22"/>
          <w:szCs w:val="22"/>
        </w:rPr>
        <w:t>.</w:t>
      </w:r>
    </w:p>
    <w:p w14:paraId="69D543B9" w14:textId="77777777" w:rsidR="00704401" w:rsidRPr="003177DF" w:rsidRDefault="00704401" w:rsidP="00AD285F">
      <w:pPr>
        <w:rPr>
          <w:rFonts w:ascii="Verdana" w:hAnsi="Verdana" w:cs="Verdana"/>
          <w:bCs/>
          <w:sz w:val="20"/>
          <w:szCs w:val="20"/>
        </w:rPr>
      </w:pPr>
    </w:p>
    <w:p w14:paraId="0AF51272" w14:textId="77777777" w:rsidR="00A5088B" w:rsidRDefault="003177DF" w:rsidP="00CE389A">
      <w:pPr>
        <w:ind w:left="720"/>
        <w:rPr>
          <w:rFonts w:ascii="Verdana" w:hAnsi="Verdana" w:cs="Verdana"/>
          <w:bCs/>
          <w:sz w:val="22"/>
          <w:szCs w:val="22"/>
        </w:rPr>
      </w:pPr>
      <w:r w:rsidRPr="0069549B">
        <w:rPr>
          <w:rFonts w:ascii="Verdana" w:hAnsi="Verdana" w:cs="Verdana"/>
          <w:b/>
          <w:sz w:val="20"/>
          <w:szCs w:val="20"/>
        </w:rPr>
        <w:t>[2] Front Office</w:t>
      </w:r>
      <w:r w:rsidRPr="00EE344F">
        <w:rPr>
          <w:rFonts w:ascii="Verdana" w:hAnsi="Verdana" w:cs="Verdana"/>
          <w:b/>
          <w:sz w:val="22"/>
          <w:szCs w:val="22"/>
        </w:rPr>
        <w:t xml:space="preserve"> – </w:t>
      </w:r>
      <w:r w:rsidRPr="00EE344F">
        <w:rPr>
          <w:rFonts w:ascii="Verdana" w:hAnsi="Verdana" w:cs="Verdana"/>
          <w:bCs/>
          <w:sz w:val="22"/>
          <w:szCs w:val="22"/>
        </w:rPr>
        <w:t xml:space="preserve">This is Point Of Sale Application </w:t>
      </w:r>
      <w:r w:rsidR="00704401" w:rsidRPr="00EE344F">
        <w:rPr>
          <w:rFonts w:ascii="Verdana" w:hAnsi="Verdana" w:cs="Verdana"/>
          <w:bCs/>
          <w:sz w:val="22"/>
          <w:szCs w:val="22"/>
        </w:rPr>
        <w:t xml:space="preserve">which </w:t>
      </w:r>
      <w:r w:rsidR="00CE389A" w:rsidRPr="00EE344F">
        <w:rPr>
          <w:rFonts w:ascii="Verdana" w:hAnsi="Verdana" w:cs="Verdana"/>
          <w:bCs/>
          <w:sz w:val="22"/>
          <w:szCs w:val="22"/>
        </w:rPr>
        <w:t xml:space="preserve">is used by the sales person </w:t>
      </w:r>
    </w:p>
    <w:p w14:paraId="1E1B41A2" w14:textId="77777777" w:rsidR="00A5088B" w:rsidRDefault="00A5088B" w:rsidP="00A5088B">
      <w:pPr>
        <w:ind w:left="2160" w:firstLine="720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 </w:t>
      </w:r>
      <w:proofErr w:type="gramStart"/>
      <w:r w:rsidR="00CE389A" w:rsidRPr="00EE344F">
        <w:rPr>
          <w:rFonts w:ascii="Verdana" w:hAnsi="Verdana" w:cs="Verdana"/>
          <w:bCs/>
          <w:sz w:val="22"/>
          <w:szCs w:val="22"/>
        </w:rPr>
        <w:t>which</w:t>
      </w:r>
      <w:proofErr w:type="gramEnd"/>
      <w:r w:rsidR="00EE344F">
        <w:rPr>
          <w:rFonts w:ascii="Verdana" w:hAnsi="Verdana" w:cs="Verdana"/>
          <w:bCs/>
          <w:sz w:val="22"/>
          <w:szCs w:val="22"/>
        </w:rPr>
        <w:t xml:space="preserve"> </w:t>
      </w:r>
      <w:r w:rsidR="00195B63" w:rsidRPr="00EE344F">
        <w:rPr>
          <w:rFonts w:ascii="Verdana" w:hAnsi="Verdana" w:cs="Verdana"/>
          <w:bCs/>
          <w:sz w:val="22"/>
          <w:szCs w:val="22"/>
        </w:rPr>
        <w:t>handles</w:t>
      </w:r>
      <w:r w:rsidR="008719E2" w:rsidRPr="00EE344F">
        <w:rPr>
          <w:rFonts w:ascii="Verdana" w:hAnsi="Verdana" w:cs="Verdana"/>
          <w:bCs/>
          <w:sz w:val="22"/>
          <w:szCs w:val="22"/>
        </w:rPr>
        <w:t xml:space="preserve"> the processes like Activation of Subscription, Device</w:t>
      </w:r>
    </w:p>
    <w:p w14:paraId="46A5517E" w14:textId="16B1B095" w:rsidR="003177DF" w:rsidRPr="00EE344F" w:rsidRDefault="008719E2" w:rsidP="00A5088B">
      <w:pPr>
        <w:ind w:left="2160" w:firstLine="720"/>
        <w:rPr>
          <w:rFonts w:ascii="Verdana" w:hAnsi="Verdana" w:cs="Verdana"/>
          <w:bCs/>
          <w:sz w:val="22"/>
          <w:szCs w:val="22"/>
        </w:rPr>
      </w:pPr>
      <w:r w:rsidRPr="00EE344F">
        <w:rPr>
          <w:rFonts w:ascii="Verdana" w:hAnsi="Verdana" w:cs="Verdana"/>
          <w:bCs/>
          <w:sz w:val="22"/>
          <w:szCs w:val="22"/>
        </w:rPr>
        <w:t xml:space="preserve"> Upgrade, Device Return, Device Exchange etc.</w:t>
      </w:r>
    </w:p>
    <w:p w14:paraId="3CC19ED6" w14:textId="70F123BF" w:rsidR="003177DF" w:rsidRPr="00EE344F" w:rsidRDefault="003177DF" w:rsidP="00FD5D1D">
      <w:pPr>
        <w:ind w:left="2880" w:hanging="2160"/>
        <w:rPr>
          <w:rFonts w:ascii="Verdana" w:hAnsi="Verdana" w:cs="Verdana"/>
          <w:b/>
          <w:sz w:val="22"/>
          <w:szCs w:val="22"/>
        </w:rPr>
      </w:pPr>
      <w:r w:rsidRPr="00EE344F">
        <w:rPr>
          <w:rFonts w:ascii="Verdana" w:hAnsi="Verdana" w:cs="Verdana"/>
          <w:b/>
          <w:sz w:val="22"/>
          <w:szCs w:val="22"/>
        </w:rPr>
        <w:t xml:space="preserve">  </w:t>
      </w:r>
    </w:p>
    <w:p w14:paraId="23141433" w14:textId="77777777" w:rsidR="001C3360" w:rsidRDefault="00B315C3" w:rsidP="001C3360">
      <w:pPr>
        <w:ind w:left="2880" w:hanging="1440"/>
        <w:rPr>
          <w:rFonts w:ascii="Verdana" w:hAnsi="Verdana" w:cs="Verdana"/>
          <w:b/>
          <w:bCs/>
          <w:sz w:val="20"/>
          <w:szCs w:val="20"/>
        </w:rPr>
      </w:pPr>
      <w:proofErr w:type="gramStart"/>
      <w:r w:rsidRPr="0069549B">
        <w:rPr>
          <w:rFonts w:ascii="Verdana" w:hAnsi="Verdana" w:cs="Verdana"/>
          <w:b/>
          <w:sz w:val="20"/>
          <w:szCs w:val="20"/>
        </w:rPr>
        <w:t>Technologies</w:t>
      </w:r>
      <w:r w:rsidR="00045031" w:rsidRPr="0069549B">
        <w:rPr>
          <w:rFonts w:ascii="Verdana" w:hAnsi="Verdana" w:cs="Verdana"/>
          <w:b/>
          <w:sz w:val="20"/>
          <w:szCs w:val="20"/>
        </w:rPr>
        <w:t xml:space="preserve"> </w:t>
      </w:r>
      <w:r w:rsidRPr="0069549B">
        <w:rPr>
          <w:rFonts w:ascii="Verdana" w:hAnsi="Verdana" w:cs="Verdana"/>
          <w:sz w:val="20"/>
          <w:szCs w:val="20"/>
        </w:rPr>
        <w:t>:</w:t>
      </w:r>
      <w:proofErr w:type="gramEnd"/>
      <w:r w:rsidR="00045031" w:rsidRPr="0069549B">
        <w:rPr>
          <w:rFonts w:ascii="Verdana" w:hAnsi="Verdana" w:cs="Verdana"/>
          <w:sz w:val="20"/>
          <w:szCs w:val="20"/>
        </w:rPr>
        <w:t xml:space="preserve"> </w:t>
      </w:r>
      <w:r w:rsidR="001A0229" w:rsidRPr="0069549B">
        <w:rPr>
          <w:rFonts w:ascii="Verdana" w:hAnsi="Verdana" w:cs="Verdana"/>
          <w:b/>
          <w:bCs/>
          <w:sz w:val="20"/>
          <w:szCs w:val="20"/>
        </w:rPr>
        <w:t xml:space="preserve">Spring Boot, </w:t>
      </w:r>
      <w:r w:rsidRPr="0069549B">
        <w:rPr>
          <w:rFonts w:ascii="Verdana" w:hAnsi="Verdana" w:cs="Verdana"/>
          <w:b/>
          <w:bCs/>
          <w:sz w:val="20"/>
          <w:szCs w:val="20"/>
        </w:rPr>
        <w:t xml:space="preserve">Spring MVC, </w:t>
      </w:r>
      <w:r w:rsidR="00254B31">
        <w:rPr>
          <w:rFonts w:ascii="Verdana" w:hAnsi="Verdana" w:cs="Verdana"/>
          <w:b/>
          <w:bCs/>
          <w:sz w:val="20"/>
          <w:szCs w:val="20"/>
        </w:rPr>
        <w:t>Struts</w:t>
      </w:r>
      <w:r w:rsidR="00E771EA" w:rsidRPr="0069549B">
        <w:rPr>
          <w:rFonts w:ascii="Verdana" w:hAnsi="Verdana" w:cs="Verdana"/>
          <w:b/>
          <w:bCs/>
          <w:sz w:val="20"/>
          <w:szCs w:val="20"/>
        </w:rPr>
        <w:t xml:space="preserve">, </w:t>
      </w:r>
      <w:r w:rsidRPr="0069549B">
        <w:rPr>
          <w:rFonts w:ascii="Verdana" w:hAnsi="Verdana" w:cs="Verdana"/>
          <w:b/>
          <w:bCs/>
          <w:sz w:val="20"/>
          <w:szCs w:val="20"/>
        </w:rPr>
        <w:t xml:space="preserve">Spring JDBC, </w:t>
      </w:r>
      <w:r w:rsidR="00045031" w:rsidRPr="0069549B">
        <w:rPr>
          <w:rFonts w:ascii="Verdana" w:hAnsi="Verdana" w:cs="Verdana"/>
          <w:b/>
          <w:bCs/>
          <w:sz w:val="20"/>
          <w:szCs w:val="20"/>
        </w:rPr>
        <w:t>JSP</w:t>
      </w:r>
      <w:r w:rsidRPr="0069549B">
        <w:rPr>
          <w:rFonts w:ascii="Verdana" w:hAnsi="Verdana" w:cs="Verdana"/>
          <w:b/>
          <w:bCs/>
          <w:sz w:val="20"/>
          <w:szCs w:val="20"/>
        </w:rPr>
        <w:t>,</w:t>
      </w:r>
      <w:r w:rsidR="00A5088B" w:rsidRPr="0069549B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D5D1D" w:rsidRPr="0069549B">
        <w:rPr>
          <w:rFonts w:ascii="Verdana" w:hAnsi="Verdana" w:cs="Verdana"/>
          <w:b/>
          <w:bCs/>
          <w:sz w:val="20"/>
          <w:szCs w:val="20"/>
        </w:rPr>
        <w:t>JBOSS</w:t>
      </w:r>
      <w:r w:rsidRPr="0069549B">
        <w:rPr>
          <w:rFonts w:ascii="Verdana" w:hAnsi="Verdana" w:cs="Verdana"/>
          <w:b/>
          <w:bCs/>
          <w:sz w:val="20"/>
          <w:szCs w:val="20"/>
        </w:rPr>
        <w:t>, Java 8,</w:t>
      </w:r>
    </w:p>
    <w:p w14:paraId="23C0985D" w14:textId="41FCCD88" w:rsidR="00B315C3" w:rsidRPr="00EE344F" w:rsidRDefault="001C3360" w:rsidP="001C3360">
      <w:pPr>
        <w:ind w:left="288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 w:rsidR="00B315C3" w:rsidRPr="0069549B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D5D1D" w:rsidRPr="0069549B">
        <w:rPr>
          <w:rFonts w:ascii="Verdana" w:hAnsi="Verdana" w:cs="Verdana"/>
          <w:b/>
          <w:bCs/>
          <w:sz w:val="20"/>
          <w:szCs w:val="20"/>
        </w:rPr>
        <w:t>Oracle</w:t>
      </w:r>
      <w:r w:rsidR="00B315C3" w:rsidRPr="0069549B">
        <w:rPr>
          <w:rFonts w:ascii="Verdana" w:hAnsi="Verdana" w:cs="Verdana"/>
          <w:b/>
          <w:bCs/>
          <w:sz w:val="20"/>
          <w:szCs w:val="20"/>
        </w:rPr>
        <w:t>, Eclipse</w:t>
      </w:r>
      <w:r w:rsidR="00B315C3" w:rsidRPr="00EE344F">
        <w:rPr>
          <w:rFonts w:ascii="Verdana" w:hAnsi="Verdana" w:cs="Verdana"/>
          <w:b/>
          <w:bCs/>
          <w:sz w:val="22"/>
          <w:szCs w:val="22"/>
        </w:rPr>
        <w:t>.</w:t>
      </w:r>
    </w:p>
    <w:p w14:paraId="31B65B4E" w14:textId="0AFA5512" w:rsidR="00B315C3" w:rsidRPr="00EE344F" w:rsidRDefault="00B315C3" w:rsidP="00E077A6">
      <w:pPr>
        <w:ind w:firstLine="720"/>
        <w:rPr>
          <w:rFonts w:ascii="Verdana" w:hAnsi="Verdana" w:cs="Verdana"/>
          <w:b/>
          <w:bCs/>
          <w:sz w:val="22"/>
          <w:szCs w:val="22"/>
        </w:rPr>
      </w:pPr>
      <w:r w:rsidRPr="00837B69">
        <w:rPr>
          <w:rFonts w:ascii="Verdana" w:hAnsi="Verdana" w:cs="Verdana"/>
          <w:b/>
          <w:bCs/>
          <w:sz w:val="20"/>
          <w:szCs w:val="20"/>
        </w:rPr>
        <w:t>Responsibilities</w:t>
      </w:r>
      <w:r w:rsidRPr="00EE344F">
        <w:rPr>
          <w:rFonts w:ascii="Verdana" w:hAnsi="Verdana" w:cs="Verdana"/>
          <w:b/>
          <w:bCs/>
          <w:sz w:val="22"/>
          <w:szCs w:val="22"/>
        </w:rPr>
        <w:t>:</w:t>
      </w:r>
    </w:p>
    <w:p w14:paraId="409E52EE" w14:textId="77777777" w:rsidR="007D0D8A" w:rsidRPr="00EE344F" w:rsidRDefault="007D0D8A" w:rsidP="00E077A6">
      <w:pPr>
        <w:ind w:firstLine="720"/>
        <w:rPr>
          <w:rFonts w:ascii="Verdana" w:hAnsi="Verdana" w:cs="Verdana"/>
          <w:b/>
          <w:bCs/>
          <w:sz w:val="22"/>
          <w:szCs w:val="22"/>
        </w:rPr>
      </w:pPr>
    </w:p>
    <w:p w14:paraId="3BD985B2" w14:textId="554BE55E" w:rsidR="00B315C3" w:rsidRPr="00EE344F" w:rsidRDefault="00B315C3" w:rsidP="00B315C3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 xml:space="preserve">Developed </w:t>
      </w:r>
      <w:r w:rsidR="00E44EC4" w:rsidRPr="00EE344F">
        <w:rPr>
          <w:rFonts w:ascii="Verdana" w:hAnsi="Verdana" w:cs="Verdana"/>
          <w:sz w:val="22"/>
          <w:szCs w:val="22"/>
        </w:rPr>
        <w:t>Rest end points for different request requirements Using Rest Controller</w:t>
      </w:r>
      <w:r w:rsidRPr="00EE344F">
        <w:rPr>
          <w:rFonts w:ascii="Verdana" w:hAnsi="Verdana" w:cs="Verdana"/>
          <w:sz w:val="22"/>
          <w:szCs w:val="22"/>
        </w:rPr>
        <w:t>.</w:t>
      </w:r>
    </w:p>
    <w:p w14:paraId="22EAC6A5" w14:textId="71A319EF" w:rsidR="00B315C3" w:rsidRPr="00EE344F" w:rsidRDefault="00B315C3" w:rsidP="00B315C3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 xml:space="preserve">Worked on </w:t>
      </w:r>
      <w:r w:rsidR="00E44EC4" w:rsidRPr="00EE344F">
        <w:rPr>
          <w:rFonts w:ascii="Verdana" w:hAnsi="Verdana" w:cs="Verdana"/>
          <w:sz w:val="22"/>
          <w:szCs w:val="22"/>
        </w:rPr>
        <w:t xml:space="preserve">different </w:t>
      </w:r>
      <w:r w:rsidR="00911370" w:rsidRPr="00EE344F">
        <w:rPr>
          <w:rFonts w:ascii="Verdana" w:hAnsi="Verdana" w:cs="Verdana"/>
          <w:sz w:val="22"/>
          <w:szCs w:val="22"/>
        </w:rPr>
        <w:t>processes</w:t>
      </w:r>
      <w:r w:rsidR="00E44EC4" w:rsidRPr="00EE344F">
        <w:rPr>
          <w:rFonts w:ascii="Verdana" w:hAnsi="Verdana" w:cs="Verdana"/>
          <w:sz w:val="22"/>
          <w:szCs w:val="22"/>
        </w:rPr>
        <w:t xml:space="preserve"> like Device Upgrade, Subscription Activation, </w:t>
      </w:r>
      <w:proofErr w:type="gramStart"/>
      <w:r w:rsidR="00E44EC4" w:rsidRPr="00EE344F">
        <w:rPr>
          <w:rFonts w:ascii="Verdana" w:hAnsi="Verdana" w:cs="Verdana"/>
          <w:sz w:val="22"/>
          <w:szCs w:val="22"/>
        </w:rPr>
        <w:t>Device</w:t>
      </w:r>
      <w:proofErr w:type="gramEnd"/>
      <w:r w:rsidR="00E44EC4" w:rsidRPr="00EE344F">
        <w:rPr>
          <w:rFonts w:ascii="Verdana" w:hAnsi="Verdana" w:cs="Verdana"/>
          <w:sz w:val="22"/>
          <w:szCs w:val="22"/>
        </w:rPr>
        <w:t xml:space="preserve"> exchange for Front Office</w:t>
      </w:r>
      <w:r w:rsidR="00911370" w:rsidRPr="00EE344F">
        <w:rPr>
          <w:rFonts w:ascii="Verdana" w:hAnsi="Verdana" w:cs="Verdana"/>
          <w:sz w:val="22"/>
          <w:szCs w:val="22"/>
        </w:rPr>
        <w:t xml:space="preserve"> module</w:t>
      </w:r>
      <w:r w:rsidRPr="00EE344F">
        <w:rPr>
          <w:rFonts w:ascii="Verdana" w:hAnsi="Verdana" w:cs="Verdana"/>
          <w:sz w:val="22"/>
          <w:szCs w:val="22"/>
        </w:rPr>
        <w:t xml:space="preserve">. </w:t>
      </w:r>
    </w:p>
    <w:p w14:paraId="23D37EA3" w14:textId="70D5D2AD" w:rsidR="00B315C3" w:rsidRPr="00EE344F" w:rsidRDefault="00E44EC4" w:rsidP="00B315C3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Involved in Analysis and designing of above processes of Both Modules</w:t>
      </w:r>
      <w:r w:rsidR="00B315C3" w:rsidRPr="00EE344F">
        <w:rPr>
          <w:rFonts w:ascii="Verdana" w:hAnsi="Verdana" w:cs="Verdana"/>
          <w:sz w:val="22"/>
          <w:szCs w:val="22"/>
        </w:rPr>
        <w:t>.</w:t>
      </w:r>
    </w:p>
    <w:p w14:paraId="03ADECC4" w14:textId="352A9114" w:rsidR="00B315C3" w:rsidRPr="00EE344F" w:rsidRDefault="00B315C3" w:rsidP="00B315C3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Written</w:t>
      </w:r>
      <w:r w:rsidR="00E44EC4" w:rsidRPr="00EE344F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="00E44EC4" w:rsidRPr="00EE344F">
        <w:rPr>
          <w:rFonts w:ascii="Verdana" w:hAnsi="Verdana" w:cs="Verdana"/>
          <w:sz w:val="22"/>
          <w:szCs w:val="22"/>
        </w:rPr>
        <w:t>Util</w:t>
      </w:r>
      <w:proofErr w:type="spellEnd"/>
      <w:r w:rsidR="00E44EC4" w:rsidRPr="00EE344F">
        <w:rPr>
          <w:rFonts w:ascii="Verdana" w:hAnsi="Verdana" w:cs="Verdana"/>
          <w:sz w:val="22"/>
          <w:szCs w:val="22"/>
        </w:rPr>
        <w:t xml:space="preserve"> classes for consuming third party Rest end points</w:t>
      </w:r>
      <w:r w:rsidRPr="00EE344F">
        <w:rPr>
          <w:rFonts w:ascii="Verdana" w:hAnsi="Verdana" w:cs="Verdana"/>
          <w:sz w:val="22"/>
          <w:szCs w:val="22"/>
        </w:rPr>
        <w:t>.</w:t>
      </w:r>
    </w:p>
    <w:p w14:paraId="53F23451" w14:textId="42FC0753" w:rsidR="00C615F7" w:rsidRPr="00EE344F" w:rsidRDefault="00B315C3" w:rsidP="002A4E6F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Written Exception Handling code</w:t>
      </w:r>
      <w:r w:rsidR="002A4E6F" w:rsidRPr="00EE344F">
        <w:rPr>
          <w:rFonts w:ascii="Verdana" w:hAnsi="Verdana" w:cs="Verdana"/>
          <w:sz w:val="22"/>
          <w:szCs w:val="22"/>
        </w:rPr>
        <w:t xml:space="preserve"> and Transaction Management logic at Service layer</w:t>
      </w:r>
      <w:r w:rsidRPr="00EE344F">
        <w:rPr>
          <w:rFonts w:ascii="Verdana" w:hAnsi="Verdana" w:cs="Verdana"/>
          <w:sz w:val="22"/>
          <w:szCs w:val="22"/>
        </w:rPr>
        <w:t>.</w:t>
      </w:r>
    </w:p>
    <w:p w14:paraId="1EBEAAF1" w14:textId="3D0C89DA" w:rsidR="0000333A" w:rsidRPr="00EE344F" w:rsidRDefault="0000333A" w:rsidP="0000333A">
      <w:pPr>
        <w:pStyle w:val="ListParagraph"/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 xml:space="preserve">Written </w:t>
      </w:r>
      <w:proofErr w:type="spellStart"/>
      <w:r w:rsidRPr="00EE344F">
        <w:rPr>
          <w:rFonts w:ascii="Verdana" w:hAnsi="Verdana" w:cs="Verdana"/>
          <w:sz w:val="22"/>
          <w:szCs w:val="22"/>
        </w:rPr>
        <w:t>JUnit</w:t>
      </w:r>
      <w:proofErr w:type="spellEnd"/>
      <w:r w:rsidRPr="00EE344F">
        <w:rPr>
          <w:rFonts w:ascii="Verdana" w:hAnsi="Verdana" w:cs="Verdana"/>
          <w:sz w:val="22"/>
          <w:szCs w:val="22"/>
        </w:rPr>
        <w:t xml:space="preserve"> test cases.</w:t>
      </w:r>
    </w:p>
    <w:p w14:paraId="25114504" w14:textId="66F019A2" w:rsidR="00E44EC4" w:rsidRPr="00024F55" w:rsidRDefault="00E44EC4" w:rsidP="0000333A">
      <w:pPr>
        <w:pStyle w:val="ListParagraph"/>
        <w:numPr>
          <w:ilvl w:val="0"/>
          <w:numId w:val="7"/>
        </w:numPr>
        <w:rPr>
          <w:rFonts w:ascii="Verdana" w:hAnsi="Verdana" w:cs="Verdana"/>
        </w:rPr>
      </w:pPr>
      <w:r w:rsidRPr="00EE344F">
        <w:rPr>
          <w:rFonts w:ascii="Verdana" w:hAnsi="Verdana" w:cs="Verdana"/>
          <w:sz w:val="22"/>
          <w:szCs w:val="22"/>
        </w:rPr>
        <w:t>Involved in production bug fixes and trouble shoot activities.</w:t>
      </w:r>
    </w:p>
    <w:p w14:paraId="3158DFB4" w14:textId="77777777" w:rsidR="00024F55" w:rsidRDefault="00024F55" w:rsidP="00024F55">
      <w:pPr>
        <w:rPr>
          <w:rFonts w:ascii="Verdana" w:hAnsi="Verdana" w:cs="Verdana"/>
        </w:rPr>
      </w:pPr>
    </w:p>
    <w:p w14:paraId="1C51700F" w14:textId="77777777" w:rsidR="00024F55" w:rsidRPr="00024F55" w:rsidRDefault="00024F55" w:rsidP="00024F55">
      <w:pPr>
        <w:rPr>
          <w:rFonts w:ascii="Verdana" w:hAnsi="Verdana" w:cs="Verdana"/>
        </w:rPr>
      </w:pPr>
    </w:p>
    <w:p w14:paraId="2AA854C3" w14:textId="77777777" w:rsidR="00341BF1" w:rsidRPr="002804A2" w:rsidRDefault="00341BF1" w:rsidP="00341BF1">
      <w:pPr>
        <w:pStyle w:val="ListParagraph"/>
        <w:ind w:left="1080"/>
        <w:rPr>
          <w:rFonts w:ascii="Verdana" w:hAnsi="Verdana" w:cs="Verdana"/>
        </w:rPr>
      </w:pPr>
    </w:p>
    <w:p w14:paraId="49E67169" w14:textId="77777777" w:rsidR="002804A2" w:rsidRDefault="002804A2" w:rsidP="002804A2">
      <w:pPr>
        <w:rPr>
          <w:rFonts w:ascii="Verdana" w:hAnsi="Verdana" w:cs="Verdana"/>
        </w:rPr>
      </w:pPr>
    </w:p>
    <w:p w14:paraId="233961CB" w14:textId="77777777" w:rsidR="002804A2" w:rsidRDefault="002804A2" w:rsidP="002804A2">
      <w:pPr>
        <w:rPr>
          <w:rFonts w:ascii="Verdana" w:hAnsi="Verdana" w:cs="Verdana"/>
        </w:rPr>
      </w:pPr>
    </w:p>
    <w:p w14:paraId="43E149EE" w14:textId="4DF22C90" w:rsidR="002804A2" w:rsidRPr="00EE344F" w:rsidRDefault="002804A2" w:rsidP="002804A2">
      <w:pPr>
        <w:pStyle w:val="ListParagraph"/>
        <w:numPr>
          <w:ilvl w:val="0"/>
          <w:numId w:val="18"/>
        </w:num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 xml:space="preserve">Supply Chain </w:t>
      </w:r>
      <w:r w:rsidR="00846B31">
        <w:rPr>
          <w:rFonts w:ascii="Verdana" w:hAnsi="Verdana" w:cs="Verdana"/>
          <w:b/>
          <w:sz w:val="22"/>
          <w:szCs w:val="22"/>
        </w:rPr>
        <w:t>Management</w:t>
      </w:r>
      <w:r w:rsidRPr="00EE344F">
        <w:rPr>
          <w:rFonts w:ascii="Verdana" w:hAnsi="Verdana" w:cs="Verdana"/>
          <w:b/>
          <w:sz w:val="22"/>
          <w:szCs w:val="22"/>
        </w:rPr>
        <w:t xml:space="preserve">    </w:t>
      </w:r>
      <w:r w:rsidRPr="00EE344F">
        <w:rPr>
          <w:rFonts w:ascii="Verdana" w:hAnsi="Verdana" w:cs="Verdana"/>
          <w:b/>
          <w:sz w:val="22"/>
          <w:szCs w:val="22"/>
        </w:rPr>
        <w:tab/>
      </w:r>
      <w:r w:rsidRPr="00EE344F">
        <w:rPr>
          <w:rFonts w:ascii="Verdana" w:hAnsi="Verdana" w:cs="Verdana"/>
          <w:b/>
          <w:sz w:val="22"/>
          <w:szCs w:val="22"/>
        </w:rPr>
        <w:tab/>
      </w:r>
      <w:r w:rsidRPr="00EE344F">
        <w:rPr>
          <w:rFonts w:ascii="Verdana" w:hAnsi="Verdana" w:cs="Verdana"/>
          <w:b/>
          <w:sz w:val="22"/>
          <w:szCs w:val="22"/>
        </w:rPr>
        <w:tab/>
        <w:t xml:space="preserve">Client :  </w:t>
      </w:r>
      <w:r>
        <w:rPr>
          <w:rFonts w:ascii="Verdana" w:hAnsi="Verdana" w:cs="Verdana"/>
          <w:b/>
          <w:sz w:val="22"/>
          <w:szCs w:val="22"/>
        </w:rPr>
        <w:t>T-Mobile</w:t>
      </w:r>
    </w:p>
    <w:p w14:paraId="34DE1417" w14:textId="77777777" w:rsidR="002804A2" w:rsidRPr="00EE344F" w:rsidRDefault="002804A2" w:rsidP="002804A2">
      <w:pPr>
        <w:ind w:left="720"/>
        <w:rPr>
          <w:rFonts w:ascii="Verdana" w:hAnsi="Verdana" w:cs="Verdana"/>
          <w:b/>
          <w:sz w:val="22"/>
          <w:szCs w:val="22"/>
        </w:rPr>
      </w:pPr>
    </w:p>
    <w:p w14:paraId="5E25A4D7" w14:textId="77777777" w:rsidR="00B238C4" w:rsidRDefault="002804A2" w:rsidP="00B238C4">
      <w:pPr>
        <w:ind w:left="720"/>
        <w:rPr>
          <w:rFonts w:ascii="Verdana" w:hAnsi="Verdana" w:cs="Verdana"/>
          <w:b/>
          <w:bCs/>
          <w:sz w:val="20"/>
          <w:szCs w:val="20"/>
        </w:rPr>
      </w:pPr>
      <w:r w:rsidRPr="00837B69">
        <w:rPr>
          <w:rFonts w:ascii="Verdana" w:hAnsi="Verdana" w:cs="Verdana"/>
          <w:b/>
          <w:sz w:val="20"/>
          <w:szCs w:val="20"/>
        </w:rPr>
        <w:t>Technologies</w:t>
      </w:r>
      <w:r w:rsidRPr="00837B69">
        <w:rPr>
          <w:rFonts w:ascii="Verdana" w:hAnsi="Verdana" w:cs="Verdana"/>
          <w:sz w:val="20"/>
          <w:szCs w:val="20"/>
        </w:rPr>
        <w:t xml:space="preserve">:  </w:t>
      </w:r>
      <w:r w:rsidRPr="00837B69">
        <w:rPr>
          <w:rFonts w:ascii="Verdana" w:hAnsi="Verdana" w:cs="Verdana"/>
          <w:b/>
          <w:bCs/>
          <w:sz w:val="20"/>
          <w:szCs w:val="20"/>
        </w:rPr>
        <w:t xml:space="preserve">Spring </w:t>
      </w:r>
      <w:r w:rsidR="00B238C4">
        <w:rPr>
          <w:rFonts w:ascii="Verdana" w:hAnsi="Verdana" w:cs="Verdana"/>
          <w:b/>
          <w:bCs/>
          <w:sz w:val="20"/>
          <w:szCs w:val="20"/>
        </w:rPr>
        <w:t>Boot</w:t>
      </w:r>
      <w:r w:rsidRPr="00837B69">
        <w:rPr>
          <w:rFonts w:ascii="Verdana" w:hAnsi="Verdana" w:cs="Verdana"/>
          <w:b/>
          <w:bCs/>
          <w:sz w:val="20"/>
          <w:szCs w:val="20"/>
        </w:rPr>
        <w:t xml:space="preserve">, </w:t>
      </w:r>
      <w:r w:rsidR="00B238C4">
        <w:rPr>
          <w:rFonts w:ascii="Verdana" w:hAnsi="Verdana" w:cs="Verdana"/>
          <w:b/>
          <w:bCs/>
          <w:sz w:val="20"/>
          <w:szCs w:val="20"/>
        </w:rPr>
        <w:t xml:space="preserve">Micro Services, Swagger2, </w:t>
      </w:r>
      <w:r w:rsidRPr="00837B69">
        <w:rPr>
          <w:rFonts w:ascii="Verdana" w:hAnsi="Verdana" w:cs="Verdana"/>
          <w:b/>
          <w:bCs/>
          <w:sz w:val="20"/>
          <w:szCs w:val="20"/>
        </w:rPr>
        <w:t>JMS, Apache</w:t>
      </w:r>
      <w:r w:rsidR="00B238C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837B69">
        <w:rPr>
          <w:rFonts w:ascii="Verdana" w:hAnsi="Verdana" w:cs="Verdana"/>
          <w:b/>
          <w:bCs/>
          <w:sz w:val="20"/>
          <w:szCs w:val="20"/>
        </w:rPr>
        <w:t>Tomcat, Java8,</w:t>
      </w:r>
    </w:p>
    <w:p w14:paraId="3E164396" w14:textId="1E19F04E" w:rsidR="002804A2" w:rsidRPr="00837B69" w:rsidRDefault="002804A2" w:rsidP="00B238C4">
      <w:pPr>
        <w:ind w:left="2160" w:firstLine="720"/>
        <w:rPr>
          <w:rFonts w:ascii="Verdana" w:hAnsi="Verdana" w:cs="Verdana"/>
          <w:b/>
          <w:bCs/>
          <w:sz w:val="20"/>
          <w:szCs w:val="20"/>
        </w:rPr>
      </w:pPr>
      <w:r w:rsidRPr="00837B69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6423D1">
        <w:rPr>
          <w:rFonts w:ascii="Verdana" w:hAnsi="Verdana" w:cs="Verdana"/>
          <w:b/>
          <w:bCs/>
          <w:sz w:val="20"/>
          <w:szCs w:val="20"/>
        </w:rPr>
        <w:t>PCF, GitLab CI/CD</w:t>
      </w:r>
      <w:r w:rsidR="009E0B80">
        <w:rPr>
          <w:rFonts w:ascii="Verdana" w:hAnsi="Verdana" w:cs="Verdana"/>
          <w:b/>
          <w:bCs/>
          <w:sz w:val="20"/>
          <w:szCs w:val="20"/>
        </w:rPr>
        <w:t xml:space="preserve"> Pipeline</w:t>
      </w:r>
      <w:r w:rsidR="006423D1">
        <w:rPr>
          <w:rFonts w:ascii="Verdana" w:hAnsi="Verdana" w:cs="Verdana"/>
          <w:b/>
          <w:bCs/>
          <w:sz w:val="20"/>
          <w:szCs w:val="20"/>
        </w:rPr>
        <w:t xml:space="preserve">, </w:t>
      </w:r>
      <w:proofErr w:type="spellStart"/>
      <w:r w:rsidR="006423D1">
        <w:rPr>
          <w:rFonts w:ascii="Verdana" w:hAnsi="Verdana" w:cs="Verdana"/>
          <w:b/>
          <w:bCs/>
          <w:sz w:val="20"/>
          <w:szCs w:val="20"/>
        </w:rPr>
        <w:t>Splunk</w:t>
      </w:r>
      <w:proofErr w:type="spellEnd"/>
      <w:r w:rsidR="006423D1">
        <w:rPr>
          <w:rFonts w:ascii="Verdana" w:hAnsi="Verdana" w:cs="Verdana"/>
          <w:b/>
          <w:bCs/>
          <w:sz w:val="20"/>
          <w:szCs w:val="20"/>
        </w:rPr>
        <w:t xml:space="preserve">, </w:t>
      </w:r>
      <w:r w:rsidRPr="00837B69">
        <w:rPr>
          <w:rFonts w:ascii="Verdana" w:hAnsi="Verdana" w:cs="Verdana"/>
          <w:b/>
          <w:bCs/>
          <w:sz w:val="20"/>
          <w:szCs w:val="20"/>
        </w:rPr>
        <w:t xml:space="preserve">MySQL, </w:t>
      </w:r>
      <w:r w:rsidR="00B238C4">
        <w:rPr>
          <w:rFonts w:ascii="Verdana" w:hAnsi="Verdana" w:cs="Verdana"/>
          <w:b/>
          <w:bCs/>
          <w:sz w:val="20"/>
          <w:szCs w:val="20"/>
        </w:rPr>
        <w:t>STS</w:t>
      </w:r>
      <w:r w:rsidRPr="00837B69">
        <w:rPr>
          <w:rFonts w:ascii="Verdana" w:hAnsi="Verdana" w:cs="Verdana"/>
          <w:b/>
          <w:bCs/>
          <w:sz w:val="20"/>
          <w:szCs w:val="20"/>
        </w:rPr>
        <w:t xml:space="preserve">.                                                         </w:t>
      </w:r>
    </w:p>
    <w:p w14:paraId="772BAF4D" w14:textId="77777777" w:rsidR="002804A2" w:rsidRPr="00EE344F" w:rsidRDefault="002804A2" w:rsidP="002804A2">
      <w:pPr>
        <w:ind w:firstLine="720"/>
        <w:rPr>
          <w:rFonts w:ascii="Verdana" w:hAnsi="Verdana" w:cs="Verdana"/>
          <w:sz w:val="22"/>
          <w:szCs w:val="22"/>
        </w:rPr>
      </w:pPr>
      <w:r w:rsidRPr="00837B69">
        <w:rPr>
          <w:rFonts w:ascii="Verdana" w:hAnsi="Verdana" w:cs="Verdana"/>
          <w:b/>
          <w:bCs/>
          <w:sz w:val="20"/>
          <w:szCs w:val="20"/>
        </w:rPr>
        <w:t>Description</w:t>
      </w:r>
      <w:r w:rsidRPr="00EE344F">
        <w:rPr>
          <w:rFonts w:ascii="Verdana" w:hAnsi="Verdana" w:cs="Verdana"/>
          <w:b/>
          <w:bCs/>
          <w:sz w:val="22"/>
          <w:szCs w:val="22"/>
        </w:rPr>
        <w:t>:</w:t>
      </w:r>
    </w:p>
    <w:p w14:paraId="61F106B2" w14:textId="77777777" w:rsidR="002804A2" w:rsidRPr="00EE344F" w:rsidRDefault="002804A2" w:rsidP="002804A2">
      <w:pPr>
        <w:ind w:firstLine="720"/>
        <w:rPr>
          <w:rFonts w:ascii="Verdana" w:hAnsi="Verdana" w:cs="Verdana"/>
          <w:b/>
          <w:bCs/>
          <w:sz w:val="22"/>
          <w:szCs w:val="22"/>
        </w:rPr>
      </w:pPr>
    </w:p>
    <w:p w14:paraId="67EE46E1" w14:textId="78F99DE0" w:rsidR="002804A2" w:rsidRDefault="0025158C" w:rsidP="0025158C">
      <w:pPr>
        <w:ind w:left="1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This application makes</w:t>
      </w:r>
      <w:r w:rsidRPr="0025158C">
        <w:rPr>
          <w:rFonts w:ascii="Verdana" w:hAnsi="Verdana" w:cs="Verdana"/>
          <w:sz w:val="22"/>
          <w:szCs w:val="22"/>
        </w:rPr>
        <w:t xml:space="preserve"> logistics and asset management simpler and more powerful. </w:t>
      </w:r>
      <w:r>
        <w:rPr>
          <w:rFonts w:ascii="Verdana" w:hAnsi="Verdana" w:cs="Verdana"/>
          <w:sz w:val="22"/>
          <w:szCs w:val="22"/>
        </w:rPr>
        <w:t>It</w:t>
      </w:r>
      <w:r w:rsidRPr="0025158C">
        <w:rPr>
          <w:rFonts w:ascii="Verdana" w:hAnsi="Verdana" w:cs="Verdana"/>
          <w:sz w:val="22"/>
          <w:szCs w:val="22"/>
        </w:rPr>
        <w:t xml:space="preserve"> supporting </w:t>
      </w:r>
      <w:proofErr w:type="spellStart"/>
      <w:r w:rsidRPr="0025158C">
        <w:rPr>
          <w:rFonts w:ascii="Verdana" w:hAnsi="Verdana" w:cs="Verdana"/>
          <w:sz w:val="22"/>
          <w:szCs w:val="22"/>
        </w:rPr>
        <w:t>IoT</w:t>
      </w:r>
      <w:proofErr w:type="spellEnd"/>
      <w:r w:rsidRPr="0025158C">
        <w:rPr>
          <w:rFonts w:ascii="Verdana" w:hAnsi="Verdana" w:cs="Verdana"/>
          <w:sz w:val="22"/>
          <w:szCs w:val="22"/>
        </w:rPr>
        <w:t xml:space="preserve"> solutions that help businesses improve efficiency, optimize supply chains, improve customer</w:t>
      </w:r>
      <w:r>
        <w:rPr>
          <w:rFonts w:ascii="Verdana" w:hAnsi="Verdana" w:cs="Verdana"/>
          <w:sz w:val="22"/>
          <w:szCs w:val="22"/>
        </w:rPr>
        <w:t xml:space="preserve"> experiences, and more. It</w:t>
      </w:r>
      <w:r w:rsidRPr="0025158C">
        <w:rPr>
          <w:rFonts w:ascii="Verdana" w:hAnsi="Verdana" w:cs="Verdana"/>
          <w:sz w:val="22"/>
          <w:szCs w:val="22"/>
        </w:rPr>
        <w:t xml:space="preserve"> offers a selection of network solutions for asset management, including the first nationwide network built for asset tracking. It supports cost-effective tracking devices with exceptionally long battery life. </w:t>
      </w:r>
    </w:p>
    <w:p w14:paraId="1B2A8C6B" w14:textId="77777777" w:rsidR="0025158C" w:rsidRPr="00EE344F" w:rsidRDefault="0025158C" w:rsidP="0025158C">
      <w:pPr>
        <w:ind w:left="720"/>
        <w:rPr>
          <w:rFonts w:ascii="Verdana" w:hAnsi="Verdana" w:cs="Verdana"/>
          <w:sz w:val="22"/>
          <w:szCs w:val="22"/>
        </w:rPr>
      </w:pPr>
    </w:p>
    <w:p w14:paraId="3B22269E" w14:textId="489E761D" w:rsidR="002804A2" w:rsidRDefault="002804A2" w:rsidP="002804A2">
      <w:p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ab/>
      </w:r>
      <w:r w:rsidRPr="00EE344F">
        <w:rPr>
          <w:rFonts w:ascii="Verdana" w:hAnsi="Verdana" w:cs="Verdana"/>
          <w:sz w:val="22"/>
          <w:szCs w:val="22"/>
        </w:rPr>
        <w:tab/>
        <w:t xml:space="preserve">This application has various modules like </w:t>
      </w:r>
      <w:r w:rsidR="002E3742">
        <w:rPr>
          <w:rFonts w:ascii="Verdana" w:hAnsi="Verdana" w:cs="Verdana"/>
          <w:sz w:val="22"/>
          <w:szCs w:val="22"/>
        </w:rPr>
        <w:t>foundation-service, t</w:t>
      </w:r>
      <w:r w:rsidRPr="00EE344F">
        <w:rPr>
          <w:rFonts w:ascii="Verdana" w:hAnsi="Verdana" w:cs="Verdana"/>
          <w:sz w:val="22"/>
          <w:szCs w:val="22"/>
        </w:rPr>
        <w:t>ransfer</w:t>
      </w:r>
      <w:r w:rsidR="002E3742">
        <w:rPr>
          <w:rFonts w:ascii="Verdana" w:hAnsi="Verdana" w:cs="Verdana"/>
          <w:sz w:val="22"/>
          <w:szCs w:val="22"/>
        </w:rPr>
        <w:t>-service,</w:t>
      </w:r>
    </w:p>
    <w:p w14:paraId="28303F0F" w14:textId="0E93B8F0" w:rsidR="002804A2" w:rsidRPr="00EE344F" w:rsidRDefault="002E3742" w:rsidP="002804A2">
      <w:pPr>
        <w:ind w:left="720" w:firstLine="720"/>
        <w:rPr>
          <w:rFonts w:ascii="Verdana" w:hAnsi="Verdana" w:cs="Verdana"/>
          <w:sz w:val="22"/>
          <w:szCs w:val="22"/>
        </w:rPr>
      </w:pPr>
      <w:proofErr w:type="spellStart"/>
      <w:proofErr w:type="gramStart"/>
      <w:r>
        <w:rPr>
          <w:rFonts w:ascii="Verdana" w:hAnsi="Verdana" w:cs="Verdana"/>
          <w:sz w:val="22"/>
          <w:szCs w:val="22"/>
        </w:rPr>
        <w:t>reconcilation</w:t>
      </w:r>
      <w:proofErr w:type="spellEnd"/>
      <w:r>
        <w:rPr>
          <w:rFonts w:ascii="Verdana" w:hAnsi="Verdana" w:cs="Verdana"/>
          <w:sz w:val="22"/>
          <w:szCs w:val="22"/>
        </w:rPr>
        <w:t>-service</w:t>
      </w:r>
      <w:proofErr w:type="gramEnd"/>
      <w:r w:rsidR="002804A2" w:rsidRPr="00EE344F">
        <w:rPr>
          <w:rFonts w:ascii="Verdana" w:hAnsi="Verdana" w:cs="Verdana"/>
          <w:sz w:val="22"/>
          <w:szCs w:val="22"/>
        </w:rPr>
        <w:t>,</w:t>
      </w:r>
      <w:r w:rsidR="002804A2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inventory-service </w:t>
      </w:r>
      <w:r w:rsidR="00846B31">
        <w:rPr>
          <w:rFonts w:ascii="Verdana" w:hAnsi="Verdana" w:cs="Verdana"/>
          <w:sz w:val="22"/>
          <w:szCs w:val="22"/>
        </w:rPr>
        <w:t xml:space="preserve">, receive-notification </w:t>
      </w:r>
      <w:r w:rsidR="00424834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etc</w:t>
      </w:r>
      <w:r w:rsidR="002804A2" w:rsidRPr="00EE344F">
        <w:rPr>
          <w:rFonts w:ascii="Verdana" w:hAnsi="Verdana" w:cs="Verdana"/>
          <w:sz w:val="22"/>
          <w:szCs w:val="22"/>
        </w:rPr>
        <w:t>.</w:t>
      </w:r>
    </w:p>
    <w:p w14:paraId="5DEFFD1C" w14:textId="77777777" w:rsidR="002804A2" w:rsidRPr="00EE344F" w:rsidRDefault="002804A2" w:rsidP="002804A2">
      <w:pPr>
        <w:rPr>
          <w:rFonts w:ascii="Verdana" w:hAnsi="Verdana" w:cs="Verdana"/>
          <w:sz w:val="22"/>
          <w:szCs w:val="22"/>
        </w:rPr>
      </w:pPr>
    </w:p>
    <w:p w14:paraId="5ACE1321" w14:textId="77777777" w:rsidR="002804A2" w:rsidRPr="00EE344F" w:rsidRDefault="002804A2" w:rsidP="002804A2">
      <w:pPr>
        <w:ind w:firstLine="720"/>
        <w:rPr>
          <w:rFonts w:ascii="Verdana" w:hAnsi="Verdana" w:cs="Verdana"/>
          <w:b/>
          <w:bCs/>
          <w:sz w:val="22"/>
          <w:szCs w:val="22"/>
        </w:rPr>
      </w:pPr>
      <w:r w:rsidRPr="00837B69">
        <w:rPr>
          <w:rFonts w:ascii="Verdana" w:hAnsi="Verdana" w:cs="Verdana"/>
          <w:b/>
          <w:bCs/>
          <w:sz w:val="20"/>
          <w:szCs w:val="20"/>
        </w:rPr>
        <w:t>Responsibilities</w:t>
      </w:r>
      <w:r w:rsidRPr="00EE344F">
        <w:rPr>
          <w:rFonts w:ascii="Verdana" w:hAnsi="Verdana" w:cs="Verdana"/>
          <w:b/>
          <w:bCs/>
          <w:sz w:val="22"/>
          <w:szCs w:val="22"/>
        </w:rPr>
        <w:t>:</w:t>
      </w:r>
    </w:p>
    <w:p w14:paraId="2EC0D1C6" w14:textId="77777777" w:rsidR="002804A2" w:rsidRPr="00EE344F" w:rsidRDefault="002804A2" w:rsidP="002804A2">
      <w:pPr>
        <w:ind w:firstLine="720"/>
        <w:rPr>
          <w:rFonts w:ascii="Verdana" w:hAnsi="Verdana" w:cs="Verdana"/>
          <w:b/>
          <w:bCs/>
          <w:sz w:val="22"/>
          <w:szCs w:val="22"/>
        </w:rPr>
      </w:pPr>
    </w:p>
    <w:p w14:paraId="363C6B47" w14:textId="1D92C4EE" w:rsidR="002804A2" w:rsidRPr="00EE344F" w:rsidRDefault="002804A2" w:rsidP="002804A2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 xml:space="preserve">Developed </w:t>
      </w:r>
      <w:r w:rsidR="00AC62EC">
        <w:rPr>
          <w:rFonts w:ascii="Verdana" w:hAnsi="Verdana" w:cs="Verdana"/>
          <w:sz w:val="22"/>
          <w:szCs w:val="22"/>
        </w:rPr>
        <w:t>Model classes and handled validations changes using swagger2</w:t>
      </w:r>
      <w:r w:rsidRPr="00EE344F">
        <w:rPr>
          <w:rFonts w:ascii="Verdana" w:hAnsi="Verdana" w:cs="Verdana"/>
          <w:sz w:val="22"/>
          <w:szCs w:val="22"/>
        </w:rPr>
        <w:t>.</w:t>
      </w:r>
    </w:p>
    <w:p w14:paraId="46EC4E2C" w14:textId="45EB5F09" w:rsidR="002804A2" w:rsidRPr="00EE344F" w:rsidRDefault="002804A2" w:rsidP="002804A2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Worked on</w:t>
      </w:r>
      <w:r w:rsidR="00C21582">
        <w:rPr>
          <w:rFonts w:ascii="Verdana" w:hAnsi="Verdana" w:cs="Verdana"/>
          <w:sz w:val="22"/>
          <w:szCs w:val="22"/>
        </w:rPr>
        <w:t xml:space="preserve"> different services like foundation-service, transfer-service, inventory-service etc</w:t>
      </w:r>
      <w:r w:rsidRPr="00EE344F">
        <w:rPr>
          <w:rFonts w:ascii="Verdana" w:hAnsi="Verdana" w:cs="Verdana"/>
          <w:sz w:val="22"/>
          <w:szCs w:val="22"/>
        </w:rPr>
        <w:t xml:space="preserve">. </w:t>
      </w:r>
    </w:p>
    <w:p w14:paraId="29950D2C" w14:textId="112355F1" w:rsidR="002804A2" w:rsidRPr="00C21582" w:rsidRDefault="002804A2" w:rsidP="00C21582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 xml:space="preserve">Design and implementation of </w:t>
      </w:r>
      <w:r w:rsidR="00C21582">
        <w:rPr>
          <w:rFonts w:ascii="Verdana" w:hAnsi="Verdana" w:cs="Verdana"/>
          <w:sz w:val="22"/>
          <w:szCs w:val="22"/>
        </w:rPr>
        <w:t>Rest</w:t>
      </w:r>
      <w:r w:rsidRPr="00EE344F">
        <w:rPr>
          <w:rFonts w:ascii="Verdana" w:hAnsi="Verdana" w:cs="Verdana"/>
          <w:sz w:val="22"/>
          <w:szCs w:val="22"/>
        </w:rPr>
        <w:t xml:space="preserve"> Controllers, Services</w:t>
      </w:r>
      <w:r w:rsidR="00C21582">
        <w:rPr>
          <w:rFonts w:ascii="Verdana" w:hAnsi="Verdana" w:cs="Verdana"/>
          <w:sz w:val="22"/>
          <w:szCs w:val="22"/>
        </w:rPr>
        <w:t xml:space="preserve"> and Repository </w:t>
      </w:r>
      <w:r w:rsidR="00BB3D92">
        <w:rPr>
          <w:rFonts w:ascii="Verdana" w:hAnsi="Verdana" w:cs="Verdana"/>
          <w:sz w:val="22"/>
          <w:szCs w:val="22"/>
        </w:rPr>
        <w:t>classes</w:t>
      </w:r>
      <w:r w:rsidR="00C21582">
        <w:rPr>
          <w:rFonts w:ascii="Verdana" w:hAnsi="Verdana" w:cs="Verdana"/>
          <w:sz w:val="22"/>
          <w:szCs w:val="22"/>
        </w:rPr>
        <w:t>.</w:t>
      </w:r>
    </w:p>
    <w:p w14:paraId="562723A1" w14:textId="77777777" w:rsidR="002804A2" w:rsidRPr="00EE344F" w:rsidRDefault="002804A2" w:rsidP="002804A2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Written Exception Handling code.</w:t>
      </w:r>
    </w:p>
    <w:p w14:paraId="368EBEBE" w14:textId="77777777" w:rsidR="002804A2" w:rsidRPr="002804A2" w:rsidRDefault="002804A2" w:rsidP="002804A2">
      <w:pPr>
        <w:numPr>
          <w:ilvl w:val="0"/>
          <w:numId w:val="7"/>
        </w:numPr>
        <w:rPr>
          <w:rFonts w:ascii="Verdana" w:hAnsi="Verdana" w:cs="Verdana"/>
          <w:b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Written Transaction Management logic at service layer.</w:t>
      </w:r>
    </w:p>
    <w:p w14:paraId="7A23CBF5" w14:textId="05E5E3F1" w:rsidR="00832F59" w:rsidRPr="00266992" w:rsidRDefault="002804A2" w:rsidP="00192B2A">
      <w:pPr>
        <w:pStyle w:val="ListParagraph"/>
        <w:numPr>
          <w:ilvl w:val="0"/>
          <w:numId w:val="7"/>
        </w:numPr>
        <w:rPr>
          <w:rFonts w:ascii="Verdana" w:hAnsi="Verdana" w:cs="Verdana"/>
          <w:b/>
          <w:sz w:val="21"/>
          <w:szCs w:val="21"/>
        </w:rPr>
      </w:pPr>
      <w:r w:rsidRPr="00DD1AD0">
        <w:rPr>
          <w:rFonts w:ascii="Verdana" w:hAnsi="Verdana" w:cs="Verdana"/>
          <w:sz w:val="22"/>
          <w:szCs w:val="22"/>
        </w:rPr>
        <w:t xml:space="preserve">Written </w:t>
      </w:r>
      <w:proofErr w:type="spellStart"/>
      <w:r w:rsidRPr="00DD1AD0">
        <w:rPr>
          <w:rFonts w:ascii="Verdana" w:hAnsi="Verdana" w:cs="Verdana"/>
          <w:sz w:val="22"/>
          <w:szCs w:val="22"/>
        </w:rPr>
        <w:t>JUnit</w:t>
      </w:r>
      <w:proofErr w:type="spellEnd"/>
      <w:r w:rsidRPr="00DD1AD0">
        <w:rPr>
          <w:rFonts w:ascii="Verdana" w:hAnsi="Verdana" w:cs="Verdana"/>
          <w:sz w:val="22"/>
          <w:szCs w:val="22"/>
        </w:rPr>
        <w:t xml:space="preserve"> test cases, Bug fixes and trouble shooting</w:t>
      </w:r>
      <w:r w:rsidR="00DD1AD0" w:rsidRPr="00DD1AD0">
        <w:rPr>
          <w:rFonts w:ascii="Verdana" w:hAnsi="Verdana" w:cs="Verdana"/>
          <w:sz w:val="22"/>
          <w:szCs w:val="22"/>
        </w:rPr>
        <w:t>.</w:t>
      </w:r>
    </w:p>
    <w:p w14:paraId="5DF31261" w14:textId="77777777" w:rsidR="00266992" w:rsidRPr="00DD1AD0" w:rsidRDefault="00266992" w:rsidP="00266992">
      <w:pPr>
        <w:pStyle w:val="ListParagraph"/>
        <w:ind w:left="1080"/>
        <w:rPr>
          <w:rFonts w:ascii="Verdana" w:hAnsi="Verdana" w:cs="Verdana"/>
          <w:b/>
          <w:sz w:val="21"/>
          <w:szCs w:val="21"/>
        </w:rPr>
      </w:pPr>
    </w:p>
    <w:p w14:paraId="5D9CD725" w14:textId="77777777" w:rsidR="002804A2" w:rsidRDefault="002804A2" w:rsidP="00192B2A">
      <w:pPr>
        <w:rPr>
          <w:rFonts w:ascii="Verdana" w:hAnsi="Verdana" w:cs="Verdana"/>
          <w:b/>
          <w:sz w:val="21"/>
          <w:szCs w:val="21"/>
        </w:rPr>
      </w:pPr>
    </w:p>
    <w:p w14:paraId="65C69850" w14:textId="4191A474" w:rsidR="006A4B74" w:rsidRPr="00EE344F" w:rsidRDefault="0088323A" w:rsidP="00D51AEF">
      <w:pPr>
        <w:pStyle w:val="ListParagraph"/>
        <w:numPr>
          <w:ilvl w:val="0"/>
          <w:numId w:val="18"/>
        </w:numPr>
        <w:rPr>
          <w:rFonts w:ascii="Verdana" w:hAnsi="Verdana" w:cs="Verdana"/>
          <w:b/>
          <w:sz w:val="22"/>
          <w:szCs w:val="22"/>
        </w:rPr>
      </w:pPr>
      <w:r w:rsidRPr="00EE344F">
        <w:rPr>
          <w:rFonts w:ascii="Verdana" w:hAnsi="Verdana" w:cs="Verdana"/>
          <w:b/>
          <w:sz w:val="22"/>
          <w:szCs w:val="22"/>
        </w:rPr>
        <w:t>Transfers</w:t>
      </w:r>
      <w:r w:rsidR="00DE0773" w:rsidRPr="00EE344F">
        <w:rPr>
          <w:rFonts w:ascii="Verdana" w:hAnsi="Verdana" w:cs="Verdana"/>
          <w:b/>
          <w:sz w:val="22"/>
          <w:szCs w:val="22"/>
        </w:rPr>
        <w:t xml:space="preserve"> </w:t>
      </w:r>
      <w:r w:rsidR="005B4E1E" w:rsidRPr="00EE344F">
        <w:rPr>
          <w:rFonts w:ascii="Verdana" w:hAnsi="Verdana" w:cs="Verdana"/>
          <w:b/>
          <w:sz w:val="22"/>
          <w:szCs w:val="22"/>
        </w:rPr>
        <w:t xml:space="preserve">       </w:t>
      </w:r>
      <w:r w:rsidR="006F7067" w:rsidRPr="00EE344F">
        <w:rPr>
          <w:rFonts w:ascii="Verdana" w:hAnsi="Verdana" w:cs="Verdana"/>
          <w:b/>
          <w:sz w:val="22"/>
          <w:szCs w:val="22"/>
        </w:rPr>
        <w:t xml:space="preserve">      </w:t>
      </w:r>
      <w:r w:rsidR="006F7067" w:rsidRPr="00EE344F">
        <w:rPr>
          <w:rFonts w:ascii="Verdana" w:hAnsi="Verdana" w:cs="Verdana"/>
          <w:b/>
          <w:sz w:val="22"/>
          <w:szCs w:val="22"/>
        </w:rPr>
        <w:tab/>
      </w:r>
      <w:r w:rsidR="00A27476" w:rsidRPr="00EE344F">
        <w:rPr>
          <w:rFonts w:ascii="Verdana" w:hAnsi="Verdana" w:cs="Verdana"/>
          <w:b/>
          <w:sz w:val="22"/>
          <w:szCs w:val="22"/>
        </w:rPr>
        <w:tab/>
      </w:r>
      <w:r w:rsidR="00A27476" w:rsidRPr="00EE344F">
        <w:rPr>
          <w:rFonts w:ascii="Verdana" w:hAnsi="Verdana" w:cs="Verdana"/>
          <w:b/>
          <w:sz w:val="22"/>
          <w:szCs w:val="22"/>
        </w:rPr>
        <w:tab/>
      </w:r>
      <w:r w:rsidRPr="00EE344F">
        <w:rPr>
          <w:rFonts w:ascii="Verdana" w:hAnsi="Verdana" w:cs="Verdana"/>
          <w:b/>
          <w:sz w:val="22"/>
          <w:szCs w:val="22"/>
        </w:rPr>
        <w:t>Client</w:t>
      </w:r>
      <w:r w:rsidR="000C5223" w:rsidRPr="00EE344F">
        <w:rPr>
          <w:rFonts w:ascii="Verdana" w:hAnsi="Verdana" w:cs="Verdana"/>
          <w:b/>
          <w:sz w:val="22"/>
          <w:szCs w:val="22"/>
        </w:rPr>
        <w:t xml:space="preserve"> </w:t>
      </w:r>
      <w:r w:rsidRPr="00EE344F">
        <w:rPr>
          <w:rFonts w:ascii="Verdana" w:hAnsi="Verdana" w:cs="Verdana"/>
          <w:b/>
          <w:sz w:val="22"/>
          <w:szCs w:val="22"/>
        </w:rPr>
        <w:t>:</w:t>
      </w:r>
      <w:r w:rsidR="00351A2C" w:rsidRPr="00EE344F">
        <w:rPr>
          <w:rFonts w:ascii="Verdana" w:hAnsi="Verdana" w:cs="Verdana"/>
          <w:b/>
          <w:sz w:val="22"/>
          <w:szCs w:val="22"/>
        </w:rPr>
        <w:t xml:space="preserve"> </w:t>
      </w:r>
      <w:r w:rsidRPr="00EE344F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EE344F">
        <w:rPr>
          <w:rFonts w:ascii="Verdana" w:hAnsi="Verdana" w:cs="Verdana"/>
          <w:b/>
          <w:sz w:val="22"/>
          <w:szCs w:val="22"/>
        </w:rPr>
        <w:t>Medplus</w:t>
      </w:r>
      <w:proofErr w:type="spellEnd"/>
    </w:p>
    <w:p w14:paraId="0ECE271B" w14:textId="77777777" w:rsidR="00351A2C" w:rsidRPr="00EE344F" w:rsidRDefault="00351A2C" w:rsidP="006A4B74">
      <w:pPr>
        <w:ind w:left="720"/>
        <w:rPr>
          <w:rFonts w:ascii="Verdana" w:hAnsi="Verdana" w:cs="Verdana"/>
          <w:b/>
          <w:sz w:val="22"/>
          <w:szCs w:val="22"/>
        </w:rPr>
      </w:pPr>
    </w:p>
    <w:p w14:paraId="070287F9" w14:textId="2E59C927" w:rsidR="001E123A" w:rsidRDefault="00EE344F" w:rsidP="00EE344F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sz w:val="22"/>
          <w:szCs w:val="22"/>
        </w:rPr>
        <w:t xml:space="preserve">         </w:t>
      </w:r>
      <w:r w:rsidR="00782A15" w:rsidRPr="00837B69">
        <w:rPr>
          <w:rFonts w:ascii="Verdana" w:hAnsi="Verdana" w:cs="Verdana"/>
          <w:b/>
          <w:sz w:val="20"/>
          <w:szCs w:val="20"/>
        </w:rPr>
        <w:t>Technologies</w:t>
      </w:r>
      <w:r w:rsidR="0088323A" w:rsidRPr="00837B69">
        <w:rPr>
          <w:rFonts w:ascii="Verdana" w:hAnsi="Verdana" w:cs="Verdana"/>
          <w:sz w:val="20"/>
          <w:szCs w:val="20"/>
        </w:rPr>
        <w:t>:</w:t>
      </w:r>
      <w:r w:rsidRPr="00837B69">
        <w:rPr>
          <w:rFonts w:ascii="Verdana" w:hAnsi="Verdana" w:cs="Verdana"/>
          <w:sz w:val="20"/>
          <w:szCs w:val="20"/>
        </w:rPr>
        <w:t xml:space="preserve">  </w:t>
      </w:r>
      <w:r w:rsidR="00266992">
        <w:rPr>
          <w:rFonts w:ascii="Verdana" w:hAnsi="Verdana" w:cs="Verdana"/>
          <w:b/>
          <w:bCs/>
          <w:sz w:val="20"/>
          <w:szCs w:val="20"/>
        </w:rPr>
        <w:t>Spring MVC, Spring JDBC</w:t>
      </w:r>
      <w:r w:rsidRPr="00837B69">
        <w:rPr>
          <w:rFonts w:ascii="Verdana" w:hAnsi="Verdana" w:cs="Verdana"/>
          <w:b/>
          <w:bCs/>
          <w:sz w:val="20"/>
          <w:szCs w:val="20"/>
        </w:rPr>
        <w:t xml:space="preserve">, </w:t>
      </w:r>
      <w:proofErr w:type="spellStart"/>
      <w:r w:rsidRPr="00837B69">
        <w:rPr>
          <w:rFonts w:ascii="Verdana" w:hAnsi="Verdana" w:cs="Verdana"/>
          <w:b/>
          <w:bCs/>
          <w:sz w:val="20"/>
          <w:szCs w:val="20"/>
        </w:rPr>
        <w:t>Solr</w:t>
      </w:r>
      <w:proofErr w:type="spellEnd"/>
      <w:r w:rsidRPr="00837B69">
        <w:rPr>
          <w:rFonts w:ascii="Verdana" w:hAnsi="Verdana" w:cs="Verdana"/>
          <w:b/>
          <w:bCs/>
          <w:sz w:val="20"/>
          <w:szCs w:val="20"/>
        </w:rPr>
        <w:t xml:space="preserve">, </w:t>
      </w:r>
      <w:proofErr w:type="spellStart"/>
      <w:r w:rsidRPr="00837B69">
        <w:rPr>
          <w:rFonts w:ascii="Verdana" w:hAnsi="Verdana" w:cs="Verdana"/>
          <w:b/>
          <w:bCs/>
          <w:sz w:val="20"/>
          <w:szCs w:val="20"/>
        </w:rPr>
        <w:t>Redis</w:t>
      </w:r>
      <w:proofErr w:type="spellEnd"/>
      <w:r w:rsidRPr="00837B69">
        <w:rPr>
          <w:rFonts w:ascii="Verdana" w:hAnsi="Verdana" w:cs="Verdana"/>
          <w:b/>
          <w:bCs/>
          <w:sz w:val="20"/>
          <w:szCs w:val="20"/>
        </w:rPr>
        <w:t>, JMS, Apache</w:t>
      </w:r>
    </w:p>
    <w:p w14:paraId="5ACF65EE" w14:textId="010D11A5" w:rsidR="006A4B74" w:rsidRPr="00837B69" w:rsidRDefault="001E123A" w:rsidP="001E123A">
      <w:pPr>
        <w:ind w:left="1440" w:firstLine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</w:t>
      </w:r>
      <w:r w:rsidR="00EE344F" w:rsidRPr="00837B69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gramStart"/>
      <w:r w:rsidR="00EE344F" w:rsidRPr="00837B69">
        <w:rPr>
          <w:rFonts w:ascii="Verdana" w:hAnsi="Verdana" w:cs="Verdana"/>
          <w:b/>
          <w:bCs/>
          <w:sz w:val="20"/>
          <w:szCs w:val="20"/>
        </w:rPr>
        <w:t>Tomcat, Java8, MySQL, Eclipse.</w:t>
      </w:r>
      <w:proofErr w:type="gramEnd"/>
      <w:r w:rsidR="00EE344F" w:rsidRPr="00837B69"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    </w:t>
      </w:r>
    </w:p>
    <w:p w14:paraId="73DD2678" w14:textId="77777777" w:rsidR="006A4B74" w:rsidRPr="00EE344F" w:rsidRDefault="006A4B74" w:rsidP="00AA5581">
      <w:pPr>
        <w:ind w:firstLine="720"/>
        <w:rPr>
          <w:rFonts w:ascii="Verdana" w:hAnsi="Verdana" w:cs="Verdana"/>
          <w:sz w:val="22"/>
          <w:szCs w:val="22"/>
        </w:rPr>
      </w:pPr>
      <w:r w:rsidRPr="00837B69">
        <w:rPr>
          <w:rFonts w:ascii="Verdana" w:hAnsi="Verdana" w:cs="Verdana"/>
          <w:b/>
          <w:bCs/>
          <w:sz w:val="20"/>
          <w:szCs w:val="20"/>
        </w:rPr>
        <w:t>Description</w:t>
      </w:r>
      <w:r w:rsidRPr="00EE344F">
        <w:rPr>
          <w:rFonts w:ascii="Verdana" w:hAnsi="Verdana" w:cs="Verdana"/>
          <w:b/>
          <w:bCs/>
          <w:sz w:val="22"/>
          <w:szCs w:val="22"/>
        </w:rPr>
        <w:t>:</w:t>
      </w:r>
    </w:p>
    <w:p w14:paraId="0619CFA5" w14:textId="77777777" w:rsidR="0002371B" w:rsidRPr="00EE344F" w:rsidRDefault="0002371B" w:rsidP="006A4B74">
      <w:pPr>
        <w:ind w:firstLine="720"/>
        <w:rPr>
          <w:rFonts w:ascii="Verdana" w:hAnsi="Verdana" w:cs="Verdana"/>
          <w:b/>
          <w:bCs/>
          <w:sz w:val="22"/>
          <w:szCs w:val="22"/>
        </w:rPr>
      </w:pPr>
    </w:p>
    <w:p w14:paraId="707E43D7" w14:textId="77777777" w:rsidR="00E4343E" w:rsidRDefault="006A4B74" w:rsidP="006A4B74">
      <w:p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b/>
          <w:bCs/>
          <w:sz w:val="22"/>
          <w:szCs w:val="22"/>
        </w:rPr>
        <w:tab/>
      </w:r>
      <w:r w:rsidR="0002371B" w:rsidRPr="00EE344F">
        <w:rPr>
          <w:rFonts w:ascii="Verdana" w:hAnsi="Verdana" w:cs="Verdana"/>
          <w:b/>
          <w:bCs/>
          <w:sz w:val="22"/>
          <w:szCs w:val="22"/>
        </w:rPr>
        <w:tab/>
      </w:r>
      <w:proofErr w:type="gramStart"/>
      <w:r w:rsidR="00351760" w:rsidRPr="00EE344F">
        <w:rPr>
          <w:rFonts w:ascii="Verdana" w:hAnsi="Verdana" w:cs="Verdana"/>
          <w:sz w:val="22"/>
          <w:szCs w:val="22"/>
        </w:rPr>
        <w:t>Transfers</w:t>
      </w:r>
      <w:r w:rsidRPr="00EE344F">
        <w:rPr>
          <w:rFonts w:ascii="Verdana" w:hAnsi="Verdana" w:cs="Verdana"/>
          <w:sz w:val="22"/>
          <w:szCs w:val="22"/>
        </w:rPr>
        <w:t xml:space="preserve"> is</w:t>
      </w:r>
      <w:proofErr w:type="gramEnd"/>
      <w:r w:rsidRPr="00EE344F">
        <w:rPr>
          <w:rFonts w:ascii="Verdana" w:hAnsi="Verdana" w:cs="Verdana"/>
          <w:sz w:val="22"/>
          <w:szCs w:val="22"/>
        </w:rPr>
        <w:t xml:space="preserve"> </w:t>
      </w:r>
      <w:r w:rsidR="00351760" w:rsidRPr="00EE344F">
        <w:rPr>
          <w:rFonts w:ascii="Verdana" w:hAnsi="Verdana" w:cs="Verdana"/>
          <w:sz w:val="22"/>
          <w:szCs w:val="22"/>
        </w:rPr>
        <w:t>an Inventory management</w:t>
      </w:r>
      <w:r w:rsidRPr="00EE344F">
        <w:rPr>
          <w:rFonts w:ascii="Verdana" w:hAnsi="Verdana" w:cs="Verdana"/>
          <w:sz w:val="22"/>
          <w:szCs w:val="22"/>
        </w:rPr>
        <w:t xml:space="preserve"> application</w:t>
      </w:r>
      <w:r w:rsidR="00351760" w:rsidRPr="00EE344F">
        <w:rPr>
          <w:rFonts w:ascii="Verdana" w:hAnsi="Verdana" w:cs="Verdana"/>
          <w:sz w:val="22"/>
          <w:szCs w:val="22"/>
        </w:rPr>
        <w:t xml:space="preserve"> for </w:t>
      </w:r>
      <w:proofErr w:type="spellStart"/>
      <w:r w:rsidR="00351760" w:rsidRPr="00EE344F">
        <w:rPr>
          <w:rFonts w:ascii="Verdana" w:hAnsi="Verdana" w:cs="Verdana"/>
          <w:sz w:val="22"/>
          <w:szCs w:val="22"/>
        </w:rPr>
        <w:t>Medplus</w:t>
      </w:r>
      <w:proofErr w:type="spellEnd"/>
      <w:r w:rsidRPr="00EE344F">
        <w:rPr>
          <w:rFonts w:ascii="Verdana" w:hAnsi="Verdana" w:cs="Verdana"/>
          <w:sz w:val="22"/>
          <w:szCs w:val="22"/>
        </w:rPr>
        <w:t xml:space="preserve">. This application </w:t>
      </w:r>
    </w:p>
    <w:p w14:paraId="6143358D" w14:textId="77777777" w:rsidR="00E4343E" w:rsidRDefault="00E4343E" w:rsidP="006A4B7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6A4B74" w:rsidRPr="00EE344F">
        <w:rPr>
          <w:rFonts w:ascii="Verdana" w:hAnsi="Verdana" w:cs="Verdana"/>
          <w:sz w:val="22"/>
          <w:szCs w:val="22"/>
        </w:rPr>
        <w:t>deal</w:t>
      </w:r>
      <w:r w:rsidR="00351760" w:rsidRPr="00EE344F">
        <w:rPr>
          <w:rFonts w:ascii="Verdana" w:hAnsi="Verdana" w:cs="Verdana"/>
          <w:sz w:val="22"/>
          <w:szCs w:val="22"/>
        </w:rPr>
        <w:t xml:space="preserve">s with </w:t>
      </w:r>
      <w:r w:rsidR="00F60CF2" w:rsidRPr="00EE344F">
        <w:rPr>
          <w:rFonts w:ascii="Verdana" w:hAnsi="Verdana" w:cs="Verdana"/>
          <w:sz w:val="22"/>
          <w:szCs w:val="22"/>
        </w:rPr>
        <w:t xml:space="preserve">all operations related to </w:t>
      </w:r>
      <w:r w:rsidR="00D00C99" w:rsidRPr="00EE344F">
        <w:rPr>
          <w:rFonts w:ascii="Verdana" w:hAnsi="Verdana" w:cs="Verdana"/>
          <w:sz w:val="22"/>
          <w:szCs w:val="22"/>
        </w:rPr>
        <w:t xml:space="preserve">products </w:t>
      </w:r>
      <w:r w:rsidR="00F60CF2" w:rsidRPr="00EE344F">
        <w:rPr>
          <w:rFonts w:ascii="Verdana" w:hAnsi="Verdana" w:cs="Verdana"/>
          <w:sz w:val="22"/>
          <w:szCs w:val="22"/>
        </w:rPr>
        <w:t>transfer</w:t>
      </w:r>
      <w:r w:rsidR="00D00C99" w:rsidRPr="00EE344F">
        <w:rPr>
          <w:rFonts w:ascii="Verdana" w:hAnsi="Verdana" w:cs="Verdana"/>
          <w:sz w:val="22"/>
          <w:szCs w:val="22"/>
        </w:rPr>
        <w:t>s</w:t>
      </w:r>
      <w:r w:rsidR="007675C4" w:rsidRPr="00EE344F">
        <w:rPr>
          <w:rFonts w:ascii="Verdana" w:hAnsi="Verdana" w:cs="Verdana"/>
          <w:sz w:val="22"/>
          <w:szCs w:val="22"/>
        </w:rPr>
        <w:t xml:space="preserve"> from inventory to store. it </w:t>
      </w:r>
    </w:p>
    <w:p w14:paraId="0D184F3D" w14:textId="77777777" w:rsidR="00E4343E" w:rsidRDefault="007675C4" w:rsidP="00E4343E">
      <w:pPr>
        <w:ind w:left="720" w:firstLine="720"/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involves the processes</w:t>
      </w:r>
      <w:r w:rsidR="005F03F8" w:rsidRPr="00EE344F">
        <w:rPr>
          <w:rFonts w:ascii="Verdana" w:hAnsi="Verdana" w:cs="Verdana"/>
          <w:sz w:val="22"/>
          <w:szCs w:val="22"/>
        </w:rPr>
        <w:t xml:space="preserve"> like transfer o</w:t>
      </w:r>
      <w:r w:rsidR="00F60CF2" w:rsidRPr="00EE344F">
        <w:rPr>
          <w:rFonts w:ascii="Verdana" w:hAnsi="Verdana" w:cs="Verdana"/>
          <w:sz w:val="22"/>
          <w:szCs w:val="22"/>
        </w:rPr>
        <w:t>rder creation,</w:t>
      </w:r>
      <w:r w:rsidR="005F03F8" w:rsidRPr="00EE344F">
        <w:rPr>
          <w:rFonts w:ascii="Verdana" w:hAnsi="Verdana" w:cs="Verdana"/>
          <w:sz w:val="22"/>
          <w:szCs w:val="22"/>
        </w:rPr>
        <w:t xml:space="preserve"> transfer o</w:t>
      </w:r>
      <w:r w:rsidRPr="00EE344F">
        <w:rPr>
          <w:rFonts w:ascii="Verdana" w:hAnsi="Verdana" w:cs="Verdana"/>
          <w:sz w:val="22"/>
          <w:szCs w:val="22"/>
        </w:rPr>
        <w:t xml:space="preserve">rder </w:t>
      </w:r>
      <w:r w:rsidR="00F60CF2" w:rsidRPr="00EE344F">
        <w:rPr>
          <w:rFonts w:ascii="Verdana" w:hAnsi="Verdana" w:cs="Verdana"/>
          <w:sz w:val="22"/>
          <w:szCs w:val="22"/>
        </w:rPr>
        <w:t>approvals,</w:t>
      </w:r>
      <w:r w:rsidR="00D00C99" w:rsidRPr="00EE344F">
        <w:rPr>
          <w:rFonts w:ascii="Verdana" w:hAnsi="Verdana" w:cs="Verdana"/>
          <w:sz w:val="22"/>
          <w:szCs w:val="22"/>
        </w:rPr>
        <w:t xml:space="preserve"> </w:t>
      </w:r>
    </w:p>
    <w:p w14:paraId="4EBABD63" w14:textId="78A4A143" w:rsidR="007675C4" w:rsidRDefault="00D00C99" w:rsidP="00E4343E">
      <w:pPr>
        <w:ind w:left="720" w:firstLine="720"/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 xml:space="preserve">Transfer scheduling, Bulk Transfer creation, </w:t>
      </w:r>
      <w:r w:rsidR="00F60CF2" w:rsidRPr="00EE344F">
        <w:rPr>
          <w:rFonts w:ascii="Verdana" w:hAnsi="Verdana" w:cs="Verdana"/>
          <w:sz w:val="22"/>
          <w:szCs w:val="22"/>
        </w:rPr>
        <w:t>Requisition creation etc</w:t>
      </w:r>
      <w:r w:rsidR="006A4B74" w:rsidRPr="00EE344F">
        <w:rPr>
          <w:rFonts w:ascii="Verdana" w:hAnsi="Verdana" w:cs="Verdana"/>
          <w:sz w:val="22"/>
          <w:szCs w:val="22"/>
        </w:rPr>
        <w:t>.</w:t>
      </w:r>
    </w:p>
    <w:p w14:paraId="5ECB79D4" w14:textId="77777777" w:rsidR="00E4343E" w:rsidRPr="00EE344F" w:rsidRDefault="00E4343E" w:rsidP="00E4343E">
      <w:pPr>
        <w:ind w:left="720" w:firstLine="720"/>
        <w:rPr>
          <w:rFonts w:ascii="Verdana" w:hAnsi="Verdana" w:cs="Verdana"/>
          <w:sz w:val="22"/>
          <w:szCs w:val="22"/>
        </w:rPr>
      </w:pPr>
    </w:p>
    <w:p w14:paraId="0A12E606" w14:textId="77777777" w:rsidR="00E4343E" w:rsidRDefault="007675C4" w:rsidP="00760613">
      <w:p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ab/>
      </w:r>
      <w:r w:rsidRPr="00EE344F">
        <w:rPr>
          <w:rFonts w:ascii="Verdana" w:hAnsi="Verdana" w:cs="Verdana"/>
          <w:sz w:val="22"/>
          <w:szCs w:val="22"/>
        </w:rPr>
        <w:tab/>
        <w:t>This application has various modules like Transfer Order, Transfer Schedule,</w:t>
      </w:r>
    </w:p>
    <w:p w14:paraId="68080BDC" w14:textId="120F2436" w:rsidR="006A4B74" w:rsidRPr="00EE344F" w:rsidRDefault="007675C4" w:rsidP="00E4343E">
      <w:pPr>
        <w:ind w:left="720" w:firstLine="720"/>
        <w:rPr>
          <w:rFonts w:ascii="Verdana" w:hAnsi="Verdana" w:cs="Verdana"/>
          <w:sz w:val="22"/>
          <w:szCs w:val="22"/>
        </w:rPr>
      </w:pPr>
      <w:proofErr w:type="gramStart"/>
      <w:r w:rsidRPr="00EE344F">
        <w:rPr>
          <w:rFonts w:ascii="Verdana" w:hAnsi="Verdana" w:cs="Verdana"/>
          <w:sz w:val="22"/>
          <w:szCs w:val="22"/>
        </w:rPr>
        <w:t>Requisition,</w:t>
      </w:r>
      <w:r w:rsidR="00EE344F">
        <w:rPr>
          <w:rFonts w:ascii="Verdana" w:hAnsi="Verdana" w:cs="Verdana"/>
          <w:sz w:val="22"/>
          <w:szCs w:val="22"/>
        </w:rPr>
        <w:t xml:space="preserve"> </w:t>
      </w:r>
      <w:r w:rsidRPr="00EE344F">
        <w:rPr>
          <w:rFonts w:ascii="Verdana" w:hAnsi="Verdana" w:cs="Verdana"/>
          <w:sz w:val="22"/>
          <w:szCs w:val="22"/>
        </w:rPr>
        <w:t>Supervisor Checking, Return TO Confirmation etc.</w:t>
      </w:r>
      <w:proofErr w:type="gramEnd"/>
    </w:p>
    <w:p w14:paraId="6219AB4B" w14:textId="77777777" w:rsidR="00760613" w:rsidRPr="00EE344F" w:rsidRDefault="00760613" w:rsidP="00760613">
      <w:pPr>
        <w:rPr>
          <w:rFonts w:ascii="Verdana" w:hAnsi="Verdana" w:cs="Verdana"/>
          <w:sz w:val="22"/>
          <w:szCs w:val="22"/>
        </w:rPr>
      </w:pPr>
    </w:p>
    <w:p w14:paraId="206EDF06" w14:textId="139BC24E" w:rsidR="0043586C" w:rsidRPr="00EE344F" w:rsidRDefault="006A4B74" w:rsidP="00760613">
      <w:pPr>
        <w:ind w:firstLine="720"/>
        <w:rPr>
          <w:rFonts w:ascii="Verdana" w:hAnsi="Verdana" w:cs="Verdana"/>
          <w:b/>
          <w:bCs/>
          <w:sz w:val="22"/>
          <w:szCs w:val="22"/>
        </w:rPr>
      </w:pPr>
      <w:r w:rsidRPr="00837B69">
        <w:rPr>
          <w:rFonts w:ascii="Verdana" w:hAnsi="Verdana" w:cs="Verdana"/>
          <w:b/>
          <w:bCs/>
          <w:sz w:val="20"/>
          <w:szCs w:val="20"/>
        </w:rPr>
        <w:t>Responsibilities</w:t>
      </w:r>
      <w:r w:rsidRPr="00EE344F">
        <w:rPr>
          <w:rFonts w:ascii="Verdana" w:hAnsi="Verdana" w:cs="Verdana"/>
          <w:b/>
          <w:bCs/>
          <w:sz w:val="22"/>
          <w:szCs w:val="22"/>
        </w:rPr>
        <w:t>:</w:t>
      </w:r>
    </w:p>
    <w:p w14:paraId="5979F424" w14:textId="77777777" w:rsidR="00A338D5" w:rsidRPr="00EE344F" w:rsidRDefault="00A338D5" w:rsidP="00760613">
      <w:pPr>
        <w:ind w:firstLine="720"/>
        <w:rPr>
          <w:rFonts w:ascii="Verdana" w:hAnsi="Verdana" w:cs="Verdana"/>
          <w:b/>
          <w:bCs/>
          <w:sz w:val="22"/>
          <w:szCs w:val="22"/>
        </w:rPr>
      </w:pPr>
    </w:p>
    <w:p w14:paraId="586EB2AF" w14:textId="77777777" w:rsidR="00AB2C5D" w:rsidRPr="00EE344F" w:rsidRDefault="00AB2C5D" w:rsidP="006A4B74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Developed resources using Spring with REST and consumed using RestTemplate</w:t>
      </w:r>
      <w:r w:rsidR="0013501C" w:rsidRPr="00EE344F">
        <w:rPr>
          <w:rFonts w:ascii="Verdana" w:hAnsi="Verdana" w:cs="Verdana"/>
          <w:sz w:val="22"/>
          <w:szCs w:val="22"/>
        </w:rPr>
        <w:t>.</w:t>
      </w:r>
    </w:p>
    <w:p w14:paraId="29C9C4AF" w14:textId="77777777" w:rsidR="008A520D" w:rsidRPr="00EE344F" w:rsidRDefault="00C97DF1" w:rsidP="00E1797A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Worked on</w:t>
      </w:r>
      <w:r w:rsidR="003D4746" w:rsidRPr="00EE344F">
        <w:rPr>
          <w:rFonts w:ascii="Verdana" w:hAnsi="Verdana" w:cs="Verdana"/>
          <w:sz w:val="22"/>
          <w:szCs w:val="22"/>
        </w:rPr>
        <w:t xml:space="preserve"> Transfer Order and Requisition</w:t>
      </w:r>
      <w:r w:rsidR="001A122E" w:rsidRPr="00EE344F">
        <w:rPr>
          <w:rFonts w:ascii="Verdana" w:hAnsi="Verdana" w:cs="Verdana"/>
          <w:sz w:val="22"/>
          <w:szCs w:val="22"/>
        </w:rPr>
        <w:t xml:space="preserve"> modules</w:t>
      </w:r>
      <w:r w:rsidR="00063591" w:rsidRPr="00EE344F">
        <w:rPr>
          <w:rFonts w:ascii="Verdana" w:hAnsi="Verdana" w:cs="Verdana"/>
          <w:sz w:val="22"/>
          <w:szCs w:val="22"/>
        </w:rPr>
        <w:t>.</w:t>
      </w:r>
      <w:r w:rsidR="006A4B74" w:rsidRPr="00EE344F">
        <w:rPr>
          <w:rFonts w:ascii="Verdana" w:hAnsi="Verdana" w:cs="Verdana"/>
          <w:sz w:val="22"/>
          <w:szCs w:val="22"/>
        </w:rPr>
        <w:t xml:space="preserve"> </w:t>
      </w:r>
    </w:p>
    <w:p w14:paraId="3C8B30A3" w14:textId="3EB48829" w:rsidR="006A4B74" w:rsidRDefault="00345FA8" w:rsidP="006A4B74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Design and implementation of</w:t>
      </w:r>
      <w:r w:rsidR="005E755E" w:rsidRPr="00EE344F">
        <w:rPr>
          <w:rFonts w:ascii="Verdana" w:hAnsi="Verdana" w:cs="Verdana"/>
          <w:sz w:val="22"/>
          <w:szCs w:val="22"/>
        </w:rPr>
        <w:t xml:space="preserve"> </w:t>
      </w:r>
      <w:r w:rsidR="00B1295F" w:rsidRPr="00EE344F">
        <w:rPr>
          <w:rFonts w:ascii="Verdana" w:hAnsi="Verdana" w:cs="Verdana"/>
          <w:sz w:val="22"/>
          <w:szCs w:val="22"/>
        </w:rPr>
        <w:t xml:space="preserve">Spring </w:t>
      </w:r>
      <w:r w:rsidR="005E755E" w:rsidRPr="00EE344F">
        <w:rPr>
          <w:rFonts w:ascii="Verdana" w:hAnsi="Verdana" w:cs="Verdana"/>
          <w:sz w:val="22"/>
          <w:szCs w:val="22"/>
        </w:rPr>
        <w:t>Controller</w:t>
      </w:r>
      <w:r w:rsidR="00627A1C" w:rsidRPr="00EE344F">
        <w:rPr>
          <w:rFonts w:ascii="Verdana" w:hAnsi="Verdana" w:cs="Verdana"/>
          <w:sz w:val="22"/>
          <w:szCs w:val="22"/>
        </w:rPr>
        <w:t>s</w:t>
      </w:r>
      <w:r w:rsidRPr="00EE344F">
        <w:rPr>
          <w:rFonts w:ascii="Verdana" w:hAnsi="Verdana" w:cs="Verdana"/>
          <w:sz w:val="22"/>
          <w:szCs w:val="22"/>
        </w:rPr>
        <w:t>, Se</w:t>
      </w:r>
      <w:r w:rsidR="00EA3A28" w:rsidRPr="00EE344F">
        <w:rPr>
          <w:rFonts w:ascii="Verdana" w:hAnsi="Verdana" w:cs="Verdana"/>
          <w:sz w:val="22"/>
          <w:szCs w:val="22"/>
        </w:rPr>
        <w:t>rvice</w:t>
      </w:r>
      <w:r w:rsidR="00627A1C" w:rsidRPr="00EE344F">
        <w:rPr>
          <w:rFonts w:ascii="Verdana" w:hAnsi="Verdana" w:cs="Verdana"/>
          <w:sz w:val="22"/>
          <w:szCs w:val="22"/>
        </w:rPr>
        <w:t>s</w:t>
      </w:r>
      <w:r w:rsidR="00EA3A28" w:rsidRPr="00EE344F">
        <w:rPr>
          <w:rFonts w:ascii="Verdana" w:hAnsi="Verdana" w:cs="Verdana"/>
          <w:sz w:val="22"/>
          <w:szCs w:val="22"/>
        </w:rPr>
        <w:t>, DAO</w:t>
      </w:r>
      <w:r w:rsidRPr="00EE344F">
        <w:rPr>
          <w:rFonts w:ascii="Verdana" w:hAnsi="Verdana" w:cs="Verdana"/>
          <w:sz w:val="22"/>
          <w:szCs w:val="22"/>
        </w:rPr>
        <w:t xml:space="preserve"> layers</w:t>
      </w:r>
      <w:r w:rsidR="00627A1C" w:rsidRPr="00EE344F">
        <w:rPr>
          <w:rFonts w:ascii="Verdana" w:hAnsi="Verdana" w:cs="Verdana"/>
          <w:sz w:val="22"/>
          <w:szCs w:val="22"/>
        </w:rPr>
        <w:t xml:space="preserve"> for the requirem</w:t>
      </w:r>
      <w:r w:rsidR="00FC63CF">
        <w:rPr>
          <w:rFonts w:ascii="Verdana" w:hAnsi="Verdana" w:cs="Verdana"/>
          <w:sz w:val="22"/>
          <w:szCs w:val="22"/>
        </w:rPr>
        <w:t>e</w:t>
      </w:r>
      <w:r w:rsidR="00627A1C" w:rsidRPr="00EE344F">
        <w:rPr>
          <w:rFonts w:ascii="Verdana" w:hAnsi="Verdana" w:cs="Verdana"/>
          <w:sz w:val="22"/>
          <w:szCs w:val="22"/>
        </w:rPr>
        <w:t>nt</w:t>
      </w:r>
      <w:r w:rsidR="00063591" w:rsidRPr="00EE344F">
        <w:rPr>
          <w:rFonts w:ascii="Verdana" w:hAnsi="Verdana" w:cs="Verdana"/>
          <w:sz w:val="22"/>
          <w:szCs w:val="22"/>
        </w:rPr>
        <w:t>.</w:t>
      </w:r>
    </w:p>
    <w:p w14:paraId="19612257" w14:textId="77777777" w:rsidR="001E06FB" w:rsidRPr="00266992" w:rsidRDefault="001E06FB" w:rsidP="00266992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266992">
        <w:rPr>
          <w:rFonts w:ascii="Verdana" w:hAnsi="Verdana" w:cs="Verdana"/>
          <w:sz w:val="22"/>
          <w:szCs w:val="22"/>
        </w:rPr>
        <w:t>Written Exception Handling code.</w:t>
      </w:r>
    </w:p>
    <w:p w14:paraId="600C4304" w14:textId="77777777" w:rsidR="00F57182" w:rsidRPr="00EE344F" w:rsidRDefault="00F93D0A" w:rsidP="00C156EA">
      <w:pPr>
        <w:numPr>
          <w:ilvl w:val="0"/>
          <w:numId w:val="7"/>
        </w:numPr>
        <w:rPr>
          <w:rFonts w:ascii="Verdana" w:hAnsi="Verdana" w:cs="Verdana"/>
          <w:b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Written Transaction Management logic</w:t>
      </w:r>
      <w:r w:rsidR="00576FBB" w:rsidRPr="00EE344F">
        <w:rPr>
          <w:rFonts w:ascii="Verdana" w:hAnsi="Verdana" w:cs="Verdana"/>
          <w:sz w:val="22"/>
          <w:szCs w:val="22"/>
        </w:rPr>
        <w:t xml:space="preserve"> at</w:t>
      </w:r>
      <w:r w:rsidRPr="00EE344F">
        <w:rPr>
          <w:rFonts w:ascii="Verdana" w:hAnsi="Verdana" w:cs="Verdana"/>
          <w:sz w:val="22"/>
          <w:szCs w:val="22"/>
        </w:rPr>
        <w:t xml:space="preserve"> service layer.</w:t>
      </w:r>
    </w:p>
    <w:p w14:paraId="76C1323E" w14:textId="3685089E" w:rsidR="00AE503B" w:rsidRDefault="006A4B74" w:rsidP="00AE503B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AE503B">
        <w:rPr>
          <w:rFonts w:ascii="Verdana" w:hAnsi="Verdana" w:cs="Verdana"/>
          <w:sz w:val="22"/>
          <w:szCs w:val="22"/>
        </w:rPr>
        <w:t xml:space="preserve">Written </w:t>
      </w:r>
      <w:proofErr w:type="spellStart"/>
      <w:r w:rsidRPr="00AE503B">
        <w:rPr>
          <w:rFonts w:ascii="Verdana" w:hAnsi="Verdana" w:cs="Verdana"/>
          <w:sz w:val="22"/>
          <w:szCs w:val="22"/>
        </w:rPr>
        <w:t>JUnit</w:t>
      </w:r>
      <w:proofErr w:type="spellEnd"/>
      <w:r w:rsidRPr="00AE503B">
        <w:rPr>
          <w:rFonts w:ascii="Verdana" w:hAnsi="Verdana" w:cs="Verdana"/>
          <w:sz w:val="22"/>
          <w:szCs w:val="22"/>
        </w:rPr>
        <w:t xml:space="preserve"> test cases</w:t>
      </w:r>
      <w:r w:rsidR="00AD1FD4" w:rsidRPr="00AE503B">
        <w:rPr>
          <w:rFonts w:ascii="Verdana" w:hAnsi="Verdana" w:cs="Verdana"/>
          <w:sz w:val="22"/>
          <w:szCs w:val="22"/>
        </w:rPr>
        <w:t>, Bug fixes and trouble shooting</w:t>
      </w:r>
      <w:r w:rsidRPr="00AE503B">
        <w:rPr>
          <w:rFonts w:ascii="Verdana" w:hAnsi="Verdana" w:cs="Verdana"/>
          <w:sz w:val="22"/>
          <w:szCs w:val="22"/>
        </w:rPr>
        <w:t>.</w:t>
      </w:r>
    </w:p>
    <w:p w14:paraId="5133F182" w14:textId="77777777" w:rsidR="00266992" w:rsidRDefault="00266992" w:rsidP="00266992">
      <w:pPr>
        <w:rPr>
          <w:rFonts w:ascii="Verdana" w:hAnsi="Verdana" w:cs="Verdana"/>
          <w:sz w:val="22"/>
          <w:szCs w:val="22"/>
        </w:rPr>
      </w:pPr>
    </w:p>
    <w:p w14:paraId="50C4E37D" w14:textId="77777777" w:rsidR="00266992" w:rsidRDefault="00266992" w:rsidP="00266992">
      <w:pPr>
        <w:rPr>
          <w:rFonts w:ascii="Verdana" w:hAnsi="Verdana" w:cs="Verdana"/>
          <w:sz w:val="22"/>
          <w:szCs w:val="22"/>
        </w:rPr>
      </w:pPr>
    </w:p>
    <w:p w14:paraId="28A8777B" w14:textId="77777777" w:rsidR="00AE503B" w:rsidRPr="00AE503B" w:rsidRDefault="00AE503B" w:rsidP="00AE503B">
      <w:pPr>
        <w:ind w:left="1080"/>
        <w:rPr>
          <w:rFonts w:ascii="Verdana" w:hAnsi="Verdana" w:cs="Verdana"/>
          <w:sz w:val="22"/>
          <w:szCs w:val="22"/>
        </w:rPr>
      </w:pPr>
    </w:p>
    <w:p w14:paraId="3574A7F7" w14:textId="77777777" w:rsidR="00EE344F" w:rsidRPr="00EE344F" w:rsidRDefault="00EE344F" w:rsidP="00EE344F">
      <w:pPr>
        <w:rPr>
          <w:rFonts w:ascii="Verdana" w:hAnsi="Verdana" w:cs="Verdana"/>
          <w:b/>
          <w:sz w:val="22"/>
          <w:szCs w:val="22"/>
        </w:rPr>
      </w:pPr>
    </w:p>
    <w:p w14:paraId="58C9667A" w14:textId="7BA4EC4E" w:rsidR="009802BC" w:rsidRPr="00655040" w:rsidRDefault="003A1964" w:rsidP="00655040">
      <w:pPr>
        <w:pStyle w:val="ListParagraph"/>
        <w:numPr>
          <w:ilvl w:val="0"/>
          <w:numId w:val="18"/>
        </w:numPr>
        <w:rPr>
          <w:rFonts w:ascii="Verdana" w:hAnsi="Verdana" w:cs="Verdana"/>
          <w:b/>
          <w:sz w:val="22"/>
          <w:szCs w:val="22"/>
        </w:rPr>
      </w:pPr>
      <w:r w:rsidRPr="00655040">
        <w:rPr>
          <w:rFonts w:ascii="Verdana" w:hAnsi="Verdana" w:cs="Verdana"/>
          <w:b/>
          <w:sz w:val="22"/>
          <w:szCs w:val="22"/>
        </w:rPr>
        <w:lastRenderedPageBreak/>
        <w:t>Accounts</w:t>
      </w:r>
      <w:r w:rsidR="00411BBA" w:rsidRPr="00655040">
        <w:rPr>
          <w:rFonts w:ascii="Verdana" w:hAnsi="Verdana" w:cs="Verdana"/>
          <w:b/>
          <w:sz w:val="22"/>
          <w:szCs w:val="22"/>
        </w:rPr>
        <w:t xml:space="preserve"> </w:t>
      </w:r>
      <w:r w:rsidR="009802BC" w:rsidRPr="00655040">
        <w:rPr>
          <w:rFonts w:ascii="Verdana" w:hAnsi="Verdana" w:cs="Verdana"/>
          <w:b/>
          <w:sz w:val="22"/>
          <w:szCs w:val="22"/>
        </w:rPr>
        <w:t>:</w:t>
      </w:r>
      <w:r w:rsidR="00AB1773" w:rsidRPr="00655040">
        <w:rPr>
          <w:rFonts w:ascii="Verdana" w:hAnsi="Verdana" w:cs="Verdana"/>
          <w:b/>
          <w:sz w:val="22"/>
          <w:szCs w:val="22"/>
        </w:rPr>
        <w:t xml:space="preserve">             </w:t>
      </w:r>
      <w:r w:rsidR="003942C0" w:rsidRPr="00655040">
        <w:rPr>
          <w:rFonts w:ascii="Verdana" w:hAnsi="Verdana" w:cs="Verdana"/>
          <w:b/>
          <w:sz w:val="22"/>
          <w:szCs w:val="22"/>
        </w:rPr>
        <w:tab/>
      </w:r>
      <w:r w:rsidR="003942C0" w:rsidRPr="00655040">
        <w:rPr>
          <w:rFonts w:ascii="Verdana" w:hAnsi="Verdana" w:cs="Verdana"/>
          <w:b/>
          <w:sz w:val="22"/>
          <w:szCs w:val="22"/>
        </w:rPr>
        <w:tab/>
      </w:r>
      <w:r w:rsidRPr="00655040">
        <w:rPr>
          <w:rFonts w:ascii="Verdana" w:hAnsi="Verdana" w:cs="Verdana"/>
          <w:b/>
          <w:sz w:val="22"/>
          <w:szCs w:val="22"/>
        </w:rPr>
        <w:t>Client</w:t>
      </w:r>
      <w:r w:rsidR="0090024F" w:rsidRPr="00655040">
        <w:rPr>
          <w:rFonts w:ascii="Verdana" w:hAnsi="Verdana" w:cs="Verdana"/>
          <w:b/>
          <w:sz w:val="22"/>
          <w:szCs w:val="22"/>
        </w:rPr>
        <w:t xml:space="preserve"> :</w:t>
      </w:r>
      <w:r w:rsidRPr="00655040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655040">
        <w:rPr>
          <w:rFonts w:ascii="Verdana" w:hAnsi="Verdana" w:cs="Verdana"/>
          <w:b/>
          <w:sz w:val="22"/>
          <w:szCs w:val="22"/>
        </w:rPr>
        <w:t>Medplus</w:t>
      </w:r>
      <w:proofErr w:type="spellEnd"/>
    </w:p>
    <w:p w14:paraId="416D3B8C" w14:textId="77777777" w:rsidR="0090024F" w:rsidRPr="00EE344F" w:rsidRDefault="0090024F" w:rsidP="009802BC">
      <w:pPr>
        <w:ind w:left="720"/>
        <w:rPr>
          <w:rFonts w:ascii="Verdana" w:hAnsi="Verdana" w:cs="Verdana"/>
          <w:b/>
          <w:sz w:val="22"/>
          <w:szCs w:val="22"/>
        </w:rPr>
      </w:pPr>
    </w:p>
    <w:p w14:paraId="3551D5F1" w14:textId="59736E2B" w:rsidR="00EC1C45" w:rsidRDefault="009802BC" w:rsidP="00EE344F">
      <w:pPr>
        <w:rPr>
          <w:rFonts w:ascii="Verdana" w:hAnsi="Verdana" w:cs="Verdana"/>
          <w:b/>
          <w:bCs/>
          <w:sz w:val="20"/>
          <w:szCs w:val="20"/>
        </w:rPr>
      </w:pPr>
      <w:r w:rsidRPr="00EE344F">
        <w:rPr>
          <w:rFonts w:ascii="Verdana" w:eastAsia="Verdana" w:hAnsi="Verdana" w:cs="Verdana"/>
          <w:b/>
          <w:sz w:val="22"/>
          <w:szCs w:val="22"/>
        </w:rPr>
        <w:t xml:space="preserve">         </w:t>
      </w:r>
      <w:r w:rsidR="00A3761E" w:rsidRPr="006C09BF">
        <w:rPr>
          <w:rFonts w:ascii="Verdana" w:hAnsi="Verdana" w:cs="Verdana"/>
          <w:b/>
          <w:sz w:val="20"/>
          <w:szCs w:val="20"/>
        </w:rPr>
        <w:t>Technologies</w:t>
      </w:r>
      <w:r w:rsidR="00A3761E" w:rsidRPr="006C09BF">
        <w:rPr>
          <w:rFonts w:ascii="Verdana" w:hAnsi="Verdana" w:cs="Verdana"/>
          <w:sz w:val="20"/>
          <w:szCs w:val="20"/>
        </w:rPr>
        <w:t>:</w:t>
      </w:r>
      <w:r w:rsidR="00EE344F" w:rsidRPr="006C09BF">
        <w:rPr>
          <w:rFonts w:ascii="Verdana" w:hAnsi="Verdana" w:cs="Verdana"/>
          <w:sz w:val="20"/>
          <w:szCs w:val="20"/>
        </w:rPr>
        <w:t xml:space="preserve"> </w:t>
      </w:r>
      <w:r w:rsidR="00CA2819">
        <w:rPr>
          <w:rFonts w:ascii="Verdana" w:hAnsi="Verdana" w:cs="Verdana"/>
          <w:b/>
          <w:bCs/>
          <w:sz w:val="20"/>
          <w:szCs w:val="20"/>
        </w:rPr>
        <w:t>Spring MVC, Spring JDBC</w:t>
      </w:r>
      <w:r w:rsidR="00A3761E" w:rsidRPr="006C09BF">
        <w:rPr>
          <w:rFonts w:ascii="Verdana" w:hAnsi="Verdana" w:cs="Verdana"/>
          <w:b/>
          <w:bCs/>
          <w:sz w:val="20"/>
          <w:szCs w:val="20"/>
        </w:rPr>
        <w:t>,</w:t>
      </w:r>
      <w:r w:rsidR="00CA2819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A3761E" w:rsidRPr="006C09BF">
        <w:rPr>
          <w:rFonts w:ascii="Verdana" w:hAnsi="Verdana" w:cs="Verdana"/>
          <w:b/>
          <w:bCs/>
          <w:sz w:val="20"/>
          <w:szCs w:val="20"/>
        </w:rPr>
        <w:t>Solr</w:t>
      </w:r>
      <w:proofErr w:type="spellEnd"/>
      <w:r w:rsidR="00A3761E" w:rsidRPr="006C09BF">
        <w:rPr>
          <w:rFonts w:ascii="Verdana" w:hAnsi="Verdana" w:cs="Verdana"/>
          <w:b/>
          <w:bCs/>
          <w:sz w:val="20"/>
          <w:szCs w:val="20"/>
        </w:rPr>
        <w:t xml:space="preserve">, </w:t>
      </w:r>
      <w:proofErr w:type="spellStart"/>
      <w:r w:rsidR="00A3761E" w:rsidRPr="006C09BF">
        <w:rPr>
          <w:rFonts w:ascii="Verdana" w:hAnsi="Verdana" w:cs="Verdana"/>
          <w:b/>
          <w:bCs/>
          <w:sz w:val="20"/>
          <w:szCs w:val="20"/>
        </w:rPr>
        <w:t>Redis</w:t>
      </w:r>
      <w:proofErr w:type="spellEnd"/>
      <w:r w:rsidR="00A3761E" w:rsidRPr="006C09BF">
        <w:rPr>
          <w:rFonts w:ascii="Verdana" w:hAnsi="Verdana" w:cs="Verdana"/>
          <w:b/>
          <w:bCs/>
          <w:sz w:val="20"/>
          <w:szCs w:val="20"/>
        </w:rPr>
        <w:t>, JMS, Apache</w:t>
      </w:r>
    </w:p>
    <w:p w14:paraId="7E09D338" w14:textId="1F895219" w:rsidR="00A3761E" w:rsidRPr="006C09BF" w:rsidRDefault="00EC1C45" w:rsidP="00EC1C45">
      <w:pPr>
        <w:ind w:left="1440" w:firstLine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A3761E" w:rsidRPr="006C09BF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gramStart"/>
      <w:r w:rsidR="00727B61" w:rsidRPr="006C09BF">
        <w:rPr>
          <w:rFonts w:ascii="Verdana" w:hAnsi="Verdana" w:cs="Verdana"/>
          <w:b/>
          <w:bCs/>
          <w:sz w:val="20"/>
          <w:szCs w:val="20"/>
        </w:rPr>
        <w:t>Tomcat,</w:t>
      </w:r>
      <w:r w:rsidR="00A3761E" w:rsidRPr="006C09BF">
        <w:rPr>
          <w:rFonts w:ascii="Verdana" w:hAnsi="Verdana" w:cs="Verdana"/>
          <w:b/>
          <w:bCs/>
          <w:sz w:val="20"/>
          <w:szCs w:val="20"/>
        </w:rPr>
        <w:t xml:space="preserve"> Java 8, </w:t>
      </w:r>
      <w:proofErr w:type="spellStart"/>
      <w:r w:rsidR="00A3761E" w:rsidRPr="006C09BF">
        <w:rPr>
          <w:rFonts w:ascii="Verdana" w:hAnsi="Verdana" w:cs="Verdana"/>
          <w:b/>
          <w:bCs/>
          <w:sz w:val="20"/>
          <w:szCs w:val="20"/>
        </w:rPr>
        <w:t>Mysql</w:t>
      </w:r>
      <w:proofErr w:type="spellEnd"/>
      <w:r w:rsidR="00A3761E" w:rsidRPr="006C09BF">
        <w:rPr>
          <w:rFonts w:ascii="Verdana" w:hAnsi="Verdana" w:cs="Verdana"/>
          <w:b/>
          <w:bCs/>
          <w:sz w:val="20"/>
          <w:szCs w:val="20"/>
        </w:rPr>
        <w:t>, Eclipse.</w:t>
      </w:r>
      <w:proofErr w:type="gramEnd"/>
    </w:p>
    <w:p w14:paraId="59F8FF42" w14:textId="77777777" w:rsidR="00685283" w:rsidRPr="00EE344F" w:rsidRDefault="00685283" w:rsidP="00CE7137">
      <w:pPr>
        <w:ind w:firstLine="720"/>
        <w:rPr>
          <w:rFonts w:ascii="Verdana" w:hAnsi="Verdana" w:cs="Verdana"/>
          <w:b/>
          <w:bCs/>
          <w:sz w:val="22"/>
          <w:szCs w:val="22"/>
        </w:rPr>
      </w:pPr>
      <w:r w:rsidRPr="006C09BF">
        <w:rPr>
          <w:rFonts w:ascii="Verdana" w:hAnsi="Verdana" w:cs="Verdana"/>
          <w:b/>
          <w:bCs/>
          <w:sz w:val="20"/>
          <w:szCs w:val="20"/>
        </w:rPr>
        <w:t>Description</w:t>
      </w:r>
      <w:r w:rsidRPr="00EE344F">
        <w:rPr>
          <w:rFonts w:ascii="Verdana" w:hAnsi="Verdana" w:cs="Verdana"/>
          <w:b/>
          <w:bCs/>
          <w:sz w:val="22"/>
          <w:szCs w:val="22"/>
        </w:rPr>
        <w:t>:</w:t>
      </w:r>
      <w:r w:rsidR="00D00C99" w:rsidRPr="00EE344F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14:paraId="406560D1" w14:textId="77777777" w:rsidR="00D00C99" w:rsidRPr="00EE344F" w:rsidRDefault="00D00C99" w:rsidP="00685283">
      <w:pPr>
        <w:ind w:firstLine="720"/>
        <w:rPr>
          <w:rFonts w:ascii="Verdana" w:hAnsi="Verdana" w:cs="Verdana"/>
          <w:b/>
          <w:bCs/>
          <w:sz w:val="22"/>
          <w:szCs w:val="22"/>
        </w:rPr>
      </w:pPr>
      <w:r w:rsidRPr="00EE344F">
        <w:rPr>
          <w:rFonts w:ascii="Verdana" w:hAnsi="Verdana" w:cs="Verdana"/>
          <w:b/>
          <w:bCs/>
          <w:sz w:val="22"/>
          <w:szCs w:val="22"/>
        </w:rPr>
        <w:tab/>
      </w:r>
      <w:r w:rsidRPr="00EE344F">
        <w:rPr>
          <w:rFonts w:ascii="Verdana" w:hAnsi="Verdana" w:cs="Verdana"/>
          <w:b/>
          <w:bCs/>
          <w:sz w:val="22"/>
          <w:szCs w:val="22"/>
        </w:rPr>
        <w:tab/>
      </w:r>
    </w:p>
    <w:p w14:paraId="521F2948" w14:textId="77777777" w:rsidR="00EE344F" w:rsidRDefault="00D00C99" w:rsidP="00270995">
      <w:pPr>
        <w:ind w:firstLine="720"/>
        <w:rPr>
          <w:rFonts w:ascii="Verdana" w:hAnsi="Verdana" w:cs="Verdana"/>
          <w:bCs/>
          <w:sz w:val="22"/>
          <w:szCs w:val="22"/>
        </w:rPr>
      </w:pPr>
      <w:r w:rsidRPr="00EE344F">
        <w:rPr>
          <w:rFonts w:ascii="Verdana" w:hAnsi="Verdana" w:cs="Verdana"/>
          <w:b/>
          <w:bCs/>
          <w:sz w:val="22"/>
          <w:szCs w:val="22"/>
        </w:rPr>
        <w:tab/>
      </w:r>
      <w:r w:rsidRPr="00EE344F">
        <w:rPr>
          <w:rFonts w:ascii="Verdana" w:hAnsi="Verdana" w:cs="Verdana"/>
          <w:bCs/>
          <w:sz w:val="22"/>
          <w:szCs w:val="22"/>
        </w:rPr>
        <w:t>This project deals with the account creation for</w:t>
      </w:r>
      <w:r w:rsidR="00916570" w:rsidRPr="00EE344F">
        <w:rPr>
          <w:rFonts w:ascii="Verdana" w:hAnsi="Verdana" w:cs="Verdana"/>
          <w:bCs/>
          <w:sz w:val="22"/>
          <w:szCs w:val="22"/>
        </w:rPr>
        <w:t xml:space="preserve"> users for their required</w:t>
      </w:r>
      <w:r w:rsidRPr="00EE344F">
        <w:rPr>
          <w:rFonts w:ascii="Verdana" w:hAnsi="Verdana" w:cs="Verdana"/>
          <w:bCs/>
          <w:sz w:val="22"/>
          <w:szCs w:val="22"/>
        </w:rPr>
        <w:t xml:space="preserve"> stores </w:t>
      </w:r>
      <w:r w:rsidR="00916570" w:rsidRPr="00EE344F">
        <w:rPr>
          <w:rFonts w:ascii="Verdana" w:hAnsi="Verdana" w:cs="Verdana"/>
          <w:bCs/>
          <w:sz w:val="22"/>
          <w:szCs w:val="22"/>
        </w:rPr>
        <w:t xml:space="preserve">and </w:t>
      </w:r>
    </w:p>
    <w:p w14:paraId="3FF0A40D" w14:textId="77777777" w:rsidR="00EE344F" w:rsidRDefault="00EE344F" w:rsidP="00270995">
      <w:pPr>
        <w:ind w:firstLine="720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</w:t>
      </w:r>
      <w:proofErr w:type="gramStart"/>
      <w:r w:rsidR="00916570" w:rsidRPr="00EE344F">
        <w:rPr>
          <w:rFonts w:ascii="Verdana" w:hAnsi="Verdana" w:cs="Verdana"/>
          <w:bCs/>
          <w:sz w:val="22"/>
          <w:szCs w:val="22"/>
        </w:rPr>
        <w:t>the</w:t>
      </w:r>
      <w:proofErr w:type="gramEnd"/>
      <w:r w:rsidR="00916570" w:rsidRPr="00EE344F">
        <w:rPr>
          <w:rFonts w:ascii="Verdana" w:hAnsi="Verdana" w:cs="Verdana"/>
          <w:bCs/>
          <w:sz w:val="22"/>
          <w:szCs w:val="22"/>
        </w:rPr>
        <w:t xml:space="preserve"> association of stores </w:t>
      </w:r>
      <w:r w:rsidR="00D00C99" w:rsidRPr="00EE344F">
        <w:rPr>
          <w:rFonts w:ascii="Verdana" w:hAnsi="Verdana" w:cs="Verdana"/>
          <w:bCs/>
          <w:sz w:val="22"/>
          <w:szCs w:val="22"/>
        </w:rPr>
        <w:t xml:space="preserve">with the inventories. </w:t>
      </w:r>
      <w:r w:rsidR="00DB67EE" w:rsidRPr="00EE344F">
        <w:rPr>
          <w:rFonts w:ascii="Verdana" w:hAnsi="Verdana" w:cs="Verdana"/>
          <w:bCs/>
          <w:sz w:val="22"/>
          <w:szCs w:val="22"/>
        </w:rPr>
        <w:t>Each store is associated with an</w:t>
      </w:r>
    </w:p>
    <w:p w14:paraId="002FD26F" w14:textId="2B3F4267" w:rsidR="00EE344F" w:rsidRDefault="00EE344F" w:rsidP="005A728A">
      <w:pPr>
        <w:ind w:firstLine="720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</w:t>
      </w:r>
      <w:r w:rsidR="00DB67EE" w:rsidRPr="00EE344F">
        <w:rPr>
          <w:rFonts w:ascii="Verdana" w:hAnsi="Verdana" w:cs="Verdana"/>
          <w:bCs/>
          <w:sz w:val="22"/>
          <w:szCs w:val="22"/>
        </w:rPr>
        <w:t xml:space="preserve"> inven</w:t>
      </w:r>
      <w:r w:rsidR="00697A83" w:rsidRPr="00EE344F">
        <w:rPr>
          <w:rFonts w:ascii="Verdana" w:hAnsi="Verdana" w:cs="Verdana"/>
          <w:bCs/>
          <w:sz w:val="22"/>
          <w:szCs w:val="22"/>
        </w:rPr>
        <w:t xml:space="preserve">tory, from this inventory the </w:t>
      </w:r>
      <w:r w:rsidR="00DB67EE" w:rsidRPr="00EE344F">
        <w:rPr>
          <w:rFonts w:ascii="Verdana" w:hAnsi="Verdana" w:cs="Verdana"/>
          <w:bCs/>
          <w:sz w:val="22"/>
          <w:szCs w:val="22"/>
        </w:rPr>
        <w:t xml:space="preserve">product request of stores are fulfilled. </w:t>
      </w:r>
    </w:p>
    <w:p w14:paraId="4D5E127E" w14:textId="1D961A3D" w:rsidR="004D245A" w:rsidRPr="00EE344F" w:rsidRDefault="003D4746" w:rsidP="00EE344F">
      <w:pPr>
        <w:rPr>
          <w:rFonts w:ascii="Verdana" w:hAnsi="Verdana" w:cs="Verdana"/>
          <w:bCs/>
          <w:sz w:val="22"/>
          <w:szCs w:val="22"/>
        </w:rPr>
      </w:pPr>
      <w:r w:rsidRPr="00EE344F">
        <w:rPr>
          <w:rFonts w:ascii="Verdana" w:hAnsi="Verdana" w:cs="Verdana"/>
          <w:bCs/>
          <w:sz w:val="22"/>
          <w:szCs w:val="22"/>
        </w:rPr>
        <w:t xml:space="preserve">  </w:t>
      </w:r>
    </w:p>
    <w:p w14:paraId="2CF84CA8" w14:textId="77777777" w:rsidR="004D245A" w:rsidRPr="00EE344F" w:rsidRDefault="005F03F8" w:rsidP="00685283">
      <w:pPr>
        <w:ind w:firstLine="720"/>
        <w:rPr>
          <w:rFonts w:ascii="Verdana" w:hAnsi="Verdana" w:cs="Verdana"/>
          <w:bCs/>
          <w:sz w:val="22"/>
          <w:szCs w:val="22"/>
        </w:rPr>
      </w:pPr>
      <w:r w:rsidRPr="00EE344F">
        <w:rPr>
          <w:rFonts w:ascii="Verdana" w:hAnsi="Verdana" w:cs="Verdana"/>
          <w:bCs/>
          <w:sz w:val="22"/>
          <w:szCs w:val="22"/>
        </w:rPr>
        <w:tab/>
        <w:t xml:space="preserve">It has various modules like Create/ Edit Account, Create/Edit Account Store, </w:t>
      </w:r>
    </w:p>
    <w:p w14:paraId="1FD5B2BB" w14:textId="3BA318B4" w:rsidR="004D245A" w:rsidRPr="00EE344F" w:rsidRDefault="005F03F8" w:rsidP="00270995">
      <w:pPr>
        <w:ind w:firstLine="720"/>
        <w:rPr>
          <w:rFonts w:ascii="Verdana" w:hAnsi="Verdana" w:cs="Verdana"/>
          <w:bCs/>
          <w:sz w:val="22"/>
          <w:szCs w:val="22"/>
        </w:rPr>
      </w:pPr>
      <w:r w:rsidRPr="00EE344F">
        <w:rPr>
          <w:rFonts w:ascii="Verdana" w:hAnsi="Verdana" w:cs="Verdana"/>
          <w:bCs/>
          <w:sz w:val="22"/>
          <w:szCs w:val="22"/>
        </w:rPr>
        <w:t xml:space="preserve"> </w:t>
      </w:r>
      <w:r w:rsidRPr="00EE344F">
        <w:rPr>
          <w:rFonts w:ascii="Verdana" w:hAnsi="Verdana" w:cs="Verdana"/>
          <w:bCs/>
          <w:sz w:val="22"/>
          <w:szCs w:val="22"/>
        </w:rPr>
        <w:tab/>
        <w:t>Account Supplying Inventory Mapping etc.</w:t>
      </w:r>
    </w:p>
    <w:p w14:paraId="7AF7908C" w14:textId="77777777" w:rsidR="00270995" w:rsidRPr="00EE344F" w:rsidRDefault="00270995" w:rsidP="00270995">
      <w:pPr>
        <w:ind w:firstLine="720"/>
        <w:rPr>
          <w:rFonts w:ascii="Verdana" w:hAnsi="Verdana" w:cs="Verdana"/>
          <w:bCs/>
          <w:sz w:val="22"/>
          <w:szCs w:val="22"/>
        </w:rPr>
      </w:pPr>
    </w:p>
    <w:p w14:paraId="159C044D" w14:textId="0C1D2BD8" w:rsidR="0043586C" w:rsidRPr="00EE344F" w:rsidRDefault="00D00C99" w:rsidP="00270995">
      <w:pPr>
        <w:ind w:firstLine="720"/>
        <w:rPr>
          <w:rFonts w:ascii="Verdana" w:hAnsi="Verdana" w:cs="Verdana"/>
          <w:b/>
          <w:bCs/>
          <w:sz w:val="22"/>
          <w:szCs w:val="22"/>
        </w:rPr>
      </w:pPr>
      <w:r w:rsidRPr="00EE344F">
        <w:rPr>
          <w:rFonts w:ascii="Verdana" w:hAnsi="Verdana" w:cs="Verdana"/>
          <w:bCs/>
          <w:sz w:val="22"/>
          <w:szCs w:val="22"/>
        </w:rPr>
        <w:t xml:space="preserve"> </w:t>
      </w:r>
      <w:r w:rsidR="00685283" w:rsidRPr="006C09BF">
        <w:rPr>
          <w:rFonts w:ascii="Verdana" w:hAnsi="Verdana" w:cs="Verdana"/>
          <w:b/>
          <w:bCs/>
          <w:sz w:val="20"/>
          <w:szCs w:val="20"/>
        </w:rPr>
        <w:t>Responsibilities</w:t>
      </w:r>
      <w:r w:rsidR="00685283" w:rsidRPr="00EE344F">
        <w:rPr>
          <w:rFonts w:ascii="Verdana" w:hAnsi="Verdana" w:cs="Verdana"/>
          <w:b/>
          <w:bCs/>
          <w:sz w:val="22"/>
          <w:szCs w:val="22"/>
        </w:rPr>
        <w:t>:</w:t>
      </w:r>
    </w:p>
    <w:p w14:paraId="5627BA62" w14:textId="77777777" w:rsidR="0047698A" w:rsidRPr="00EE344F" w:rsidRDefault="0047698A" w:rsidP="00270995">
      <w:pPr>
        <w:ind w:firstLine="720"/>
        <w:rPr>
          <w:rFonts w:ascii="Verdana" w:hAnsi="Verdana" w:cs="Verdana"/>
          <w:b/>
          <w:bCs/>
          <w:sz w:val="22"/>
          <w:szCs w:val="22"/>
        </w:rPr>
      </w:pPr>
    </w:p>
    <w:p w14:paraId="1D5DC6E1" w14:textId="77777777" w:rsidR="00F96F1C" w:rsidRPr="00EE344F" w:rsidRDefault="00F96F1C" w:rsidP="00685283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Developed resources using Spring with REST and consumed using RestTemplate.</w:t>
      </w:r>
    </w:p>
    <w:p w14:paraId="31A37577" w14:textId="77777777" w:rsidR="00685283" w:rsidRPr="00EE344F" w:rsidRDefault="00685283" w:rsidP="00685283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Design and implementation of Service and DAO layers</w:t>
      </w:r>
      <w:r w:rsidR="002E48BB" w:rsidRPr="00EE344F">
        <w:rPr>
          <w:rFonts w:ascii="Verdana" w:hAnsi="Verdana" w:cs="Verdana"/>
          <w:sz w:val="22"/>
          <w:szCs w:val="22"/>
        </w:rPr>
        <w:t>.</w:t>
      </w:r>
    </w:p>
    <w:p w14:paraId="70AE24D6" w14:textId="7EEEB7F3" w:rsidR="001E06FB" w:rsidRPr="00EE344F" w:rsidRDefault="001E06FB" w:rsidP="001E06FB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Written Exception Handling code</w:t>
      </w:r>
      <w:r w:rsidR="00DB1196" w:rsidRPr="00EE344F">
        <w:rPr>
          <w:rFonts w:ascii="Verdana" w:hAnsi="Verdana" w:cs="Verdana"/>
          <w:sz w:val="22"/>
          <w:szCs w:val="22"/>
        </w:rPr>
        <w:t xml:space="preserve"> and Transaction Management code at service layer</w:t>
      </w:r>
      <w:r w:rsidRPr="00EE344F">
        <w:rPr>
          <w:rFonts w:ascii="Verdana" w:hAnsi="Verdana" w:cs="Verdana"/>
          <w:sz w:val="22"/>
          <w:szCs w:val="22"/>
        </w:rPr>
        <w:t>.</w:t>
      </w:r>
    </w:p>
    <w:p w14:paraId="63C80E1E" w14:textId="77777777" w:rsidR="00685283" w:rsidRPr="00EE344F" w:rsidRDefault="00685283" w:rsidP="00685283">
      <w:pPr>
        <w:numPr>
          <w:ilvl w:val="0"/>
          <w:numId w:val="7"/>
        </w:numPr>
        <w:rPr>
          <w:rFonts w:ascii="Verdana" w:hAnsi="Verdana" w:cs="Verdana"/>
          <w:b/>
          <w:sz w:val="22"/>
          <w:szCs w:val="22"/>
        </w:rPr>
      </w:pPr>
      <w:r w:rsidRPr="00EE344F">
        <w:rPr>
          <w:rFonts w:ascii="Verdana" w:hAnsi="Verdana" w:cs="Verdana"/>
          <w:sz w:val="22"/>
          <w:szCs w:val="22"/>
        </w:rPr>
        <w:t>Involved in analysis phase</w:t>
      </w:r>
      <w:r w:rsidR="002E48BB" w:rsidRPr="00EE344F">
        <w:rPr>
          <w:rFonts w:ascii="Verdana" w:hAnsi="Verdana" w:cs="Verdana"/>
          <w:sz w:val="22"/>
          <w:szCs w:val="22"/>
        </w:rPr>
        <w:t>.</w:t>
      </w:r>
    </w:p>
    <w:p w14:paraId="2E2BDBAF" w14:textId="3D5B88E6" w:rsidR="006119D5" w:rsidRPr="006B2C85" w:rsidRDefault="00685283" w:rsidP="006119D5">
      <w:pPr>
        <w:numPr>
          <w:ilvl w:val="0"/>
          <w:numId w:val="7"/>
        </w:numPr>
        <w:rPr>
          <w:rFonts w:ascii="Verdana" w:hAnsi="Verdana" w:cs="Verdana"/>
          <w:b/>
          <w:sz w:val="20"/>
          <w:szCs w:val="20"/>
        </w:rPr>
      </w:pPr>
      <w:r w:rsidRPr="006B2C85">
        <w:rPr>
          <w:rFonts w:ascii="Verdana" w:hAnsi="Verdana" w:cs="Verdana"/>
          <w:sz w:val="22"/>
          <w:szCs w:val="22"/>
        </w:rPr>
        <w:t xml:space="preserve">Written </w:t>
      </w:r>
      <w:proofErr w:type="spellStart"/>
      <w:r w:rsidRPr="006B2C85">
        <w:rPr>
          <w:rFonts w:ascii="Verdana" w:hAnsi="Verdana" w:cs="Verdana"/>
          <w:sz w:val="22"/>
          <w:szCs w:val="22"/>
        </w:rPr>
        <w:t>JUnit</w:t>
      </w:r>
      <w:proofErr w:type="spellEnd"/>
      <w:r w:rsidRPr="006B2C85">
        <w:rPr>
          <w:rFonts w:ascii="Verdana" w:hAnsi="Verdana" w:cs="Verdana"/>
          <w:sz w:val="22"/>
          <w:szCs w:val="22"/>
        </w:rPr>
        <w:t xml:space="preserve"> test cases.</w:t>
      </w:r>
    </w:p>
    <w:p w14:paraId="2234D5F6" w14:textId="77777777" w:rsidR="00231D06" w:rsidRDefault="00231D06" w:rsidP="000450EC">
      <w:pPr>
        <w:tabs>
          <w:tab w:val="left" w:pos="3765"/>
        </w:tabs>
        <w:ind w:left="360"/>
        <w:rPr>
          <w:rFonts w:ascii="Verdana" w:hAnsi="Verdana" w:cs="Verdana"/>
          <w:b/>
          <w:bCs/>
          <w:sz w:val="21"/>
          <w:szCs w:val="21"/>
        </w:rPr>
      </w:pPr>
    </w:p>
    <w:p w14:paraId="1AABD2BE" w14:textId="1143355F" w:rsidR="008E02EE" w:rsidRPr="00525F8A" w:rsidRDefault="00655040" w:rsidP="000450EC">
      <w:pPr>
        <w:tabs>
          <w:tab w:val="left" w:pos="3765"/>
        </w:tabs>
        <w:ind w:left="36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5</w:t>
      </w:r>
      <w:r w:rsidR="00762789" w:rsidRPr="00525F8A">
        <w:rPr>
          <w:rFonts w:ascii="Verdana" w:hAnsi="Verdana" w:cs="Verdana"/>
          <w:b/>
          <w:bCs/>
          <w:sz w:val="22"/>
          <w:szCs w:val="22"/>
        </w:rPr>
        <w:t xml:space="preserve">. </w:t>
      </w:r>
      <w:proofErr w:type="gramStart"/>
      <w:r w:rsidR="00B37CFD" w:rsidRPr="00525F8A">
        <w:rPr>
          <w:rFonts w:ascii="Verdana" w:hAnsi="Verdana" w:cs="Verdana"/>
          <w:b/>
          <w:bCs/>
          <w:sz w:val="22"/>
          <w:szCs w:val="22"/>
        </w:rPr>
        <w:t>KYNZO</w:t>
      </w:r>
      <w:r w:rsidR="008867AA" w:rsidRPr="00525F8A">
        <w:rPr>
          <w:rFonts w:ascii="Verdana" w:hAnsi="Verdana" w:cs="Verdana"/>
          <w:b/>
          <w:bCs/>
          <w:sz w:val="22"/>
          <w:szCs w:val="22"/>
        </w:rPr>
        <w:t xml:space="preserve"> :</w:t>
      </w:r>
      <w:proofErr w:type="gramEnd"/>
      <w:r w:rsidR="00260AD8" w:rsidRPr="00525F8A">
        <w:rPr>
          <w:rFonts w:ascii="Verdana" w:hAnsi="Verdana" w:cs="Verdana"/>
          <w:b/>
          <w:bCs/>
          <w:sz w:val="22"/>
          <w:szCs w:val="22"/>
        </w:rPr>
        <w:t xml:space="preserve">                 </w:t>
      </w:r>
      <w:r w:rsidR="002507F1" w:rsidRPr="00525F8A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0E13AC" w:rsidRPr="00525F8A">
        <w:rPr>
          <w:rFonts w:ascii="Verdana" w:hAnsi="Verdana" w:cs="Verdana"/>
          <w:b/>
          <w:bCs/>
          <w:sz w:val="22"/>
          <w:szCs w:val="22"/>
        </w:rPr>
        <w:tab/>
      </w:r>
      <w:r w:rsidR="008E02EE" w:rsidRPr="00525F8A">
        <w:rPr>
          <w:rFonts w:ascii="Verdana" w:hAnsi="Verdana" w:cs="Verdana"/>
          <w:b/>
          <w:bCs/>
          <w:sz w:val="22"/>
          <w:szCs w:val="22"/>
        </w:rPr>
        <w:t>Client</w:t>
      </w:r>
      <w:r w:rsidR="008867AA" w:rsidRPr="00525F8A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8E02EE" w:rsidRPr="00525F8A">
        <w:rPr>
          <w:rFonts w:ascii="Verdana" w:hAnsi="Verdana" w:cs="Verdana"/>
          <w:b/>
          <w:bCs/>
          <w:sz w:val="22"/>
          <w:szCs w:val="22"/>
        </w:rPr>
        <w:t xml:space="preserve">: </w:t>
      </w:r>
      <w:proofErr w:type="spellStart"/>
      <w:r w:rsidR="008E02EE" w:rsidRPr="00525F8A">
        <w:rPr>
          <w:rFonts w:ascii="Verdana" w:hAnsi="Verdana" w:cs="Verdana"/>
          <w:b/>
          <w:bCs/>
          <w:sz w:val="22"/>
          <w:szCs w:val="22"/>
        </w:rPr>
        <w:t>Medplus</w:t>
      </w:r>
      <w:proofErr w:type="spellEnd"/>
    </w:p>
    <w:p w14:paraId="4CC07022" w14:textId="77777777" w:rsidR="006E0142" w:rsidRPr="00525F8A" w:rsidRDefault="006E0142" w:rsidP="006E0142">
      <w:pPr>
        <w:ind w:firstLine="720"/>
        <w:rPr>
          <w:rFonts w:ascii="Verdana" w:hAnsi="Verdana" w:cs="Verdana"/>
          <w:b/>
          <w:bCs/>
          <w:sz w:val="22"/>
          <w:szCs w:val="22"/>
        </w:rPr>
      </w:pPr>
    </w:p>
    <w:p w14:paraId="32EB85BA" w14:textId="1075F043" w:rsidR="00EC1C45" w:rsidRDefault="009072B1" w:rsidP="00EC1C45">
      <w:pPr>
        <w:ind w:left="2880" w:hanging="2160"/>
        <w:rPr>
          <w:rFonts w:ascii="Verdana" w:hAnsi="Verdana" w:cs="Verdana"/>
          <w:b/>
          <w:bCs/>
          <w:sz w:val="20"/>
          <w:szCs w:val="20"/>
        </w:rPr>
      </w:pPr>
      <w:r w:rsidRPr="006C09BF">
        <w:rPr>
          <w:rFonts w:ascii="Verdana" w:hAnsi="Verdana" w:cs="Verdana"/>
          <w:b/>
          <w:sz w:val="20"/>
          <w:szCs w:val="20"/>
        </w:rPr>
        <w:t>Technologies</w:t>
      </w:r>
      <w:r w:rsidRPr="006C09BF">
        <w:rPr>
          <w:rFonts w:ascii="Verdana" w:hAnsi="Verdana" w:cs="Verdana"/>
          <w:sz w:val="20"/>
          <w:szCs w:val="20"/>
        </w:rPr>
        <w:t>:</w:t>
      </w:r>
      <w:r w:rsidR="000E13AC" w:rsidRPr="006C09BF">
        <w:rPr>
          <w:rFonts w:ascii="Verdana" w:hAnsi="Verdana" w:cs="Verdana"/>
          <w:sz w:val="20"/>
          <w:szCs w:val="20"/>
        </w:rPr>
        <w:t xml:space="preserve">  </w:t>
      </w:r>
      <w:r w:rsidR="00F2211E" w:rsidRPr="006C09BF">
        <w:rPr>
          <w:rFonts w:ascii="Verdana" w:hAnsi="Verdana" w:cs="Verdana"/>
          <w:b/>
          <w:bCs/>
          <w:sz w:val="20"/>
          <w:szCs w:val="20"/>
        </w:rPr>
        <w:t xml:space="preserve">Spring MVC, Spring </w:t>
      </w:r>
      <w:proofErr w:type="gramStart"/>
      <w:r w:rsidR="00F2211E" w:rsidRPr="006C09BF">
        <w:rPr>
          <w:rFonts w:ascii="Verdana" w:hAnsi="Verdana" w:cs="Verdana"/>
          <w:b/>
          <w:bCs/>
          <w:sz w:val="20"/>
          <w:szCs w:val="20"/>
        </w:rPr>
        <w:t>JDBC ,</w:t>
      </w:r>
      <w:r w:rsidR="00604FB2" w:rsidRPr="006C09BF">
        <w:rPr>
          <w:rFonts w:ascii="Verdana" w:hAnsi="Verdana" w:cs="Verdana"/>
          <w:b/>
          <w:bCs/>
          <w:sz w:val="20"/>
          <w:szCs w:val="20"/>
        </w:rPr>
        <w:t>Filter</w:t>
      </w:r>
      <w:proofErr w:type="gramEnd"/>
      <w:r w:rsidRPr="006C09BF">
        <w:rPr>
          <w:rFonts w:ascii="Verdana" w:hAnsi="Verdana" w:cs="Verdana"/>
          <w:b/>
          <w:bCs/>
          <w:sz w:val="20"/>
          <w:szCs w:val="20"/>
        </w:rPr>
        <w:t xml:space="preserve">, JSP, JSTL, Tiles, </w:t>
      </w:r>
      <w:proofErr w:type="spellStart"/>
      <w:r w:rsidR="004540E3" w:rsidRPr="006C09BF">
        <w:rPr>
          <w:rFonts w:ascii="Verdana" w:hAnsi="Verdana" w:cs="Verdana"/>
          <w:b/>
          <w:bCs/>
          <w:sz w:val="20"/>
          <w:szCs w:val="20"/>
        </w:rPr>
        <w:t>Redis</w:t>
      </w:r>
      <w:proofErr w:type="spellEnd"/>
      <w:r w:rsidR="00525F8A" w:rsidRPr="006C09BF">
        <w:rPr>
          <w:rFonts w:ascii="Verdana" w:hAnsi="Verdana" w:cs="Verdana"/>
          <w:b/>
          <w:bCs/>
          <w:sz w:val="20"/>
          <w:szCs w:val="20"/>
        </w:rPr>
        <w:t xml:space="preserve">, </w:t>
      </w:r>
      <w:proofErr w:type="spellStart"/>
      <w:r w:rsidR="004540E3" w:rsidRPr="006C09BF">
        <w:rPr>
          <w:rFonts w:ascii="Verdana" w:hAnsi="Verdana" w:cs="Verdana"/>
          <w:b/>
          <w:bCs/>
          <w:sz w:val="20"/>
          <w:szCs w:val="20"/>
        </w:rPr>
        <w:t>Solr</w:t>
      </w:r>
      <w:proofErr w:type="spellEnd"/>
      <w:r w:rsidR="004540E3" w:rsidRPr="006C09BF">
        <w:rPr>
          <w:rFonts w:ascii="Verdana" w:hAnsi="Verdana" w:cs="Verdana"/>
          <w:b/>
          <w:bCs/>
          <w:sz w:val="20"/>
          <w:szCs w:val="20"/>
        </w:rPr>
        <w:t>,</w:t>
      </w:r>
      <w:r w:rsidR="00EC1C45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6C09BF">
        <w:rPr>
          <w:rFonts w:ascii="Verdana" w:hAnsi="Verdana" w:cs="Verdana"/>
          <w:b/>
          <w:bCs/>
          <w:sz w:val="20"/>
          <w:szCs w:val="20"/>
        </w:rPr>
        <w:t>JQuery</w:t>
      </w:r>
      <w:proofErr w:type="spellEnd"/>
      <w:r w:rsidRPr="006C09BF">
        <w:rPr>
          <w:rFonts w:ascii="Verdana" w:hAnsi="Verdana" w:cs="Verdana"/>
          <w:b/>
          <w:bCs/>
          <w:sz w:val="20"/>
          <w:szCs w:val="20"/>
        </w:rPr>
        <w:t>,</w:t>
      </w:r>
    </w:p>
    <w:p w14:paraId="7E98CF13" w14:textId="715239A4" w:rsidR="00DD4128" w:rsidRPr="00525F8A" w:rsidRDefault="00EC1C45" w:rsidP="003C73C7">
      <w:pPr>
        <w:ind w:left="2880" w:hanging="72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</w:t>
      </w:r>
      <w:proofErr w:type="gramStart"/>
      <w:r w:rsidR="009072B1" w:rsidRPr="006C09BF">
        <w:rPr>
          <w:rFonts w:ascii="Verdana" w:hAnsi="Verdana" w:cs="Verdana"/>
          <w:b/>
          <w:bCs/>
          <w:sz w:val="20"/>
          <w:szCs w:val="20"/>
        </w:rPr>
        <w:t>Ajax</w:t>
      </w:r>
      <w:r w:rsidR="00F2211E" w:rsidRPr="006C09BF">
        <w:rPr>
          <w:rFonts w:ascii="Verdana" w:hAnsi="Verdana" w:cs="Verdana"/>
          <w:b/>
          <w:bCs/>
          <w:sz w:val="20"/>
          <w:szCs w:val="20"/>
        </w:rPr>
        <w:t>,</w:t>
      </w:r>
      <w:r w:rsidR="000E13AC" w:rsidRPr="006C09B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2211E" w:rsidRPr="006C09BF">
        <w:rPr>
          <w:rFonts w:ascii="Verdana" w:hAnsi="Verdana" w:cs="Verdana"/>
          <w:b/>
          <w:bCs/>
          <w:sz w:val="20"/>
          <w:szCs w:val="20"/>
        </w:rPr>
        <w:t xml:space="preserve">Java 8, </w:t>
      </w:r>
      <w:r w:rsidR="00D34FFB" w:rsidRPr="006C09BF">
        <w:rPr>
          <w:rFonts w:ascii="Verdana" w:hAnsi="Verdana" w:cs="Verdana"/>
          <w:b/>
          <w:bCs/>
          <w:sz w:val="20"/>
          <w:szCs w:val="20"/>
        </w:rPr>
        <w:t>Apache tomcat</w:t>
      </w:r>
      <w:r w:rsidR="00F2211E" w:rsidRPr="006C09BF">
        <w:rPr>
          <w:rFonts w:ascii="Verdana" w:hAnsi="Verdana" w:cs="Verdana"/>
          <w:b/>
          <w:bCs/>
          <w:sz w:val="20"/>
          <w:szCs w:val="20"/>
        </w:rPr>
        <w:t>, MySQL, Eclipse</w:t>
      </w:r>
      <w:r w:rsidR="00D66FAC" w:rsidRPr="00525F8A">
        <w:rPr>
          <w:rFonts w:ascii="Verdana" w:hAnsi="Verdana" w:cs="Verdana"/>
          <w:b/>
          <w:bCs/>
          <w:sz w:val="22"/>
          <w:szCs w:val="22"/>
        </w:rPr>
        <w:t>.</w:t>
      </w:r>
      <w:proofErr w:type="gramEnd"/>
    </w:p>
    <w:p w14:paraId="733D8950" w14:textId="7A7A300D" w:rsidR="006D263B" w:rsidRDefault="00360441">
      <w:pPr>
        <w:rPr>
          <w:rFonts w:ascii="Verdana" w:hAnsi="Verdana" w:cs="Verdana"/>
          <w:b/>
          <w:bCs/>
          <w:sz w:val="22"/>
          <w:szCs w:val="22"/>
        </w:rPr>
      </w:pPr>
      <w:r w:rsidRPr="00525F8A">
        <w:rPr>
          <w:rFonts w:ascii="Verdana" w:hAnsi="Verdana" w:cs="Verdana"/>
          <w:b/>
          <w:bCs/>
          <w:sz w:val="22"/>
          <w:szCs w:val="22"/>
        </w:rPr>
        <w:tab/>
      </w:r>
      <w:r w:rsidR="004540E3" w:rsidRPr="006C09BF">
        <w:rPr>
          <w:rFonts w:ascii="Verdana" w:hAnsi="Verdana" w:cs="Verdana"/>
          <w:b/>
          <w:bCs/>
          <w:sz w:val="20"/>
          <w:szCs w:val="20"/>
        </w:rPr>
        <w:t>Description</w:t>
      </w:r>
      <w:r w:rsidR="004540E3" w:rsidRPr="00525F8A">
        <w:rPr>
          <w:rFonts w:ascii="Verdana" w:hAnsi="Verdana" w:cs="Verdana"/>
          <w:b/>
          <w:bCs/>
          <w:sz w:val="22"/>
          <w:szCs w:val="22"/>
        </w:rPr>
        <w:t>:</w:t>
      </w:r>
    </w:p>
    <w:p w14:paraId="3C925D15" w14:textId="77777777" w:rsidR="003C73C7" w:rsidRPr="00525F8A" w:rsidRDefault="003C73C7">
      <w:pPr>
        <w:rPr>
          <w:rFonts w:ascii="Verdana" w:hAnsi="Verdana" w:cs="Verdana"/>
          <w:b/>
          <w:bCs/>
          <w:sz w:val="22"/>
          <w:szCs w:val="22"/>
        </w:rPr>
      </w:pPr>
    </w:p>
    <w:p w14:paraId="16874461" w14:textId="77777777" w:rsidR="00966168" w:rsidRDefault="004540E3">
      <w:pPr>
        <w:rPr>
          <w:rFonts w:ascii="Verdana" w:hAnsi="Verdana" w:cs="Verdana"/>
          <w:sz w:val="22"/>
          <w:szCs w:val="22"/>
        </w:rPr>
      </w:pPr>
      <w:r w:rsidRPr="00525F8A">
        <w:rPr>
          <w:rFonts w:ascii="Verdana" w:hAnsi="Verdana" w:cs="Verdana"/>
          <w:b/>
          <w:bCs/>
          <w:sz w:val="22"/>
          <w:szCs w:val="22"/>
        </w:rPr>
        <w:tab/>
      </w:r>
      <w:r w:rsidR="00360441" w:rsidRPr="00525F8A">
        <w:rPr>
          <w:rFonts w:ascii="Verdana" w:hAnsi="Verdana" w:cs="Verdana"/>
          <w:b/>
          <w:bCs/>
          <w:sz w:val="22"/>
          <w:szCs w:val="22"/>
        </w:rPr>
        <w:tab/>
      </w:r>
      <w:proofErr w:type="spellStart"/>
      <w:r w:rsidR="00360441" w:rsidRPr="00525F8A">
        <w:rPr>
          <w:rFonts w:ascii="Verdana" w:hAnsi="Verdana" w:cs="Verdana"/>
          <w:sz w:val="22"/>
          <w:szCs w:val="22"/>
        </w:rPr>
        <w:t>Kynzo</w:t>
      </w:r>
      <w:proofErr w:type="spellEnd"/>
      <w:r w:rsidRPr="00525F8A">
        <w:rPr>
          <w:rFonts w:ascii="Verdana" w:hAnsi="Verdana" w:cs="Verdana"/>
          <w:sz w:val="22"/>
          <w:szCs w:val="22"/>
        </w:rPr>
        <w:t xml:space="preserve"> is </w:t>
      </w:r>
      <w:proofErr w:type="spellStart"/>
      <w:proofErr w:type="gramStart"/>
      <w:r w:rsidRPr="00525F8A">
        <w:rPr>
          <w:rFonts w:ascii="Verdana" w:hAnsi="Verdana" w:cs="Verdana"/>
          <w:sz w:val="22"/>
          <w:szCs w:val="22"/>
        </w:rPr>
        <w:t>a</w:t>
      </w:r>
      <w:proofErr w:type="spellEnd"/>
      <w:proofErr w:type="gramEnd"/>
      <w:r w:rsidRPr="00525F8A">
        <w:rPr>
          <w:rFonts w:ascii="Verdana" w:hAnsi="Verdana" w:cs="Verdana"/>
          <w:sz w:val="22"/>
          <w:szCs w:val="22"/>
        </w:rPr>
        <w:t xml:space="preserve"> online ecommerce web application. This application deals with </w:t>
      </w:r>
      <w:r w:rsidR="00360441" w:rsidRPr="00525F8A">
        <w:rPr>
          <w:rFonts w:ascii="Verdana" w:hAnsi="Verdana" w:cs="Verdana"/>
          <w:sz w:val="22"/>
          <w:szCs w:val="22"/>
        </w:rPr>
        <w:t>selling</w:t>
      </w:r>
    </w:p>
    <w:p w14:paraId="1468D86B" w14:textId="77777777" w:rsidR="00966168" w:rsidRDefault="00360441" w:rsidP="00966168">
      <w:pPr>
        <w:ind w:left="720" w:firstLine="720"/>
        <w:rPr>
          <w:rFonts w:ascii="Verdana" w:hAnsi="Verdana" w:cs="Verdana"/>
          <w:sz w:val="22"/>
          <w:szCs w:val="22"/>
        </w:rPr>
      </w:pPr>
      <w:r w:rsidRPr="00525F8A">
        <w:rPr>
          <w:rFonts w:ascii="Verdana" w:hAnsi="Verdana" w:cs="Verdana"/>
          <w:sz w:val="22"/>
          <w:szCs w:val="22"/>
        </w:rPr>
        <w:t>selected products of</w:t>
      </w:r>
      <w:r w:rsidR="0088488C" w:rsidRPr="00525F8A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="0088488C" w:rsidRPr="00525F8A">
        <w:rPr>
          <w:rFonts w:ascii="Verdana" w:hAnsi="Verdana" w:cs="Verdana"/>
          <w:sz w:val="22"/>
          <w:szCs w:val="22"/>
        </w:rPr>
        <w:t>kynzo</w:t>
      </w:r>
      <w:proofErr w:type="spellEnd"/>
      <w:r w:rsidR="0088488C" w:rsidRPr="00525F8A">
        <w:rPr>
          <w:rFonts w:ascii="Verdana" w:hAnsi="Verdana" w:cs="Verdana"/>
          <w:sz w:val="22"/>
          <w:szCs w:val="22"/>
        </w:rPr>
        <w:t xml:space="preserve"> brand</w:t>
      </w:r>
      <w:r w:rsidR="004540E3" w:rsidRPr="00525F8A">
        <w:rPr>
          <w:rFonts w:ascii="Verdana" w:hAnsi="Verdana" w:cs="Verdana"/>
          <w:sz w:val="22"/>
          <w:szCs w:val="22"/>
        </w:rPr>
        <w:t>.</w:t>
      </w:r>
      <w:r w:rsidR="0088488C" w:rsidRPr="00525F8A">
        <w:rPr>
          <w:rFonts w:ascii="Verdana" w:hAnsi="Verdana" w:cs="Verdana"/>
          <w:sz w:val="22"/>
          <w:szCs w:val="22"/>
        </w:rPr>
        <w:t xml:space="preserve"> Where a user can be registered and can order </w:t>
      </w:r>
    </w:p>
    <w:p w14:paraId="27613524" w14:textId="6A23EC12" w:rsidR="003A2658" w:rsidRPr="00525F8A" w:rsidRDefault="0088488C" w:rsidP="008A6617">
      <w:pPr>
        <w:ind w:left="720" w:firstLine="720"/>
        <w:rPr>
          <w:rFonts w:ascii="Verdana" w:hAnsi="Verdana" w:cs="Verdana"/>
          <w:sz w:val="22"/>
          <w:szCs w:val="22"/>
        </w:rPr>
      </w:pPr>
      <w:r w:rsidRPr="00525F8A">
        <w:rPr>
          <w:rFonts w:ascii="Verdana" w:hAnsi="Verdana" w:cs="Verdana"/>
          <w:sz w:val="22"/>
          <w:szCs w:val="22"/>
        </w:rPr>
        <w:t>any required product.</w:t>
      </w:r>
    </w:p>
    <w:p w14:paraId="2B88F69C" w14:textId="77777777" w:rsidR="004540E3" w:rsidRPr="00525F8A" w:rsidRDefault="0088488C">
      <w:pPr>
        <w:rPr>
          <w:rFonts w:ascii="Verdana" w:hAnsi="Verdana" w:cs="Verdana"/>
          <w:sz w:val="22"/>
          <w:szCs w:val="22"/>
        </w:rPr>
      </w:pPr>
      <w:r w:rsidRPr="00525F8A">
        <w:rPr>
          <w:rFonts w:ascii="Verdana" w:hAnsi="Verdana" w:cs="Verdana"/>
          <w:sz w:val="22"/>
          <w:szCs w:val="22"/>
        </w:rPr>
        <w:tab/>
      </w:r>
      <w:r w:rsidRPr="00525F8A">
        <w:rPr>
          <w:rFonts w:ascii="Verdana" w:hAnsi="Verdana" w:cs="Verdana"/>
          <w:sz w:val="22"/>
          <w:szCs w:val="22"/>
        </w:rPr>
        <w:tab/>
        <w:t xml:space="preserve">It has various modules like </w:t>
      </w:r>
      <w:r w:rsidR="008E6456" w:rsidRPr="00525F8A">
        <w:rPr>
          <w:rFonts w:ascii="Verdana" w:hAnsi="Verdana" w:cs="Verdana"/>
          <w:sz w:val="22"/>
          <w:szCs w:val="22"/>
        </w:rPr>
        <w:t xml:space="preserve">My Account, My Orders, Appliances, </w:t>
      </w:r>
      <w:proofErr w:type="gramStart"/>
      <w:r w:rsidR="008E6456" w:rsidRPr="00525F8A">
        <w:rPr>
          <w:rFonts w:ascii="Verdana" w:hAnsi="Verdana" w:cs="Verdana"/>
          <w:sz w:val="22"/>
          <w:szCs w:val="22"/>
        </w:rPr>
        <w:t>Track</w:t>
      </w:r>
      <w:proofErr w:type="gramEnd"/>
      <w:r w:rsidR="008E6456" w:rsidRPr="00525F8A">
        <w:rPr>
          <w:rFonts w:ascii="Verdana" w:hAnsi="Verdana" w:cs="Verdana"/>
          <w:sz w:val="22"/>
          <w:szCs w:val="22"/>
        </w:rPr>
        <w:t xml:space="preserve"> Order etc.</w:t>
      </w:r>
      <w:r w:rsidR="004540E3" w:rsidRPr="00525F8A">
        <w:rPr>
          <w:rFonts w:ascii="Verdana" w:hAnsi="Verdana" w:cs="Verdana"/>
          <w:sz w:val="22"/>
          <w:szCs w:val="22"/>
        </w:rPr>
        <w:t xml:space="preserve"> </w:t>
      </w:r>
    </w:p>
    <w:p w14:paraId="40697D16" w14:textId="77777777" w:rsidR="004540E3" w:rsidRPr="00525F8A" w:rsidRDefault="004540E3">
      <w:pPr>
        <w:rPr>
          <w:rFonts w:ascii="Verdana" w:hAnsi="Verdana" w:cs="Verdana"/>
          <w:sz w:val="22"/>
          <w:szCs w:val="22"/>
        </w:rPr>
      </w:pPr>
    </w:p>
    <w:p w14:paraId="0E679EC0" w14:textId="063B1D88" w:rsidR="006D263B" w:rsidRPr="00525F8A" w:rsidRDefault="004540E3">
      <w:pPr>
        <w:rPr>
          <w:rFonts w:ascii="Verdana" w:hAnsi="Verdana" w:cs="Verdana"/>
          <w:b/>
          <w:bCs/>
          <w:sz w:val="22"/>
          <w:szCs w:val="22"/>
        </w:rPr>
      </w:pPr>
      <w:r w:rsidRPr="00525F8A">
        <w:rPr>
          <w:rFonts w:ascii="Verdana" w:hAnsi="Verdana" w:cs="Verdana"/>
          <w:sz w:val="22"/>
          <w:szCs w:val="22"/>
        </w:rPr>
        <w:tab/>
      </w:r>
      <w:r w:rsidRPr="006C09BF">
        <w:rPr>
          <w:rFonts w:ascii="Verdana" w:hAnsi="Verdana" w:cs="Verdana"/>
          <w:b/>
          <w:bCs/>
          <w:sz w:val="20"/>
          <w:szCs w:val="20"/>
        </w:rPr>
        <w:t>Responsibilities</w:t>
      </w:r>
      <w:r w:rsidRPr="00525F8A">
        <w:rPr>
          <w:rFonts w:ascii="Verdana" w:hAnsi="Verdana" w:cs="Verdana"/>
          <w:b/>
          <w:bCs/>
          <w:sz w:val="22"/>
          <w:szCs w:val="22"/>
        </w:rPr>
        <w:t>:</w:t>
      </w:r>
    </w:p>
    <w:p w14:paraId="24E8A560" w14:textId="77777777" w:rsidR="0047698A" w:rsidRPr="00525F8A" w:rsidRDefault="0047698A">
      <w:pPr>
        <w:rPr>
          <w:rFonts w:ascii="Verdana" w:hAnsi="Verdana" w:cs="Verdana"/>
          <w:b/>
          <w:bCs/>
          <w:sz w:val="22"/>
          <w:szCs w:val="22"/>
        </w:rPr>
      </w:pPr>
    </w:p>
    <w:p w14:paraId="3841E3F2" w14:textId="77777777" w:rsidR="004540E3" w:rsidRPr="00525F8A" w:rsidRDefault="00805423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525F8A">
        <w:rPr>
          <w:rFonts w:ascii="Verdana" w:hAnsi="Verdana" w:cs="Verdana"/>
          <w:sz w:val="22"/>
          <w:szCs w:val="22"/>
        </w:rPr>
        <w:t xml:space="preserve">Worked on User </w:t>
      </w:r>
      <w:proofErr w:type="gramStart"/>
      <w:r w:rsidRPr="00525F8A">
        <w:rPr>
          <w:rFonts w:ascii="Verdana" w:hAnsi="Verdana" w:cs="Verdana"/>
          <w:sz w:val="22"/>
          <w:szCs w:val="22"/>
        </w:rPr>
        <w:t>Registration ,</w:t>
      </w:r>
      <w:proofErr w:type="gramEnd"/>
      <w:r w:rsidRPr="00525F8A">
        <w:rPr>
          <w:rFonts w:ascii="Verdana" w:hAnsi="Verdana" w:cs="Verdana"/>
          <w:sz w:val="22"/>
          <w:szCs w:val="22"/>
        </w:rPr>
        <w:t xml:space="preserve"> Profile page</w:t>
      </w:r>
      <w:r w:rsidR="008E5CF5" w:rsidRPr="00525F8A">
        <w:rPr>
          <w:rFonts w:ascii="Verdana" w:hAnsi="Verdana" w:cs="Verdana"/>
          <w:sz w:val="22"/>
          <w:szCs w:val="22"/>
        </w:rPr>
        <w:t>, Order details page</w:t>
      </w:r>
      <w:r w:rsidRPr="00525F8A">
        <w:rPr>
          <w:rFonts w:ascii="Verdana" w:hAnsi="Verdana" w:cs="Verdana"/>
          <w:sz w:val="22"/>
          <w:szCs w:val="22"/>
        </w:rPr>
        <w:t xml:space="preserve">. </w:t>
      </w:r>
    </w:p>
    <w:p w14:paraId="52D29D98" w14:textId="77777777" w:rsidR="00805423" w:rsidRPr="00525F8A" w:rsidRDefault="00805423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525F8A">
        <w:rPr>
          <w:rFonts w:ascii="Verdana" w:hAnsi="Verdana" w:cs="Verdana"/>
          <w:sz w:val="22"/>
          <w:szCs w:val="22"/>
        </w:rPr>
        <w:t xml:space="preserve">Design and implementation of </w:t>
      </w:r>
      <w:proofErr w:type="gramStart"/>
      <w:r w:rsidRPr="00525F8A">
        <w:rPr>
          <w:rFonts w:ascii="Verdana" w:hAnsi="Verdana" w:cs="Verdana"/>
          <w:sz w:val="22"/>
          <w:szCs w:val="22"/>
        </w:rPr>
        <w:t>Controller ,</w:t>
      </w:r>
      <w:proofErr w:type="gramEnd"/>
      <w:r w:rsidRPr="00525F8A">
        <w:rPr>
          <w:rFonts w:ascii="Verdana" w:hAnsi="Verdana" w:cs="Verdana"/>
          <w:sz w:val="22"/>
          <w:szCs w:val="22"/>
        </w:rPr>
        <w:t xml:space="preserve"> Services and DAO layers.</w:t>
      </w:r>
    </w:p>
    <w:p w14:paraId="74F4B286" w14:textId="77777777" w:rsidR="003C48F6" w:rsidRPr="00525F8A" w:rsidRDefault="003C48F6" w:rsidP="003C48F6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525F8A">
        <w:rPr>
          <w:rFonts w:ascii="Verdana" w:hAnsi="Verdana" w:cs="Verdana"/>
          <w:sz w:val="22"/>
          <w:szCs w:val="22"/>
        </w:rPr>
        <w:t>Written Exception Handling code.</w:t>
      </w:r>
    </w:p>
    <w:p w14:paraId="6A71A481" w14:textId="77777777" w:rsidR="004540E3" w:rsidRPr="00525F8A" w:rsidRDefault="00805423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525F8A">
        <w:rPr>
          <w:rFonts w:ascii="Verdana" w:hAnsi="Verdana" w:cs="Verdana"/>
          <w:sz w:val="22"/>
          <w:szCs w:val="22"/>
        </w:rPr>
        <w:t>Worked on SMS sending for order confirmation</w:t>
      </w:r>
      <w:r w:rsidR="004540E3" w:rsidRPr="00525F8A">
        <w:rPr>
          <w:rFonts w:ascii="Verdana" w:hAnsi="Verdana" w:cs="Verdana"/>
          <w:sz w:val="22"/>
          <w:szCs w:val="22"/>
        </w:rPr>
        <w:t>.</w:t>
      </w:r>
    </w:p>
    <w:p w14:paraId="24C0E35F" w14:textId="77777777" w:rsidR="004540E3" w:rsidRPr="00525F8A" w:rsidRDefault="004540E3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 w:rsidRPr="00525F8A">
        <w:rPr>
          <w:rFonts w:ascii="Verdana" w:hAnsi="Verdana" w:cs="Verdana"/>
          <w:sz w:val="22"/>
          <w:szCs w:val="22"/>
        </w:rPr>
        <w:t>Involved in analysis and design of front end process</w:t>
      </w:r>
      <w:r w:rsidR="00D129FF" w:rsidRPr="00525F8A">
        <w:rPr>
          <w:rFonts w:ascii="Verdana" w:hAnsi="Verdana" w:cs="Verdana"/>
          <w:sz w:val="22"/>
          <w:szCs w:val="22"/>
        </w:rPr>
        <w:t>.</w:t>
      </w:r>
    </w:p>
    <w:p w14:paraId="16DF8CAE" w14:textId="77777777" w:rsidR="004540E3" w:rsidRPr="00525F8A" w:rsidRDefault="00805423">
      <w:pPr>
        <w:numPr>
          <w:ilvl w:val="0"/>
          <w:numId w:val="7"/>
        </w:numPr>
        <w:rPr>
          <w:rFonts w:ascii="Verdana" w:hAnsi="Verdana" w:cs="Verdana"/>
          <w:b/>
          <w:sz w:val="22"/>
          <w:szCs w:val="22"/>
        </w:rPr>
      </w:pPr>
      <w:r w:rsidRPr="00525F8A">
        <w:rPr>
          <w:rFonts w:ascii="Verdana" w:hAnsi="Verdana" w:cs="Verdana"/>
          <w:sz w:val="22"/>
          <w:szCs w:val="22"/>
        </w:rPr>
        <w:t xml:space="preserve">Written </w:t>
      </w:r>
      <w:proofErr w:type="spellStart"/>
      <w:r w:rsidRPr="00525F8A">
        <w:rPr>
          <w:rFonts w:ascii="Verdana" w:hAnsi="Verdana" w:cs="Verdana"/>
          <w:sz w:val="22"/>
          <w:szCs w:val="22"/>
        </w:rPr>
        <w:t>JUnit</w:t>
      </w:r>
      <w:proofErr w:type="spellEnd"/>
      <w:r w:rsidRPr="00525F8A">
        <w:rPr>
          <w:rFonts w:ascii="Verdana" w:hAnsi="Verdana" w:cs="Verdana"/>
          <w:sz w:val="22"/>
          <w:szCs w:val="22"/>
        </w:rPr>
        <w:t xml:space="preserve"> test cases</w:t>
      </w:r>
      <w:r w:rsidR="004540E3" w:rsidRPr="00525F8A">
        <w:rPr>
          <w:rFonts w:ascii="Verdana" w:hAnsi="Verdana" w:cs="Verdana"/>
          <w:sz w:val="22"/>
          <w:szCs w:val="22"/>
        </w:rPr>
        <w:t>.</w:t>
      </w:r>
    </w:p>
    <w:p w14:paraId="137AC800" w14:textId="22641973" w:rsidR="004540E3" w:rsidRPr="00231D06" w:rsidRDefault="004540E3" w:rsidP="00231D06">
      <w:pPr>
        <w:rPr>
          <w:rFonts w:ascii="Verdana" w:hAnsi="Verdana" w:cs="Verdana"/>
          <w:b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4540E3" w14:paraId="790FB7FE" w14:textId="77777777">
        <w:tc>
          <w:tcPr>
            <w:tcW w:w="10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14:paraId="685752C8" w14:textId="77777777" w:rsidR="004540E3" w:rsidRDefault="004540E3">
            <w:pPr>
              <w:pStyle w:val="PlainText"/>
              <w:snapToGrid w:val="0"/>
            </w:pPr>
            <w:r>
              <w:rPr>
                <w:rFonts w:ascii="Verdana" w:hAnsi="Verdana" w:cs="Verdana"/>
                <w:b/>
                <w:i/>
                <w:iCs/>
                <w:color w:val="000080"/>
              </w:rPr>
              <w:t>PERSONAL</w:t>
            </w:r>
            <w:r>
              <w:rPr>
                <w:rFonts w:ascii="Verdana" w:eastAsia="Verdana" w:hAnsi="Verdana" w:cs="Verdana"/>
                <w:b/>
                <w:i/>
                <w:iCs/>
                <w:color w:val="000080"/>
              </w:rPr>
              <w:t xml:space="preserve"> </w:t>
            </w:r>
            <w:r>
              <w:rPr>
                <w:rFonts w:ascii="Verdana" w:hAnsi="Verdana" w:cs="Verdana"/>
                <w:b/>
                <w:i/>
                <w:iCs/>
                <w:color w:val="000080"/>
              </w:rPr>
              <w:t>DETAILS</w:t>
            </w:r>
            <w:r w:rsidR="00AD2F7E">
              <w:rPr>
                <w:rFonts w:ascii="Verdana" w:hAnsi="Verdana" w:cs="Verdana"/>
                <w:b/>
                <w:i/>
                <w:iCs/>
                <w:color w:val="000080"/>
              </w:rPr>
              <w:t>:</w:t>
            </w:r>
          </w:p>
        </w:tc>
      </w:tr>
    </w:tbl>
    <w:p w14:paraId="6B127658" w14:textId="77777777" w:rsidR="00400A66" w:rsidRDefault="00400A66">
      <w:pPr>
        <w:pStyle w:val="Nome"/>
        <w:ind w:left="0" w:firstLine="720"/>
        <w:rPr>
          <w:b w:val="0"/>
          <w:bCs w:val="0"/>
          <w:sz w:val="24"/>
          <w:szCs w:val="24"/>
        </w:rPr>
      </w:pPr>
    </w:p>
    <w:p w14:paraId="3E52FD8A" w14:textId="77777777" w:rsidR="004540E3" w:rsidRPr="00966168" w:rsidRDefault="009115ED">
      <w:pPr>
        <w:pStyle w:val="Nome"/>
        <w:ind w:left="0" w:firstLine="720"/>
        <w:rPr>
          <w:rFonts w:ascii="Verdana" w:hAnsi="Verdana"/>
          <w:b w:val="0"/>
          <w:sz w:val="22"/>
          <w:szCs w:val="22"/>
        </w:rPr>
      </w:pPr>
      <w:r w:rsidRPr="00966168">
        <w:rPr>
          <w:rFonts w:ascii="Verdana" w:hAnsi="Verdana"/>
          <w:b w:val="0"/>
          <w:sz w:val="22"/>
          <w:szCs w:val="22"/>
        </w:rPr>
        <w:t>Name</w:t>
      </w:r>
      <w:r w:rsidRPr="00966168">
        <w:rPr>
          <w:rFonts w:ascii="Verdana" w:hAnsi="Verdana"/>
          <w:b w:val="0"/>
          <w:sz w:val="22"/>
          <w:szCs w:val="22"/>
        </w:rPr>
        <w:tab/>
      </w:r>
      <w:r w:rsidRPr="00966168">
        <w:rPr>
          <w:rFonts w:ascii="Verdana" w:hAnsi="Verdana"/>
          <w:b w:val="0"/>
          <w:sz w:val="22"/>
          <w:szCs w:val="22"/>
        </w:rPr>
        <w:tab/>
      </w:r>
      <w:r w:rsidRPr="00966168">
        <w:rPr>
          <w:rFonts w:ascii="Verdana" w:hAnsi="Verdana"/>
          <w:b w:val="0"/>
          <w:sz w:val="22"/>
          <w:szCs w:val="22"/>
        </w:rPr>
        <w:tab/>
      </w:r>
      <w:r w:rsidR="004540E3" w:rsidRPr="00966168">
        <w:rPr>
          <w:rFonts w:ascii="Verdana" w:hAnsi="Verdana"/>
          <w:b w:val="0"/>
          <w:sz w:val="22"/>
          <w:szCs w:val="22"/>
        </w:rPr>
        <w:t>:</w:t>
      </w:r>
      <w:r w:rsidR="00A2554A" w:rsidRPr="00966168">
        <w:rPr>
          <w:rFonts w:ascii="Verdana" w:hAnsi="Verdana"/>
          <w:b w:val="0"/>
          <w:sz w:val="22"/>
          <w:szCs w:val="22"/>
        </w:rPr>
        <w:tab/>
      </w:r>
      <w:r w:rsidR="0087512C" w:rsidRPr="00966168">
        <w:rPr>
          <w:rFonts w:ascii="Verdana" w:hAnsi="Verdana"/>
          <w:b w:val="0"/>
          <w:sz w:val="22"/>
          <w:szCs w:val="22"/>
        </w:rPr>
        <w:t>Vijay Kumar Sharma</w:t>
      </w:r>
      <w:r w:rsidR="00207FAC" w:rsidRPr="00966168">
        <w:rPr>
          <w:rFonts w:ascii="Verdana" w:hAnsi="Verdana"/>
          <w:b w:val="0"/>
          <w:sz w:val="22"/>
          <w:szCs w:val="22"/>
        </w:rPr>
        <w:t>.</w:t>
      </w:r>
    </w:p>
    <w:p w14:paraId="10D55C72" w14:textId="64B27D96" w:rsidR="004540E3" w:rsidRPr="00966168" w:rsidRDefault="004540E3">
      <w:pPr>
        <w:pStyle w:val="Nome"/>
        <w:ind w:left="0" w:firstLine="720"/>
        <w:rPr>
          <w:rFonts w:ascii="Verdana" w:hAnsi="Verdana"/>
          <w:b w:val="0"/>
          <w:sz w:val="22"/>
          <w:szCs w:val="22"/>
        </w:rPr>
      </w:pPr>
      <w:r w:rsidRPr="00966168">
        <w:rPr>
          <w:rFonts w:ascii="Verdana" w:hAnsi="Verdana"/>
          <w:b w:val="0"/>
          <w:sz w:val="22"/>
          <w:szCs w:val="22"/>
        </w:rPr>
        <w:t>Father’s Name</w:t>
      </w:r>
      <w:r w:rsidR="00966168">
        <w:rPr>
          <w:rFonts w:ascii="Verdana" w:hAnsi="Verdana"/>
          <w:b w:val="0"/>
          <w:sz w:val="22"/>
          <w:szCs w:val="22"/>
        </w:rPr>
        <w:tab/>
      </w:r>
      <w:r w:rsidRPr="00966168">
        <w:rPr>
          <w:rFonts w:ascii="Verdana" w:hAnsi="Verdana"/>
          <w:b w:val="0"/>
          <w:sz w:val="22"/>
          <w:szCs w:val="22"/>
        </w:rPr>
        <w:t>:</w:t>
      </w:r>
      <w:r w:rsidR="00A2554A" w:rsidRPr="00966168">
        <w:rPr>
          <w:rFonts w:ascii="Verdana" w:hAnsi="Verdana"/>
          <w:b w:val="0"/>
          <w:sz w:val="22"/>
          <w:szCs w:val="22"/>
        </w:rPr>
        <w:tab/>
      </w:r>
      <w:r w:rsidR="0087512C" w:rsidRPr="00966168">
        <w:rPr>
          <w:rFonts w:ascii="Verdana" w:hAnsi="Verdana"/>
          <w:b w:val="0"/>
          <w:sz w:val="22"/>
          <w:szCs w:val="22"/>
        </w:rPr>
        <w:t xml:space="preserve">Ram </w:t>
      </w:r>
      <w:proofErr w:type="spellStart"/>
      <w:r w:rsidR="0087512C" w:rsidRPr="00966168">
        <w:rPr>
          <w:rFonts w:ascii="Verdana" w:hAnsi="Verdana"/>
          <w:b w:val="0"/>
          <w:sz w:val="22"/>
          <w:szCs w:val="22"/>
        </w:rPr>
        <w:t>Ashish</w:t>
      </w:r>
      <w:proofErr w:type="spellEnd"/>
      <w:r w:rsidR="0087512C" w:rsidRPr="00966168">
        <w:rPr>
          <w:rFonts w:ascii="Verdana" w:hAnsi="Verdana"/>
          <w:b w:val="0"/>
          <w:sz w:val="22"/>
          <w:szCs w:val="22"/>
        </w:rPr>
        <w:t xml:space="preserve"> Sharma</w:t>
      </w:r>
      <w:r w:rsidR="00207FAC" w:rsidRPr="00966168">
        <w:rPr>
          <w:rFonts w:ascii="Verdana" w:hAnsi="Verdana"/>
          <w:b w:val="0"/>
          <w:sz w:val="22"/>
          <w:szCs w:val="22"/>
        </w:rPr>
        <w:t>.</w:t>
      </w:r>
    </w:p>
    <w:p w14:paraId="64483590" w14:textId="10F1E0A6" w:rsidR="004540E3" w:rsidRPr="00966168" w:rsidRDefault="004540E3">
      <w:pPr>
        <w:pStyle w:val="Nome"/>
        <w:ind w:left="0" w:firstLine="720"/>
        <w:rPr>
          <w:rFonts w:ascii="Verdana" w:hAnsi="Verdana"/>
          <w:b w:val="0"/>
          <w:sz w:val="22"/>
          <w:szCs w:val="22"/>
        </w:rPr>
      </w:pPr>
      <w:r w:rsidRPr="00966168">
        <w:rPr>
          <w:rFonts w:ascii="Verdana" w:hAnsi="Verdana"/>
          <w:b w:val="0"/>
          <w:sz w:val="22"/>
          <w:szCs w:val="22"/>
        </w:rPr>
        <w:t>Moth</w:t>
      </w:r>
      <w:r w:rsidR="009115ED" w:rsidRPr="00966168">
        <w:rPr>
          <w:rFonts w:ascii="Verdana" w:hAnsi="Verdana"/>
          <w:b w:val="0"/>
          <w:sz w:val="22"/>
          <w:szCs w:val="22"/>
        </w:rPr>
        <w:t>er's Name</w:t>
      </w:r>
      <w:r w:rsidR="00966168">
        <w:rPr>
          <w:rFonts w:ascii="Verdana" w:hAnsi="Verdana"/>
          <w:b w:val="0"/>
          <w:sz w:val="22"/>
          <w:szCs w:val="22"/>
        </w:rPr>
        <w:tab/>
      </w:r>
      <w:r w:rsidRPr="00966168">
        <w:rPr>
          <w:rFonts w:ascii="Verdana" w:hAnsi="Verdana"/>
          <w:b w:val="0"/>
          <w:sz w:val="22"/>
          <w:szCs w:val="22"/>
        </w:rPr>
        <w:t>:</w:t>
      </w:r>
      <w:r w:rsidR="00A2554A" w:rsidRPr="00966168">
        <w:rPr>
          <w:rFonts w:ascii="Verdana" w:hAnsi="Verdana"/>
          <w:b w:val="0"/>
          <w:sz w:val="22"/>
          <w:szCs w:val="22"/>
        </w:rPr>
        <w:tab/>
      </w:r>
      <w:proofErr w:type="spellStart"/>
      <w:r w:rsidR="0087512C" w:rsidRPr="00966168">
        <w:rPr>
          <w:rFonts w:ascii="Verdana" w:hAnsi="Verdana"/>
          <w:b w:val="0"/>
          <w:bCs w:val="0"/>
          <w:sz w:val="22"/>
          <w:szCs w:val="22"/>
        </w:rPr>
        <w:t>Gyanti</w:t>
      </w:r>
      <w:proofErr w:type="spellEnd"/>
      <w:r w:rsidR="0087512C" w:rsidRPr="00966168">
        <w:rPr>
          <w:rFonts w:ascii="Verdana" w:hAnsi="Verdana"/>
          <w:b w:val="0"/>
          <w:bCs w:val="0"/>
          <w:sz w:val="22"/>
          <w:szCs w:val="22"/>
        </w:rPr>
        <w:t xml:space="preserve"> Devi</w:t>
      </w:r>
      <w:r w:rsidR="00207FAC" w:rsidRPr="00966168">
        <w:rPr>
          <w:rFonts w:ascii="Verdana" w:hAnsi="Verdana"/>
          <w:b w:val="0"/>
          <w:bCs w:val="0"/>
          <w:sz w:val="22"/>
          <w:szCs w:val="22"/>
        </w:rPr>
        <w:t>.</w:t>
      </w:r>
    </w:p>
    <w:p w14:paraId="413BBF56" w14:textId="77777777" w:rsidR="004540E3" w:rsidRPr="00966168" w:rsidRDefault="0087512C">
      <w:pPr>
        <w:ind w:firstLine="720"/>
        <w:rPr>
          <w:rFonts w:ascii="Verdana" w:hAnsi="Verdana"/>
          <w:sz w:val="22"/>
          <w:szCs w:val="22"/>
        </w:rPr>
      </w:pPr>
      <w:r w:rsidRPr="00966168">
        <w:rPr>
          <w:rFonts w:ascii="Verdana" w:hAnsi="Verdana"/>
          <w:sz w:val="22"/>
          <w:szCs w:val="22"/>
        </w:rPr>
        <w:t>Date of Birth</w:t>
      </w:r>
      <w:r w:rsidR="009115ED" w:rsidRPr="00966168">
        <w:rPr>
          <w:rFonts w:ascii="Verdana" w:hAnsi="Verdana"/>
          <w:sz w:val="22"/>
          <w:szCs w:val="22"/>
        </w:rPr>
        <w:tab/>
      </w:r>
      <w:r w:rsidR="009115ED" w:rsidRPr="00966168">
        <w:rPr>
          <w:rFonts w:ascii="Verdana" w:hAnsi="Verdana"/>
          <w:sz w:val="22"/>
          <w:szCs w:val="22"/>
        </w:rPr>
        <w:tab/>
      </w:r>
      <w:r w:rsidRPr="00966168">
        <w:rPr>
          <w:rFonts w:ascii="Verdana" w:hAnsi="Verdana"/>
          <w:sz w:val="22"/>
          <w:szCs w:val="22"/>
        </w:rPr>
        <w:t>:</w:t>
      </w:r>
      <w:r w:rsidR="00A2554A" w:rsidRPr="00966168">
        <w:rPr>
          <w:rFonts w:ascii="Verdana" w:hAnsi="Verdana"/>
          <w:sz w:val="22"/>
          <w:szCs w:val="22"/>
        </w:rPr>
        <w:tab/>
      </w:r>
      <w:r w:rsidRPr="00966168">
        <w:rPr>
          <w:rFonts w:ascii="Verdana" w:hAnsi="Verdana"/>
          <w:sz w:val="22"/>
          <w:szCs w:val="22"/>
        </w:rPr>
        <w:t>20-08-1991</w:t>
      </w:r>
      <w:r w:rsidR="004540E3" w:rsidRPr="00966168">
        <w:rPr>
          <w:rFonts w:ascii="Verdana" w:hAnsi="Verdana"/>
          <w:sz w:val="22"/>
          <w:szCs w:val="22"/>
        </w:rPr>
        <w:t>.</w:t>
      </w:r>
    </w:p>
    <w:p w14:paraId="2C2820E8" w14:textId="6B36300E" w:rsidR="004540E3" w:rsidRPr="00966168" w:rsidRDefault="009115ED">
      <w:pPr>
        <w:ind w:firstLine="720"/>
        <w:rPr>
          <w:rFonts w:ascii="Verdana" w:hAnsi="Verdana"/>
          <w:sz w:val="22"/>
          <w:szCs w:val="22"/>
        </w:rPr>
      </w:pPr>
      <w:r w:rsidRPr="00966168">
        <w:rPr>
          <w:rFonts w:ascii="Verdana" w:hAnsi="Verdana"/>
          <w:sz w:val="22"/>
          <w:szCs w:val="22"/>
        </w:rPr>
        <w:t>Email</w:t>
      </w:r>
      <w:r w:rsidRPr="00966168">
        <w:rPr>
          <w:rFonts w:ascii="Verdana" w:hAnsi="Verdana"/>
          <w:sz w:val="22"/>
          <w:szCs w:val="22"/>
        </w:rPr>
        <w:tab/>
      </w:r>
      <w:r w:rsidRPr="00966168">
        <w:rPr>
          <w:rFonts w:ascii="Verdana" w:hAnsi="Verdana"/>
          <w:sz w:val="22"/>
          <w:szCs w:val="22"/>
        </w:rPr>
        <w:tab/>
      </w:r>
      <w:r w:rsidRPr="00966168">
        <w:rPr>
          <w:rFonts w:ascii="Verdana" w:hAnsi="Verdana"/>
          <w:sz w:val="22"/>
          <w:szCs w:val="22"/>
        </w:rPr>
        <w:tab/>
      </w:r>
      <w:r w:rsidR="004540E3" w:rsidRPr="00966168">
        <w:rPr>
          <w:rFonts w:ascii="Verdana" w:hAnsi="Verdana"/>
          <w:sz w:val="22"/>
          <w:szCs w:val="22"/>
        </w:rPr>
        <w:t>:</w:t>
      </w:r>
      <w:r w:rsidR="00A2554A" w:rsidRPr="00966168">
        <w:rPr>
          <w:rFonts w:ascii="Verdana" w:hAnsi="Verdana"/>
          <w:sz w:val="22"/>
          <w:szCs w:val="22"/>
        </w:rPr>
        <w:tab/>
      </w:r>
      <w:r w:rsidR="00AD1B74">
        <w:rPr>
          <w:rFonts w:ascii="Verdana" w:hAnsi="Verdana"/>
          <w:sz w:val="22"/>
          <w:szCs w:val="22"/>
        </w:rPr>
        <w:t>vijaysharma807</w:t>
      </w:r>
      <w:r w:rsidR="00070D40" w:rsidRPr="00966168">
        <w:rPr>
          <w:rFonts w:ascii="Verdana" w:hAnsi="Verdana"/>
          <w:sz w:val="22"/>
          <w:szCs w:val="22"/>
        </w:rPr>
        <w:t>3</w:t>
      </w:r>
      <w:r w:rsidR="004540E3" w:rsidRPr="00966168">
        <w:rPr>
          <w:rFonts w:ascii="Verdana" w:hAnsi="Verdana"/>
          <w:sz w:val="22"/>
          <w:szCs w:val="22"/>
        </w:rPr>
        <w:t>@gmail.com</w:t>
      </w:r>
    </w:p>
    <w:p w14:paraId="1A8335E1" w14:textId="2A81AF5A" w:rsidR="004540E3" w:rsidRPr="00966168" w:rsidRDefault="004540E3">
      <w:pPr>
        <w:ind w:firstLine="720"/>
        <w:rPr>
          <w:rFonts w:ascii="Verdana" w:hAnsi="Verdana"/>
          <w:sz w:val="22"/>
          <w:szCs w:val="22"/>
        </w:rPr>
      </w:pPr>
      <w:r w:rsidRPr="00966168">
        <w:rPr>
          <w:rFonts w:ascii="Verdana" w:hAnsi="Verdana"/>
          <w:sz w:val="22"/>
          <w:szCs w:val="22"/>
        </w:rPr>
        <w:t>Langua</w:t>
      </w:r>
      <w:r w:rsidR="00400A66" w:rsidRPr="00966168">
        <w:rPr>
          <w:rFonts w:ascii="Verdana" w:hAnsi="Verdana"/>
          <w:sz w:val="22"/>
          <w:szCs w:val="22"/>
        </w:rPr>
        <w:t>ges Known</w:t>
      </w:r>
      <w:r w:rsidR="009115ED" w:rsidRPr="00966168">
        <w:rPr>
          <w:rFonts w:ascii="Verdana" w:hAnsi="Verdana"/>
          <w:sz w:val="22"/>
          <w:szCs w:val="22"/>
        </w:rPr>
        <w:tab/>
      </w:r>
      <w:r w:rsidR="00400A66" w:rsidRPr="00966168">
        <w:rPr>
          <w:rFonts w:ascii="Verdana" w:hAnsi="Verdana"/>
          <w:sz w:val="22"/>
          <w:szCs w:val="22"/>
        </w:rPr>
        <w:t>:</w:t>
      </w:r>
      <w:r w:rsidR="00A2554A" w:rsidRPr="00966168">
        <w:rPr>
          <w:rFonts w:ascii="Verdana" w:hAnsi="Verdana"/>
          <w:sz w:val="22"/>
          <w:szCs w:val="22"/>
        </w:rPr>
        <w:tab/>
      </w:r>
      <w:r w:rsidR="009115ED" w:rsidRPr="00966168">
        <w:rPr>
          <w:rFonts w:ascii="Verdana" w:hAnsi="Verdana"/>
          <w:sz w:val="22"/>
          <w:szCs w:val="22"/>
        </w:rPr>
        <w:t>E</w:t>
      </w:r>
      <w:r w:rsidR="00400A66" w:rsidRPr="00966168">
        <w:rPr>
          <w:rFonts w:ascii="Verdana" w:hAnsi="Verdana"/>
          <w:sz w:val="22"/>
          <w:szCs w:val="22"/>
        </w:rPr>
        <w:t xml:space="preserve">nglish, </w:t>
      </w:r>
      <w:r w:rsidRPr="00966168">
        <w:rPr>
          <w:rFonts w:ascii="Verdana" w:hAnsi="Verdana"/>
          <w:sz w:val="22"/>
          <w:szCs w:val="22"/>
        </w:rPr>
        <w:t>Hindi.</w:t>
      </w:r>
    </w:p>
    <w:p w14:paraId="36B6CB29" w14:textId="301A5413" w:rsidR="004540E3" w:rsidRPr="00966168" w:rsidRDefault="009115ED" w:rsidP="00400A66">
      <w:pPr>
        <w:pStyle w:val="Nome"/>
        <w:ind w:left="0" w:firstLine="720"/>
        <w:rPr>
          <w:rFonts w:ascii="Verdana" w:hAnsi="Verdana"/>
          <w:b w:val="0"/>
          <w:sz w:val="22"/>
          <w:szCs w:val="22"/>
        </w:rPr>
      </w:pPr>
      <w:r w:rsidRPr="00966168">
        <w:rPr>
          <w:rFonts w:ascii="Verdana" w:hAnsi="Verdana"/>
          <w:b w:val="0"/>
          <w:sz w:val="22"/>
          <w:szCs w:val="22"/>
        </w:rPr>
        <w:t>Address</w:t>
      </w:r>
      <w:r w:rsidR="00966168">
        <w:rPr>
          <w:rFonts w:ascii="Verdana" w:hAnsi="Verdana"/>
          <w:b w:val="0"/>
          <w:sz w:val="22"/>
          <w:szCs w:val="22"/>
        </w:rPr>
        <w:tab/>
      </w:r>
      <w:r w:rsidR="00966168">
        <w:rPr>
          <w:rFonts w:ascii="Verdana" w:hAnsi="Verdana"/>
          <w:b w:val="0"/>
          <w:sz w:val="22"/>
          <w:szCs w:val="22"/>
        </w:rPr>
        <w:tab/>
      </w:r>
      <w:r w:rsidR="004540E3" w:rsidRPr="00966168">
        <w:rPr>
          <w:rFonts w:ascii="Verdana" w:hAnsi="Verdana"/>
          <w:b w:val="0"/>
          <w:sz w:val="22"/>
          <w:szCs w:val="22"/>
        </w:rPr>
        <w:t>:</w:t>
      </w:r>
      <w:r w:rsidR="00A2554A" w:rsidRPr="00966168">
        <w:rPr>
          <w:rFonts w:ascii="Verdana" w:hAnsi="Verdana"/>
          <w:b w:val="0"/>
          <w:sz w:val="22"/>
          <w:szCs w:val="22"/>
        </w:rPr>
        <w:tab/>
      </w:r>
      <w:r w:rsidR="00063B4F" w:rsidRPr="00966168">
        <w:rPr>
          <w:rFonts w:ascii="Verdana" w:hAnsi="Verdana"/>
          <w:b w:val="0"/>
          <w:sz w:val="22"/>
          <w:szCs w:val="22"/>
        </w:rPr>
        <w:t>H</w:t>
      </w:r>
      <w:r w:rsidR="00D370AA" w:rsidRPr="00966168">
        <w:rPr>
          <w:rFonts w:ascii="Verdana" w:hAnsi="Verdana"/>
          <w:b w:val="0"/>
          <w:sz w:val="22"/>
          <w:szCs w:val="22"/>
        </w:rPr>
        <w:t xml:space="preserve">-No: </w:t>
      </w:r>
      <w:r w:rsidR="00400A66" w:rsidRPr="00966168">
        <w:rPr>
          <w:rFonts w:ascii="Verdana" w:hAnsi="Verdana"/>
          <w:b w:val="0"/>
          <w:sz w:val="22"/>
          <w:szCs w:val="22"/>
        </w:rPr>
        <w:t>14-20-</w:t>
      </w:r>
      <w:r w:rsidR="000D25C6" w:rsidRPr="00966168">
        <w:rPr>
          <w:rFonts w:ascii="Verdana" w:hAnsi="Verdana"/>
          <w:b w:val="0"/>
          <w:sz w:val="22"/>
          <w:szCs w:val="22"/>
        </w:rPr>
        <w:t>67</w:t>
      </w:r>
      <w:r w:rsidR="002532D3" w:rsidRPr="00966168">
        <w:rPr>
          <w:rFonts w:ascii="Verdana" w:hAnsi="Verdana"/>
          <w:b w:val="0"/>
          <w:sz w:val="22"/>
          <w:szCs w:val="22"/>
        </w:rPr>
        <w:t>7/N/54/1/A</w:t>
      </w:r>
      <w:r w:rsidR="00400A66" w:rsidRPr="00966168">
        <w:rPr>
          <w:rFonts w:ascii="Verdana" w:hAnsi="Verdana"/>
          <w:b w:val="0"/>
          <w:sz w:val="22"/>
          <w:szCs w:val="22"/>
        </w:rPr>
        <w:t xml:space="preserve"> </w:t>
      </w:r>
      <w:r w:rsidR="002532D3" w:rsidRPr="00966168">
        <w:rPr>
          <w:rFonts w:ascii="Verdana" w:hAnsi="Verdana"/>
          <w:b w:val="0"/>
          <w:sz w:val="22"/>
          <w:szCs w:val="22"/>
        </w:rPr>
        <w:t>3</w:t>
      </w:r>
      <w:r w:rsidR="002532D3" w:rsidRPr="00966168">
        <w:rPr>
          <w:rFonts w:ascii="Verdana" w:hAnsi="Verdana"/>
          <w:b w:val="0"/>
          <w:sz w:val="22"/>
          <w:szCs w:val="22"/>
          <w:vertAlign w:val="superscript"/>
        </w:rPr>
        <w:t>r</w:t>
      </w:r>
      <w:r w:rsidR="00400A66" w:rsidRPr="00966168">
        <w:rPr>
          <w:rFonts w:ascii="Verdana" w:hAnsi="Verdana"/>
          <w:b w:val="0"/>
          <w:sz w:val="22"/>
          <w:szCs w:val="22"/>
          <w:vertAlign w:val="superscript"/>
        </w:rPr>
        <w:t>d</w:t>
      </w:r>
      <w:r w:rsidR="00400A66" w:rsidRPr="00966168">
        <w:rPr>
          <w:rFonts w:ascii="Verdana" w:hAnsi="Verdana"/>
          <w:b w:val="0"/>
          <w:sz w:val="22"/>
          <w:szCs w:val="22"/>
        </w:rPr>
        <w:t xml:space="preserve"> floor</w:t>
      </w:r>
      <w:r w:rsidR="0088323A" w:rsidRPr="00966168">
        <w:rPr>
          <w:rFonts w:ascii="Verdana" w:hAnsi="Verdana"/>
          <w:b w:val="0"/>
          <w:sz w:val="22"/>
          <w:szCs w:val="22"/>
        </w:rPr>
        <w:t>,</w:t>
      </w:r>
    </w:p>
    <w:p w14:paraId="1D9CB63E" w14:textId="2AF55B1E" w:rsidR="00E31894" w:rsidRPr="00966168" w:rsidRDefault="00E31894" w:rsidP="00E31894">
      <w:pPr>
        <w:pStyle w:val="Nome"/>
        <w:ind w:left="0" w:firstLine="720"/>
        <w:rPr>
          <w:rFonts w:ascii="Verdana" w:hAnsi="Verdana"/>
          <w:b w:val="0"/>
          <w:sz w:val="22"/>
          <w:szCs w:val="22"/>
        </w:rPr>
      </w:pPr>
      <w:r w:rsidRPr="00966168">
        <w:rPr>
          <w:rFonts w:ascii="Verdana" w:hAnsi="Verdana"/>
          <w:b w:val="0"/>
          <w:sz w:val="22"/>
          <w:szCs w:val="22"/>
        </w:rPr>
        <w:tab/>
      </w:r>
      <w:r w:rsidRPr="00966168">
        <w:rPr>
          <w:rFonts w:ascii="Verdana" w:hAnsi="Verdana"/>
          <w:b w:val="0"/>
          <w:sz w:val="22"/>
          <w:szCs w:val="22"/>
        </w:rPr>
        <w:tab/>
      </w:r>
      <w:r w:rsidRPr="00966168">
        <w:rPr>
          <w:rFonts w:ascii="Verdana" w:hAnsi="Verdana"/>
          <w:b w:val="0"/>
          <w:sz w:val="22"/>
          <w:szCs w:val="22"/>
        </w:rPr>
        <w:tab/>
      </w:r>
      <w:r w:rsidRPr="00966168">
        <w:rPr>
          <w:rFonts w:ascii="Verdana" w:hAnsi="Verdana"/>
          <w:b w:val="0"/>
          <w:sz w:val="22"/>
          <w:szCs w:val="22"/>
        </w:rPr>
        <w:tab/>
      </w:r>
      <w:r w:rsidR="0022290F" w:rsidRPr="00966168">
        <w:rPr>
          <w:rFonts w:ascii="Verdana" w:hAnsi="Verdana"/>
          <w:b w:val="0"/>
          <w:sz w:val="22"/>
          <w:szCs w:val="22"/>
        </w:rPr>
        <w:t xml:space="preserve">Near </w:t>
      </w:r>
      <w:proofErr w:type="spellStart"/>
      <w:r w:rsidR="002532D3" w:rsidRPr="00966168">
        <w:rPr>
          <w:rFonts w:ascii="Verdana" w:hAnsi="Verdana"/>
          <w:b w:val="0"/>
          <w:sz w:val="22"/>
          <w:szCs w:val="22"/>
        </w:rPr>
        <w:t>Sai</w:t>
      </w:r>
      <w:proofErr w:type="spellEnd"/>
      <w:r w:rsidR="002532D3" w:rsidRPr="00966168">
        <w:rPr>
          <w:rFonts w:ascii="Verdana" w:hAnsi="Verdana"/>
          <w:b w:val="0"/>
          <w:sz w:val="22"/>
          <w:szCs w:val="22"/>
        </w:rPr>
        <w:t xml:space="preserve"> Baba Temple</w:t>
      </w:r>
      <w:r w:rsidR="00AB6A52" w:rsidRPr="00966168">
        <w:rPr>
          <w:rFonts w:ascii="Verdana" w:hAnsi="Verdana"/>
          <w:b w:val="0"/>
          <w:sz w:val="22"/>
          <w:szCs w:val="22"/>
        </w:rPr>
        <w:t xml:space="preserve">, </w:t>
      </w:r>
      <w:proofErr w:type="spellStart"/>
      <w:r w:rsidR="00AB6A52" w:rsidRPr="00966168">
        <w:rPr>
          <w:rFonts w:ascii="Verdana" w:hAnsi="Verdana"/>
          <w:b w:val="0"/>
          <w:sz w:val="22"/>
          <w:szCs w:val="22"/>
        </w:rPr>
        <w:t>Allapur</w:t>
      </w:r>
      <w:proofErr w:type="spellEnd"/>
      <w:r w:rsidR="00400A66" w:rsidRPr="00966168">
        <w:rPr>
          <w:rFonts w:ascii="Verdana" w:hAnsi="Verdana"/>
          <w:b w:val="0"/>
          <w:sz w:val="22"/>
          <w:szCs w:val="22"/>
        </w:rPr>
        <w:t xml:space="preserve">, </w:t>
      </w:r>
      <w:proofErr w:type="spellStart"/>
      <w:r w:rsidR="00400A66" w:rsidRPr="00966168">
        <w:rPr>
          <w:rFonts w:ascii="Verdana" w:hAnsi="Verdana"/>
          <w:b w:val="0"/>
          <w:sz w:val="22"/>
          <w:szCs w:val="22"/>
        </w:rPr>
        <w:t>Borabanda</w:t>
      </w:r>
      <w:proofErr w:type="spellEnd"/>
    </w:p>
    <w:p w14:paraId="200833E7" w14:textId="77777777" w:rsidR="00477B42" w:rsidRPr="00966168" w:rsidRDefault="00E31894" w:rsidP="00A62D6E">
      <w:pPr>
        <w:pStyle w:val="Nome"/>
        <w:ind w:left="0" w:firstLine="720"/>
        <w:rPr>
          <w:rFonts w:ascii="Verdana" w:hAnsi="Verdana"/>
          <w:b w:val="0"/>
          <w:sz w:val="22"/>
          <w:szCs w:val="22"/>
        </w:rPr>
      </w:pPr>
      <w:r w:rsidRPr="00966168">
        <w:rPr>
          <w:rFonts w:ascii="Verdana" w:hAnsi="Verdana"/>
          <w:b w:val="0"/>
          <w:sz w:val="22"/>
          <w:szCs w:val="22"/>
        </w:rPr>
        <w:tab/>
      </w:r>
      <w:r w:rsidRPr="00966168">
        <w:rPr>
          <w:rFonts w:ascii="Verdana" w:hAnsi="Verdana"/>
          <w:b w:val="0"/>
          <w:sz w:val="22"/>
          <w:szCs w:val="22"/>
        </w:rPr>
        <w:tab/>
      </w:r>
      <w:r w:rsidRPr="00966168">
        <w:rPr>
          <w:rFonts w:ascii="Verdana" w:hAnsi="Verdana"/>
          <w:b w:val="0"/>
          <w:sz w:val="22"/>
          <w:szCs w:val="22"/>
        </w:rPr>
        <w:tab/>
      </w:r>
      <w:r w:rsidRPr="00966168">
        <w:rPr>
          <w:rFonts w:ascii="Verdana" w:hAnsi="Verdana"/>
          <w:b w:val="0"/>
          <w:sz w:val="22"/>
          <w:szCs w:val="22"/>
        </w:rPr>
        <w:tab/>
      </w:r>
      <w:proofErr w:type="gramStart"/>
      <w:r w:rsidR="00400A66" w:rsidRPr="00966168">
        <w:rPr>
          <w:rFonts w:ascii="Verdana" w:hAnsi="Verdana"/>
          <w:b w:val="0"/>
          <w:sz w:val="22"/>
          <w:szCs w:val="22"/>
        </w:rPr>
        <w:t>Hyderabad-500018</w:t>
      </w:r>
      <w:r w:rsidR="004540E3" w:rsidRPr="00966168">
        <w:rPr>
          <w:rFonts w:ascii="Verdana" w:hAnsi="Verdana"/>
          <w:b w:val="0"/>
          <w:sz w:val="22"/>
          <w:szCs w:val="22"/>
        </w:rPr>
        <w:t xml:space="preserve">, </w:t>
      </w:r>
      <w:proofErr w:type="spellStart"/>
      <w:r w:rsidR="004540E3" w:rsidRPr="00966168">
        <w:rPr>
          <w:rFonts w:ascii="Verdana" w:hAnsi="Verdana"/>
          <w:b w:val="0"/>
          <w:sz w:val="22"/>
          <w:szCs w:val="22"/>
        </w:rPr>
        <w:t>Telangana</w:t>
      </w:r>
      <w:proofErr w:type="spellEnd"/>
      <w:r w:rsidR="004540E3" w:rsidRPr="00966168">
        <w:rPr>
          <w:rFonts w:ascii="Verdana" w:hAnsi="Verdana"/>
          <w:b w:val="0"/>
          <w:sz w:val="22"/>
          <w:szCs w:val="22"/>
        </w:rPr>
        <w:t>.</w:t>
      </w:r>
      <w:proofErr w:type="gramEnd"/>
    </w:p>
    <w:sectPr w:rsidR="00477B42" w:rsidRPr="00966168" w:rsidSect="001C33BE">
      <w:pgSz w:w="11906" w:h="16838"/>
      <w:pgMar w:top="1080" w:right="689" w:bottom="1440" w:left="5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Yu Gothic"/>
    <w:charset w:val="80"/>
    <w:family w:val="swiss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40"/>
        </w:tabs>
        <w:ind w:left="-108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-540"/>
        </w:tabs>
        <w:ind w:left="3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-540"/>
        </w:tabs>
        <w:ind w:left="1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40"/>
        </w:tabs>
        <w:ind w:left="32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-540"/>
        </w:tabs>
        <w:ind w:left="4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40"/>
        </w:tabs>
        <w:ind w:left="6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40"/>
        </w:tabs>
        <w:ind w:left="7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40"/>
        </w:tabs>
        <w:ind w:left="9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40"/>
        </w:tabs>
        <w:ind w:left="104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Wingdings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lang w:val="de-D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>
    <w:nsid w:val="0A191519"/>
    <w:multiLevelType w:val="hybridMultilevel"/>
    <w:tmpl w:val="7DCA50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E5051"/>
    <w:multiLevelType w:val="hybridMultilevel"/>
    <w:tmpl w:val="8D624C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3193B"/>
    <w:multiLevelType w:val="hybridMultilevel"/>
    <w:tmpl w:val="CB12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7050"/>
    <w:multiLevelType w:val="hybridMultilevel"/>
    <w:tmpl w:val="F7A050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E12ED"/>
    <w:multiLevelType w:val="hybridMultilevel"/>
    <w:tmpl w:val="BA66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22E87"/>
    <w:multiLevelType w:val="hybridMultilevel"/>
    <w:tmpl w:val="292499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716C5"/>
    <w:multiLevelType w:val="hybridMultilevel"/>
    <w:tmpl w:val="63F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2106F"/>
    <w:multiLevelType w:val="hybridMultilevel"/>
    <w:tmpl w:val="8354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666C0"/>
    <w:multiLevelType w:val="multilevel"/>
    <w:tmpl w:val="609E1A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>
    <w:nsid w:val="76AD2F71"/>
    <w:multiLevelType w:val="hybridMultilevel"/>
    <w:tmpl w:val="7F8A4948"/>
    <w:lvl w:ilvl="0" w:tplc="C084FB7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11966"/>
    <w:multiLevelType w:val="hybridMultilevel"/>
    <w:tmpl w:val="4CB4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37407D"/>
    <w:multiLevelType w:val="hybridMultilevel"/>
    <w:tmpl w:val="A99AE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4"/>
  </w:num>
  <w:num w:numId="10">
    <w:abstractNumId w:val="17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6"/>
  </w:num>
  <w:num w:numId="16">
    <w:abstractNumId w:val="7"/>
  </w:num>
  <w:num w:numId="17">
    <w:abstractNumId w:val="10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241F0"/>
    <w:rsid w:val="00001037"/>
    <w:rsid w:val="0000107E"/>
    <w:rsid w:val="0000256E"/>
    <w:rsid w:val="0000333A"/>
    <w:rsid w:val="00006202"/>
    <w:rsid w:val="00013270"/>
    <w:rsid w:val="00015F54"/>
    <w:rsid w:val="0002312B"/>
    <w:rsid w:val="000232DF"/>
    <w:rsid w:val="0002371B"/>
    <w:rsid w:val="00024F55"/>
    <w:rsid w:val="0004113C"/>
    <w:rsid w:val="00045031"/>
    <w:rsid w:val="000450EC"/>
    <w:rsid w:val="000547CE"/>
    <w:rsid w:val="0005544A"/>
    <w:rsid w:val="0005550A"/>
    <w:rsid w:val="0005665B"/>
    <w:rsid w:val="00060F29"/>
    <w:rsid w:val="00061250"/>
    <w:rsid w:val="00063591"/>
    <w:rsid w:val="00063B4F"/>
    <w:rsid w:val="00070D40"/>
    <w:rsid w:val="00071026"/>
    <w:rsid w:val="0007136F"/>
    <w:rsid w:val="00075641"/>
    <w:rsid w:val="00076F40"/>
    <w:rsid w:val="00077683"/>
    <w:rsid w:val="000776E0"/>
    <w:rsid w:val="00077759"/>
    <w:rsid w:val="000778CC"/>
    <w:rsid w:val="000846E3"/>
    <w:rsid w:val="00097394"/>
    <w:rsid w:val="000A0A8D"/>
    <w:rsid w:val="000A2179"/>
    <w:rsid w:val="000A5BE2"/>
    <w:rsid w:val="000B4D36"/>
    <w:rsid w:val="000C04A3"/>
    <w:rsid w:val="000C1357"/>
    <w:rsid w:val="000C5223"/>
    <w:rsid w:val="000D12A0"/>
    <w:rsid w:val="000D25C6"/>
    <w:rsid w:val="000D2668"/>
    <w:rsid w:val="000D743C"/>
    <w:rsid w:val="000E13AC"/>
    <w:rsid w:val="000E3B8F"/>
    <w:rsid w:val="000F67DA"/>
    <w:rsid w:val="000F71C2"/>
    <w:rsid w:val="000F7B53"/>
    <w:rsid w:val="00100BB2"/>
    <w:rsid w:val="00101C40"/>
    <w:rsid w:val="00110A02"/>
    <w:rsid w:val="00112AF5"/>
    <w:rsid w:val="00114AC6"/>
    <w:rsid w:val="00117BF7"/>
    <w:rsid w:val="00120B18"/>
    <w:rsid w:val="00130087"/>
    <w:rsid w:val="00134F6B"/>
    <w:rsid w:val="0013501C"/>
    <w:rsid w:val="001463A3"/>
    <w:rsid w:val="001468F8"/>
    <w:rsid w:val="00150FB9"/>
    <w:rsid w:val="0015471B"/>
    <w:rsid w:val="001548C9"/>
    <w:rsid w:val="00156C79"/>
    <w:rsid w:val="00161197"/>
    <w:rsid w:val="001639D0"/>
    <w:rsid w:val="0017415C"/>
    <w:rsid w:val="00176F6A"/>
    <w:rsid w:val="00183125"/>
    <w:rsid w:val="00192B2A"/>
    <w:rsid w:val="00193D71"/>
    <w:rsid w:val="00195B63"/>
    <w:rsid w:val="001A020F"/>
    <w:rsid w:val="001A0229"/>
    <w:rsid w:val="001A122E"/>
    <w:rsid w:val="001B1986"/>
    <w:rsid w:val="001B7161"/>
    <w:rsid w:val="001C3360"/>
    <w:rsid w:val="001C33BE"/>
    <w:rsid w:val="001D06B5"/>
    <w:rsid w:val="001D150E"/>
    <w:rsid w:val="001D291A"/>
    <w:rsid w:val="001D6B7D"/>
    <w:rsid w:val="001D70B6"/>
    <w:rsid w:val="001E06FB"/>
    <w:rsid w:val="001E10C9"/>
    <w:rsid w:val="001E123A"/>
    <w:rsid w:val="001E55FB"/>
    <w:rsid w:val="001E6828"/>
    <w:rsid w:val="001F0BD5"/>
    <w:rsid w:val="001F1CDD"/>
    <w:rsid w:val="001F50DE"/>
    <w:rsid w:val="001F6189"/>
    <w:rsid w:val="002000C2"/>
    <w:rsid w:val="00202D86"/>
    <w:rsid w:val="00207C6C"/>
    <w:rsid w:val="00207FAC"/>
    <w:rsid w:val="002206EB"/>
    <w:rsid w:val="0022290F"/>
    <w:rsid w:val="00227750"/>
    <w:rsid w:val="00231D06"/>
    <w:rsid w:val="00234EAA"/>
    <w:rsid w:val="002417A4"/>
    <w:rsid w:val="002424FC"/>
    <w:rsid w:val="00243021"/>
    <w:rsid w:val="0024560F"/>
    <w:rsid w:val="002507F1"/>
    <w:rsid w:val="00250CB6"/>
    <w:rsid w:val="00250D1D"/>
    <w:rsid w:val="00250EE6"/>
    <w:rsid w:val="0025158C"/>
    <w:rsid w:val="002532D3"/>
    <w:rsid w:val="00254B31"/>
    <w:rsid w:val="00254B94"/>
    <w:rsid w:val="002566F7"/>
    <w:rsid w:val="0026090A"/>
    <w:rsid w:val="00260AD8"/>
    <w:rsid w:val="002621FE"/>
    <w:rsid w:val="002629E1"/>
    <w:rsid w:val="0026388A"/>
    <w:rsid w:val="00265705"/>
    <w:rsid w:val="00266992"/>
    <w:rsid w:val="002703DF"/>
    <w:rsid w:val="00270995"/>
    <w:rsid w:val="00272C47"/>
    <w:rsid w:val="0027767D"/>
    <w:rsid w:val="002804A2"/>
    <w:rsid w:val="00283445"/>
    <w:rsid w:val="00295B9F"/>
    <w:rsid w:val="002968C8"/>
    <w:rsid w:val="002A4897"/>
    <w:rsid w:val="002A4E6F"/>
    <w:rsid w:val="002A5835"/>
    <w:rsid w:val="002A7046"/>
    <w:rsid w:val="002B184D"/>
    <w:rsid w:val="002B42E9"/>
    <w:rsid w:val="002B7557"/>
    <w:rsid w:val="002C5461"/>
    <w:rsid w:val="002C5C31"/>
    <w:rsid w:val="002D08BD"/>
    <w:rsid w:val="002D51D4"/>
    <w:rsid w:val="002D6B3D"/>
    <w:rsid w:val="002E361F"/>
    <w:rsid w:val="002E3742"/>
    <w:rsid w:val="002E48BB"/>
    <w:rsid w:val="002E5E21"/>
    <w:rsid w:val="002F179A"/>
    <w:rsid w:val="002F7CBD"/>
    <w:rsid w:val="00306142"/>
    <w:rsid w:val="0030715D"/>
    <w:rsid w:val="00307633"/>
    <w:rsid w:val="00307B0C"/>
    <w:rsid w:val="003131D5"/>
    <w:rsid w:val="003177DF"/>
    <w:rsid w:val="00320052"/>
    <w:rsid w:val="003206F6"/>
    <w:rsid w:val="00320B0F"/>
    <w:rsid w:val="00321241"/>
    <w:rsid w:val="00324FB0"/>
    <w:rsid w:val="00326024"/>
    <w:rsid w:val="00326038"/>
    <w:rsid w:val="00327305"/>
    <w:rsid w:val="00330BB3"/>
    <w:rsid w:val="00332E49"/>
    <w:rsid w:val="00341BF1"/>
    <w:rsid w:val="00342C67"/>
    <w:rsid w:val="00344FC0"/>
    <w:rsid w:val="00345FA8"/>
    <w:rsid w:val="003476AF"/>
    <w:rsid w:val="00351760"/>
    <w:rsid w:val="00351A2C"/>
    <w:rsid w:val="00355350"/>
    <w:rsid w:val="00360441"/>
    <w:rsid w:val="00364805"/>
    <w:rsid w:val="00366F91"/>
    <w:rsid w:val="0036755C"/>
    <w:rsid w:val="003708CF"/>
    <w:rsid w:val="003711CC"/>
    <w:rsid w:val="00371D70"/>
    <w:rsid w:val="00377D6A"/>
    <w:rsid w:val="00377D8D"/>
    <w:rsid w:val="00384EA2"/>
    <w:rsid w:val="003858F5"/>
    <w:rsid w:val="00387A98"/>
    <w:rsid w:val="00393F2C"/>
    <w:rsid w:val="003942C0"/>
    <w:rsid w:val="00397B92"/>
    <w:rsid w:val="003A01F1"/>
    <w:rsid w:val="003A15B0"/>
    <w:rsid w:val="003A1964"/>
    <w:rsid w:val="003A21ED"/>
    <w:rsid w:val="003A2658"/>
    <w:rsid w:val="003A364F"/>
    <w:rsid w:val="003B0227"/>
    <w:rsid w:val="003B031C"/>
    <w:rsid w:val="003B39BB"/>
    <w:rsid w:val="003B48AD"/>
    <w:rsid w:val="003B717B"/>
    <w:rsid w:val="003C02A7"/>
    <w:rsid w:val="003C3970"/>
    <w:rsid w:val="003C48F6"/>
    <w:rsid w:val="003C73C7"/>
    <w:rsid w:val="003C77E7"/>
    <w:rsid w:val="003D4746"/>
    <w:rsid w:val="003D4E3A"/>
    <w:rsid w:val="003E2514"/>
    <w:rsid w:val="003E2916"/>
    <w:rsid w:val="003F1398"/>
    <w:rsid w:val="003F2E73"/>
    <w:rsid w:val="003F61D8"/>
    <w:rsid w:val="00400A66"/>
    <w:rsid w:val="00404297"/>
    <w:rsid w:val="004051D2"/>
    <w:rsid w:val="00411BBA"/>
    <w:rsid w:val="00411F95"/>
    <w:rsid w:val="00417519"/>
    <w:rsid w:val="0042376D"/>
    <w:rsid w:val="00424834"/>
    <w:rsid w:val="00430821"/>
    <w:rsid w:val="004320EB"/>
    <w:rsid w:val="00433A32"/>
    <w:rsid w:val="0043526B"/>
    <w:rsid w:val="0043586C"/>
    <w:rsid w:val="00436FF5"/>
    <w:rsid w:val="00446930"/>
    <w:rsid w:val="00451AD1"/>
    <w:rsid w:val="004540E3"/>
    <w:rsid w:val="00454A14"/>
    <w:rsid w:val="00454E28"/>
    <w:rsid w:val="00461922"/>
    <w:rsid w:val="0046271D"/>
    <w:rsid w:val="004646E1"/>
    <w:rsid w:val="0046490C"/>
    <w:rsid w:val="00470E27"/>
    <w:rsid w:val="0047376C"/>
    <w:rsid w:val="0047698A"/>
    <w:rsid w:val="00477B42"/>
    <w:rsid w:val="00480BA1"/>
    <w:rsid w:val="00480DE4"/>
    <w:rsid w:val="0048493C"/>
    <w:rsid w:val="00484CE7"/>
    <w:rsid w:val="0048699A"/>
    <w:rsid w:val="00487227"/>
    <w:rsid w:val="00497817"/>
    <w:rsid w:val="004B22BC"/>
    <w:rsid w:val="004B27C9"/>
    <w:rsid w:val="004B44A4"/>
    <w:rsid w:val="004D0DBF"/>
    <w:rsid w:val="004D245A"/>
    <w:rsid w:val="004D4BBD"/>
    <w:rsid w:val="004D4EE6"/>
    <w:rsid w:val="004D5AD1"/>
    <w:rsid w:val="004D741D"/>
    <w:rsid w:val="004D7D12"/>
    <w:rsid w:val="004E0AB6"/>
    <w:rsid w:val="004F3618"/>
    <w:rsid w:val="004F529E"/>
    <w:rsid w:val="00501A3C"/>
    <w:rsid w:val="005072BE"/>
    <w:rsid w:val="00514C77"/>
    <w:rsid w:val="00517A49"/>
    <w:rsid w:val="005241F0"/>
    <w:rsid w:val="00525258"/>
    <w:rsid w:val="00525F8A"/>
    <w:rsid w:val="00526B5D"/>
    <w:rsid w:val="0053268D"/>
    <w:rsid w:val="00532D30"/>
    <w:rsid w:val="00545699"/>
    <w:rsid w:val="00547CB9"/>
    <w:rsid w:val="0055142D"/>
    <w:rsid w:val="00552099"/>
    <w:rsid w:val="00556A2C"/>
    <w:rsid w:val="00560092"/>
    <w:rsid w:val="005657D3"/>
    <w:rsid w:val="0057011B"/>
    <w:rsid w:val="00571C49"/>
    <w:rsid w:val="00572255"/>
    <w:rsid w:val="0057560A"/>
    <w:rsid w:val="00576FBB"/>
    <w:rsid w:val="00581D50"/>
    <w:rsid w:val="00584B1E"/>
    <w:rsid w:val="00585688"/>
    <w:rsid w:val="00586C90"/>
    <w:rsid w:val="00587481"/>
    <w:rsid w:val="0059261F"/>
    <w:rsid w:val="0059349E"/>
    <w:rsid w:val="00594849"/>
    <w:rsid w:val="005A10CA"/>
    <w:rsid w:val="005A1588"/>
    <w:rsid w:val="005A336D"/>
    <w:rsid w:val="005A410C"/>
    <w:rsid w:val="005A4C16"/>
    <w:rsid w:val="005A5407"/>
    <w:rsid w:val="005A728A"/>
    <w:rsid w:val="005B1A3A"/>
    <w:rsid w:val="005B4E1E"/>
    <w:rsid w:val="005C1449"/>
    <w:rsid w:val="005C419E"/>
    <w:rsid w:val="005D3828"/>
    <w:rsid w:val="005D4974"/>
    <w:rsid w:val="005E07A4"/>
    <w:rsid w:val="005E2F6A"/>
    <w:rsid w:val="005E755E"/>
    <w:rsid w:val="005F03F8"/>
    <w:rsid w:val="005F3858"/>
    <w:rsid w:val="005F4BD4"/>
    <w:rsid w:val="005F6E65"/>
    <w:rsid w:val="006013A9"/>
    <w:rsid w:val="00602D79"/>
    <w:rsid w:val="00604FB2"/>
    <w:rsid w:val="00605ADD"/>
    <w:rsid w:val="00606956"/>
    <w:rsid w:val="00606C13"/>
    <w:rsid w:val="006119D5"/>
    <w:rsid w:val="006145E2"/>
    <w:rsid w:val="00614842"/>
    <w:rsid w:val="00615569"/>
    <w:rsid w:val="0061735B"/>
    <w:rsid w:val="006220E6"/>
    <w:rsid w:val="00622F74"/>
    <w:rsid w:val="00627A1C"/>
    <w:rsid w:val="006321CC"/>
    <w:rsid w:val="00632587"/>
    <w:rsid w:val="00637AF1"/>
    <w:rsid w:val="006408AE"/>
    <w:rsid w:val="006423D1"/>
    <w:rsid w:val="00655040"/>
    <w:rsid w:val="006578F7"/>
    <w:rsid w:val="00671044"/>
    <w:rsid w:val="0067414C"/>
    <w:rsid w:val="00677A7E"/>
    <w:rsid w:val="00685283"/>
    <w:rsid w:val="00690108"/>
    <w:rsid w:val="006901B8"/>
    <w:rsid w:val="0069549B"/>
    <w:rsid w:val="0069761B"/>
    <w:rsid w:val="00697A83"/>
    <w:rsid w:val="006A34D0"/>
    <w:rsid w:val="006A4B74"/>
    <w:rsid w:val="006A63BE"/>
    <w:rsid w:val="006B2C85"/>
    <w:rsid w:val="006B39ED"/>
    <w:rsid w:val="006B75F9"/>
    <w:rsid w:val="006C09BF"/>
    <w:rsid w:val="006C54BD"/>
    <w:rsid w:val="006C56BD"/>
    <w:rsid w:val="006D03CA"/>
    <w:rsid w:val="006D20CC"/>
    <w:rsid w:val="006D263B"/>
    <w:rsid w:val="006D6D41"/>
    <w:rsid w:val="006D7577"/>
    <w:rsid w:val="006D7967"/>
    <w:rsid w:val="006E0142"/>
    <w:rsid w:val="006E1697"/>
    <w:rsid w:val="006E441E"/>
    <w:rsid w:val="006E7CA4"/>
    <w:rsid w:val="006F0486"/>
    <w:rsid w:val="006F04EB"/>
    <w:rsid w:val="006F1CE1"/>
    <w:rsid w:val="006F342B"/>
    <w:rsid w:val="006F3932"/>
    <w:rsid w:val="006F3A7C"/>
    <w:rsid w:val="006F547B"/>
    <w:rsid w:val="006F6742"/>
    <w:rsid w:val="006F6D0F"/>
    <w:rsid w:val="006F7067"/>
    <w:rsid w:val="007027A6"/>
    <w:rsid w:val="0070349C"/>
    <w:rsid w:val="00704401"/>
    <w:rsid w:val="00706379"/>
    <w:rsid w:val="00717083"/>
    <w:rsid w:val="00722983"/>
    <w:rsid w:val="00724365"/>
    <w:rsid w:val="0072506D"/>
    <w:rsid w:val="00727B61"/>
    <w:rsid w:val="00732D4D"/>
    <w:rsid w:val="00732F8C"/>
    <w:rsid w:val="00734244"/>
    <w:rsid w:val="00744BD1"/>
    <w:rsid w:val="00747885"/>
    <w:rsid w:val="00751297"/>
    <w:rsid w:val="0075167B"/>
    <w:rsid w:val="00756941"/>
    <w:rsid w:val="00760613"/>
    <w:rsid w:val="00762789"/>
    <w:rsid w:val="0076302D"/>
    <w:rsid w:val="007646FC"/>
    <w:rsid w:val="00766E0C"/>
    <w:rsid w:val="007675C4"/>
    <w:rsid w:val="00771109"/>
    <w:rsid w:val="007732C7"/>
    <w:rsid w:val="007754B3"/>
    <w:rsid w:val="00777390"/>
    <w:rsid w:val="00777913"/>
    <w:rsid w:val="00782A15"/>
    <w:rsid w:val="00783D3F"/>
    <w:rsid w:val="00783F14"/>
    <w:rsid w:val="00785E3E"/>
    <w:rsid w:val="00790617"/>
    <w:rsid w:val="0079133F"/>
    <w:rsid w:val="00792EEA"/>
    <w:rsid w:val="007A3EE7"/>
    <w:rsid w:val="007A4E83"/>
    <w:rsid w:val="007A60F3"/>
    <w:rsid w:val="007A6CF1"/>
    <w:rsid w:val="007B23EA"/>
    <w:rsid w:val="007B2452"/>
    <w:rsid w:val="007B25C7"/>
    <w:rsid w:val="007B2F97"/>
    <w:rsid w:val="007B381D"/>
    <w:rsid w:val="007B50BC"/>
    <w:rsid w:val="007B61C5"/>
    <w:rsid w:val="007B62F2"/>
    <w:rsid w:val="007B7801"/>
    <w:rsid w:val="007C0698"/>
    <w:rsid w:val="007C1171"/>
    <w:rsid w:val="007C128A"/>
    <w:rsid w:val="007C1C16"/>
    <w:rsid w:val="007D0D8A"/>
    <w:rsid w:val="007D5626"/>
    <w:rsid w:val="007E454F"/>
    <w:rsid w:val="007F03AA"/>
    <w:rsid w:val="007F0AE9"/>
    <w:rsid w:val="007F16D5"/>
    <w:rsid w:val="007F6863"/>
    <w:rsid w:val="00802571"/>
    <w:rsid w:val="00804D2E"/>
    <w:rsid w:val="00805423"/>
    <w:rsid w:val="008069BB"/>
    <w:rsid w:val="00814350"/>
    <w:rsid w:val="0081449D"/>
    <w:rsid w:val="00815897"/>
    <w:rsid w:val="008161DA"/>
    <w:rsid w:val="00832569"/>
    <w:rsid w:val="00832F59"/>
    <w:rsid w:val="00837B69"/>
    <w:rsid w:val="00837D90"/>
    <w:rsid w:val="008421B1"/>
    <w:rsid w:val="00845A36"/>
    <w:rsid w:val="00845EF7"/>
    <w:rsid w:val="008464D6"/>
    <w:rsid w:val="00846B31"/>
    <w:rsid w:val="00850C99"/>
    <w:rsid w:val="008601B2"/>
    <w:rsid w:val="00863F0B"/>
    <w:rsid w:val="008664FC"/>
    <w:rsid w:val="008719E2"/>
    <w:rsid w:val="008721CD"/>
    <w:rsid w:val="0087512C"/>
    <w:rsid w:val="00876D83"/>
    <w:rsid w:val="00877C9A"/>
    <w:rsid w:val="00877D22"/>
    <w:rsid w:val="0088323A"/>
    <w:rsid w:val="0088488C"/>
    <w:rsid w:val="00885571"/>
    <w:rsid w:val="008867AA"/>
    <w:rsid w:val="008914D8"/>
    <w:rsid w:val="0089590E"/>
    <w:rsid w:val="00895FBF"/>
    <w:rsid w:val="008A2AB0"/>
    <w:rsid w:val="008A520D"/>
    <w:rsid w:val="008A5869"/>
    <w:rsid w:val="008A6617"/>
    <w:rsid w:val="008B0917"/>
    <w:rsid w:val="008B10F3"/>
    <w:rsid w:val="008B2D66"/>
    <w:rsid w:val="008B2DAB"/>
    <w:rsid w:val="008B6360"/>
    <w:rsid w:val="008C2321"/>
    <w:rsid w:val="008C42D8"/>
    <w:rsid w:val="008C6A7E"/>
    <w:rsid w:val="008C728B"/>
    <w:rsid w:val="008D1401"/>
    <w:rsid w:val="008D7CB8"/>
    <w:rsid w:val="008E02EE"/>
    <w:rsid w:val="008E1BD4"/>
    <w:rsid w:val="008E25AD"/>
    <w:rsid w:val="008E33D2"/>
    <w:rsid w:val="008E5CF5"/>
    <w:rsid w:val="008E5DCE"/>
    <w:rsid w:val="008E6456"/>
    <w:rsid w:val="008F041C"/>
    <w:rsid w:val="008F5DF6"/>
    <w:rsid w:val="0090024F"/>
    <w:rsid w:val="00900EC7"/>
    <w:rsid w:val="0090247A"/>
    <w:rsid w:val="009072B1"/>
    <w:rsid w:val="009073BC"/>
    <w:rsid w:val="00911370"/>
    <w:rsid w:val="009115ED"/>
    <w:rsid w:val="00912A44"/>
    <w:rsid w:val="0091412B"/>
    <w:rsid w:val="00915720"/>
    <w:rsid w:val="009157FF"/>
    <w:rsid w:val="00916570"/>
    <w:rsid w:val="0092065A"/>
    <w:rsid w:val="00923D82"/>
    <w:rsid w:val="00927371"/>
    <w:rsid w:val="00930699"/>
    <w:rsid w:val="00932BE6"/>
    <w:rsid w:val="0093327F"/>
    <w:rsid w:val="00934CB7"/>
    <w:rsid w:val="00942042"/>
    <w:rsid w:val="00943C79"/>
    <w:rsid w:val="00946A7D"/>
    <w:rsid w:val="00950F4E"/>
    <w:rsid w:val="00952F79"/>
    <w:rsid w:val="00953922"/>
    <w:rsid w:val="0096283B"/>
    <w:rsid w:val="009657F5"/>
    <w:rsid w:val="00966168"/>
    <w:rsid w:val="009664A9"/>
    <w:rsid w:val="00971615"/>
    <w:rsid w:val="00972D5C"/>
    <w:rsid w:val="009802BC"/>
    <w:rsid w:val="009829B9"/>
    <w:rsid w:val="00984073"/>
    <w:rsid w:val="009871A1"/>
    <w:rsid w:val="00990268"/>
    <w:rsid w:val="00993499"/>
    <w:rsid w:val="0099736C"/>
    <w:rsid w:val="0099789D"/>
    <w:rsid w:val="009979EE"/>
    <w:rsid w:val="009A05F2"/>
    <w:rsid w:val="009A0927"/>
    <w:rsid w:val="009A0AAB"/>
    <w:rsid w:val="009A0F49"/>
    <w:rsid w:val="009A5050"/>
    <w:rsid w:val="009A7939"/>
    <w:rsid w:val="009B2055"/>
    <w:rsid w:val="009B3649"/>
    <w:rsid w:val="009B60FF"/>
    <w:rsid w:val="009C4125"/>
    <w:rsid w:val="009C42FA"/>
    <w:rsid w:val="009D2A1A"/>
    <w:rsid w:val="009D4AED"/>
    <w:rsid w:val="009E0B80"/>
    <w:rsid w:val="009E4F12"/>
    <w:rsid w:val="009E5CC3"/>
    <w:rsid w:val="009F06CA"/>
    <w:rsid w:val="00A131AB"/>
    <w:rsid w:val="00A14660"/>
    <w:rsid w:val="00A158F3"/>
    <w:rsid w:val="00A2554A"/>
    <w:rsid w:val="00A27476"/>
    <w:rsid w:val="00A30583"/>
    <w:rsid w:val="00A338D5"/>
    <w:rsid w:val="00A3492E"/>
    <w:rsid w:val="00A3761E"/>
    <w:rsid w:val="00A43568"/>
    <w:rsid w:val="00A45B9F"/>
    <w:rsid w:val="00A5088B"/>
    <w:rsid w:val="00A52AC6"/>
    <w:rsid w:val="00A54DC6"/>
    <w:rsid w:val="00A553DC"/>
    <w:rsid w:val="00A62D6E"/>
    <w:rsid w:val="00A6347D"/>
    <w:rsid w:val="00A63EAE"/>
    <w:rsid w:val="00A709AE"/>
    <w:rsid w:val="00A82987"/>
    <w:rsid w:val="00A84265"/>
    <w:rsid w:val="00A85466"/>
    <w:rsid w:val="00A864A7"/>
    <w:rsid w:val="00A87A21"/>
    <w:rsid w:val="00A9192B"/>
    <w:rsid w:val="00A95662"/>
    <w:rsid w:val="00AA002B"/>
    <w:rsid w:val="00AA2F74"/>
    <w:rsid w:val="00AA5581"/>
    <w:rsid w:val="00AA58A7"/>
    <w:rsid w:val="00AA715E"/>
    <w:rsid w:val="00AB1773"/>
    <w:rsid w:val="00AB2C5D"/>
    <w:rsid w:val="00AB522A"/>
    <w:rsid w:val="00AB6A52"/>
    <w:rsid w:val="00AB7425"/>
    <w:rsid w:val="00AC1742"/>
    <w:rsid w:val="00AC3CB2"/>
    <w:rsid w:val="00AC41C1"/>
    <w:rsid w:val="00AC53EA"/>
    <w:rsid w:val="00AC62EC"/>
    <w:rsid w:val="00AD1B74"/>
    <w:rsid w:val="00AD1FD4"/>
    <w:rsid w:val="00AD20E5"/>
    <w:rsid w:val="00AD285F"/>
    <w:rsid w:val="00AD2F7E"/>
    <w:rsid w:val="00AE3D11"/>
    <w:rsid w:val="00AE503B"/>
    <w:rsid w:val="00AE7A48"/>
    <w:rsid w:val="00AF2780"/>
    <w:rsid w:val="00AF2F10"/>
    <w:rsid w:val="00AF3537"/>
    <w:rsid w:val="00AF7D49"/>
    <w:rsid w:val="00B016C7"/>
    <w:rsid w:val="00B04CB8"/>
    <w:rsid w:val="00B12429"/>
    <w:rsid w:val="00B1295F"/>
    <w:rsid w:val="00B12FFB"/>
    <w:rsid w:val="00B158F2"/>
    <w:rsid w:val="00B21BD2"/>
    <w:rsid w:val="00B238C4"/>
    <w:rsid w:val="00B315C3"/>
    <w:rsid w:val="00B31FE8"/>
    <w:rsid w:val="00B32225"/>
    <w:rsid w:val="00B3256E"/>
    <w:rsid w:val="00B346ED"/>
    <w:rsid w:val="00B37CFD"/>
    <w:rsid w:val="00B40FA1"/>
    <w:rsid w:val="00B461C6"/>
    <w:rsid w:val="00B46A72"/>
    <w:rsid w:val="00B61A01"/>
    <w:rsid w:val="00B64435"/>
    <w:rsid w:val="00B644EE"/>
    <w:rsid w:val="00B6498A"/>
    <w:rsid w:val="00B64DF8"/>
    <w:rsid w:val="00B7147B"/>
    <w:rsid w:val="00B71C56"/>
    <w:rsid w:val="00B77940"/>
    <w:rsid w:val="00B77B63"/>
    <w:rsid w:val="00B80FEB"/>
    <w:rsid w:val="00B813E6"/>
    <w:rsid w:val="00B83F0D"/>
    <w:rsid w:val="00B869B9"/>
    <w:rsid w:val="00B86BB8"/>
    <w:rsid w:val="00B93945"/>
    <w:rsid w:val="00BA4CB8"/>
    <w:rsid w:val="00BA7B05"/>
    <w:rsid w:val="00BB337B"/>
    <w:rsid w:val="00BB3D92"/>
    <w:rsid w:val="00BB7667"/>
    <w:rsid w:val="00BC08E6"/>
    <w:rsid w:val="00BD60E8"/>
    <w:rsid w:val="00BE1BDB"/>
    <w:rsid w:val="00BE2EAF"/>
    <w:rsid w:val="00BE3DED"/>
    <w:rsid w:val="00BE6288"/>
    <w:rsid w:val="00BF730F"/>
    <w:rsid w:val="00C01037"/>
    <w:rsid w:val="00C01EC4"/>
    <w:rsid w:val="00C02089"/>
    <w:rsid w:val="00C04DF6"/>
    <w:rsid w:val="00C06FB6"/>
    <w:rsid w:val="00C1727B"/>
    <w:rsid w:val="00C21582"/>
    <w:rsid w:val="00C21F94"/>
    <w:rsid w:val="00C3055C"/>
    <w:rsid w:val="00C34C80"/>
    <w:rsid w:val="00C35D9E"/>
    <w:rsid w:val="00C5014C"/>
    <w:rsid w:val="00C57CAB"/>
    <w:rsid w:val="00C603A4"/>
    <w:rsid w:val="00C615F7"/>
    <w:rsid w:val="00C63DE3"/>
    <w:rsid w:val="00C70769"/>
    <w:rsid w:val="00C7101C"/>
    <w:rsid w:val="00C714E2"/>
    <w:rsid w:val="00C73BB5"/>
    <w:rsid w:val="00C80BB6"/>
    <w:rsid w:val="00C81C3D"/>
    <w:rsid w:val="00C831C6"/>
    <w:rsid w:val="00C8399D"/>
    <w:rsid w:val="00C85D51"/>
    <w:rsid w:val="00C90998"/>
    <w:rsid w:val="00C9103F"/>
    <w:rsid w:val="00C9156D"/>
    <w:rsid w:val="00C92F84"/>
    <w:rsid w:val="00C97641"/>
    <w:rsid w:val="00C97DF1"/>
    <w:rsid w:val="00CA2819"/>
    <w:rsid w:val="00CA536D"/>
    <w:rsid w:val="00CB1E57"/>
    <w:rsid w:val="00CB6872"/>
    <w:rsid w:val="00CC4412"/>
    <w:rsid w:val="00CC6AC1"/>
    <w:rsid w:val="00CC6F2C"/>
    <w:rsid w:val="00CE36E6"/>
    <w:rsid w:val="00CE389A"/>
    <w:rsid w:val="00CE5929"/>
    <w:rsid w:val="00CE7137"/>
    <w:rsid w:val="00CF38D2"/>
    <w:rsid w:val="00CF38E4"/>
    <w:rsid w:val="00CF3953"/>
    <w:rsid w:val="00CF69C2"/>
    <w:rsid w:val="00CF6C66"/>
    <w:rsid w:val="00D00C99"/>
    <w:rsid w:val="00D01971"/>
    <w:rsid w:val="00D0550A"/>
    <w:rsid w:val="00D129FF"/>
    <w:rsid w:val="00D15562"/>
    <w:rsid w:val="00D165D8"/>
    <w:rsid w:val="00D222AA"/>
    <w:rsid w:val="00D24610"/>
    <w:rsid w:val="00D2558B"/>
    <w:rsid w:val="00D26317"/>
    <w:rsid w:val="00D30897"/>
    <w:rsid w:val="00D33F6B"/>
    <w:rsid w:val="00D34FFB"/>
    <w:rsid w:val="00D35262"/>
    <w:rsid w:val="00D370AA"/>
    <w:rsid w:val="00D51AEF"/>
    <w:rsid w:val="00D539D4"/>
    <w:rsid w:val="00D5693A"/>
    <w:rsid w:val="00D66FAC"/>
    <w:rsid w:val="00D763FF"/>
    <w:rsid w:val="00D76A95"/>
    <w:rsid w:val="00D80BCD"/>
    <w:rsid w:val="00D82297"/>
    <w:rsid w:val="00D84ADB"/>
    <w:rsid w:val="00D9544B"/>
    <w:rsid w:val="00D974AA"/>
    <w:rsid w:val="00DA0AED"/>
    <w:rsid w:val="00DA4262"/>
    <w:rsid w:val="00DA631B"/>
    <w:rsid w:val="00DB0F46"/>
    <w:rsid w:val="00DB1196"/>
    <w:rsid w:val="00DB14FB"/>
    <w:rsid w:val="00DB548A"/>
    <w:rsid w:val="00DB67EE"/>
    <w:rsid w:val="00DC7DF7"/>
    <w:rsid w:val="00DD1AD0"/>
    <w:rsid w:val="00DD2F68"/>
    <w:rsid w:val="00DD4128"/>
    <w:rsid w:val="00DD6723"/>
    <w:rsid w:val="00DD7D6D"/>
    <w:rsid w:val="00DE0773"/>
    <w:rsid w:val="00DE0DA5"/>
    <w:rsid w:val="00DE2FC0"/>
    <w:rsid w:val="00DE6F38"/>
    <w:rsid w:val="00DF6F6C"/>
    <w:rsid w:val="00E077A6"/>
    <w:rsid w:val="00E11D53"/>
    <w:rsid w:val="00E1321D"/>
    <w:rsid w:val="00E136DC"/>
    <w:rsid w:val="00E1376C"/>
    <w:rsid w:val="00E1797A"/>
    <w:rsid w:val="00E22082"/>
    <w:rsid w:val="00E22AC4"/>
    <w:rsid w:val="00E22C95"/>
    <w:rsid w:val="00E31894"/>
    <w:rsid w:val="00E353FF"/>
    <w:rsid w:val="00E35C82"/>
    <w:rsid w:val="00E37E4E"/>
    <w:rsid w:val="00E431C7"/>
    <w:rsid w:val="00E4343E"/>
    <w:rsid w:val="00E435E4"/>
    <w:rsid w:val="00E44EC4"/>
    <w:rsid w:val="00E466DD"/>
    <w:rsid w:val="00E51ED7"/>
    <w:rsid w:val="00E5239C"/>
    <w:rsid w:val="00E552ED"/>
    <w:rsid w:val="00E57C7C"/>
    <w:rsid w:val="00E57FD6"/>
    <w:rsid w:val="00E62252"/>
    <w:rsid w:val="00E64021"/>
    <w:rsid w:val="00E654AB"/>
    <w:rsid w:val="00E664B9"/>
    <w:rsid w:val="00E67ACE"/>
    <w:rsid w:val="00E71AF1"/>
    <w:rsid w:val="00E71C85"/>
    <w:rsid w:val="00E74AB0"/>
    <w:rsid w:val="00E771EA"/>
    <w:rsid w:val="00E8011D"/>
    <w:rsid w:val="00E90846"/>
    <w:rsid w:val="00E95E3B"/>
    <w:rsid w:val="00EA3A28"/>
    <w:rsid w:val="00EA7BB8"/>
    <w:rsid w:val="00EA7DDC"/>
    <w:rsid w:val="00EB06C9"/>
    <w:rsid w:val="00EB0B85"/>
    <w:rsid w:val="00EB250E"/>
    <w:rsid w:val="00EB4D9A"/>
    <w:rsid w:val="00EC1C45"/>
    <w:rsid w:val="00EC46F2"/>
    <w:rsid w:val="00ED4380"/>
    <w:rsid w:val="00ED74E2"/>
    <w:rsid w:val="00ED7FFA"/>
    <w:rsid w:val="00EE09CA"/>
    <w:rsid w:val="00EE12D8"/>
    <w:rsid w:val="00EE1457"/>
    <w:rsid w:val="00EE1D8B"/>
    <w:rsid w:val="00EE344F"/>
    <w:rsid w:val="00EE7ECC"/>
    <w:rsid w:val="00EF12B4"/>
    <w:rsid w:val="00EF1AF4"/>
    <w:rsid w:val="00EF2C58"/>
    <w:rsid w:val="00EF58AB"/>
    <w:rsid w:val="00EF65BF"/>
    <w:rsid w:val="00EF7FEB"/>
    <w:rsid w:val="00F045F6"/>
    <w:rsid w:val="00F068DB"/>
    <w:rsid w:val="00F104B2"/>
    <w:rsid w:val="00F13C6E"/>
    <w:rsid w:val="00F2211E"/>
    <w:rsid w:val="00F222FD"/>
    <w:rsid w:val="00F34267"/>
    <w:rsid w:val="00F3466F"/>
    <w:rsid w:val="00F378AA"/>
    <w:rsid w:val="00F37EED"/>
    <w:rsid w:val="00F4388A"/>
    <w:rsid w:val="00F43A94"/>
    <w:rsid w:val="00F43D8B"/>
    <w:rsid w:val="00F57182"/>
    <w:rsid w:val="00F60CF2"/>
    <w:rsid w:val="00F61AF5"/>
    <w:rsid w:val="00F62080"/>
    <w:rsid w:val="00F74D3E"/>
    <w:rsid w:val="00F8207D"/>
    <w:rsid w:val="00F875E5"/>
    <w:rsid w:val="00F90AE2"/>
    <w:rsid w:val="00F92180"/>
    <w:rsid w:val="00F93D0A"/>
    <w:rsid w:val="00F96561"/>
    <w:rsid w:val="00F96F1C"/>
    <w:rsid w:val="00F971A3"/>
    <w:rsid w:val="00F97D0D"/>
    <w:rsid w:val="00FA067C"/>
    <w:rsid w:val="00FA484A"/>
    <w:rsid w:val="00FA50C6"/>
    <w:rsid w:val="00FA6A9F"/>
    <w:rsid w:val="00FB1603"/>
    <w:rsid w:val="00FB30AD"/>
    <w:rsid w:val="00FC17EB"/>
    <w:rsid w:val="00FC3987"/>
    <w:rsid w:val="00FC63CF"/>
    <w:rsid w:val="00FC765D"/>
    <w:rsid w:val="00FD0CC0"/>
    <w:rsid w:val="00FD3790"/>
    <w:rsid w:val="00FD3DBB"/>
    <w:rsid w:val="00FD448D"/>
    <w:rsid w:val="00FD5D1D"/>
    <w:rsid w:val="00FD6AD9"/>
    <w:rsid w:val="00FE0182"/>
    <w:rsid w:val="00FE2A5C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9C7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B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Heading"/>
    <w:next w:val="BodyText"/>
    <w:qFormat/>
    <w:rsid w:val="001C33BE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1C33BE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1C33BE"/>
    <w:pPr>
      <w:keepNext/>
      <w:tabs>
        <w:tab w:val="num" w:pos="0"/>
      </w:tabs>
      <w:ind w:left="-748"/>
      <w:jc w:val="center"/>
      <w:outlineLvl w:val="2"/>
    </w:pPr>
    <w:rPr>
      <w:rFonts w:ascii="Verdana" w:hAnsi="Verdana" w:cs="Verdana"/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1C33BE"/>
    <w:pPr>
      <w:tabs>
        <w:tab w:val="num" w:pos="0"/>
      </w:tabs>
      <w:spacing w:before="240" w:after="60"/>
      <w:ind w:left="432" w:hanging="432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C33BE"/>
    <w:rPr>
      <w:rFonts w:ascii="Wingdings" w:hAnsi="Wingdings" w:cs="Wingdings"/>
    </w:rPr>
  </w:style>
  <w:style w:type="character" w:customStyle="1" w:styleId="WW8Num1z1">
    <w:name w:val="WW8Num1z1"/>
    <w:rsid w:val="001C33BE"/>
    <w:rPr>
      <w:rFonts w:ascii="Courier New" w:hAnsi="Courier New" w:cs="Courier New"/>
    </w:rPr>
  </w:style>
  <w:style w:type="character" w:customStyle="1" w:styleId="WW8Num1z2">
    <w:name w:val="WW8Num1z2"/>
    <w:rsid w:val="001C33BE"/>
  </w:style>
  <w:style w:type="character" w:customStyle="1" w:styleId="WW8Num1z3">
    <w:name w:val="WW8Num1z3"/>
    <w:rsid w:val="001C33BE"/>
    <w:rPr>
      <w:rFonts w:ascii="Symbol" w:hAnsi="Symbol" w:cs="Symbol"/>
    </w:rPr>
  </w:style>
  <w:style w:type="character" w:customStyle="1" w:styleId="WW8Num1z4">
    <w:name w:val="WW8Num1z4"/>
    <w:rsid w:val="001C33BE"/>
  </w:style>
  <w:style w:type="character" w:customStyle="1" w:styleId="WW8Num1z5">
    <w:name w:val="WW8Num1z5"/>
    <w:rsid w:val="001C33BE"/>
  </w:style>
  <w:style w:type="character" w:customStyle="1" w:styleId="WW8Num1z6">
    <w:name w:val="WW8Num1z6"/>
    <w:rsid w:val="001C33BE"/>
  </w:style>
  <w:style w:type="character" w:customStyle="1" w:styleId="WW8Num1z7">
    <w:name w:val="WW8Num1z7"/>
    <w:rsid w:val="001C33BE"/>
  </w:style>
  <w:style w:type="character" w:customStyle="1" w:styleId="WW8Num1z8">
    <w:name w:val="WW8Num1z8"/>
    <w:rsid w:val="001C33BE"/>
  </w:style>
  <w:style w:type="character" w:customStyle="1" w:styleId="WW8Num2z0">
    <w:name w:val="WW8Num2z0"/>
    <w:rsid w:val="001C33BE"/>
    <w:rPr>
      <w:rFonts w:ascii="Wingdings" w:hAnsi="Wingdings" w:cs="Wingdings"/>
    </w:rPr>
  </w:style>
  <w:style w:type="character" w:customStyle="1" w:styleId="WW8Num2z1">
    <w:name w:val="WW8Num2z1"/>
    <w:rsid w:val="001C33BE"/>
    <w:rPr>
      <w:rFonts w:ascii="Courier New" w:hAnsi="Courier New" w:cs="Courier New"/>
    </w:rPr>
  </w:style>
  <w:style w:type="character" w:customStyle="1" w:styleId="WW8Num2z2">
    <w:name w:val="WW8Num2z2"/>
    <w:rsid w:val="001C33BE"/>
  </w:style>
  <w:style w:type="character" w:customStyle="1" w:styleId="WW8Num2z3">
    <w:name w:val="WW8Num2z3"/>
    <w:rsid w:val="001C33BE"/>
    <w:rPr>
      <w:rFonts w:ascii="Symbol" w:hAnsi="Symbol" w:cs="Symbol"/>
    </w:rPr>
  </w:style>
  <w:style w:type="character" w:customStyle="1" w:styleId="WW8Num2z4">
    <w:name w:val="WW8Num2z4"/>
    <w:rsid w:val="001C33BE"/>
  </w:style>
  <w:style w:type="character" w:customStyle="1" w:styleId="WW8Num2z5">
    <w:name w:val="WW8Num2z5"/>
    <w:rsid w:val="001C33BE"/>
  </w:style>
  <w:style w:type="character" w:customStyle="1" w:styleId="WW8Num2z6">
    <w:name w:val="WW8Num2z6"/>
    <w:rsid w:val="001C33BE"/>
  </w:style>
  <w:style w:type="character" w:customStyle="1" w:styleId="WW8Num2z7">
    <w:name w:val="WW8Num2z7"/>
    <w:rsid w:val="001C33BE"/>
  </w:style>
  <w:style w:type="character" w:customStyle="1" w:styleId="WW8Num2z8">
    <w:name w:val="WW8Num2z8"/>
    <w:rsid w:val="001C33BE"/>
  </w:style>
  <w:style w:type="character" w:customStyle="1" w:styleId="WW8Num3z0">
    <w:name w:val="WW8Num3z0"/>
    <w:rsid w:val="001C33BE"/>
    <w:rPr>
      <w:rFonts w:ascii="Symbol" w:hAnsi="Symbol" w:cs="Wingdings"/>
      <w:sz w:val="22"/>
      <w:szCs w:val="22"/>
    </w:rPr>
  </w:style>
  <w:style w:type="character" w:customStyle="1" w:styleId="WW8Num3z1">
    <w:name w:val="WW8Num3z1"/>
    <w:rsid w:val="001C33BE"/>
    <w:rPr>
      <w:rFonts w:ascii="Courier New" w:hAnsi="Courier New" w:cs="Courier New"/>
    </w:rPr>
  </w:style>
  <w:style w:type="character" w:customStyle="1" w:styleId="WW8Num3z2">
    <w:name w:val="WW8Num3z2"/>
    <w:rsid w:val="001C33BE"/>
  </w:style>
  <w:style w:type="character" w:customStyle="1" w:styleId="WW8Num3z3">
    <w:name w:val="WW8Num3z3"/>
    <w:rsid w:val="001C33BE"/>
    <w:rPr>
      <w:rFonts w:ascii="Symbol" w:hAnsi="Symbol" w:cs="Symbol"/>
    </w:rPr>
  </w:style>
  <w:style w:type="character" w:customStyle="1" w:styleId="WW8Num3z4">
    <w:name w:val="WW8Num3z4"/>
    <w:rsid w:val="001C33BE"/>
  </w:style>
  <w:style w:type="character" w:customStyle="1" w:styleId="WW8Num3z5">
    <w:name w:val="WW8Num3z5"/>
    <w:rsid w:val="001C33BE"/>
  </w:style>
  <w:style w:type="character" w:customStyle="1" w:styleId="WW8Num3z6">
    <w:name w:val="WW8Num3z6"/>
    <w:rsid w:val="001C33BE"/>
  </w:style>
  <w:style w:type="character" w:customStyle="1" w:styleId="WW8Num3z7">
    <w:name w:val="WW8Num3z7"/>
    <w:rsid w:val="001C33BE"/>
  </w:style>
  <w:style w:type="character" w:customStyle="1" w:styleId="WW8Num3z8">
    <w:name w:val="WW8Num3z8"/>
    <w:rsid w:val="001C33BE"/>
  </w:style>
  <w:style w:type="character" w:customStyle="1" w:styleId="WW8Num4z0">
    <w:name w:val="WW8Num4z0"/>
    <w:rsid w:val="001C33BE"/>
    <w:rPr>
      <w:rFonts w:ascii="Symbol" w:hAnsi="Symbol" w:cs="Wingdings"/>
      <w:lang w:val="de-DE"/>
    </w:rPr>
  </w:style>
  <w:style w:type="character" w:customStyle="1" w:styleId="WW8Num5z0">
    <w:name w:val="WW8Num5z0"/>
    <w:rsid w:val="001C33BE"/>
    <w:rPr>
      <w:rFonts w:ascii="Symbol" w:hAnsi="Symbol" w:cs="Wingdings"/>
    </w:rPr>
  </w:style>
  <w:style w:type="character" w:customStyle="1" w:styleId="WW8Num6z0">
    <w:name w:val="WW8Num6z0"/>
    <w:rsid w:val="001C33BE"/>
    <w:rPr>
      <w:rFonts w:ascii="Symbol" w:hAnsi="Symbol" w:cs="Wingdings"/>
      <w:sz w:val="22"/>
      <w:szCs w:val="22"/>
    </w:rPr>
  </w:style>
  <w:style w:type="character" w:customStyle="1" w:styleId="WW8Num6z1">
    <w:name w:val="WW8Num6z1"/>
    <w:rsid w:val="001C33BE"/>
    <w:rPr>
      <w:rFonts w:ascii="OpenSymbol" w:hAnsi="OpenSymbol" w:cs="Courier New"/>
    </w:rPr>
  </w:style>
  <w:style w:type="character" w:customStyle="1" w:styleId="WW8Num7z0">
    <w:name w:val="WW8Num7z0"/>
    <w:rsid w:val="001C33BE"/>
    <w:rPr>
      <w:rFonts w:ascii="Symbol" w:hAnsi="Symbol" w:cs="Symbol"/>
    </w:rPr>
  </w:style>
  <w:style w:type="character" w:customStyle="1" w:styleId="WW8Num7z1">
    <w:name w:val="WW8Num7z1"/>
    <w:rsid w:val="001C33BE"/>
    <w:rPr>
      <w:rFonts w:ascii="OpenSymbol" w:hAnsi="OpenSymbol" w:cs="OpenSymbol"/>
    </w:rPr>
  </w:style>
  <w:style w:type="character" w:customStyle="1" w:styleId="WW8Num5z1">
    <w:name w:val="WW8Num5z1"/>
    <w:rsid w:val="001C33BE"/>
    <w:rPr>
      <w:rFonts w:ascii="OpenSymbol" w:hAnsi="OpenSymbol" w:cs="Courier New"/>
    </w:rPr>
  </w:style>
  <w:style w:type="character" w:customStyle="1" w:styleId="Absatz-Standardschriftart">
    <w:name w:val="Absatz-Standardschriftart"/>
    <w:rsid w:val="001C33BE"/>
  </w:style>
  <w:style w:type="character" w:customStyle="1" w:styleId="WW8Num4z1">
    <w:name w:val="WW8Num4z1"/>
    <w:rsid w:val="001C33BE"/>
    <w:rPr>
      <w:rFonts w:ascii="OpenSymbol" w:hAnsi="OpenSymbol" w:cs="Courier New"/>
    </w:rPr>
  </w:style>
  <w:style w:type="character" w:customStyle="1" w:styleId="WW8Num6z2">
    <w:name w:val="WW8Num6z2"/>
    <w:rsid w:val="001C33BE"/>
  </w:style>
  <w:style w:type="character" w:customStyle="1" w:styleId="WW8Num6z3">
    <w:name w:val="WW8Num6z3"/>
    <w:rsid w:val="001C33BE"/>
  </w:style>
  <w:style w:type="character" w:customStyle="1" w:styleId="WW8Num6z4">
    <w:name w:val="WW8Num6z4"/>
    <w:rsid w:val="001C33BE"/>
  </w:style>
  <w:style w:type="character" w:customStyle="1" w:styleId="WW8Num6z5">
    <w:name w:val="WW8Num6z5"/>
    <w:rsid w:val="001C33BE"/>
  </w:style>
  <w:style w:type="character" w:customStyle="1" w:styleId="WW8Num6z6">
    <w:name w:val="WW8Num6z6"/>
    <w:rsid w:val="001C33BE"/>
  </w:style>
  <w:style w:type="character" w:customStyle="1" w:styleId="WW8Num6z7">
    <w:name w:val="WW8Num6z7"/>
    <w:rsid w:val="001C33BE"/>
  </w:style>
  <w:style w:type="character" w:customStyle="1" w:styleId="WW8Num6z8">
    <w:name w:val="WW8Num6z8"/>
    <w:rsid w:val="001C33BE"/>
  </w:style>
  <w:style w:type="character" w:customStyle="1" w:styleId="WW8Num7z2">
    <w:name w:val="WW8Num7z2"/>
    <w:rsid w:val="001C33BE"/>
  </w:style>
  <w:style w:type="character" w:customStyle="1" w:styleId="WW8Num7z3">
    <w:name w:val="WW8Num7z3"/>
    <w:rsid w:val="001C33BE"/>
  </w:style>
  <w:style w:type="character" w:customStyle="1" w:styleId="WW8Num7z4">
    <w:name w:val="WW8Num7z4"/>
    <w:rsid w:val="001C33BE"/>
  </w:style>
  <w:style w:type="character" w:customStyle="1" w:styleId="WW8Num7z5">
    <w:name w:val="WW8Num7z5"/>
    <w:rsid w:val="001C33BE"/>
  </w:style>
  <w:style w:type="character" w:customStyle="1" w:styleId="WW8Num7z6">
    <w:name w:val="WW8Num7z6"/>
    <w:rsid w:val="001C33BE"/>
  </w:style>
  <w:style w:type="character" w:customStyle="1" w:styleId="WW8Num7z7">
    <w:name w:val="WW8Num7z7"/>
    <w:rsid w:val="001C33BE"/>
  </w:style>
  <w:style w:type="character" w:customStyle="1" w:styleId="WW8Num7z8">
    <w:name w:val="WW8Num7z8"/>
    <w:rsid w:val="001C33BE"/>
  </w:style>
  <w:style w:type="character" w:customStyle="1" w:styleId="WW8Num8z0">
    <w:name w:val="WW8Num8z0"/>
    <w:rsid w:val="001C33BE"/>
    <w:rPr>
      <w:rFonts w:ascii="Wingdings" w:hAnsi="Wingdings" w:cs="Wingdings"/>
    </w:rPr>
  </w:style>
  <w:style w:type="character" w:customStyle="1" w:styleId="WW8Num8z1">
    <w:name w:val="WW8Num8z1"/>
    <w:rsid w:val="001C33BE"/>
    <w:rPr>
      <w:rFonts w:ascii="Courier New" w:hAnsi="Courier New" w:cs="Courier New"/>
    </w:rPr>
  </w:style>
  <w:style w:type="character" w:customStyle="1" w:styleId="WW8Num5z2">
    <w:name w:val="WW8Num5z2"/>
    <w:rsid w:val="001C33BE"/>
    <w:rPr>
      <w:rFonts w:ascii="Wingdings" w:hAnsi="Wingdings" w:cs="Wingdings"/>
    </w:rPr>
  </w:style>
  <w:style w:type="character" w:customStyle="1" w:styleId="WW8Num8z2">
    <w:name w:val="WW8Num8z2"/>
    <w:rsid w:val="001C33BE"/>
  </w:style>
  <w:style w:type="character" w:customStyle="1" w:styleId="WW8Num8z3">
    <w:name w:val="WW8Num8z3"/>
    <w:rsid w:val="001C33BE"/>
    <w:rPr>
      <w:rFonts w:ascii="Symbol" w:hAnsi="Symbol" w:cs="Symbol"/>
    </w:rPr>
  </w:style>
  <w:style w:type="character" w:customStyle="1" w:styleId="WW8Num8z4">
    <w:name w:val="WW8Num8z4"/>
    <w:rsid w:val="001C33BE"/>
  </w:style>
  <w:style w:type="character" w:customStyle="1" w:styleId="WW8Num8z5">
    <w:name w:val="WW8Num8z5"/>
    <w:rsid w:val="001C33BE"/>
  </w:style>
  <w:style w:type="character" w:customStyle="1" w:styleId="WW8Num8z6">
    <w:name w:val="WW8Num8z6"/>
    <w:rsid w:val="001C33BE"/>
  </w:style>
  <w:style w:type="character" w:customStyle="1" w:styleId="WW8Num8z7">
    <w:name w:val="WW8Num8z7"/>
    <w:rsid w:val="001C33BE"/>
  </w:style>
  <w:style w:type="character" w:customStyle="1" w:styleId="WW8Num8z8">
    <w:name w:val="WW8Num8z8"/>
    <w:rsid w:val="001C33BE"/>
  </w:style>
  <w:style w:type="character" w:customStyle="1" w:styleId="WW8Num9z0">
    <w:name w:val="WW8Num9z0"/>
    <w:rsid w:val="001C33BE"/>
    <w:rPr>
      <w:rFonts w:ascii="Wingdings" w:hAnsi="Wingdings" w:cs="Wingdings"/>
      <w:color w:val="444444"/>
      <w:sz w:val="20"/>
      <w:szCs w:val="20"/>
    </w:rPr>
  </w:style>
  <w:style w:type="character" w:customStyle="1" w:styleId="WW8Num9z1">
    <w:name w:val="WW8Num9z1"/>
    <w:rsid w:val="001C33BE"/>
    <w:rPr>
      <w:rFonts w:ascii="Courier New" w:hAnsi="Courier New" w:cs="Courier New"/>
    </w:rPr>
  </w:style>
  <w:style w:type="character" w:customStyle="1" w:styleId="WW8Num9z2">
    <w:name w:val="WW8Num9z2"/>
    <w:rsid w:val="001C33BE"/>
    <w:rPr>
      <w:rFonts w:ascii="Wingdings" w:hAnsi="Wingdings" w:cs="Wingdings"/>
    </w:rPr>
  </w:style>
  <w:style w:type="character" w:customStyle="1" w:styleId="WW8Num10z0">
    <w:name w:val="WW8Num10z0"/>
    <w:rsid w:val="001C33BE"/>
    <w:rPr>
      <w:rFonts w:ascii="Symbol" w:hAnsi="Symbol" w:cs="Symbol"/>
    </w:rPr>
  </w:style>
  <w:style w:type="character" w:customStyle="1" w:styleId="WW8Num10z2">
    <w:name w:val="WW8Num10z2"/>
    <w:rsid w:val="001C33BE"/>
    <w:rPr>
      <w:rFonts w:ascii="Wingdings" w:hAnsi="Wingdings" w:cs="Wingdings"/>
    </w:rPr>
  </w:style>
  <w:style w:type="character" w:customStyle="1" w:styleId="WW8Num10z4">
    <w:name w:val="WW8Num10z4"/>
    <w:rsid w:val="001C33BE"/>
    <w:rPr>
      <w:rFonts w:ascii="Courier New" w:hAnsi="Courier New" w:cs="Courier New"/>
    </w:rPr>
  </w:style>
  <w:style w:type="character" w:customStyle="1" w:styleId="WW8Num11z0">
    <w:name w:val="WW8Num11z0"/>
    <w:rsid w:val="001C33BE"/>
    <w:rPr>
      <w:rFonts w:ascii="Symbol" w:hAnsi="Symbol" w:cs="Symbol"/>
      <w:sz w:val="20"/>
      <w:szCs w:val="20"/>
    </w:rPr>
  </w:style>
  <w:style w:type="character" w:customStyle="1" w:styleId="WW8Num11z1">
    <w:name w:val="WW8Num11z1"/>
    <w:rsid w:val="001C33BE"/>
    <w:rPr>
      <w:rFonts w:ascii="Courier New" w:hAnsi="Courier New" w:cs="Courier New"/>
    </w:rPr>
  </w:style>
  <w:style w:type="character" w:customStyle="1" w:styleId="WW8Num11z2">
    <w:name w:val="WW8Num11z2"/>
    <w:rsid w:val="001C33BE"/>
    <w:rPr>
      <w:rFonts w:ascii="Wingdings" w:hAnsi="Wingdings" w:cs="Wingdings"/>
    </w:rPr>
  </w:style>
  <w:style w:type="character" w:customStyle="1" w:styleId="WW8Num12z0">
    <w:name w:val="WW8Num12z0"/>
    <w:rsid w:val="001C33BE"/>
    <w:rPr>
      <w:rFonts w:ascii="Symbol" w:hAnsi="Symbol" w:cs="Symbol"/>
      <w:lang w:val="de-DE"/>
    </w:rPr>
  </w:style>
  <w:style w:type="character" w:customStyle="1" w:styleId="WW8Num12z1">
    <w:name w:val="WW8Num12z1"/>
    <w:rsid w:val="001C33BE"/>
    <w:rPr>
      <w:rFonts w:ascii="Courier New" w:hAnsi="Courier New" w:cs="Courier New"/>
    </w:rPr>
  </w:style>
  <w:style w:type="character" w:customStyle="1" w:styleId="WW8Num12z2">
    <w:name w:val="WW8Num12z2"/>
    <w:rsid w:val="001C33BE"/>
    <w:rPr>
      <w:rFonts w:ascii="Wingdings" w:hAnsi="Wingdings" w:cs="Wingdings"/>
    </w:rPr>
  </w:style>
  <w:style w:type="character" w:customStyle="1" w:styleId="WW8Num13z0">
    <w:name w:val="WW8Num13z0"/>
    <w:rsid w:val="001C33BE"/>
    <w:rPr>
      <w:rFonts w:ascii="Symbol" w:hAnsi="Symbol" w:cs="Symbol"/>
    </w:rPr>
  </w:style>
  <w:style w:type="character" w:customStyle="1" w:styleId="WW8Num13z2">
    <w:name w:val="WW8Num13z2"/>
    <w:rsid w:val="001C33BE"/>
    <w:rPr>
      <w:rFonts w:ascii="Wingdings" w:hAnsi="Wingdings" w:cs="Wingdings"/>
    </w:rPr>
  </w:style>
  <w:style w:type="character" w:customStyle="1" w:styleId="WW8Num13z4">
    <w:name w:val="WW8Num13z4"/>
    <w:rsid w:val="001C33BE"/>
    <w:rPr>
      <w:rFonts w:ascii="Courier New" w:hAnsi="Courier New" w:cs="Courier New"/>
    </w:rPr>
  </w:style>
  <w:style w:type="character" w:customStyle="1" w:styleId="WW8Num14z0">
    <w:name w:val="WW8Num14z0"/>
    <w:rsid w:val="001C33BE"/>
    <w:rPr>
      <w:rFonts w:ascii="Symbol" w:hAnsi="Symbol" w:cs="Symbol"/>
    </w:rPr>
  </w:style>
  <w:style w:type="character" w:customStyle="1" w:styleId="WW8Num14z1">
    <w:name w:val="WW8Num14z1"/>
    <w:rsid w:val="001C33BE"/>
    <w:rPr>
      <w:rFonts w:ascii="Courier New" w:hAnsi="Courier New" w:cs="Courier New"/>
    </w:rPr>
  </w:style>
  <w:style w:type="character" w:customStyle="1" w:styleId="WW8Num14z2">
    <w:name w:val="WW8Num14z2"/>
    <w:rsid w:val="001C33BE"/>
    <w:rPr>
      <w:rFonts w:ascii="Wingdings" w:hAnsi="Wingdings" w:cs="Wingdings"/>
    </w:rPr>
  </w:style>
  <w:style w:type="character" w:customStyle="1" w:styleId="WW8Num15z0">
    <w:name w:val="WW8Num15z0"/>
    <w:rsid w:val="001C33BE"/>
    <w:rPr>
      <w:rFonts w:ascii="Symbol" w:hAnsi="Symbol" w:cs="Symbol"/>
    </w:rPr>
  </w:style>
  <w:style w:type="character" w:customStyle="1" w:styleId="WW8Num15z1">
    <w:name w:val="WW8Num15z1"/>
    <w:rsid w:val="001C33BE"/>
    <w:rPr>
      <w:rFonts w:ascii="Courier New" w:hAnsi="Courier New" w:cs="Courier New"/>
    </w:rPr>
  </w:style>
  <w:style w:type="character" w:customStyle="1" w:styleId="WW8Num15z2">
    <w:name w:val="WW8Num15z2"/>
    <w:rsid w:val="001C33BE"/>
    <w:rPr>
      <w:rFonts w:ascii="Wingdings" w:hAnsi="Wingdings" w:cs="Wingdings"/>
    </w:rPr>
  </w:style>
  <w:style w:type="character" w:customStyle="1" w:styleId="WW-Absatz-Standardschriftart">
    <w:name w:val="WW-Absatz-Standardschriftart"/>
    <w:rsid w:val="001C33BE"/>
  </w:style>
  <w:style w:type="character" w:customStyle="1" w:styleId="WW-Absatz-Standardschriftart1">
    <w:name w:val="WW-Absatz-Standardschriftart1"/>
    <w:rsid w:val="001C33BE"/>
  </w:style>
  <w:style w:type="character" w:customStyle="1" w:styleId="WW-Absatz-Standardschriftart11">
    <w:name w:val="WW-Absatz-Standardschriftart11"/>
    <w:rsid w:val="001C33BE"/>
  </w:style>
  <w:style w:type="character" w:customStyle="1" w:styleId="WW-Absatz-Standardschriftart111">
    <w:name w:val="WW-Absatz-Standardschriftart111"/>
    <w:rsid w:val="001C33BE"/>
  </w:style>
  <w:style w:type="character" w:customStyle="1" w:styleId="WW-Absatz-Standardschriftart1111">
    <w:name w:val="WW-Absatz-Standardschriftart1111"/>
    <w:rsid w:val="001C33BE"/>
  </w:style>
  <w:style w:type="character" w:customStyle="1" w:styleId="WW-Absatz-Standardschriftart11111">
    <w:name w:val="WW-Absatz-Standardschriftart11111"/>
    <w:rsid w:val="001C33BE"/>
  </w:style>
  <w:style w:type="character" w:customStyle="1" w:styleId="WW-Absatz-Standardschriftart111111">
    <w:name w:val="WW-Absatz-Standardschriftart111111"/>
    <w:rsid w:val="001C33BE"/>
  </w:style>
  <w:style w:type="character" w:customStyle="1" w:styleId="WW-Absatz-Standardschriftart1111111">
    <w:name w:val="WW-Absatz-Standardschriftart1111111"/>
    <w:rsid w:val="001C33BE"/>
  </w:style>
  <w:style w:type="character" w:customStyle="1" w:styleId="WW-Absatz-Standardschriftart11111111">
    <w:name w:val="WW-Absatz-Standardschriftart11111111"/>
    <w:rsid w:val="001C33BE"/>
  </w:style>
  <w:style w:type="character" w:customStyle="1" w:styleId="WW-Absatz-Standardschriftart111111111">
    <w:name w:val="WW-Absatz-Standardschriftart111111111"/>
    <w:rsid w:val="001C33BE"/>
  </w:style>
  <w:style w:type="character" w:customStyle="1" w:styleId="WW8Num4z3">
    <w:name w:val="WW8Num4z3"/>
    <w:rsid w:val="001C33BE"/>
    <w:rPr>
      <w:rFonts w:ascii="Symbol" w:hAnsi="Symbol" w:cs="Symbol"/>
    </w:rPr>
  </w:style>
  <w:style w:type="character" w:customStyle="1" w:styleId="WW8Num5z3">
    <w:name w:val="WW8Num5z3"/>
    <w:rsid w:val="001C33BE"/>
    <w:rPr>
      <w:rFonts w:ascii="Symbol" w:hAnsi="Symbol" w:cs="Symbol"/>
    </w:rPr>
  </w:style>
  <w:style w:type="character" w:customStyle="1" w:styleId="WW8Num9z3">
    <w:name w:val="WW8Num9z3"/>
    <w:rsid w:val="001C33BE"/>
    <w:rPr>
      <w:rFonts w:ascii="Symbol" w:hAnsi="Symbol" w:cs="Symbol"/>
    </w:rPr>
  </w:style>
  <w:style w:type="character" w:customStyle="1" w:styleId="WW-DefaultParagraphFont">
    <w:name w:val="WW-Default Paragraph Font"/>
    <w:rsid w:val="001C33BE"/>
  </w:style>
  <w:style w:type="character" w:customStyle="1" w:styleId="CharChar">
    <w:name w:val="Char Char"/>
    <w:basedOn w:val="WW-DefaultParagraphFont"/>
    <w:rsid w:val="001C33BE"/>
    <w:rPr>
      <w:sz w:val="24"/>
      <w:szCs w:val="24"/>
      <w:lang w:val="en-US" w:bidi="ar-SA"/>
    </w:rPr>
  </w:style>
  <w:style w:type="character" w:customStyle="1" w:styleId="CharChar1">
    <w:name w:val="Char Char1"/>
    <w:basedOn w:val="WW-DefaultParagraphFont"/>
    <w:rsid w:val="001C33BE"/>
    <w:rPr>
      <w:b/>
      <w:bCs/>
      <w:sz w:val="22"/>
      <w:szCs w:val="22"/>
      <w:lang w:val="en-US" w:bidi="ar-SA"/>
    </w:rPr>
  </w:style>
  <w:style w:type="character" w:styleId="Hyperlink">
    <w:name w:val="Hyperlink"/>
    <w:basedOn w:val="WW-DefaultParagraphFont"/>
    <w:rsid w:val="001C33BE"/>
    <w:rPr>
      <w:color w:val="0000FF"/>
      <w:u w:val="single"/>
    </w:rPr>
  </w:style>
  <w:style w:type="character" w:customStyle="1" w:styleId="WW8Num16z0">
    <w:name w:val="WW8Num16z0"/>
    <w:rsid w:val="001C33BE"/>
    <w:rPr>
      <w:rFonts w:ascii="Calibri" w:eastAsia="Calibri" w:hAnsi="Calibri" w:cs="Times New Roman"/>
      <w:b/>
      <w:sz w:val="19"/>
      <w:szCs w:val="19"/>
    </w:rPr>
  </w:style>
  <w:style w:type="character" w:customStyle="1" w:styleId="WW8Num16z1">
    <w:name w:val="WW8Num16z1"/>
    <w:rsid w:val="001C33BE"/>
    <w:rPr>
      <w:rFonts w:ascii="Courier New" w:hAnsi="Courier New" w:cs="Courier New"/>
    </w:rPr>
  </w:style>
  <w:style w:type="character" w:customStyle="1" w:styleId="WW8Num16z2">
    <w:name w:val="WW8Num16z2"/>
    <w:rsid w:val="001C33BE"/>
    <w:rPr>
      <w:rFonts w:ascii="Wingdings" w:hAnsi="Wingdings" w:cs="Wingdings"/>
    </w:rPr>
  </w:style>
  <w:style w:type="character" w:customStyle="1" w:styleId="WW8Num16z3">
    <w:name w:val="WW8Num16z3"/>
    <w:rsid w:val="001C33BE"/>
    <w:rPr>
      <w:rFonts w:ascii="Symbol" w:hAnsi="Symbol" w:cs="Symbol"/>
    </w:rPr>
  </w:style>
  <w:style w:type="character" w:customStyle="1" w:styleId="Bullets">
    <w:name w:val="Bullets"/>
    <w:rsid w:val="001C33B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C33BE"/>
  </w:style>
  <w:style w:type="paragraph" w:customStyle="1" w:styleId="Heading">
    <w:name w:val="Heading"/>
    <w:basedOn w:val="Normal"/>
    <w:next w:val="BodyText"/>
    <w:rsid w:val="001C33B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1C33BE"/>
    <w:rPr>
      <w:rFonts w:ascii="Verdana" w:hAnsi="Verdana" w:cs="Verdana"/>
      <w:b/>
      <w:sz w:val="20"/>
      <w:szCs w:val="20"/>
    </w:rPr>
  </w:style>
  <w:style w:type="paragraph" w:styleId="List">
    <w:name w:val="List"/>
    <w:basedOn w:val="BodyText"/>
    <w:rsid w:val="001C33BE"/>
    <w:rPr>
      <w:rFonts w:cs="Lohit Hindi"/>
    </w:rPr>
  </w:style>
  <w:style w:type="paragraph" w:styleId="Caption">
    <w:name w:val="caption"/>
    <w:basedOn w:val="Normal"/>
    <w:next w:val="Normal"/>
    <w:qFormat/>
    <w:rsid w:val="001C33BE"/>
    <w:pPr>
      <w:ind w:left="-540"/>
    </w:pPr>
    <w:rPr>
      <w:rFonts w:ascii="Arial" w:hAnsi="Arial" w:cs="Arial"/>
      <w:b/>
      <w:bCs/>
      <w:sz w:val="20"/>
      <w:szCs w:val="20"/>
    </w:rPr>
  </w:style>
  <w:style w:type="paragraph" w:customStyle="1" w:styleId="Index">
    <w:name w:val="Index"/>
    <w:basedOn w:val="Normal"/>
    <w:rsid w:val="001C33BE"/>
    <w:pPr>
      <w:suppressLineNumbers/>
    </w:pPr>
    <w:rPr>
      <w:rFonts w:cs="Lohit Hindi"/>
    </w:rPr>
  </w:style>
  <w:style w:type="paragraph" w:styleId="PlainText">
    <w:name w:val="Plain Text"/>
    <w:basedOn w:val="Normal"/>
    <w:rsid w:val="001C33BE"/>
    <w:rPr>
      <w:rFonts w:ascii="Courier New" w:hAnsi="Courier New" w:cs="Courier New"/>
      <w:sz w:val="20"/>
      <w:szCs w:val="20"/>
    </w:rPr>
  </w:style>
  <w:style w:type="paragraph" w:styleId="ListBullet2">
    <w:name w:val="List Bullet 2"/>
    <w:basedOn w:val="Normal"/>
    <w:rsid w:val="001C33BE"/>
    <w:pPr>
      <w:ind w:left="720" w:hanging="360"/>
    </w:pPr>
  </w:style>
  <w:style w:type="paragraph" w:styleId="BodyTextIndent">
    <w:name w:val="Body Text Indent"/>
    <w:basedOn w:val="Normal"/>
    <w:rsid w:val="001C33BE"/>
    <w:pPr>
      <w:spacing w:after="120"/>
      <w:ind w:left="360"/>
    </w:pPr>
  </w:style>
  <w:style w:type="paragraph" w:customStyle="1" w:styleId="Nome">
    <w:name w:val="Nome"/>
    <w:basedOn w:val="Normal"/>
    <w:rsid w:val="001C33BE"/>
    <w:pPr>
      <w:ind w:left="426" w:hanging="426"/>
    </w:pPr>
    <w:rPr>
      <w:b/>
      <w:bCs/>
      <w:sz w:val="28"/>
      <w:szCs w:val="28"/>
    </w:rPr>
  </w:style>
  <w:style w:type="paragraph" w:customStyle="1" w:styleId="TableContents">
    <w:name w:val="Table Contents"/>
    <w:basedOn w:val="Normal"/>
    <w:rsid w:val="001C33BE"/>
    <w:pPr>
      <w:suppressLineNumbers/>
    </w:pPr>
  </w:style>
  <w:style w:type="paragraph" w:customStyle="1" w:styleId="TableHeading">
    <w:name w:val="Table Heading"/>
    <w:basedOn w:val="TableContents"/>
    <w:rsid w:val="001C33BE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C33BE"/>
    <w:pPr>
      <w:suppressAutoHyphens w:val="0"/>
      <w:ind w:left="720"/>
    </w:pPr>
    <w:rPr>
      <w:rFonts w:ascii="Arial" w:eastAsia="Batang" w:hAnsi="Arial" w:cs="Arial"/>
      <w:sz w:val="20"/>
      <w:szCs w:val="20"/>
    </w:rPr>
  </w:style>
  <w:style w:type="paragraph" w:customStyle="1" w:styleId="Quotations">
    <w:name w:val="Quotations"/>
    <w:basedOn w:val="Normal"/>
    <w:rsid w:val="001C33BE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1C33BE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1C33BE"/>
    <w:pPr>
      <w:spacing w:before="60"/>
      <w:jc w:val="center"/>
    </w:pPr>
    <w:rPr>
      <w:sz w:val="36"/>
      <w:szCs w:val="36"/>
    </w:rPr>
  </w:style>
  <w:style w:type="character" w:customStyle="1" w:styleId="apple-converted-space">
    <w:name w:val="apple-converted-space"/>
    <w:basedOn w:val="DefaultParagraphFont"/>
    <w:rsid w:val="006F6742"/>
  </w:style>
  <w:style w:type="paragraph" w:customStyle="1" w:styleId="11">
    <w:name w:val="11"/>
    <w:basedOn w:val="Normal"/>
    <w:rsid w:val="00C3055C"/>
    <w:pPr>
      <w:suppressAutoHyphens w:val="0"/>
    </w:pPr>
    <w:rPr>
      <w:rFonts w:eastAsia="Calibr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434A-9756-4CC8-9551-B8D53A0F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7149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Sarda</dc:creator>
  <cp:lastModifiedBy>Vijay Kumar Sharma</cp:lastModifiedBy>
  <cp:revision>1421</cp:revision>
  <cp:lastPrinted>1900-12-31T18:30:00Z</cp:lastPrinted>
  <dcterms:created xsi:type="dcterms:W3CDTF">2019-01-08T15:23:00Z</dcterms:created>
  <dcterms:modified xsi:type="dcterms:W3CDTF">2021-04-22T06:14:00Z</dcterms:modified>
</cp:coreProperties>
</file>