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96F103" w14:textId="77777777" w:rsidR="008A55CA" w:rsidRDefault="008A55CA">
      <w:pPr>
        <w:tabs>
          <w:tab w:val="left" w:pos="5850"/>
          <w:tab w:val="left" w:pos="6210"/>
          <w:tab w:val="left" w:pos="7110"/>
          <w:tab w:val="right" w:pos="9356"/>
        </w:tabs>
        <w:spacing w:line="360" w:lineRule="auto"/>
        <w:ind w:left="310" w:right="2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975B16E" w14:textId="77777777" w:rsidR="00E667CA" w:rsidRPr="00E667CA" w:rsidRDefault="008123B7" w:rsidP="00E667CA">
      <w:pPr>
        <w:rPr>
          <w:rFonts w:ascii="Arial" w:hAnsi="Arial" w:cs="Arial"/>
          <w:sz w:val="22"/>
          <w:szCs w:val="22"/>
        </w:rPr>
      </w:pPr>
      <w:r w:rsidRPr="00E667CA">
        <w:rPr>
          <w:rFonts w:ascii="Arial" w:hAnsi="Arial" w:cs="Arial"/>
          <w:sz w:val="22"/>
          <w:szCs w:val="22"/>
        </w:rPr>
        <w:t xml:space="preserve">  </w:t>
      </w:r>
    </w:p>
    <w:p w14:paraId="01B33EA0" w14:textId="1EDAC6C3" w:rsidR="00E667CA" w:rsidRPr="00E667CA" w:rsidRDefault="008123B7" w:rsidP="00E667CA">
      <w:pPr>
        <w:rPr>
          <w:rFonts w:ascii="Arial" w:hAnsi="Arial" w:cs="Arial"/>
          <w:sz w:val="22"/>
          <w:szCs w:val="22"/>
        </w:rPr>
      </w:pPr>
      <w:r w:rsidRPr="00E667CA">
        <w:rPr>
          <w:rFonts w:ascii="Arial" w:hAnsi="Arial" w:cs="Arial"/>
          <w:sz w:val="22"/>
          <w:szCs w:val="22"/>
        </w:rPr>
        <w:t xml:space="preserve"> </w:t>
      </w:r>
      <w:r w:rsidR="00E667CA" w:rsidRPr="00E667CA">
        <w:rPr>
          <w:rFonts w:ascii="Arial" w:hAnsi="Arial" w:cs="Arial"/>
          <w:sz w:val="22"/>
          <w:szCs w:val="22"/>
        </w:rPr>
        <w:t>Swathi pakki</w:t>
      </w:r>
      <w:r w:rsidR="00E667C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667CA" w:rsidRPr="008123B7">
        <w:rPr>
          <w:rFonts w:ascii="Arial" w:hAnsi="Arial" w:cs="Arial"/>
          <w:sz w:val="22"/>
          <w:szCs w:val="22"/>
        </w:rPr>
        <w:t>Email: Swathi.pakki@gmail.com</w:t>
      </w:r>
      <w:r w:rsidR="00E667CA">
        <w:rPr>
          <w:rFonts w:ascii="Arial" w:hAnsi="Arial" w:cs="Arial"/>
          <w:sz w:val="22"/>
          <w:szCs w:val="22"/>
        </w:rPr>
        <w:t xml:space="preserve">                            </w:t>
      </w:r>
    </w:p>
    <w:p w14:paraId="4D0D4AFB" w14:textId="263E0FCA" w:rsidR="008A55CA" w:rsidRPr="00841498" w:rsidRDefault="00E667CA" w:rsidP="00E667CA">
      <w:pPr>
        <w:rPr>
          <w:rFonts w:ascii="Arial" w:hAnsi="Arial" w:cs="Arial"/>
          <w:sz w:val="22"/>
          <w:szCs w:val="22"/>
        </w:rPr>
      </w:pPr>
      <w:r w:rsidRPr="00E667CA">
        <w:rPr>
          <w:rFonts w:ascii="Arial" w:hAnsi="Arial" w:cs="Arial"/>
          <w:sz w:val="22"/>
          <w:szCs w:val="22"/>
        </w:rPr>
        <w:t>Android Developer</w:t>
      </w:r>
      <w:r w:rsidR="008123B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841498">
        <w:rPr>
          <w:rFonts w:ascii="Arial" w:hAnsi="Arial" w:cs="Arial"/>
          <w:sz w:val="22"/>
          <w:szCs w:val="22"/>
        </w:rPr>
        <w:t>Phone:</w:t>
      </w:r>
      <w:r w:rsidRPr="00841498">
        <w:rPr>
          <w:rFonts w:ascii="Arial" w:eastAsia="Arial" w:hAnsi="Arial" w:cs="Arial"/>
          <w:sz w:val="22"/>
          <w:szCs w:val="22"/>
        </w:rPr>
        <w:t xml:space="preserve"> </w:t>
      </w:r>
      <w:r w:rsidRPr="00841498">
        <w:rPr>
          <w:rFonts w:ascii="Arial" w:hAnsi="Arial" w:cs="Arial"/>
          <w:sz w:val="22"/>
          <w:szCs w:val="22"/>
        </w:rPr>
        <w:t>+91-7406712354</w:t>
      </w:r>
      <w:r w:rsidR="008123B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DA3294" w:rsidRPr="008414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841498">
        <w:rPr>
          <w:rFonts w:ascii="Arial" w:hAnsi="Arial" w:cs="Arial"/>
          <w:sz w:val="22"/>
          <w:szCs w:val="22"/>
        </w:rPr>
        <w:t xml:space="preserve">     </w:t>
      </w:r>
      <w:r w:rsidR="006E23B9" w:rsidRPr="00841498">
        <w:rPr>
          <w:rFonts w:ascii="Arial" w:hAnsi="Arial" w:cs="Arial"/>
          <w:sz w:val="22"/>
          <w:szCs w:val="22"/>
        </w:rPr>
        <w:t xml:space="preserve"> </w:t>
      </w:r>
      <w:r w:rsidR="007D2684" w:rsidRPr="00841498">
        <w:rPr>
          <w:rFonts w:ascii="Arial" w:hAnsi="Arial" w:cs="Arial"/>
          <w:sz w:val="22"/>
          <w:szCs w:val="22"/>
        </w:rPr>
        <w:tab/>
      </w:r>
      <w:r w:rsidR="008A55CA" w:rsidRPr="00841498"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p w14:paraId="1202647D" w14:textId="77777777" w:rsidR="008A55CA" w:rsidRDefault="00D90BD0">
      <w:pPr>
        <w:spacing w:line="360" w:lineRule="auto"/>
        <w:ind w:left="310" w:right="265"/>
        <w:rPr>
          <w:rFonts w:ascii="Arial" w:hAnsi="Arial" w:cs="Arial"/>
          <w:color w:val="000000"/>
          <w:sz w:val="20"/>
          <w:szCs w:val="20"/>
          <w:lang w:val="en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5103F" wp14:editId="345D1555">
                <wp:simplePos x="0" y="0"/>
                <wp:positionH relativeFrom="column">
                  <wp:posOffset>59690</wp:posOffset>
                </wp:positionH>
                <wp:positionV relativeFrom="paragraph">
                  <wp:posOffset>15875</wp:posOffset>
                </wp:positionV>
                <wp:extent cx="5875020" cy="285750"/>
                <wp:effectExtent l="11430" t="6350" r="9525" b="127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85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8808" w14:textId="77777777" w:rsidR="00E667CA" w:rsidRPr="00E667CA" w:rsidRDefault="00E667CA" w:rsidP="00E667CA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67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PROFESSIONAL SUMMARY:  </w:t>
                            </w:r>
                          </w:p>
                          <w:p w14:paraId="72FFF88C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10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7pt;margin-top:1.25pt;width:462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" fillcolor="#5b9bd5" strokecolor="white" strokeweight="0">
                <v:fill opacity="31354f"/>
                <v:textbox inset="8pt,4.4pt,8pt,4.4pt">
                  <w:txbxContent>
                    <w:p w14:paraId="689A8808" w14:textId="77777777" w:rsidR="00E667CA" w:rsidRPr="00E667CA" w:rsidRDefault="00E667CA" w:rsidP="00E667CA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667CA">
                        <w:rPr>
                          <w:b/>
                          <w:sz w:val="20"/>
                          <w:szCs w:val="20"/>
                        </w:rPr>
                        <w:t xml:space="preserve">PROFESSIONAL SUMMARY:  </w:t>
                      </w:r>
                    </w:p>
                    <w:p w14:paraId="72FFF88C" w14:textId="77777777" w:rsidR="008A55CA" w:rsidRDefault="008A55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529DC" w14:textId="77777777" w:rsidR="008A55CA" w:rsidRPr="008123B7" w:rsidRDefault="008A55CA" w:rsidP="00E667CA">
      <w:pPr>
        <w:spacing w:line="360" w:lineRule="auto"/>
        <w:ind w:right="265"/>
        <w:rPr>
          <w:rFonts w:ascii="Arial" w:hAnsi="Arial" w:cs="Arial"/>
          <w:spacing w:val="8"/>
          <w:sz w:val="22"/>
          <w:szCs w:val="22"/>
        </w:rPr>
      </w:pPr>
    </w:p>
    <w:p w14:paraId="265397BE" w14:textId="5F65ACC3" w:rsidR="008A55CA" w:rsidRPr="008123B7" w:rsidRDefault="00E667CA" w:rsidP="00422E34">
      <w:pPr>
        <w:spacing w:line="360" w:lineRule="auto"/>
        <w:ind w:left="310" w:right="141"/>
        <w:rPr>
          <w:rFonts w:ascii="Arial" w:hAnsi="Arial" w:cs="Arial"/>
          <w:spacing w:val="8"/>
          <w:sz w:val="22"/>
          <w:szCs w:val="22"/>
        </w:rPr>
      </w:pPr>
      <w:r w:rsidRPr="00080AC4">
        <w:rPr>
          <w:rFonts w:ascii="Calibri" w:hAnsi="Calibri" w:cs="Calibri"/>
          <w:b/>
          <w:spacing w:val="-2"/>
          <w:sz w:val="22"/>
          <w:szCs w:val="22"/>
          <w:lang w:val="en-GB"/>
        </w:rPr>
        <w:t>Professional</w:t>
      </w:r>
      <w:r w:rsidRPr="00A37551">
        <w:rPr>
          <w:rFonts w:ascii="Calibri" w:hAnsi="Calibri" w:cs="Calibri"/>
          <w:spacing w:val="-2"/>
          <w:sz w:val="22"/>
          <w:szCs w:val="22"/>
          <w:lang w:val="en-GB"/>
        </w:rPr>
        <w:t xml:space="preserve"> with around </w:t>
      </w:r>
      <w:r>
        <w:rPr>
          <w:rFonts w:ascii="Calibri" w:hAnsi="Calibri" w:cs="Calibri"/>
          <w:b/>
          <w:spacing w:val="-2"/>
          <w:sz w:val="22"/>
          <w:szCs w:val="22"/>
          <w:lang w:val="en-GB"/>
        </w:rPr>
        <w:t>4</w:t>
      </w:r>
      <w:r w:rsidRPr="00080AC4">
        <w:rPr>
          <w:rFonts w:ascii="Calibri" w:hAnsi="Calibri" w:cs="Calibri"/>
          <w:b/>
          <w:spacing w:val="-2"/>
          <w:sz w:val="22"/>
          <w:szCs w:val="22"/>
          <w:lang w:val="en-GB"/>
        </w:rPr>
        <w:t xml:space="preserve"> years</w:t>
      </w:r>
      <w:r>
        <w:rPr>
          <w:rFonts w:ascii="Calibri" w:hAnsi="Calibri" w:cs="Calibri"/>
          <w:b/>
          <w:spacing w:val="-2"/>
          <w:sz w:val="22"/>
          <w:szCs w:val="22"/>
          <w:lang w:val="en-GB"/>
        </w:rPr>
        <w:t xml:space="preserve"> </w:t>
      </w:r>
      <w:r w:rsidRPr="00A37551">
        <w:rPr>
          <w:rFonts w:ascii="Calibri" w:hAnsi="Calibri" w:cs="Calibri"/>
          <w:spacing w:val="-2"/>
          <w:sz w:val="22"/>
          <w:szCs w:val="22"/>
          <w:lang w:val="en-GB"/>
        </w:rPr>
        <w:t>of total IT experience in</w:t>
      </w:r>
      <w:r>
        <w:rPr>
          <w:rFonts w:ascii="Calibri" w:hAnsi="Calibri" w:cs="Calibri"/>
          <w:spacing w:val="-2"/>
          <w:sz w:val="22"/>
          <w:szCs w:val="22"/>
          <w:lang w:val="en-GB"/>
        </w:rPr>
        <w:t xml:space="preserve"> Android,</w:t>
      </w:r>
      <w:r w:rsidR="004D3194">
        <w:rPr>
          <w:rFonts w:ascii="Calibri" w:hAnsi="Calibri" w:cs="Calibri"/>
          <w:spacing w:val="-2"/>
          <w:sz w:val="22"/>
          <w:szCs w:val="22"/>
          <w:lang w:val="en-GB"/>
        </w:rPr>
        <w:t xml:space="preserve"> and j</w:t>
      </w:r>
      <w:r>
        <w:rPr>
          <w:rFonts w:ascii="Calibri" w:hAnsi="Calibri" w:cs="Calibri"/>
          <w:spacing w:val="-2"/>
          <w:sz w:val="22"/>
          <w:szCs w:val="22"/>
          <w:lang w:val="en-GB"/>
        </w:rPr>
        <w:t>ava.</w:t>
      </w:r>
    </w:p>
    <w:p w14:paraId="6FF1298D" w14:textId="77777777" w:rsidR="008A55CA" w:rsidRDefault="00D90BD0">
      <w:pPr>
        <w:spacing w:line="360" w:lineRule="auto"/>
        <w:ind w:left="310" w:right="265"/>
        <w:rPr>
          <w:rFonts w:ascii="Arial" w:hAnsi="Arial" w:cs="Arial"/>
          <w:color w:val="000000"/>
          <w:sz w:val="20"/>
          <w:szCs w:val="20"/>
          <w:lang w:val="en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82C8D" wp14:editId="25D3B5D9">
                <wp:simplePos x="0" y="0"/>
                <wp:positionH relativeFrom="column">
                  <wp:posOffset>45085</wp:posOffset>
                </wp:positionH>
                <wp:positionV relativeFrom="paragraph">
                  <wp:posOffset>19685</wp:posOffset>
                </wp:positionV>
                <wp:extent cx="5897245" cy="336550"/>
                <wp:effectExtent l="0" t="0" r="27305" b="254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336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1B74" w14:textId="77777777" w:rsidR="008A55CA" w:rsidRPr="00EA32FF" w:rsidRDefault="008A55CA" w:rsidP="00EA32FF">
                            <w:pPr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Android Expertise</w:t>
                            </w:r>
                          </w:p>
                          <w:p w14:paraId="522A21AF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2C8D" id="Text Box 5" o:spid="_x0000_s1027" type="#_x0000_t202" style="position:absolute;left:0;text-align:left;margin-left:3.55pt;margin-top:1.55pt;width:464.3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" fillcolor="#5b9bd5" strokecolor="white" strokeweight="0">
                <v:fill opacity="31354f"/>
                <v:textbox inset="8pt,4.4pt,8pt,4.4pt">
                  <w:txbxContent>
                    <w:p w14:paraId="4F001B74" w14:textId="77777777" w:rsidR="008A55CA" w:rsidRPr="00EA32FF" w:rsidRDefault="008A55CA" w:rsidP="00EA32FF">
                      <w:pPr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EA32FF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Android Expertise</w:t>
                      </w:r>
                    </w:p>
                    <w:p w14:paraId="522A21AF" w14:textId="77777777" w:rsidR="008A55CA" w:rsidRDefault="008A55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40065" w14:textId="77777777" w:rsidR="008A55CA" w:rsidRDefault="008A55CA">
      <w:pPr>
        <w:spacing w:line="360" w:lineRule="auto"/>
        <w:ind w:left="310" w:right="265"/>
        <w:rPr>
          <w:rFonts w:ascii="Arial" w:hAnsi="Arial" w:cs="Arial"/>
          <w:color w:val="000000"/>
          <w:sz w:val="20"/>
          <w:szCs w:val="20"/>
        </w:rPr>
      </w:pPr>
    </w:p>
    <w:p w14:paraId="0D1FEFCC" w14:textId="60DB805A" w:rsidR="008A55CA" w:rsidRPr="00E667CA" w:rsidRDefault="008A55CA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E667CA">
        <w:rPr>
          <w:rFonts w:ascii="Arial" w:hAnsi="Arial" w:cs="Arial"/>
          <w:sz w:val="20"/>
          <w:szCs w:val="20"/>
          <w:shd w:val="clear" w:color="auto" w:fill="FFFFFF"/>
        </w:rPr>
        <w:t>Designed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client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specific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applications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="00104076" w:rsidRPr="00E667CA">
        <w:rPr>
          <w:rFonts w:ascii="Arial" w:hAnsi="Arial" w:cs="Arial"/>
          <w:sz w:val="20"/>
          <w:szCs w:val="20"/>
          <w:shd w:val="clear" w:color="auto" w:fill="FFFFFF"/>
        </w:rPr>
        <w:t>for</w:t>
      </w:r>
      <w:r w:rsidR="00104076"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Android</w:t>
      </w:r>
      <w:r w:rsidRPr="00E667CA">
        <w:rPr>
          <w:rFonts w:ascii="Arial" w:eastAsia="Arial" w:hAnsi="Arial" w:cs="Arial"/>
          <w:sz w:val="20"/>
          <w:szCs w:val="20"/>
        </w:rPr>
        <w:t xml:space="preserve"> </w:t>
      </w:r>
    </w:p>
    <w:p w14:paraId="1D3F1511" w14:textId="77777777" w:rsidR="008A55CA" w:rsidRPr="00E667CA" w:rsidRDefault="008A55CA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z w:val="20"/>
          <w:szCs w:val="20"/>
          <w:shd w:val="clear" w:color="auto" w:fill="FFFFFF"/>
        </w:rPr>
        <w:t>Comfortable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Java,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using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native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Apps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intuitive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z w:val="20"/>
          <w:szCs w:val="20"/>
          <w:shd w:val="clear" w:color="auto" w:fill="FFFFFF"/>
        </w:rPr>
        <w:t>design</w:t>
      </w:r>
      <w:r w:rsidRPr="00E667CA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</w:p>
    <w:p w14:paraId="1817EA3F" w14:textId="77777777" w:rsidR="008A55CA" w:rsidRPr="00E667CA" w:rsidRDefault="008A55CA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8"/>
          <w:sz w:val="20"/>
          <w:szCs w:val="20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Hands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on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in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implementing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Web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service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with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JSON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and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xml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parsers</w:t>
      </w:r>
      <w:r w:rsidRPr="00E667CA">
        <w:rPr>
          <w:rFonts w:ascii="Arial" w:eastAsia="Arial" w:hAnsi="Arial" w:cs="Arial"/>
          <w:spacing w:val="8"/>
          <w:sz w:val="20"/>
          <w:szCs w:val="20"/>
        </w:rPr>
        <w:t xml:space="preserve"> </w:t>
      </w:r>
    </w:p>
    <w:p w14:paraId="688227C9" w14:textId="77777777" w:rsidR="008A55CA" w:rsidRPr="00E667CA" w:rsidRDefault="008A55CA">
      <w:pPr>
        <w:numPr>
          <w:ilvl w:val="0"/>
          <w:numId w:val="2"/>
        </w:numPr>
        <w:spacing w:line="360" w:lineRule="auto"/>
        <w:rPr>
          <w:rFonts w:ascii="Arial" w:eastAsia="Arial" w:hAnsi="Arial" w:cs="Arial"/>
          <w:spacing w:val="8"/>
          <w:sz w:val="20"/>
          <w:szCs w:val="20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Strong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optimization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and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debugging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skills.</w:t>
      </w:r>
      <w:r w:rsidRPr="00E667CA">
        <w:rPr>
          <w:rFonts w:ascii="Arial" w:eastAsia="Arial" w:hAnsi="Arial" w:cs="Arial"/>
          <w:spacing w:val="8"/>
          <w:sz w:val="20"/>
          <w:szCs w:val="20"/>
        </w:rPr>
        <w:t xml:space="preserve">   </w:t>
      </w:r>
    </w:p>
    <w:p w14:paraId="643D2CFF" w14:textId="77777777" w:rsidR="008A55CA" w:rsidRPr="00E667CA" w:rsidRDefault="008A55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Strong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memory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management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skills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</w:p>
    <w:p w14:paraId="19F430D2" w14:textId="77777777" w:rsidR="008A55CA" w:rsidRPr="00E667CA" w:rsidRDefault="008A55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Map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functionalities</w:t>
      </w:r>
    </w:p>
    <w:p w14:paraId="48019745" w14:textId="77777777" w:rsidR="00555C61" w:rsidRPr="00E667CA" w:rsidRDefault="00555C61" w:rsidP="00555C61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Able to design the applications from the requirement and Known</w:t>
      </w:r>
    </w:p>
    <w:p w14:paraId="001507A4" w14:textId="77777777" w:rsidR="00555C61" w:rsidRPr="00E667CA" w:rsidRDefault="00555C61" w:rsidP="00555C61">
      <w:pPr>
        <w:tabs>
          <w:tab w:val="left" w:pos="142"/>
        </w:tabs>
        <w:spacing w:line="360" w:lineRule="auto"/>
        <w:ind w:left="720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for writing efficient, maintainable and reusable code that</w:t>
      </w:r>
    </w:p>
    <w:p w14:paraId="41D2BC53" w14:textId="77777777" w:rsidR="00555C61" w:rsidRPr="00E667CA" w:rsidRDefault="00555C61" w:rsidP="00555C61">
      <w:pPr>
        <w:tabs>
          <w:tab w:val="left" w:pos="142"/>
        </w:tabs>
        <w:spacing w:line="360" w:lineRule="auto"/>
        <w:ind w:left="720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Preserves privacy and security</w:t>
      </w:r>
    </w:p>
    <w:p w14:paraId="4C8F9A43" w14:textId="1CE39882" w:rsidR="008A55CA" w:rsidRPr="00E667CA" w:rsidRDefault="008A55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Expansion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files</w:t>
      </w: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 xml:space="preserve">  </w:t>
      </w:r>
    </w:p>
    <w:p w14:paraId="625E6B32" w14:textId="1D463154" w:rsidR="006142B4" w:rsidRPr="00E667CA" w:rsidRDefault="006142B4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  <w:t>Api integration</w:t>
      </w:r>
    </w:p>
    <w:p w14:paraId="3C1DE936" w14:textId="77777777" w:rsidR="007F22CA" w:rsidRPr="00E667CA" w:rsidRDefault="007F22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eastAsia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Can work under pressure to meet deadlines</w:t>
      </w:r>
      <w:r w:rsidRPr="00E667CA">
        <w:rPr>
          <w:sz w:val="20"/>
          <w:szCs w:val="20"/>
        </w:rPr>
        <w:t>.</w:t>
      </w:r>
    </w:p>
    <w:p w14:paraId="62889388" w14:textId="77777777" w:rsidR="007F22CA" w:rsidRPr="00E667CA" w:rsidRDefault="007F22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Flexible team player.</w:t>
      </w:r>
    </w:p>
    <w:p w14:paraId="2C90BD39" w14:textId="77777777" w:rsidR="007F22CA" w:rsidRPr="00E667CA" w:rsidRDefault="007F22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High Grasping Power.</w:t>
      </w:r>
    </w:p>
    <w:p w14:paraId="47B7EE00" w14:textId="76C11244" w:rsidR="008A55CA" w:rsidRPr="008123B7" w:rsidRDefault="00555C61" w:rsidP="005423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2"/>
          <w:szCs w:val="22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Regarded as a self-motivated and </w:t>
      </w:r>
      <w:r w:rsidR="00104076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well-organized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team player</w:t>
      </w:r>
      <w:r w:rsidRPr="008123B7">
        <w:rPr>
          <w:rFonts w:ascii="Arial" w:hAnsi="Arial" w:cs="Arial"/>
          <w:spacing w:val="8"/>
          <w:sz w:val="22"/>
          <w:szCs w:val="22"/>
          <w:shd w:val="clear" w:color="auto" w:fill="FFFFFF"/>
        </w:rPr>
        <w:t>.</w:t>
      </w:r>
    </w:p>
    <w:p w14:paraId="76325BF9" w14:textId="2E1E2FB0" w:rsidR="008A55CA" w:rsidRDefault="008A55CA">
      <w:pPr>
        <w:rPr>
          <w:rFonts w:ascii="Arial" w:hAnsi="Arial" w:cs="Arial"/>
          <w:sz w:val="20"/>
          <w:szCs w:val="20"/>
        </w:rPr>
      </w:pPr>
    </w:p>
    <w:p w14:paraId="57183DF1" w14:textId="580D1992" w:rsidR="00A21EC6" w:rsidRDefault="00A21EC6">
      <w:pPr>
        <w:rPr>
          <w:rFonts w:ascii="Arial" w:hAnsi="Arial" w:cs="Arial"/>
          <w:sz w:val="20"/>
          <w:szCs w:val="20"/>
        </w:rPr>
      </w:pPr>
    </w:p>
    <w:p w14:paraId="099AD9C6" w14:textId="7E8EC1DE" w:rsidR="00A21EC6" w:rsidRDefault="00EA32FF">
      <w:pPr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782B5" wp14:editId="1B090572">
                <wp:simplePos x="0" y="0"/>
                <wp:positionH relativeFrom="column">
                  <wp:posOffset>45085</wp:posOffset>
                </wp:positionH>
                <wp:positionV relativeFrom="paragraph">
                  <wp:posOffset>81916</wp:posOffset>
                </wp:positionV>
                <wp:extent cx="5972175" cy="355600"/>
                <wp:effectExtent l="0" t="0" r="28575" b="254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55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CFD3" w14:textId="77777777" w:rsidR="008A55CA" w:rsidRPr="00EA32FF" w:rsidRDefault="008A55CA">
                            <w:pPr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Experience Summary</w:t>
                            </w:r>
                          </w:p>
                          <w:p w14:paraId="01C777F2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82B5" id="Text Box 6" o:spid="_x0000_s1028" type="#_x0000_t202" style="position:absolute;margin-left:3.55pt;margin-top:6.45pt;width:470.2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" fillcolor="#5b9bd5" strokecolor="white" strokeweight="0">
                <v:fill opacity="31354f"/>
                <v:textbox inset="8pt,4.4pt,8pt,4.4pt">
                  <w:txbxContent>
                    <w:p w14:paraId="008ECFD3" w14:textId="77777777" w:rsidR="008A55CA" w:rsidRPr="00EA32FF" w:rsidRDefault="008A55CA">
                      <w:pPr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EA32FF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Experience Summary</w:t>
                      </w:r>
                    </w:p>
                    <w:p w14:paraId="01C777F2" w14:textId="77777777" w:rsidR="008A55CA" w:rsidRDefault="008A55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F67D5" w14:textId="7CA26F24" w:rsidR="00BB3076" w:rsidRPr="005423CA" w:rsidRDefault="008A55CA" w:rsidP="005423CA">
      <w:pPr>
        <w:spacing w:line="360" w:lineRule="auto"/>
        <w:ind w:right="265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IN"/>
        </w:rPr>
      </w:pPr>
      <w:r>
        <w:rPr>
          <w:rStyle w:val="Strong"/>
          <w:rFonts w:eastAsia="Arial" w:cs="Arial"/>
          <w:sz w:val="20"/>
          <w:szCs w:val="20"/>
        </w:rPr>
        <w:t xml:space="preserve">  </w:t>
      </w:r>
    </w:p>
    <w:p w14:paraId="553EF9F8" w14:textId="04BAC6E4" w:rsidR="008A55CA" w:rsidRPr="00E667CA" w:rsidRDefault="008A55CA" w:rsidP="006E23B9">
      <w:pPr>
        <w:pStyle w:val="Heading"/>
        <w:pBdr>
          <w:bottom w:val="single" w:sz="8" w:space="31" w:color="808080"/>
        </w:pBdr>
        <w:rPr>
          <w:rStyle w:val="Strong"/>
          <w:rFonts w:eastAsia="Lucida Sans Unicode" w:cs="Arial"/>
          <w:sz w:val="22"/>
          <w:szCs w:val="22"/>
        </w:rPr>
      </w:pPr>
      <w:r w:rsidRPr="00E667CA">
        <w:rPr>
          <w:rStyle w:val="Strong"/>
          <w:rFonts w:eastAsia="Lucida Sans Unicode" w:cs="Arial"/>
          <w:sz w:val="22"/>
          <w:szCs w:val="22"/>
        </w:rPr>
        <w:t>*</w:t>
      </w:r>
      <w:r w:rsidRPr="00E667CA">
        <w:rPr>
          <w:rStyle w:val="Strong"/>
          <w:rFonts w:eastAsia="Arial" w:cs="Arial"/>
          <w:sz w:val="22"/>
          <w:szCs w:val="22"/>
        </w:rPr>
        <w:t xml:space="preserve">   </w:t>
      </w:r>
      <w:r w:rsidRPr="00E667CA">
        <w:rPr>
          <w:rStyle w:val="Strong"/>
          <w:rFonts w:eastAsia="Lucida Sans Unicode" w:cs="Arial"/>
          <w:sz w:val="22"/>
          <w:szCs w:val="22"/>
        </w:rPr>
        <w:t>Total</w:t>
      </w:r>
      <w:r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="00C2070E" w:rsidRPr="00E667CA">
        <w:rPr>
          <w:rStyle w:val="Strong"/>
          <w:rFonts w:eastAsia="Lucida Sans Unicode" w:cs="Arial"/>
          <w:sz w:val="22"/>
          <w:szCs w:val="22"/>
        </w:rPr>
        <w:t>3 Years</w:t>
      </w:r>
      <w:r w:rsidR="009442E1" w:rsidRPr="00E667CA">
        <w:rPr>
          <w:rStyle w:val="Strong"/>
          <w:rFonts w:eastAsia="Lucida Sans Unicode" w:cs="Arial"/>
          <w:sz w:val="22"/>
          <w:szCs w:val="22"/>
        </w:rPr>
        <w:t xml:space="preserve"> </w:t>
      </w:r>
      <w:r w:rsidR="007048C4" w:rsidRPr="00E667CA">
        <w:rPr>
          <w:rStyle w:val="Strong"/>
          <w:rFonts w:eastAsia="Lucida Sans Unicode" w:cs="Arial"/>
          <w:sz w:val="22"/>
          <w:szCs w:val="22"/>
        </w:rPr>
        <w:t xml:space="preserve">9 </w:t>
      </w:r>
      <w:r w:rsidR="005876F0" w:rsidRPr="00E667CA">
        <w:rPr>
          <w:rStyle w:val="Strong"/>
          <w:rFonts w:eastAsia="Lucida Sans Unicode" w:cs="Arial"/>
          <w:sz w:val="22"/>
          <w:szCs w:val="22"/>
        </w:rPr>
        <w:t>month</w:t>
      </w:r>
      <w:r w:rsidR="00246B4D" w:rsidRPr="00E667CA">
        <w:rPr>
          <w:rStyle w:val="Strong"/>
          <w:rFonts w:eastAsia="Lucida Sans Unicode" w:cs="Arial"/>
          <w:sz w:val="22"/>
          <w:szCs w:val="22"/>
        </w:rPr>
        <w:t>s</w:t>
      </w:r>
      <w:r w:rsidR="0083254F"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Pr="00E667CA">
        <w:rPr>
          <w:rStyle w:val="Strong"/>
          <w:rFonts w:eastAsia="Lucida Sans Unicode" w:cs="Arial"/>
          <w:sz w:val="22"/>
          <w:szCs w:val="22"/>
        </w:rPr>
        <w:t>of</w:t>
      </w:r>
      <w:r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Pr="00E667CA">
        <w:rPr>
          <w:rStyle w:val="Strong"/>
          <w:rFonts w:eastAsia="Lucida Sans Unicode" w:cs="Arial"/>
          <w:sz w:val="22"/>
          <w:szCs w:val="22"/>
        </w:rPr>
        <w:t>experience</w:t>
      </w:r>
      <w:r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Pr="00E667CA">
        <w:rPr>
          <w:rStyle w:val="Strong"/>
          <w:rFonts w:eastAsia="Lucida Sans Unicode" w:cs="Arial"/>
          <w:sz w:val="22"/>
          <w:szCs w:val="22"/>
        </w:rPr>
        <w:t>in</w:t>
      </w:r>
      <w:r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Pr="00E667CA">
        <w:rPr>
          <w:rStyle w:val="Strong"/>
          <w:rFonts w:eastAsia="Lucida Sans Unicode" w:cs="Arial"/>
          <w:sz w:val="22"/>
          <w:szCs w:val="22"/>
        </w:rPr>
        <w:t>android</w:t>
      </w:r>
      <w:r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Pr="00E667CA">
        <w:rPr>
          <w:rStyle w:val="Strong"/>
          <w:rFonts w:eastAsia="Lucida Sans Unicode" w:cs="Arial"/>
          <w:sz w:val="22"/>
          <w:szCs w:val="22"/>
        </w:rPr>
        <w:t>development.</w:t>
      </w:r>
    </w:p>
    <w:p w14:paraId="6C0883A5" w14:textId="52678F4F" w:rsidR="006E23B9" w:rsidRPr="00E667CA" w:rsidRDefault="008636EF" w:rsidP="006E23B9">
      <w:pPr>
        <w:pStyle w:val="Heading"/>
        <w:pBdr>
          <w:bottom w:val="single" w:sz="8" w:space="31" w:color="808080"/>
        </w:pBdr>
        <w:spacing w:before="0" w:after="0"/>
        <w:rPr>
          <w:rStyle w:val="Strong"/>
          <w:rFonts w:eastAsia="Lucida Sans Unicode" w:cs="Arial"/>
          <w:spacing w:val="8"/>
          <w:sz w:val="22"/>
          <w:szCs w:val="22"/>
        </w:rPr>
      </w:pPr>
      <w:r w:rsidRPr="00E667CA">
        <w:rPr>
          <w:rStyle w:val="Strong"/>
          <w:rFonts w:eastAsia="Lucida Sans Unicode" w:cs="Arial"/>
          <w:sz w:val="22"/>
          <w:szCs w:val="22"/>
        </w:rPr>
        <w:t xml:space="preserve">    </w:t>
      </w:r>
      <w:r w:rsidR="00104076" w:rsidRPr="00E667CA">
        <w:rPr>
          <w:rStyle w:val="Strong"/>
          <w:rFonts w:eastAsia="Lucida Sans Unicode" w:cs="Arial"/>
          <w:sz w:val="22"/>
          <w:szCs w:val="22"/>
        </w:rPr>
        <w:t>Company:</w:t>
      </w:r>
      <w:r w:rsidR="008A55CA" w:rsidRPr="00E667CA">
        <w:rPr>
          <w:rStyle w:val="Strong"/>
          <w:rFonts w:eastAsia="Arial" w:cs="Arial"/>
          <w:sz w:val="22"/>
          <w:szCs w:val="22"/>
        </w:rPr>
        <w:t xml:space="preserve">   </w:t>
      </w:r>
      <w:r w:rsidR="00E258A6" w:rsidRPr="00E667CA">
        <w:rPr>
          <w:rStyle w:val="Strong"/>
          <w:rFonts w:eastAsia="Lucida Sans Unicode" w:cs="Arial"/>
          <w:spacing w:val="8"/>
          <w:sz w:val="22"/>
          <w:szCs w:val="22"/>
        </w:rPr>
        <w:t>Nara Technologies</w:t>
      </w:r>
      <w:r w:rsidRPr="00E667CA">
        <w:rPr>
          <w:rStyle w:val="Strong"/>
          <w:rFonts w:eastAsia="Lucida Sans Unicode" w:cs="Arial"/>
          <w:spacing w:val="8"/>
          <w:sz w:val="22"/>
          <w:szCs w:val="22"/>
        </w:rPr>
        <w:t xml:space="preserve"> Pvt.</w:t>
      </w:r>
      <w:r w:rsidR="00E603B5" w:rsidRPr="00E667CA">
        <w:rPr>
          <w:rStyle w:val="Strong"/>
          <w:rFonts w:eastAsia="Lucida Sans Unicode" w:cs="Arial"/>
          <w:spacing w:val="8"/>
          <w:sz w:val="22"/>
          <w:szCs w:val="22"/>
        </w:rPr>
        <w:t xml:space="preserve"> </w:t>
      </w:r>
      <w:r w:rsidR="005E304A" w:rsidRPr="00E667CA">
        <w:rPr>
          <w:rStyle w:val="Strong"/>
          <w:rFonts w:eastAsia="Lucida Sans Unicode" w:cs="Arial"/>
          <w:spacing w:val="8"/>
          <w:sz w:val="22"/>
          <w:szCs w:val="22"/>
        </w:rPr>
        <w:t>LTD (</w:t>
      </w:r>
      <w:r w:rsidR="0052351F" w:rsidRPr="00E667CA">
        <w:rPr>
          <w:rStyle w:val="Strong"/>
          <w:rFonts w:eastAsia="Lucida Sans Unicode" w:cs="Arial"/>
          <w:spacing w:val="8"/>
          <w:sz w:val="22"/>
          <w:szCs w:val="22"/>
        </w:rPr>
        <w:t xml:space="preserve">10 Best Electronics Startups in India – </w:t>
      </w:r>
      <w:r w:rsidR="005E304A" w:rsidRPr="00E667CA">
        <w:rPr>
          <w:rStyle w:val="Strong"/>
          <w:rFonts w:eastAsia="Lucida Sans Unicode" w:cs="Arial"/>
          <w:spacing w:val="8"/>
          <w:sz w:val="22"/>
          <w:szCs w:val="22"/>
        </w:rPr>
        <w:t xml:space="preserve">     </w:t>
      </w:r>
      <w:r w:rsidR="006E23B9" w:rsidRPr="00E667CA">
        <w:rPr>
          <w:rStyle w:val="Strong"/>
          <w:rFonts w:eastAsia="Lucida Sans Unicode" w:cs="Arial"/>
          <w:spacing w:val="8"/>
          <w:sz w:val="22"/>
          <w:szCs w:val="22"/>
        </w:rPr>
        <w:t xml:space="preserve">                      </w:t>
      </w:r>
    </w:p>
    <w:p w14:paraId="1DAF4801" w14:textId="21327FCD" w:rsidR="00E23BED" w:rsidRPr="00E667CA" w:rsidRDefault="006E23B9" w:rsidP="006E23B9">
      <w:pPr>
        <w:pStyle w:val="Heading"/>
        <w:pBdr>
          <w:bottom w:val="single" w:sz="8" w:space="31" w:color="808080"/>
        </w:pBdr>
        <w:spacing w:before="0" w:after="0"/>
        <w:rPr>
          <w:rStyle w:val="Strong"/>
          <w:rFonts w:eastAsia="Lucida Sans Unicode" w:cs="Arial"/>
          <w:sz w:val="22"/>
          <w:szCs w:val="22"/>
        </w:rPr>
      </w:pPr>
      <w:r w:rsidRPr="00E667CA">
        <w:rPr>
          <w:rStyle w:val="Strong"/>
          <w:rFonts w:eastAsia="Lucida Sans Unicode" w:cs="Arial"/>
          <w:spacing w:val="8"/>
          <w:sz w:val="22"/>
          <w:szCs w:val="22"/>
        </w:rPr>
        <w:t xml:space="preserve">                   </w:t>
      </w:r>
      <w:r w:rsidR="0052351F" w:rsidRPr="00E667CA">
        <w:rPr>
          <w:rStyle w:val="Strong"/>
          <w:rFonts w:eastAsia="Lucida Sans Unicode" w:cs="Arial"/>
          <w:spacing w:val="8"/>
          <w:sz w:val="22"/>
          <w:szCs w:val="22"/>
        </w:rPr>
        <w:t>Silicon India Startup City DEC 2016)</w:t>
      </w:r>
      <w:r w:rsidR="008A55CA" w:rsidRPr="00E667CA">
        <w:rPr>
          <w:rStyle w:val="Strong"/>
          <w:rFonts w:eastAsia="Lucida Sans Unicode" w:cs="Arial"/>
          <w:spacing w:val="8"/>
          <w:sz w:val="22"/>
          <w:szCs w:val="22"/>
        </w:rPr>
        <w:t>,</w:t>
      </w:r>
      <w:r w:rsidR="008A55CA" w:rsidRPr="00E667CA">
        <w:rPr>
          <w:rStyle w:val="Strong"/>
          <w:rFonts w:eastAsia="Arial" w:cs="Arial"/>
          <w:spacing w:val="8"/>
          <w:sz w:val="22"/>
          <w:szCs w:val="22"/>
        </w:rPr>
        <w:t xml:space="preserve"> </w:t>
      </w:r>
      <w:r w:rsidR="00E258A6" w:rsidRPr="00E667CA">
        <w:rPr>
          <w:rStyle w:val="Strong"/>
          <w:rFonts w:eastAsia="Lucida Sans Unicode" w:cs="Arial"/>
          <w:spacing w:val="8"/>
          <w:sz w:val="22"/>
          <w:szCs w:val="22"/>
        </w:rPr>
        <w:t>Bangalore</w:t>
      </w:r>
      <w:r w:rsidR="008A55CA" w:rsidRPr="00E667CA">
        <w:rPr>
          <w:rStyle w:val="Strong"/>
          <w:rFonts w:eastAsia="Arial" w:cs="Arial"/>
          <w:bCs w:val="0"/>
          <w:sz w:val="22"/>
          <w:szCs w:val="22"/>
        </w:rPr>
        <w:t xml:space="preserve"> </w:t>
      </w:r>
      <w:r w:rsidR="008A55CA" w:rsidRPr="00E667CA">
        <w:rPr>
          <w:rStyle w:val="Strong"/>
          <w:rFonts w:eastAsia="Lucida Sans Unicode" w:cs="Arial"/>
          <w:sz w:val="22"/>
          <w:szCs w:val="22"/>
        </w:rPr>
        <w:t>(</w:t>
      </w:r>
      <w:r w:rsidR="007048C4" w:rsidRPr="00E667CA">
        <w:rPr>
          <w:rStyle w:val="Strong"/>
          <w:rFonts w:eastAsia="Lucida Sans Unicode" w:cs="Arial"/>
          <w:sz w:val="22"/>
          <w:szCs w:val="22"/>
        </w:rPr>
        <w:t>September</w:t>
      </w:r>
      <w:r w:rsidR="000930CB" w:rsidRPr="00E667CA">
        <w:rPr>
          <w:rStyle w:val="Strong"/>
          <w:rFonts w:eastAsia="Lucida Sans Unicode" w:cs="Arial"/>
          <w:sz w:val="22"/>
          <w:szCs w:val="22"/>
        </w:rPr>
        <w:t xml:space="preserve"> 201</w:t>
      </w:r>
      <w:r w:rsidR="00611761" w:rsidRPr="00E667CA">
        <w:rPr>
          <w:rStyle w:val="Strong"/>
          <w:rFonts w:eastAsia="Lucida Sans Unicode" w:cs="Arial"/>
          <w:sz w:val="22"/>
          <w:szCs w:val="22"/>
        </w:rPr>
        <w:t>6</w:t>
      </w:r>
      <w:r w:rsidR="00E258A6" w:rsidRPr="00E667CA">
        <w:rPr>
          <w:rStyle w:val="Strong"/>
          <w:rFonts w:eastAsia="Arial" w:cs="Arial"/>
          <w:sz w:val="22"/>
          <w:szCs w:val="22"/>
        </w:rPr>
        <w:t xml:space="preserve"> </w:t>
      </w:r>
      <w:r w:rsidR="00E258A6" w:rsidRPr="00E667CA">
        <w:rPr>
          <w:rStyle w:val="Strong"/>
          <w:rFonts w:eastAsia="Lucida Sans Unicode" w:cs="Arial"/>
          <w:sz w:val="22"/>
          <w:szCs w:val="22"/>
        </w:rPr>
        <w:t>to</w:t>
      </w:r>
      <w:r w:rsidR="00E667CA">
        <w:rPr>
          <w:rStyle w:val="Strong"/>
          <w:rFonts w:eastAsia="Arial" w:cs="Arial"/>
          <w:sz w:val="22"/>
          <w:szCs w:val="22"/>
        </w:rPr>
        <w:t xml:space="preserve"> </w:t>
      </w:r>
      <w:r w:rsidR="00E258A6" w:rsidRPr="00E667CA">
        <w:rPr>
          <w:rStyle w:val="Strong"/>
          <w:rFonts w:eastAsia="Lucida Sans Unicode" w:cs="Arial"/>
          <w:sz w:val="22"/>
          <w:szCs w:val="22"/>
        </w:rPr>
        <w:t>present</w:t>
      </w:r>
      <w:r w:rsidR="00E23BED" w:rsidRPr="00E667CA">
        <w:rPr>
          <w:rStyle w:val="Strong"/>
          <w:rFonts w:eastAsia="Lucida Sans Unicode" w:cs="Arial"/>
          <w:sz w:val="22"/>
          <w:szCs w:val="22"/>
        </w:rPr>
        <w:t>)</w:t>
      </w:r>
    </w:p>
    <w:p w14:paraId="686A19F7" w14:textId="295DA547" w:rsidR="006E23B9" w:rsidRPr="00E667CA" w:rsidRDefault="00E23BED" w:rsidP="00112AD6">
      <w:pPr>
        <w:pStyle w:val="Heading"/>
        <w:pBdr>
          <w:bottom w:val="single" w:sz="8" w:space="31" w:color="808080"/>
        </w:pBdr>
        <w:rPr>
          <w:rStyle w:val="Strong"/>
          <w:rFonts w:eastAsia="Lucida Sans Unicode" w:cs="Arial"/>
          <w:color w:val="000000"/>
          <w:sz w:val="22"/>
          <w:szCs w:val="22"/>
        </w:rPr>
      </w:pPr>
      <w:r w:rsidRPr="00E667CA">
        <w:rPr>
          <w:rStyle w:val="Strong"/>
          <w:rFonts w:eastAsia="Lucida Sans Unicode" w:cs="Arial"/>
          <w:sz w:val="22"/>
          <w:szCs w:val="22"/>
        </w:rPr>
        <w:t xml:space="preserve">   </w:t>
      </w:r>
      <w:r w:rsidR="008A55CA" w:rsidRPr="00E667CA">
        <w:rPr>
          <w:rStyle w:val="Strong"/>
          <w:rFonts w:eastAsia="Lucida Sans Unicode" w:cs="Arial"/>
          <w:color w:val="000000"/>
          <w:sz w:val="22"/>
          <w:szCs w:val="22"/>
        </w:rPr>
        <w:t>Designation:</w:t>
      </w:r>
      <w:r w:rsidR="008A55CA" w:rsidRPr="00E667CA">
        <w:rPr>
          <w:rStyle w:val="Strong"/>
          <w:rFonts w:eastAsia="Arial" w:cs="Arial"/>
          <w:color w:val="000000"/>
          <w:sz w:val="22"/>
          <w:szCs w:val="22"/>
        </w:rPr>
        <w:t xml:space="preserve"> </w:t>
      </w:r>
      <w:r w:rsidRPr="00E667CA">
        <w:rPr>
          <w:rStyle w:val="Strong"/>
          <w:rFonts w:eastAsia="Arial" w:cs="Arial"/>
          <w:color w:val="000000"/>
          <w:sz w:val="22"/>
          <w:szCs w:val="22"/>
        </w:rPr>
        <w:t xml:space="preserve">  </w:t>
      </w:r>
      <w:r w:rsidR="008A55CA" w:rsidRPr="00E667CA">
        <w:rPr>
          <w:rStyle w:val="Strong"/>
          <w:rFonts w:eastAsia="Lucida Sans Unicode" w:cs="Arial"/>
          <w:color w:val="000000"/>
          <w:sz w:val="22"/>
          <w:szCs w:val="22"/>
        </w:rPr>
        <w:t>Android</w:t>
      </w:r>
      <w:r w:rsidR="008A55CA" w:rsidRPr="00E667CA">
        <w:rPr>
          <w:rStyle w:val="Strong"/>
          <w:rFonts w:eastAsia="Arial" w:cs="Arial"/>
          <w:color w:val="000000"/>
          <w:sz w:val="22"/>
          <w:szCs w:val="22"/>
        </w:rPr>
        <w:t xml:space="preserve"> </w:t>
      </w:r>
      <w:r w:rsidR="008A55CA" w:rsidRPr="00E667CA">
        <w:rPr>
          <w:rStyle w:val="Strong"/>
          <w:rFonts w:eastAsia="Lucida Sans Unicode" w:cs="Arial"/>
          <w:color w:val="000000"/>
          <w:sz w:val="22"/>
          <w:szCs w:val="22"/>
        </w:rPr>
        <w:t>Developer</w:t>
      </w:r>
    </w:p>
    <w:p w14:paraId="4972FD22" w14:textId="77777777" w:rsidR="00112AD6" w:rsidRDefault="00112AD6" w:rsidP="00112AD6">
      <w:pPr>
        <w:pStyle w:val="BodyText"/>
      </w:pPr>
    </w:p>
    <w:p w14:paraId="5B65EA79" w14:textId="77777777" w:rsidR="00112AD6" w:rsidRDefault="00112AD6" w:rsidP="00112AD6">
      <w:pPr>
        <w:pStyle w:val="BodyText"/>
      </w:pPr>
    </w:p>
    <w:p w14:paraId="6FE11E16" w14:textId="77777777" w:rsidR="00112AD6" w:rsidRPr="00112AD6" w:rsidRDefault="00112AD6" w:rsidP="00112AD6">
      <w:pPr>
        <w:pStyle w:val="BodyText"/>
      </w:pPr>
    </w:p>
    <w:p w14:paraId="2A4C350B" w14:textId="77777777" w:rsidR="006E23B9" w:rsidRDefault="006E23B9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489BB4FF" w14:textId="77777777" w:rsidR="006E23B9" w:rsidRDefault="006E23B9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187B77DA" w14:textId="0DBACB1C" w:rsidR="00AF4680" w:rsidRDefault="00AF4680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520EA2C6" w14:textId="089A6B6A" w:rsidR="00E667CA" w:rsidRDefault="00E667CA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27177416" w14:textId="77777777" w:rsidR="00E667CA" w:rsidRDefault="00E667CA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53B1982C" w14:textId="77777777" w:rsidR="00A92C02" w:rsidRDefault="00A92C02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68821C01" w14:textId="3575198B" w:rsidR="00E667CA" w:rsidRDefault="00E667CA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6861C030" w14:textId="3D4CF174" w:rsidR="00A21EC6" w:rsidRDefault="00A21EC6">
      <w:pPr>
        <w:rPr>
          <w:rFonts w:ascii="Arial" w:hAnsi="Arial" w:cs="Arial"/>
          <w:color w:val="000000"/>
          <w:sz w:val="20"/>
          <w:szCs w:val="20"/>
          <w:lang w:val="en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DE3D4" wp14:editId="6D008BA6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5976620" cy="354965"/>
                <wp:effectExtent l="0" t="0" r="24130" b="260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3549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AF87" w14:textId="77777777" w:rsidR="008A55CA" w:rsidRPr="00A21EC6" w:rsidRDefault="008A55CA">
                            <w:pPr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A21EC6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Android Projects</w:t>
                            </w:r>
                          </w:p>
                          <w:p w14:paraId="42899EBE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DE3D4" id="Text Box 7" o:spid="_x0000_s1029" type="#_x0000_t202" style="position:absolute;margin-left:.65pt;margin-top:5pt;width:470.6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" fillcolor="#5b9bd5" strokecolor="white" strokeweight="0">
                <v:fill opacity="31354f"/>
                <v:textbox inset="8pt,4.4pt,8pt,4.4pt">
                  <w:txbxContent>
                    <w:p w14:paraId="30FBAF87" w14:textId="77777777" w:rsidR="008A55CA" w:rsidRPr="00A21EC6" w:rsidRDefault="008A55CA">
                      <w:pPr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A21EC6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Android Projects</w:t>
                      </w:r>
                    </w:p>
                    <w:p w14:paraId="42899EBE" w14:textId="77777777" w:rsidR="008A55CA" w:rsidRDefault="008A55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7AFBE" w14:textId="5D1D04C5" w:rsidR="008A55CA" w:rsidRDefault="008A55CA">
      <w:pPr>
        <w:rPr>
          <w:rFonts w:ascii="Arial" w:hAnsi="Arial" w:cs="Arial"/>
          <w:color w:val="000000"/>
          <w:sz w:val="20"/>
          <w:szCs w:val="20"/>
          <w:lang w:val="en-IN"/>
        </w:rPr>
      </w:pPr>
    </w:p>
    <w:p w14:paraId="51F169CF" w14:textId="77777777" w:rsidR="00A21EC6" w:rsidRDefault="00A21EC6">
      <w:pPr>
        <w:tabs>
          <w:tab w:val="left" w:pos="360"/>
          <w:tab w:val="left" w:pos="720"/>
        </w:tabs>
        <w:spacing w:line="360" w:lineRule="auto"/>
        <w:ind w:right="265"/>
        <w:rPr>
          <w:rFonts w:ascii="Arial" w:hAnsi="Arial" w:cs="Arial"/>
          <w:b/>
          <w:bCs/>
          <w:spacing w:val="8"/>
        </w:rPr>
      </w:pPr>
    </w:p>
    <w:p w14:paraId="2F8157E8" w14:textId="2EDF9204" w:rsidR="008A55CA" w:rsidRPr="00A21EC6" w:rsidRDefault="007048C4">
      <w:pPr>
        <w:tabs>
          <w:tab w:val="left" w:pos="360"/>
          <w:tab w:val="left" w:pos="720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>Client Project: Prime9News</w:t>
      </w:r>
    </w:p>
    <w:p w14:paraId="62A60594" w14:textId="5D820FD7" w:rsidR="00E667CA" w:rsidRPr="00E667CA" w:rsidRDefault="007048C4" w:rsidP="00E667CA">
      <w:pPr>
        <w:tabs>
          <w:tab w:val="left" w:pos="142"/>
          <w:tab w:val="left" w:pos="720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pacing w:val="8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Prime9News is a news </w:t>
      </w:r>
      <w:r w:rsidR="000A22C7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app that selects latest and best news from multiple national and international sources and summarizes them to present in a short and crisp 60 words or less format, personalized for you, in Telugu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. This application provides user capability to check news on mobile.</w:t>
      </w:r>
    </w:p>
    <w:p w14:paraId="53430DDD" w14:textId="77777777" w:rsidR="00EA32FF" w:rsidRDefault="007048C4" w:rsidP="00EA32FF">
      <w:pPr>
        <w:tabs>
          <w:tab w:val="left" w:pos="360"/>
          <w:tab w:val="left" w:pos="720"/>
        </w:tabs>
        <w:spacing w:line="360" w:lineRule="auto"/>
        <w:ind w:right="265"/>
        <w:rPr>
          <w:rFonts w:ascii="Arial" w:hAnsi="Arial" w:cs="Arial"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Platform &amp; Skills: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Android SDK, Java, JSON Parsing</w:t>
      </w:r>
    </w:p>
    <w:p w14:paraId="1E0685E0" w14:textId="4E77B013" w:rsidR="007048C4" w:rsidRPr="00EA32FF" w:rsidRDefault="007048C4" w:rsidP="00EA32FF">
      <w:pPr>
        <w:tabs>
          <w:tab w:val="left" w:pos="360"/>
          <w:tab w:val="left" w:pos="720"/>
        </w:tabs>
        <w:spacing w:line="360" w:lineRule="auto"/>
        <w:ind w:right="265"/>
        <w:rPr>
          <w:rFonts w:ascii="Arial" w:hAnsi="Arial" w:cs="Arial"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 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Pr="000C576F">
        <w:rPr>
          <w:rFonts w:ascii="Arial" w:hAnsi="Arial" w:cs="Arial"/>
          <w:b/>
          <w:spacing w:val="8"/>
          <w:sz w:val="22"/>
          <w:szCs w:val="22"/>
        </w:rPr>
        <w:tab/>
      </w:r>
      <w:r w:rsidRPr="000C576F">
        <w:rPr>
          <w:rFonts w:ascii="Arial" w:eastAsia="Arial" w:hAnsi="Arial" w:cs="Arial"/>
          <w:b/>
          <w:spacing w:val="8"/>
          <w:sz w:val="22"/>
          <w:szCs w:val="22"/>
        </w:rPr>
        <w:t xml:space="preserve">: </w:t>
      </w:r>
    </w:p>
    <w:p w14:paraId="11CE4B3F" w14:textId="7B856E46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Single Page GUI</w:t>
      </w:r>
    </w:p>
    <w:p w14:paraId="48E45EF4" w14:textId="0E373E2F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Used Third Party Api (Retrofit)</w:t>
      </w:r>
    </w:p>
    <w:p w14:paraId="32297246" w14:textId="77777777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Strong architecture  </w:t>
      </w:r>
    </w:p>
    <w:p w14:paraId="7B11BEB8" w14:textId="77777777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XML, JSON parsing</w:t>
      </w:r>
    </w:p>
    <w:p w14:paraId="72CE8A22" w14:textId="2A56DD14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Login Page, Register Page</w:t>
      </w:r>
    </w:p>
    <w:p w14:paraId="616C1D9B" w14:textId="73943470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Social network Integration</w:t>
      </w:r>
    </w:p>
    <w:p w14:paraId="34404321" w14:textId="66AFA2BD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Swipe options like In shorts App.</w:t>
      </w:r>
    </w:p>
    <w:p w14:paraId="205C206F" w14:textId="77777777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Worked with MySQL database.</w:t>
      </w:r>
    </w:p>
    <w:p w14:paraId="0954F4D4" w14:textId="2D802413" w:rsidR="007048C4" w:rsidRPr="00E667CA" w:rsidRDefault="007048C4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Worked with PHP to communicate between application and database.</w:t>
      </w:r>
    </w:p>
    <w:p w14:paraId="27F4C83E" w14:textId="36C5E329" w:rsidR="000A22C7" w:rsidRPr="00E667CA" w:rsidRDefault="000A22C7" w:rsidP="00E667CA">
      <w:pPr>
        <w:numPr>
          <w:ilvl w:val="0"/>
          <w:numId w:val="2"/>
        </w:numPr>
        <w:tabs>
          <w:tab w:val="left" w:pos="142"/>
        </w:tabs>
        <w:spacing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Prime9News intelligently learns your preferences as you swipe, and displays stories personalized for you in ‘My Feed’</w:t>
      </w:r>
    </w:p>
    <w:p w14:paraId="1B412CD4" w14:textId="77777777" w:rsidR="007048C4" w:rsidRPr="000C576F" w:rsidRDefault="007048C4" w:rsidP="007048C4">
      <w:pPr>
        <w:tabs>
          <w:tab w:val="left" w:pos="142"/>
        </w:tabs>
        <w:spacing w:line="360" w:lineRule="auto"/>
        <w:ind w:left="360" w:right="265"/>
        <w:rPr>
          <w:rFonts w:ascii="Arial" w:hAnsi="Arial" w:cs="Arial"/>
          <w:b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 Features:</w:t>
      </w:r>
    </w:p>
    <w:p w14:paraId="2E618341" w14:textId="152A9707" w:rsidR="007048C4" w:rsidRPr="00E667CA" w:rsidRDefault="007048C4" w:rsidP="007048C4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We can check news category wise. Integrated with push notifications </w:t>
      </w:r>
    </w:p>
    <w:p w14:paraId="6DF51DF7" w14:textId="190A723F" w:rsidR="007048C4" w:rsidRPr="00E667CA" w:rsidRDefault="007048C4" w:rsidP="007048C4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We can send </w:t>
      </w:r>
      <w:r w:rsidR="001D2501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videos to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database through citizen journalism option </w:t>
      </w:r>
    </w:p>
    <w:p w14:paraId="6F8B8643" w14:textId="76882421" w:rsidR="007048C4" w:rsidRPr="00E667CA" w:rsidRDefault="000A22C7" w:rsidP="007048C4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News is sourced from various categories and various sources, Get limited daily notifications for the most important news and breaking news of the day</w:t>
      </w:r>
    </w:p>
    <w:p w14:paraId="5258994E" w14:textId="02CF7A21" w:rsidR="000A22C7" w:rsidRPr="00E667CA" w:rsidRDefault="000A22C7" w:rsidP="00E667CA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Prime9News curates all types of news and headlines from topics like India, politics, entertainment, business, technology, startups, world, sports and hatke – all in one place</w:t>
      </w:r>
    </w:p>
    <w:p w14:paraId="774F0E2B" w14:textId="77777777" w:rsidR="00A21EC6" w:rsidRDefault="00A21EC6">
      <w:pPr>
        <w:tabs>
          <w:tab w:val="left" w:pos="360"/>
          <w:tab w:val="left" w:pos="720"/>
        </w:tabs>
        <w:spacing w:line="360" w:lineRule="auto"/>
        <w:ind w:right="265"/>
        <w:rPr>
          <w:rFonts w:ascii="Arial" w:eastAsia="Arial" w:hAnsi="Arial" w:cs="Arial"/>
          <w:spacing w:val="8"/>
          <w:sz w:val="20"/>
          <w:szCs w:val="20"/>
        </w:rPr>
      </w:pPr>
    </w:p>
    <w:p w14:paraId="101624BE" w14:textId="27620B0F" w:rsidR="008A55CA" w:rsidRPr="00A21EC6" w:rsidRDefault="008A55CA">
      <w:pPr>
        <w:tabs>
          <w:tab w:val="left" w:pos="360"/>
          <w:tab w:val="left" w:pos="720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 Client Project: </w:t>
      </w:r>
      <w:r w:rsidR="006472FE" w:rsidRPr="00A21EC6">
        <w:rPr>
          <w:rFonts w:ascii="Arial" w:hAnsi="Arial" w:cs="Arial"/>
          <w:b/>
          <w:spacing w:val="8"/>
          <w:sz w:val="22"/>
          <w:szCs w:val="22"/>
        </w:rPr>
        <w:t>Phoe</w:t>
      </w:r>
      <w:r w:rsidR="004E2419" w:rsidRPr="00A21EC6">
        <w:rPr>
          <w:rFonts w:ascii="Arial" w:hAnsi="Arial" w:cs="Arial"/>
          <w:b/>
          <w:spacing w:val="8"/>
          <w:sz w:val="22"/>
          <w:szCs w:val="22"/>
        </w:rPr>
        <w:t xml:space="preserve">nix </w:t>
      </w:r>
      <w:r w:rsidR="00012869" w:rsidRPr="00A21EC6">
        <w:rPr>
          <w:rFonts w:ascii="Arial" w:hAnsi="Arial" w:cs="Arial"/>
          <w:b/>
          <w:spacing w:val="8"/>
          <w:sz w:val="22"/>
          <w:szCs w:val="22"/>
        </w:rPr>
        <w:t>Water Level Controller</w:t>
      </w:r>
    </w:p>
    <w:p w14:paraId="49E12178" w14:textId="77777777" w:rsidR="00E667CA" w:rsidRPr="00E667CA" w:rsidRDefault="00E06124" w:rsidP="00E667CA">
      <w:pPr>
        <w:tabs>
          <w:tab w:val="left" w:pos="142"/>
        </w:tabs>
        <w:spacing w:line="360" w:lineRule="auto"/>
        <w:ind w:left="360" w:right="265" w:hanging="50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="00C9772F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Phoenix is a water level control system</w:t>
      </w:r>
      <w:r w:rsidR="00C1069E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="00104076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application. </w:t>
      </w:r>
      <w:r w:rsidR="007048C4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This application provides user capability</w:t>
      </w:r>
      <w:r w:rsidR="00197088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to view water level in tanks, sump and to contr</w:t>
      </w:r>
      <w:r w:rsidR="004474F3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ol motor, bore well and provide </w:t>
      </w:r>
      <w:r w:rsidR="00197088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multiple automation features on a single page GUI.</w:t>
      </w:r>
    </w:p>
    <w:p w14:paraId="2C5C42A1" w14:textId="77777777" w:rsidR="00EA32FF" w:rsidRDefault="00D12147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Platform &amp; </w:t>
      </w:r>
      <w:r w:rsidR="00AC0AF2" w:rsidRPr="000C576F">
        <w:rPr>
          <w:rFonts w:ascii="Arial" w:hAnsi="Arial" w:cs="Arial"/>
          <w:b/>
          <w:spacing w:val="8"/>
          <w:sz w:val="22"/>
          <w:szCs w:val="22"/>
        </w:rPr>
        <w:t>Skills:</w:t>
      </w: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Android SDK, Java, JSON Parsing</w:t>
      </w: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  </w:t>
      </w:r>
    </w:p>
    <w:p w14:paraId="0AB45A0F" w14:textId="3D3B709E" w:rsidR="008A55CA" w:rsidRPr="00EA32FF" w:rsidRDefault="008A55CA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 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="00104076" w:rsidRPr="000C576F">
        <w:rPr>
          <w:rFonts w:ascii="Arial" w:hAnsi="Arial" w:cs="Arial"/>
          <w:b/>
          <w:spacing w:val="8"/>
          <w:sz w:val="22"/>
          <w:szCs w:val="22"/>
        </w:rPr>
        <w:tab/>
      </w:r>
      <w:r w:rsidR="00104076" w:rsidRPr="00EA32FF">
        <w:rPr>
          <w:rFonts w:ascii="Arial" w:hAnsi="Arial" w:cs="Arial"/>
          <w:b/>
          <w:spacing w:val="8"/>
          <w:sz w:val="22"/>
          <w:szCs w:val="22"/>
        </w:rPr>
        <w:t>:</w:t>
      </w:r>
      <w:r w:rsidRPr="000C576F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</w:p>
    <w:p w14:paraId="43EF95A4" w14:textId="77777777" w:rsidR="008A55CA" w:rsidRPr="00E667CA" w:rsidRDefault="00C05A8D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Single Page GUI</w:t>
      </w:r>
    </w:p>
    <w:p w14:paraId="594C8427" w14:textId="77777777" w:rsidR="008A55CA" w:rsidRPr="00E667CA" w:rsidRDefault="008A55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Strong </w:t>
      </w:r>
      <w:r w:rsidR="00C05A8D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architecture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</w:t>
      </w:r>
    </w:p>
    <w:p w14:paraId="6776A242" w14:textId="2119BFAF" w:rsidR="008A55CA" w:rsidRPr="00E667CA" w:rsidRDefault="00104076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XML, JSON</w:t>
      </w:r>
      <w:r w:rsidR="008A55CA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parsing</w:t>
      </w:r>
    </w:p>
    <w:p w14:paraId="4D3BB2DD" w14:textId="77777777" w:rsidR="001F6CA1" w:rsidRPr="00E667CA" w:rsidRDefault="001F6CA1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lastRenderedPageBreak/>
        <w:t>Creating Login Page,</w:t>
      </w:r>
      <w:r w:rsidR="00833474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Register Page</w:t>
      </w:r>
      <w:r w:rsidR="00833474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</w:t>
      </w:r>
    </w:p>
    <w:p w14:paraId="0649AFEA" w14:textId="77777777" w:rsidR="00833474" w:rsidRPr="00E667CA" w:rsidRDefault="00833474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Bluetooth interface with Bluetooth Smart and Bluetooth Classic external electronics hardware.</w:t>
      </w:r>
    </w:p>
    <w:p w14:paraId="53EE5F80" w14:textId="77777777" w:rsidR="001F6CA1" w:rsidRPr="00E667CA" w:rsidRDefault="001F6CA1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Maintain communication between </w:t>
      </w:r>
      <w:r w:rsidR="00C05A8D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android and electronic hardware</w:t>
      </w:r>
      <w:r w:rsidR="00B251C9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.</w:t>
      </w:r>
    </w:p>
    <w:p w14:paraId="7AD293E1" w14:textId="77777777" w:rsidR="00B251C9" w:rsidRPr="00E667CA" w:rsidRDefault="00B251C9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Worked with MySQL database.</w:t>
      </w:r>
    </w:p>
    <w:p w14:paraId="7B800B88" w14:textId="77777777" w:rsidR="00B251C9" w:rsidRPr="000C576F" w:rsidRDefault="00382D35" w:rsidP="00B251C9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2"/>
          <w:szCs w:val="22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Worked with PHP to communicate between application and database</w:t>
      </w:r>
      <w:r w:rsidRPr="000C576F">
        <w:rPr>
          <w:rFonts w:ascii="Arial" w:hAnsi="Arial" w:cs="Arial"/>
          <w:spacing w:val="8"/>
          <w:sz w:val="22"/>
          <w:szCs w:val="22"/>
        </w:rPr>
        <w:t>.</w:t>
      </w:r>
    </w:p>
    <w:p w14:paraId="7A4756B7" w14:textId="77777777" w:rsidR="00B251C9" w:rsidRPr="000C576F" w:rsidRDefault="004474F3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AC0AF2" w:rsidRPr="000C576F">
        <w:rPr>
          <w:rFonts w:ascii="Arial" w:hAnsi="Arial" w:cs="Arial"/>
          <w:b/>
          <w:spacing w:val="8"/>
          <w:sz w:val="22"/>
          <w:szCs w:val="22"/>
        </w:rPr>
        <w:t>Features:</w:t>
      </w:r>
    </w:p>
    <w:p w14:paraId="1DD6A37E" w14:textId="77777777" w:rsidR="00B251C9" w:rsidRPr="00E667CA" w:rsidRDefault="006D240D" w:rsidP="00E667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Auto Timer to set time to start the motor every day at same time.</w:t>
      </w:r>
    </w:p>
    <w:p w14:paraId="4E4AD9BC" w14:textId="77777777" w:rsidR="006D240D" w:rsidRPr="00E667CA" w:rsidRDefault="00382D35" w:rsidP="00E667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We can send Issues what we are having with system from application to company.</w:t>
      </w:r>
    </w:p>
    <w:p w14:paraId="288FEDA5" w14:textId="77777777" w:rsidR="00382D35" w:rsidRPr="00E667CA" w:rsidRDefault="00382D35" w:rsidP="00E667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We can see tank levels how much water is present in tank.</w:t>
      </w:r>
    </w:p>
    <w:p w14:paraId="349C9F72" w14:textId="77777777" w:rsidR="00382D35" w:rsidRPr="00E667CA" w:rsidRDefault="00382D35" w:rsidP="00E667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We can start and stop the motor using application.</w:t>
      </w:r>
    </w:p>
    <w:p w14:paraId="30FAFA53" w14:textId="77777777" w:rsidR="00A21EC6" w:rsidRDefault="00E850CC" w:rsidP="00B120DC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bCs/>
          <w:spacing w:val="8"/>
        </w:rPr>
      </w:pPr>
      <w:r>
        <w:rPr>
          <w:rFonts w:ascii="Arial" w:hAnsi="Arial" w:cs="Arial"/>
          <w:b/>
          <w:bCs/>
          <w:spacing w:val="8"/>
        </w:rPr>
        <w:t xml:space="preserve"> </w:t>
      </w:r>
    </w:p>
    <w:p w14:paraId="779D9D58" w14:textId="127516DE" w:rsidR="00B120DC" w:rsidRPr="00A21EC6" w:rsidRDefault="00E850CC" w:rsidP="00B120DC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B120DC" w:rsidRPr="00A21EC6">
        <w:rPr>
          <w:rFonts w:ascii="Arial" w:hAnsi="Arial" w:cs="Arial"/>
          <w:b/>
          <w:spacing w:val="8"/>
          <w:sz w:val="22"/>
          <w:szCs w:val="22"/>
        </w:rPr>
        <w:t>Client Project: Outstrip</w:t>
      </w:r>
    </w:p>
    <w:p w14:paraId="74AA3D5D" w14:textId="0D3F30E5" w:rsidR="00623EE3" w:rsidRPr="00EA32FF" w:rsidRDefault="004474F3" w:rsidP="004474F3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623EE3" w:rsidRPr="000C576F">
        <w:rPr>
          <w:rFonts w:ascii="Arial" w:hAnsi="Arial" w:cs="Arial"/>
          <w:b/>
          <w:spacing w:val="8"/>
          <w:sz w:val="22"/>
          <w:szCs w:val="22"/>
        </w:rPr>
        <w:t>Roles</w:t>
      </w:r>
      <w:r w:rsidR="00A21EC6">
        <w:rPr>
          <w:rFonts w:ascii="Arial" w:hAnsi="Arial" w:cs="Arial"/>
          <w:b/>
          <w:spacing w:val="8"/>
          <w:sz w:val="22"/>
          <w:szCs w:val="22"/>
        </w:rPr>
        <w:t xml:space="preserve"> &amp; </w:t>
      </w:r>
      <w:r w:rsidR="00A21EC6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="00104076" w:rsidRPr="00A21EC6">
        <w:rPr>
          <w:rFonts w:ascii="Arial" w:hAnsi="Arial" w:cs="Arial"/>
          <w:b/>
          <w:spacing w:val="8"/>
          <w:sz w:val="22"/>
          <w:szCs w:val="22"/>
        </w:rPr>
        <w:t>:</w:t>
      </w:r>
      <w:r w:rsidR="00623EE3" w:rsidRPr="00EA32FF">
        <w:rPr>
          <w:rFonts w:ascii="Arial" w:hAnsi="Arial" w:cs="Arial"/>
          <w:b/>
          <w:spacing w:val="8"/>
          <w:sz w:val="22"/>
          <w:szCs w:val="22"/>
        </w:rPr>
        <w:t xml:space="preserve"> </w:t>
      </w:r>
    </w:p>
    <w:p w14:paraId="4201177D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Data acquisition and processing Android application for Feedback and Survey.</w:t>
      </w:r>
    </w:p>
    <w:p w14:paraId="3EEEF63E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Server Architecture design.</w:t>
      </w:r>
    </w:p>
    <w:p w14:paraId="70698E93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Multi option registration Android App.</w:t>
      </w:r>
    </w:p>
    <w:p w14:paraId="1C8F8661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Survey result Android App.</w:t>
      </w:r>
    </w:p>
    <w:p w14:paraId="4922FD25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Data processing, filtering and backup algorithms.</w:t>
      </w:r>
    </w:p>
    <w:p w14:paraId="5E566056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Hierarchy management and multi user definition.</w:t>
      </w:r>
    </w:p>
    <w:p w14:paraId="32BAB2A9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User interface design.</w:t>
      </w:r>
    </w:p>
    <w:p w14:paraId="3F64DB0E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Calendar filter implementation on server to reduce data flow.</w:t>
      </w:r>
    </w:p>
    <w:p w14:paraId="1B3483E0" w14:textId="77777777" w:rsidR="00B120DC" w:rsidRPr="00E667CA" w:rsidRDefault="00B120DC" w:rsidP="00D12147">
      <w:pPr>
        <w:numPr>
          <w:ilvl w:val="0"/>
          <w:numId w:val="9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Multi database integration.</w:t>
      </w:r>
    </w:p>
    <w:p w14:paraId="0EEE9BC9" w14:textId="323F9C32" w:rsidR="00A92C02" w:rsidRPr="00E667CA" w:rsidRDefault="00D12147" w:rsidP="000C576F">
      <w:pPr>
        <w:pStyle w:val="ListParagraph"/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Involved in android coding to develop app UI and functionality.</w:t>
      </w:r>
    </w:p>
    <w:p w14:paraId="72DB150E" w14:textId="77777777" w:rsidR="001855BD" w:rsidRPr="00A21EC6" w:rsidRDefault="001855BD" w:rsidP="00A21EC6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>Client Project:  Bristo Beverages</w:t>
      </w:r>
    </w:p>
    <w:p w14:paraId="59C3AC47" w14:textId="77777777" w:rsidR="001855BD" w:rsidRPr="00E667CA" w:rsidRDefault="001855BD" w:rsidP="001855BD">
      <w:pPr>
        <w:pStyle w:val="NoSpacing"/>
        <w:jc w:val="left"/>
        <w:rPr>
          <w:rFonts w:ascii="Arial" w:eastAsia="Times New Roman" w:hAnsi="Arial" w:cs="Arial"/>
          <w:color w:val="auto"/>
          <w:spacing w:val="8"/>
          <w:shd w:val="clear" w:color="auto" w:fill="FFFFFF"/>
          <w:lang w:eastAsia="zh-CN"/>
        </w:rPr>
      </w:pPr>
      <w:r w:rsidRPr="000C576F">
        <w:rPr>
          <w:rFonts w:ascii="Arial" w:eastAsia="Arial" w:hAnsi="Arial" w:cs="Arial"/>
          <w:color w:val="auto"/>
          <w:spacing w:val="8"/>
          <w:sz w:val="22"/>
          <w:szCs w:val="22"/>
          <w:lang w:eastAsia="zh-CN"/>
        </w:rPr>
        <w:t xml:space="preserve">     </w:t>
      </w:r>
      <w:r w:rsidRPr="00E667CA">
        <w:rPr>
          <w:rFonts w:ascii="Arial" w:eastAsia="Times New Roman" w:hAnsi="Arial" w:cs="Arial"/>
          <w:color w:val="auto"/>
          <w:spacing w:val="8"/>
          <w:shd w:val="clear" w:color="auto" w:fill="FFFFFF"/>
          <w:lang w:eastAsia="zh-CN"/>
        </w:rPr>
        <w:t>Bristo beverages is for manufacturing cold drinks.</w:t>
      </w:r>
    </w:p>
    <w:p w14:paraId="42B4F2BD" w14:textId="77777777" w:rsidR="001855BD" w:rsidRPr="00E667CA" w:rsidRDefault="00D12147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EA32FF">
        <w:rPr>
          <w:rFonts w:ascii="Arial" w:hAnsi="Arial" w:cs="Arial"/>
          <w:b/>
          <w:spacing w:val="8"/>
          <w:sz w:val="22"/>
          <w:szCs w:val="22"/>
        </w:rPr>
        <w:t xml:space="preserve">Platform &amp; </w:t>
      </w:r>
      <w:r w:rsidR="0052351F" w:rsidRPr="00EA32FF">
        <w:rPr>
          <w:rFonts w:ascii="Arial" w:hAnsi="Arial" w:cs="Arial"/>
          <w:b/>
          <w:spacing w:val="8"/>
          <w:sz w:val="22"/>
          <w:szCs w:val="22"/>
        </w:rPr>
        <w:t>Skills:</w:t>
      </w:r>
      <w:r>
        <w:t xml:space="preserve"> </w:t>
      </w:r>
      <w:r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Android SDK, Java, JSON</w:t>
      </w:r>
      <w:r w:rsidR="0052351F" w:rsidRPr="00E667CA">
        <w:rPr>
          <w:rFonts w:ascii="Arial" w:hAnsi="Arial" w:cs="Arial"/>
          <w:spacing w:val="8"/>
          <w:sz w:val="20"/>
          <w:szCs w:val="20"/>
          <w:shd w:val="clear" w:color="auto" w:fill="FFFFFF"/>
        </w:rPr>
        <w:t>, MySQL, PHP, xml</w:t>
      </w:r>
    </w:p>
    <w:p w14:paraId="32D1196C" w14:textId="70BDF8AD" w:rsidR="001855BD" w:rsidRPr="00A21EC6" w:rsidRDefault="001855BD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 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="00104076" w:rsidRPr="00A21EC6">
        <w:rPr>
          <w:rFonts w:ascii="Arial" w:hAnsi="Arial" w:cs="Arial"/>
          <w:b/>
          <w:spacing w:val="8"/>
          <w:sz w:val="22"/>
          <w:szCs w:val="22"/>
        </w:rPr>
        <w:t>:</w:t>
      </w: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 </w:t>
      </w:r>
    </w:p>
    <w:p w14:paraId="1AC91921" w14:textId="77777777" w:rsidR="001855BD" w:rsidRPr="00A21EC6" w:rsidRDefault="001855BD" w:rsidP="00C06E5C">
      <w:pPr>
        <w:pStyle w:val="NoSpacing"/>
        <w:numPr>
          <w:ilvl w:val="0"/>
          <w:numId w:val="5"/>
        </w:numPr>
        <w:spacing w:line="360" w:lineRule="auto"/>
        <w:jc w:val="left"/>
        <w:rPr>
          <w:rFonts w:ascii="Arial" w:eastAsia="Times New Roman" w:hAnsi="Arial" w:cs="Arial"/>
          <w:color w:val="auto"/>
          <w:spacing w:val="8"/>
          <w:shd w:val="clear" w:color="auto" w:fill="FFFFFF"/>
          <w:lang w:eastAsia="zh-CN"/>
        </w:rPr>
      </w:pPr>
      <w:r w:rsidRPr="00A21EC6">
        <w:rPr>
          <w:rFonts w:ascii="Arial" w:eastAsia="Times New Roman" w:hAnsi="Arial" w:cs="Arial"/>
          <w:color w:val="auto"/>
          <w:spacing w:val="8"/>
          <w:shd w:val="clear" w:color="auto" w:fill="FFFFFF"/>
          <w:lang w:eastAsia="zh-CN"/>
        </w:rPr>
        <w:t xml:space="preserve">Bluetooth &amp; GSM integration in manufacturing process. Android Application </w:t>
      </w:r>
    </w:p>
    <w:p w14:paraId="2FD5D91C" w14:textId="77777777" w:rsidR="001855BD" w:rsidRPr="00A21EC6" w:rsidRDefault="001855BD" w:rsidP="00C06E5C">
      <w:pPr>
        <w:pStyle w:val="NoSpacing"/>
        <w:spacing w:line="360" w:lineRule="auto"/>
        <w:ind w:left="1390"/>
        <w:jc w:val="left"/>
        <w:rPr>
          <w:rFonts w:ascii="Arial" w:eastAsia="Times New Roman" w:hAnsi="Arial" w:cs="Arial"/>
          <w:color w:val="auto"/>
          <w:spacing w:val="8"/>
          <w:shd w:val="clear" w:color="auto" w:fill="FFFFFF"/>
          <w:lang w:eastAsia="zh-CN"/>
        </w:rPr>
      </w:pPr>
      <w:r w:rsidRPr="00A21EC6">
        <w:rPr>
          <w:rFonts w:ascii="Arial" w:eastAsia="Times New Roman" w:hAnsi="Arial" w:cs="Arial"/>
          <w:color w:val="auto"/>
          <w:spacing w:val="8"/>
          <w:shd w:val="clear" w:color="auto" w:fill="FFFFFF"/>
          <w:lang w:eastAsia="zh-CN"/>
        </w:rPr>
        <w:t xml:space="preserve">Design for easier management. </w:t>
      </w:r>
    </w:p>
    <w:p w14:paraId="39F6E402" w14:textId="77777777" w:rsidR="001855BD" w:rsidRPr="00A21EC6" w:rsidRDefault="001855BD" w:rsidP="001855BD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Strong memory management skills </w:t>
      </w:r>
    </w:p>
    <w:p w14:paraId="4F95FC97" w14:textId="77777777" w:rsidR="001855BD" w:rsidRPr="00A21EC6" w:rsidRDefault="001855BD" w:rsidP="001855BD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Fetching and storing data into database using MySQL PHP server</w:t>
      </w:r>
    </w:p>
    <w:p w14:paraId="4807FADB" w14:textId="4D274ABA" w:rsidR="00D12147" w:rsidRPr="00A21EC6" w:rsidRDefault="001855BD" w:rsidP="00D12147">
      <w:pPr>
        <w:numPr>
          <w:ilvl w:val="0"/>
          <w:numId w:val="5"/>
        </w:num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JSON parsing</w:t>
      </w:r>
    </w:p>
    <w:p w14:paraId="77B9117F" w14:textId="77777777" w:rsidR="00A21EC6" w:rsidRDefault="00A21EC6" w:rsidP="00D12147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</w:p>
    <w:p w14:paraId="08A29287" w14:textId="77777777" w:rsidR="00A21EC6" w:rsidRDefault="00A21EC6" w:rsidP="00D12147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</w:p>
    <w:p w14:paraId="14E2779A" w14:textId="77777777" w:rsidR="00A21EC6" w:rsidRDefault="00A21EC6" w:rsidP="00D12147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</w:p>
    <w:p w14:paraId="2B24EECF" w14:textId="77777777" w:rsidR="00A21EC6" w:rsidRDefault="00A21EC6" w:rsidP="00D12147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</w:p>
    <w:p w14:paraId="4F420186" w14:textId="77777777" w:rsidR="00A21EC6" w:rsidRDefault="00A21EC6" w:rsidP="00D12147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</w:p>
    <w:p w14:paraId="752F80C4" w14:textId="12548369" w:rsidR="00D12147" w:rsidRPr="00A21EC6" w:rsidRDefault="00D12147" w:rsidP="00D12147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>Client Project: Agua</w:t>
      </w:r>
    </w:p>
    <w:p w14:paraId="3A6BDDE8" w14:textId="77777777" w:rsidR="00D12147" w:rsidRPr="00A21EC6" w:rsidRDefault="00E850CC" w:rsidP="00E850CC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     </w:t>
      </w:r>
      <w:r w:rsidR="00D12147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Android App design for Flexi Bluetooth + GSM support.</w:t>
      </w:r>
    </w:p>
    <w:p w14:paraId="572CED1D" w14:textId="6864CA38" w:rsidR="00D12147" w:rsidRPr="000C576F" w:rsidRDefault="00D12147" w:rsidP="005E304A">
      <w:pPr>
        <w:tabs>
          <w:tab w:val="left" w:pos="142"/>
        </w:tabs>
        <w:spacing w:line="360" w:lineRule="auto"/>
        <w:ind w:right="265"/>
        <w:rPr>
          <w:rFonts w:ascii="Arial" w:hAnsi="Arial" w:cs="Arial"/>
          <w:color w:val="000000"/>
          <w:spacing w:val="8"/>
          <w:sz w:val="22"/>
          <w:szCs w:val="22"/>
        </w:rPr>
      </w:pPr>
      <w:r w:rsidRPr="000C576F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Pr="000C576F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="00104076" w:rsidRPr="000C576F">
        <w:rPr>
          <w:rFonts w:ascii="Arial" w:hAnsi="Arial" w:cs="Arial"/>
          <w:spacing w:val="8"/>
          <w:sz w:val="22"/>
          <w:szCs w:val="22"/>
        </w:rPr>
        <w:tab/>
      </w:r>
      <w:r w:rsidR="00104076" w:rsidRPr="000C576F">
        <w:rPr>
          <w:rFonts w:ascii="Arial" w:eastAsia="Arial" w:hAnsi="Arial" w:cs="Arial"/>
          <w:spacing w:val="8"/>
          <w:sz w:val="22"/>
          <w:szCs w:val="22"/>
        </w:rPr>
        <w:t>:</w:t>
      </w:r>
      <w:r w:rsidRPr="000C576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0C576F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Involved in android coding to develop app UI and functionality</w:t>
      </w:r>
    </w:p>
    <w:p w14:paraId="107C0227" w14:textId="77777777" w:rsidR="00A21EC6" w:rsidRDefault="00A21EC6" w:rsidP="00A21EC6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</w:p>
    <w:p w14:paraId="71915796" w14:textId="32415C3B" w:rsidR="008A55CA" w:rsidRPr="00A21EC6" w:rsidRDefault="008A55CA" w:rsidP="00A21EC6">
      <w:p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Client Project: </w:t>
      </w:r>
      <w:r w:rsidR="004E2419" w:rsidRPr="00A21EC6">
        <w:rPr>
          <w:rFonts w:ascii="Arial" w:hAnsi="Arial" w:cs="Arial"/>
          <w:b/>
          <w:spacing w:val="8"/>
          <w:sz w:val="22"/>
          <w:szCs w:val="22"/>
        </w:rPr>
        <w:t>CRM application</w:t>
      </w: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 </w:t>
      </w:r>
    </w:p>
    <w:p w14:paraId="6FD9FE77" w14:textId="77777777" w:rsidR="00382D35" w:rsidRPr="00A21EC6" w:rsidRDefault="006608BE" w:rsidP="00C06E5C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CRM application</w:t>
      </w:r>
      <w:r w:rsidR="008A55CA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is </w:t>
      </w:r>
      <w:r w:rsidR="00382D35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customer relationship management</w:t>
      </w:r>
      <w:r w:rsidR="008A55CA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application </w:t>
      </w:r>
      <w:r w:rsidR="00382D35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to help businesses manage customer data and customer interaction.</w:t>
      </w:r>
    </w:p>
    <w:p w14:paraId="19040781" w14:textId="4647C67E" w:rsidR="008A55CA" w:rsidRPr="00A21EC6" w:rsidRDefault="008A55CA" w:rsidP="00EA32F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 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104076" w:rsidRPr="00A21EC6">
        <w:rPr>
          <w:rFonts w:ascii="Arial" w:hAnsi="Arial" w:cs="Arial"/>
          <w:b/>
          <w:spacing w:val="8"/>
          <w:sz w:val="22"/>
          <w:szCs w:val="22"/>
        </w:rPr>
        <w:tab/>
        <w:t>:</w:t>
      </w: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 </w:t>
      </w:r>
    </w:p>
    <w:p w14:paraId="4AA0A579" w14:textId="77777777" w:rsidR="008A55CA" w:rsidRPr="00A21EC6" w:rsidRDefault="008A55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Strong memory management skills </w:t>
      </w:r>
    </w:p>
    <w:p w14:paraId="0FF8E2FC" w14:textId="77777777" w:rsidR="00E603B5" w:rsidRPr="00A21EC6" w:rsidRDefault="00B878AF" w:rsidP="00B878AF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Fetching </w:t>
      </w:r>
      <w:r w:rsidR="00136F80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user </w:t>
      </w: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data from application and send to mail using </w:t>
      </w:r>
      <w:proofErr w:type="spellStart"/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JSSEProvider</w:t>
      </w:r>
      <w:proofErr w:type="spellEnd"/>
    </w:p>
    <w:p w14:paraId="5A2890B9" w14:textId="77777777" w:rsidR="00CC7964" w:rsidRPr="00A21EC6" w:rsidRDefault="008A55CA" w:rsidP="005E304A">
      <w:pPr>
        <w:tabs>
          <w:tab w:val="left" w:pos="142"/>
        </w:tabs>
        <w:spacing w:line="360" w:lineRule="auto"/>
        <w:ind w:left="1390"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XML parsing</w:t>
      </w:r>
    </w:p>
    <w:p w14:paraId="2E8C7A6B" w14:textId="77777777" w:rsidR="00A21EC6" w:rsidRDefault="00A21EC6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</w:p>
    <w:p w14:paraId="6144E55E" w14:textId="006B46EC" w:rsidR="008A55CA" w:rsidRPr="00A21EC6" w:rsidRDefault="008A55CA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Client Project: </w:t>
      </w:r>
      <w:r w:rsidR="004E2419" w:rsidRPr="00A21EC6">
        <w:rPr>
          <w:rFonts w:ascii="Arial" w:hAnsi="Arial" w:cs="Arial"/>
          <w:b/>
          <w:spacing w:val="8"/>
          <w:sz w:val="22"/>
          <w:szCs w:val="22"/>
        </w:rPr>
        <w:t>Phoenix Service</w:t>
      </w:r>
    </w:p>
    <w:p w14:paraId="2B203106" w14:textId="77777777" w:rsidR="008A55CA" w:rsidRPr="00A21EC6" w:rsidRDefault="008A55CA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8225B8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Phoenix Service is like a CRM application.</w:t>
      </w:r>
    </w:p>
    <w:p w14:paraId="0D057FE9" w14:textId="4690067C" w:rsidR="008A55CA" w:rsidRDefault="008A55CA" w:rsidP="00A92C02">
      <w:pPr>
        <w:tabs>
          <w:tab w:val="left" w:pos="142"/>
        </w:tabs>
        <w:spacing w:line="360" w:lineRule="auto"/>
        <w:ind w:right="265"/>
        <w:rPr>
          <w:rFonts w:ascii="Arial" w:eastAsia="Arial" w:hAnsi="Arial" w:cs="Arial"/>
          <w:spacing w:val="8"/>
          <w:sz w:val="20"/>
          <w:szCs w:val="20"/>
        </w:rPr>
      </w:pPr>
      <w:r w:rsidRPr="00EA32FF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 w:rsidR="00104076">
        <w:rPr>
          <w:rFonts w:ascii="Arial" w:hAnsi="Arial" w:cs="Arial"/>
          <w:spacing w:val="8"/>
          <w:sz w:val="20"/>
          <w:szCs w:val="20"/>
        </w:rPr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</w:p>
    <w:p w14:paraId="2708C11F" w14:textId="77777777" w:rsidR="008A55CA" w:rsidRPr="00A21EC6" w:rsidRDefault="008225B8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Fetching user details from database.</w:t>
      </w:r>
    </w:p>
    <w:p w14:paraId="15E593F0" w14:textId="77777777" w:rsidR="00E46AAB" w:rsidRPr="00A21EC6" w:rsidRDefault="008A55CA" w:rsidP="00E46AAB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Strong memory management skills </w:t>
      </w:r>
    </w:p>
    <w:p w14:paraId="23691137" w14:textId="77777777" w:rsidR="00E46AAB" w:rsidRPr="00A21EC6" w:rsidRDefault="00E46AAB" w:rsidP="00E46AAB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UI developing and database management</w:t>
      </w:r>
      <w:r w:rsidR="00D26A76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.</w:t>
      </w:r>
    </w:p>
    <w:p w14:paraId="10C63935" w14:textId="77777777" w:rsidR="00002B0E" w:rsidRPr="00A21EC6" w:rsidRDefault="00002B0E" w:rsidP="005E3CC7">
      <w:pPr>
        <w:numPr>
          <w:ilvl w:val="0"/>
          <w:numId w:val="5"/>
        </w:num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JSON parsing</w:t>
      </w:r>
    </w:p>
    <w:p w14:paraId="1F8D7202" w14:textId="0B4717ED" w:rsidR="0036022E" w:rsidRPr="00EA32FF" w:rsidRDefault="00E46AAB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EA32FF">
        <w:rPr>
          <w:rFonts w:ascii="Arial" w:hAnsi="Arial" w:cs="Arial"/>
          <w:b/>
          <w:spacing w:val="8"/>
          <w:sz w:val="22"/>
          <w:szCs w:val="22"/>
        </w:rPr>
        <w:t>Features</w:t>
      </w:r>
      <w:r w:rsidR="00104076" w:rsidRPr="00EA32FF">
        <w:rPr>
          <w:rFonts w:ascii="Arial" w:hAnsi="Arial" w:cs="Arial"/>
          <w:b/>
          <w:spacing w:val="8"/>
          <w:sz w:val="22"/>
          <w:szCs w:val="22"/>
        </w:rPr>
        <w:t>:</w:t>
      </w:r>
    </w:p>
    <w:p w14:paraId="105B82B5" w14:textId="77777777" w:rsidR="0036022E" w:rsidRPr="00A21EC6" w:rsidRDefault="00E46AAB" w:rsidP="00A21EC6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We can check user location using maps through application</w:t>
      </w:r>
      <w:r w:rsidR="0036022E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.</w:t>
      </w:r>
    </w:p>
    <w:p w14:paraId="21B21446" w14:textId="77777777" w:rsidR="00F1245D" w:rsidRPr="00A21EC6" w:rsidRDefault="00E46AAB" w:rsidP="00A21EC6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We can make calls from application.</w:t>
      </w:r>
    </w:p>
    <w:p w14:paraId="01BEDEC7" w14:textId="77777777" w:rsidR="00A21EC6" w:rsidRDefault="00A21EC6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</w:p>
    <w:p w14:paraId="47C095F3" w14:textId="5E411491" w:rsidR="008A55CA" w:rsidRPr="00A21EC6" w:rsidRDefault="008A55CA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A21EC6">
        <w:rPr>
          <w:rFonts w:ascii="Arial" w:hAnsi="Arial" w:cs="Arial"/>
          <w:b/>
          <w:spacing w:val="8"/>
          <w:sz w:val="22"/>
          <w:szCs w:val="22"/>
        </w:rPr>
        <w:t xml:space="preserve">Client Project: </w:t>
      </w:r>
      <w:r w:rsidR="004E2419" w:rsidRPr="00A21EC6">
        <w:rPr>
          <w:rFonts w:ascii="Arial" w:hAnsi="Arial" w:cs="Arial"/>
          <w:b/>
          <w:spacing w:val="8"/>
          <w:sz w:val="22"/>
          <w:szCs w:val="22"/>
        </w:rPr>
        <w:t>Phoenix Sales</w:t>
      </w:r>
    </w:p>
    <w:p w14:paraId="424560EC" w14:textId="32B32303" w:rsidR="008A55CA" w:rsidRPr="00A21EC6" w:rsidRDefault="00D26A76" w:rsidP="00A21EC6">
      <w:p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Phoenix sales is used for </w:t>
      </w:r>
      <w:r w:rsidR="000A22C7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salesperson</w:t>
      </w: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</w:t>
      </w:r>
      <w:r w:rsidR="0053088A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to place an </w:t>
      </w:r>
      <w:r w:rsidR="00104076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order</w:t>
      </w:r>
      <w:r w:rsidR="0053088A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and for taking data from user.</w:t>
      </w:r>
    </w:p>
    <w:p w14:paraId="7AA408CF" w14:textId="7090E17E" w:rsidR="008A55CA" w:rsidRDefault="008A55CA" w:rsidP="00A92C02">
      <w:pPr>
        <w:tabs>
          <w:tab w:val="left" w:pos="142"/>
        </w:tabs>
        <w:spacing w:line="360" w:lineRule="auto"/>
        <w:ind w:right="265"/>
        <w:rPr>
          <w:rFonts w:ascii="Arial" w:eastAsia="Arial" w:hAnsi="Arial" w:cs="Arial"/>
          <w:spacing w:val="8"/>
          <w:sz w:val="20"/>
          <w:szCs w:val="20"/>
        </w:rPr>
      </w:pPr>
      <w:r w:rsidRPr="00EA32FF">
        <w:rPr>
          <w:rFonts w:ascii="Arial" w:hAnsi="Arial" w:cs="Arial"/>
          <w:b/>
          <w:spacing w:val="8"/>
          <w:sz w:val="22"/>
          <w:szCs w:val="22"/>
        </w:rPr>
        <w:t>Roles</w:t>
      </w:r>
      <w:r w:rsidR="00EA32FF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="00EA32FF">
        <w:rPr>
          <w:rFonts w:ascii="Arial" w:hAnsi="Arial" w:cs="Arial"/>
          <w:b/>
          <w:spacing w:val="8"/>
          <w:sz w:val="22"/>
          <w:szCs w:val="22"/>
        </w:rPr>
        <w:t xml:space="preserve">&amp; </w:t>
      </w:r>
      <w:r w:rsidR="00EA32FF" w:rsidRPr="00A21EC6">
        <w:rPr>
          <w:rFonts w:ascii="Arial" w:hAnsi="Arial" w:cs="Arial"/>
          <w:b/>
          <w:spacing w:val="8"/>
          <w:sz w:val="22"/>
          <w:szCs w:val="22"/>
        </w:rPr>
        <w:t>Responsibilities</w:t>
      </w:r>
      <w:r>
        <w:rPr>
          <w:rFonts w:ascii="Arial" w:hAnsi="Arial" w:cs="Arial"/>
          <w:spacing w:val="8"/>
          <w:sz w:val="20"/>
          <w:szCs w:val="20"/>
        </w:rPr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</w:p>
    <w:p w14:paraId="01F2ED8E" w14:textId="77777777" w:rsidR="008A55CA" w:rsidRPr="00A21EC6" w:rsidRDefault="008A55CA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Designed a </w:t>
      </w:r>
      <w:r w:rsidR="008225AE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good user</w:t>
      </w: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interface for the application</w:t>
      </w:r>
      <w:r w:rsidR="00106D69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.</w:t>
      </w:r>
    </w:p>
    <w:p w14:paraId="5F9019E8" w14:textId="77777777" w:rsidR="00106D69" w:rsidRPr="00A21EC6" w:rsidRDefault="00106D69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Storing user details into database.</w:t>
      </w:r>
    </w:p>
    <w:p w14:paraId="363EB166" w14:textId="77777777" w:rsidR="00106D69" w:rsidRPr="00A21EC6" w:rsidRDefault="00106D69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UI developing and database management.</w:t>
      </w:r>
    </w:p>
    <w:p w14:paraId="1E2877EA" w14:textId="0F04E8BD" w:rsidR="0052351F" w:rsidRPr="00A21EC6" w:rsidRDefault="00002B0E" w:rsidP="005E304A">
      <w:pPr>
        <w:numPr>
          <w:ilvl w:val="0"/>
          <w:numId w:val="5"/>
        </w:numPr>
        <w:tabs>
          <w:tab w:val="left" w:pos="142"/>
          <w:tab w:val="left" w:pos="360"/>
        </w:tabs>
        <w:spacing w:line="360" w:lineRule="auto"/>
        <w:jc w:val="both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JSON parsing</w:t>
      </w:r>
      <w:r w:rsidR="008A71C4"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 xml:space="preserve">        </w:t>
      </w:r>
    </w:p>
    <w:p w14:paraId="118D0807" w14:textId="7666C6F0" w:rsidR="00106D69" w:rsidRPr="00EA32FF" w:rsidRDefault="00106D69" w:rsidP="00EA32FF">
      <w:pPr>
        <w:tabs>
          <w:tab w:val="left" w:pos="142"/>
        </w:tabs>
        <w:spacing w:line="360" w:lineRule="auto"/>
        <w:ind w:right="265"/>
        <w:rPr>
          <w:rFonts w:ascii="Arial" w:hAnsi="Arial" w:cs="Arial"/>
          <w:b/>
          <w:spacing w:val="8"/>
          <w:sz w:val="22"/>
          <w:szCs w:val="22"/>
        </w:rPr>
      </w:pPr>
      <w:r w:rsidRPr="00EA32FF">
        <w:rPr>
          <w:rFonts w:ascii="Arial" w:hAnsi="Arial" w:cs="Arial"/>
          <w:b/>
          <w:spacing w:val="8"/>
          <w:sz w:val="22"/>
          <w:szCs w:val="22"/>
        </w:rPr>
        <w:t>Features:</w:t>
      </w:r>
    </w:p>
    <w:p w14:paraId="6A79BAF9" w14:textId="77777777" w:rsidR="001855BD" w:rsidRPr="00A21EC6" w:rsidRDefault="00106D69" w:rsidP="00A21EC6">
      <w:pPr>
        <w:numPr>
          <w:ilvl w:val="0"/>
          <w:numId w:val="5"/>
        </w:numPr>
        <w:tabs>
          <w:tab w:val="left" w:pos="142"/>
        </w:tabs>
        <w:spacing w:line="360" w:lineRule="auto"/>
        <w:ind w:right="265"/>
        <w:rPr>
          <w:rFonts w:ascii="Arial" w:hAnsi="Arial" w:cs="Arial"/>
          <w:spacing w:val="8"/>
          <w:sz w:val="20"/>
          <w:szCs w:val="20"/>
          <w:shd w:val="clear" w:color="auto" w:fill="FFFFFF"/>
        </w:rPr>
      </w:pPr>
      <w:r w:rsidRPr="00A21EC6">
        <w:rPr>
          <w:rFonts w:ascii="Arial" w:hAnsi="Arial" w:cs="Arial"/>
          <w:spacing w:val="8"/>
          <w:sz w:val="20"/>
          <w:szCs w:val="20"/>
          <w:shd w:val="clear" w:color="auto" w:fill="FFFFFF"/>
        </w:rPr>
        <w:t>We can retrieve user location details automatically using longitude and latitude.</w:t>
      </w:r>
    </w:p>
    <w:p w14:paraId="5B06D8C4" w14:textId="77777777" w:rsidR="005E304A" w:rsidRDefault="005E304A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</w:p>
    <w:p w14:paraId="0780AC79" w14:textId="174DADCC" w:rsidR="000A22C7" w:rsidRDefault="000A22C7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</w:p>
    <w:p w14:paraId="1A1126C1" w14:textId="1F088412" w:rsidR="00EA32FF" w:rsidRDefault="00EA32FF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</w:p>
    <w:p w14:paraId="24BF64BB" w14:textId="5D882AA1" w:rsidR="00EA32FF" w:rsidRDefault="00EA32FF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</w:p>
    <w:p w14:paraId="4BD85461" w14:textId="77777777" w:rsidR="00EA32FF" w:rsidRDefault="00EA32FF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</w:p>
    <w:p w14:paraId="705BAEFF" w14:textId="77777777" w:rsidR="008A55CA" w:rsidRDefault="00D90BD0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0AF991" wp14:editId="2A1524F1">
                <wp:simplePos x="0" y="0"/>
                <wp:positionH relativeFrom="column">
                  <wp:posOffset>5080</wp:posOffset>
                </wp:positionH>
                <wp:positionV relativeFrom="paragraph">
                  <wp:posOffset>130175</wp:posOffset>
                </wp:positionV>
                <wp:extent cx="5929630" cy="257175"/>
                <wp:effectExtent l="13970" t="6350" r="9525" b="127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257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C0A8" w14:textId="77777777" w:rsidR="008A55CA" w:rsidRPr="00A21EC6" w:rsidRDefault="008A55CA" w:rsidP="00A21EC6">
                            <w:pPr>
                              <w:tabs>
                                <w:tab w:val="left" w:pos="142"/>
                                <w:tab w:val="left" w:pos="360"/>
                              </w:tabs>
                              <w:spacing w:line="360" w:lineRule="auto"/>
                              <w:ind w:right="265"/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A21EC6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Academics</w:t>
                            </w:r>
                          </w:p>
                          <w:p w14:paraId="12EDDA48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F991" id="Text Box 8" o:spid="_x0000_s1030" type="#_x0000_t202" style="position:absolute;left:0;text-align:left;margin-left:.4pt;margin-top:10.25pt;width:466.9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" fillcolor="#5b9bd5" strokecolor="white" strokeweight="0">
                <v:fill opacity="31354f"/>
                <v:textbox inset="8pt,4.4pt,8pt,4.4pt">
                  <w:txbxContent>
                    <w:p w14:paraId="52EAC0A8" w14:textId="77777777" w:rsidR="008A55CA" w:rsidRPr="00A21EC6" w:rsidRDefault="008A55CA" w:rsidP="00A21EC6">
                      <w:pPr>
                        <w:tabs>
                          <w:tab w:val="left" w:pos="142"/>
                          <w:tab w:val="left" w:pos="360"/>
                        </w:tabs>
                        <w:spacing w:line="360" w:lineRule="auto"/>
                        <w:ind w:right="265"/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A21EC6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Academics</w:t>
                      </w:r>
                    </w:p>
                    <w:p w14:paraId="12EDDA48" w14:textId="77777777" w:rsidR="008A55CA" w:rsidRDefault="008A55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55624" w14:textId="7DAEB336" w:rsidR="008A55CA" w:rsidRDefault="008A55CA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</w:p>
    <w:p w14:paraId="4CD64CF6" w14:textId="77777777" w:rsidR="008A55CA" w:rsidRDefault="00D90BD0">
      <w:pPr>
        <w:tabs>
          <w:tab w:val="left" w:pos="142"/>
        </w:tabs>
        <w:spacing w:line="360" w:lineRule="auto"/>
        <w:ind w:right="26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0836EF5F" wp14:editId="3E89BD5E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5605145" cy="1648460"/>
                <wp:effectExtent l="6350" t="9525" r="8255" b="8890"/>
                <wp:wrapSquare wrapText="larges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648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30"/>
                              <w:gridCol w:w="2993"/>
                              <w:gridCol w:w="1525"/>
                              <w:gridCol w:w="2772"/>
                            </w:tblGrid>
                            <w:tr w:rsidR="008A55CA" w14:paraId="427A0C07" w14:textId="77777777" w:rsidTr="006772D2">
                              <w:trPr>
                                <w:trHeight w:val="440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F676A6" w14:textId="77777777" w:rsidR="008A55CA" w:rsidRDefault="008A55C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327A79" w14:textId="77777777" w:rsidR="008A55CA" w:rsidRDefault="008A55C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14854" w14:textId="77777777" w:rsidR="008A55CA" w:rsidRDefault="008A55C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90863A" w14:textId="77777777" w:rsidR="008A55CA" w:rsidRDefault="008A55C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8A55CA" w14:paraId="1A6533C2" w14:textId="77777777" w:rsidTr="006772D2">
                              <w:trPr>
                                <w:trHeight w:val="440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2C41C8" w14:textId="77777777" w:rsidR="008A55CA" w:rsidRDefault="00AA46CB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2008-2011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E47C4F" w14:textId="77777777" w:rsidR="008A55CA" w:rsidRDefault="004E241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  <w:t>JNTU Kakinada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1B6B2" w14:textId="77777777" w:rsidR="008A55CA" w:rsidRDefault="008A55C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MCA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A95E4" w14:textId="77777777" w:rsidR="008A55CA" w:rsidRDefault="004E241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8A55CA" w14:paraId="4B9D6218" w14:textId="77777777" w:rsidTr="006772D2">
                              <w:trPr>
                                <w:trHeight w:val="440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7F4A8E" w14:textId="77777777" w:rsidR="008A55CA" w:rsidRDefault="008A55CA" w:rsidP="00D023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="00D023D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  <w:r w:rsidR="00AA46C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D023D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C0274" w14:textId="3DAD6F8E" w:rsidR="008A55CA" w:rsidRDefault="0010407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  <w:t>Andhra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University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6DFF3" w14:textId="77777777" w:rsidR="008A55CA" w:rsidRDefault="00D023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BSc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5A55E0" w14:textId="77777777" w:rsidR="008A55CA" w:rsidRDefault="004E241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8A55CA" w14:paraId="2940A27F" w14:textId="77777777" w:rsidTr="006772D2">
                              <w:trPr>
                                <w:trHeight w:val="485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C905E3" w14:textId="77777777" w:rsidR="008A55CA" w:rsidRDefault="008A55CA" w:rsidP="00D023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="00D023D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-200</w:t>
                                  </w:r>
                                  <w:r w:rsidR="00D023D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F3C722" w14:textId="77777777" w:rsidR="008A55CA" w:rsidRDefault="006772D2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"/>
                                    </w:rPr>
                                    <w:t xml:space="preserve">Board of </w:t>
                                  </w:r>
                                  <w:r w:rsidRPr="006772D2">
                                    <w:rPr>
                                      <w:bCs/>
                                      <w:iCs/>
                                    </w:rPr>
                                    <w:t>Intermediate</w:t>
                                  </w:r>
                                  <w:r w:rsidRPr="006772D2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st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B2BF5" w14:textId="77777777" w:rsidR="008A55CA" w:rsidRDefault="006B2BF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Inter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423037" w14:textId="77777777" w:rsidR="008A55CA" w:rsidRDefault="00D023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  <w:t>66.2</w:t>
                                  </w:r>
                                </w:p>
                              </w:tc>
                            </w:tr>
                            <w:tr w:rsidR="008A55CA" w14:paraId="4969CC7B" w14:textId="77777777" w:rsidTr="006772D2">
                              <w:trPr>
                                <w:trHeight w:val="687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A6A6FF" w14:textId="77777777" w:rsidR="008A55CA" w:rsidRDefault="008A55CA" w:rsidP="00D023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="00D023D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="00D023D7">
                                    <w:rPr>
                                      <w:rFonts w:ascii="Arial" w:hAnsi="Arial" w:cs="Arial"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15BB5" w14:textId="77777777" w:rsidR="008A55CA" w:rsidRPr="004E2419" w:rsidRDefault="004E2419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E2419">
                                    <w:rPr>
                                      <w:bCs/>
                                    </w:rPr>
                                    <w:t>Board of Secondary Education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7E4C7" w14:textId="77777777" w:rsidR="008A55CA" w:rsidRDefault="008A55C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SSLC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E07EB6" w14:textId="77777777" w:rsidR="008A55CA" w:rsidRDefault="00D023D7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14:paraId="7AD665A5" w14:textId="77777777" w:rsidR="008A55CA" w:rsidRDefault="008A55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EF5F" id="Text Box 9" o:spid="_x0000_s1031" type="#_x0000_t202" style="position:absolute;left:0;text-align:left;margin-left:0;margin-top:28.5pt;width:441.35pt;height:129.8pt;z-index:25165312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" strokecolor="gray" strokeweight="0">
                <v:fill opacity="0"/>
                <v:textbox inset=".8pt,.8pt,.8pt,.8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30"/>
                        <w:gridCol w:w="2993"/>
                        <w:gridCol w:w="1525"/>
                        <w:gridCol w:w="2772"/>
                      </w:tblGrid>
                      <w:tr w:rsidR="008A55CA" w14:paraId="427A0C07" w14:textId="77777777" w:rsidTr="006772D2">
                        <w:trPr>
                          <w:trHeight w:val="440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AF676A6" w14:textId="77777777" w:rsidR="008A55CA" w:rsidRDefault="008A55C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327A79" w14:textId="77777777" w:rsidR="008A55CA" w:rsidRDefault="008A55C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914854" w14:textId="77777777" w:rsidR="008A55CA" w:rsidRDefault="008A55C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90863A" w14:textId="77777777" w:rsidR="008A55CA" w:rsidRDefault="008A55C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Percentage</w:t>
                            </w:r>
                          </w:p>
                        </w:tc>
                      </w:tr>
                      <w:tr w:rsidR="008A55CA" w14:paraId="1A6533C2" w14:textId="77777777" w:rsidTr="006772D2">
                        <w:trPr>
                          <w:trHeight w:val="440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2C41C8" w14:textId="77777777" w:rsidR="008A55CA" w:rsidRDefault="00AA46CB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2008-2011</w:t>
                            </w:r>
                          </w:p>
                        </w:tc>
                        <w:tc>
                          <w:tcPr>
                            <w:tcW w:w="2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E47C4F" w14:textId="77777777" w:rsidR="008A55CA" w:rsidRDefault="004E2419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JNTU Kakinada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81B6B2" w14:textId="77777777" w:rsidR="008A55CA" w:rsidRDefault="008A55C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MCA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4A95E4" w14:textId="77777777" w:rsidR="008A55CA" w:rsidRDefault="004E2419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82</w:t>
                            </w:r>
                          </w:p>
                        </w:tc>
                      </w:tr>
                      <w:tr w:rsidR="008A55CA" w14:paraId="4B9D6218" w14:textId="77777777" w:rsidTr="006772D2">
                        <w:trPr>
                          <w:trHeight w:val="440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77F4A8E" w14:textId="77777777" w:rsidR="008A55CA" w:rsidRDefault="008A55CA" w:rsidP="00D023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</w:t>
                            </w:r>
                            <w:r w:rsidR="00D02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-20</w:t>
                            </w:r>
                            <w:r w:rsidR="00AA46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D02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5C0274" w14:textId="3DAD6F8E" w:rsidR="008A55CA" w:rsidRDefault="00104076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Andhra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University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D6DFF3" w14:textId="77777777" w:rsidR="008A55CA" w:rsidRDefault="00D023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BSc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35A55E0" w14:textId="77777777" w:rsidR="008A55CA" w:rsidRDefault="004E2419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</w:tr>
                      <w:tr w:rsidR="008A55CA" w14:paraId="2940A27F" w14:textId="77777777" w:rsidTr="006772D2">
                        <w:trPr>
                          <w:trHeight w:val="485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C905E3" w14:textId="77777777" w:rsidR="008A55CA" w:rsidRDefault="008A55CA" w:rsidP="00D023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</w:t>
                            </w:r>
                            <w:r w:rsidR="00D02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-200</w:t>
                            </w:r>
                            <w:r w:rsidR="00D02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DF3C722" w14:textId="77777777" w:rsidR="008A55CA" w:rsidRDefault="006772D2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"/>
                              </w:rPr>
                              <w:t xml:space="preserve">Board of </w:t>
                            </w:r>
                            <w:r w:rsidRPr="006772D2">
                              <w:rPr>
                                <w:bCs/>
                                <w:iCs/>
                              </w:rPr>
                              <w:t>Intermediate</w:t>
                            </w:r>
                            <w:r w:rsidRPr="006772D2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st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2B2BF5" w14:textId="77777777" w:rsidR="008A55CA" w:rsidRDefault="006B2BF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Inter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423037" w14:textId="77777777" w:rsidR="008A55CA" w:rsidRDefault="00D023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66.2</w:t>
                            </w:r>
                          </w:p>
                        </w:tc>
                      </w:tr>
                      <w:tr w:rsidR="008A55CA" w14:paraId="4969CC7B" w14:textId="77777777" w:rsidTr="006772D2">
                        <w:trPr>
                          <w:trHeight w:val="687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A6A6FF" w14:textId="77777777" w:rsidR="008A55CA" w:rsidRDefault="008A55CA" w:rsidP="00D023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</w:t>
                            </w:r>
                            <w:r w:rsidR="00D023D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200</w:t>
                            </w:r>
                            <w:r w:rsidR="00D023D7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615BB5" w14:textId="77777777" w:rsidR="008A55CA" w:rsidRPr="004E2419" w:rsidRDefault="004E2419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E2419">
                              <w:rPr>
                                <w:bCs/>
                              </w:rPr>
                              <w:t>Board of Secondary Education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07E4C7" w14:textId="77777777" w:rsidR="008A55CA" w:rsidRDefault="008A55C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SSLC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2E07EB6" w14:textId="77777777" w:rsidR="008A55CA" w:rsidRDefault="00D023D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</w:tr>
                    </w:tbl>
                    <w:p w14:paraId="7AD665A5" w14:textId="77777777" w:rsidR="008A55CA" w:rsidRDefault="008A55C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45367D0" w14:textId="77777777" w:rsidR="00EE3846" w:rsidRDefault="00EE3846" w:rsidP="005821C2">
      <w:pPr>
        <w:spacing w:line="360" w:lineRule="auto"/>
        <w:ind w:right="-5"/>
        <w:rPr>
          <w:rFonts w:ascii="Arial" w:hAnsi="Arial" w:cs="Arial"/>
          <w:spacing w:val="8"/>
          <w:sz w:val="20"/>
          <w:szCs w:val="20"/>
        </w:rPr>
      </w:pPr>
    </w:p>
    <w:p w14:paraId="1EC2665D" w14:textId="77777777" w:rsidR="008A55CA" w:rsidRDefault="00D90BD0">
      <w:pPr>
        <w:spacing w:line="360" w:lineRule="auto"/>
        <w:ind w:left="385" w:right="-5"/>
        <w:rPr>
          <w:rFonts w:ascii="Arial" w:hAnsi="Arial" w:cs="Arial"/>
          <w:spacing w:val="8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329F48" wp14:editId="421568B8">
                <wp:simplePos x="0" y="0"/>
                <wp:positionH relativeFrom="column">
                  <wp:posOffset>5080</wp:posOffset>
                </wp:positionH>
                <wp:positionV relativeFrom="paragraph">
                  <wp:posOffset>34290</wp:posOffset>
                </wp:positionV>
                <wp:extent cx="5929630" cy="302895"/>
                <wp:effectExtent l="13970" t="5715" r="9525" b="57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3028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9C86" w14:textId="77777777" w:rsidR="008A55CA" w:rsidRPr="00A21EC6" w:rsidRDefault="008A55CA" w:rsidP="00A21EC6">
                            <w:pPr>
                              <w:tabs>
                                <w:tab w:val="left" w:pos="142"/>
                                <w:tab w:val="left" w:pos="360"/>
                              </w:tabs>
                              <w:spacing w:line="360" w:lineRule="auto"/>
                              <w:ind w:right="265"/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A21EC6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9F48" id="Text Box 10" o:spid="_x0000_s1032" type="#_x0000_t202" style="position:absolute;left:0;text-align:left;margin-left:.4pt;margin-top:2.7pt;width:466.9pt;height: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" fillcolor="#5b9bd5" strokecolor="white" strokeweight="0">
                <v:fill opacity="31354f"/>
                <v:textbox inset="8pt,4.4pt,8pt,4.4pt">
                  <w:txbxContent>
                    <w:p w14:paraId="247A9C86" w14:textId="77777777" w:rsidR="008A55CA" w:rsidRPr="00A21EC6" w:rsidRDefault="008A55CA" w:rsidP="00A21EC6">
                      <w:pPr>
                        <w:tabs>
                          <w:tab w:val="left" w:pos="142"/>
                          <w:tab w:val="left" w:pos="360"/>
                        </w:tabs>
                        <w:spacing w:line="360" w:lineRule="auto"/>
                        <w:ind w:right="265"/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A21EC6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22DDC26C" w14:textId="77777777" w:rsidR="008A55CA" w:rsidRDefault="008A55CA">
      <w:pPr>
        <w:spacing w:line="360" w:lineRule="auto"/>
        <w:ind w:left="385" w:right="-5"/>
        <w:rPr>
          <w:rFonts w:ascii="Arial" w:hAnsi="Arial" w:cs="Arial"/>
          <w:spacing w:val="8"/>
          <w:sz w:val="20"/>
          <w:szCs w:val="20"/>
        </w:rPr>
      </w:pPr>
    </w:p>
    <w:p w14:paraId="30786B66" w14:textId="77777777" w:rsidR="008A55CA" w:rsidRDefault="008A55CA">
      <w:pPr>
        <w:spacing w:line="360" w:lineRule="auto"/>
        <w:ind w:left="385" w:right="-5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Programming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>language</w:t>
      </w:r>
      <w:r>
        <w:rPr>
          <w:rFonts w:ascii="Arial" w:hAnsi="Arial" w:cs="Arial"/>
          <w:spacing w:val="8"/>
          <w:sz w:val="20"/>
          <w:szCs w:val="20"/>
        </w:rPr>
        <w:tab/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ab/>
      </w:r>
      <w:r w:rsidR="004E2419">
        <w:rPr>
          <w:rFonts w:ascii="Arial" w:hAnsi="Arial" w:cs="Arial"/>
          <w:spacing w:val="8"/>
          <w:sz w:val="20"/>
          <w:szCs w:val="20"/>
        </w:rPr>
        <w:t>Java,</w:t>
      </w:r>
      <w:r w:rsidR="002B50A9">
        <w:rPr>
          <w:rFonts w:ascii="Arial" w:hAnsi="Arial" w:cs="Arial"/>
          <w:spacing w:val="8"/>
          <w:sz w:val="20"/>
          <w:szCs w:val="20"/>
        </w:rPr>
        <w:t xml:space="preserve"> </w:t>
      </w:r>
      <w:r w:rsidR="004E2419">
        <w:rPr>
          <w:rFonts w:ascii="Arial" w:hAnsi="Arial" w:cs="Arial"/>
          <w:spacing w:val="8"/>
          <w:sz w:val="20"/>
          <w:szCs w:val="20"/>
        </w:rPr>
        <w:t>Android,</w:t>
      </w:r>
      <w:r w:rsidR="002B50A9">
        <w:rPr>
          <w:rFonts w:ascii="Arial" w:hAnsi="Arial" w:cs="Arial"/>
          <w:spacing w:val="8"/>
          <w:sz w:val="20"/>
          <w:szCs w:val="20"/>
        </w:rPr>
        <w:t xml:space="preserve"> </w:t>
      </w:r>
      <w:r w:rsidR="00A17BDA">
        <w:rPr>
          <w:rFonts w:ascii="Arial" w:hAnsi="Arial" w:cs="Arial"/>
          <w:spacing w:val="8"/>
          <w:sz w:val="20"/>
          <w:szCs w:val="20"/>
        </w:rPr>
        <w:t>JDBC,</w:t>
      </w:r>
      <w:r w:rsidR="002B50A9">
        <w:rPr>
          <w:rFonts w:ascii="Arial" w:hAnsi="Arial" w:cs="Arial"/>
          <w:spacing w:val="8"/>
          <w:sz w:val="20"/>
          <w:szCs w:val="20"/>
        </w:rPr>
        <w:t xml:space="preserve"> </w:t>
      </w:r>
      <w:r w:rsidR="004E2419">
        <w:rPr>
          <w:rFonts w:ascii="Arial" w:hAnsi="Arial" w:cs="Arial"/>
          <w:spacing w:val="8"/>
          <w:sz w:val="20"/>
          <w:szCs w:val="20"/>
        </w:rPr>
        <w:t>Servlets,</w:t>
      </w:r>
      <w:r w:rsidR="002B50A9">
        <w:rPr>
          <w:rFonts w:ascii="Arial" w:hAnsi="Arial" w:cs="Arial"/>
          <w:spacing w:val="8"/>
          <w:sz w:val="20"/>
          <w:szCs w:val="20"/>
        </w:rPr>
        <w:t xml:space="preserve"> </w:t>
      </w:r>
      <w:r w:rsidR="004E2419">
        <w:rPr>
          <w:rFonts w:ascii="Arial" w:hAnsi="Arial" w:cs="Arial"/>
          <w:spacing w:val="8"/>
          <w:sz w:val="20"/>
          <w:szCs w:val="20"/>
        </w:rPr>
        <w:t>JSPs</w:t>
      </w:r>
    </w:p>
    <w:p w14:paraId="16BCEA72" w14:textId="77777777" w:rsidR="008A55CA" w:rsidRDefault="008A55CA">
      <w:pPr>
        <w:spacing w:line="360" w:lineRule="auto"/>
        <w:ind w:left="386" w:right="-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Databases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  <w:t>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8"/>
          <w:sz w:val="20"/>
          <w:szCs w:val="20"/>
        </w:rPr>
        <w:tab/>
        <w:t>Oracle,</w:t>
      </w:r>
      <w:r w:rsidR="002B50A9">
        <w:rPr>
          <w:rFonts w:ascii="Arial" w:hAnsi="Arial" w:cs="Arial"/>
          <w:spacing w:val="8"/>
          <w:sz w:val="20"/>
          <w:szCs w:val="20"/>
        </w:rPr>
        <w:t xml:space="preserve"> </w:t>
      </w:r>
      <w:r w:rsidR="004E2419">
        <w:rPr>
          <w:rFonts w:ascii="Arial" w:hAnsi="Arial" w:cs="Arial"/>
          <w:spacing w:val="8"/>
          <w:sz w:val="20"/>
          <w:szCs w:val="20"/>
        </w:rPr>
        <w:t>MySQL</w:t>
      </w:r>
    </w:p>
    <w:p w14:paraId="687AC857" w14:textId="77777777" w:rsidR="004E2419" w:rsidRDefault="0052351F">
      <w:pPr>
        <w:spacing w:line="360" w:lineRule="auto"/>
        <w:ind w:left="386" w:right="-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Frameworks</w:t>
      </w:r>
      <w:r w:rsidR="004E2419">
        <w:rPr>
          <w:rFonts w:ascii="Arial" w:hAnsi="Arial" w:cs="Arial"/>
          <w:spacing w:val="8"/>
          <w:sz w:val="20"/>
          <w:szCs w:val="20"/>
        </w:rPr>
        <w:tab/>
      </w:r>
      <w:r w:rsidR="004E2419">
        <w:rPr>
          <w:rFonts w:ascii="Arial" w:hAnsi="Arial" w:cs="Arial"/>
          <w:spacing w:val="8"/>
          <w:sz w:val="20"/>
          <w:szCs w:val="20"/>
        </w:rPr>
        <w:tab/>
      </w:r>
      <w:r w:rsidR="004E2419">
        <w:rPr>
          <w:rFonts w:ascii="Arial" w:hAnsi="Arial" w:cs="Arial"/>
          <w:spacing w:val="8"/>
          <w:sz w:val="20"/>
          <w:szCs w:val="20"/>
        </w:rPr>
        <w:tab/>
        <w:t>:</w:t>
      </w:r>
      <w:r w:rsidR="004E2419">
        <w:rPr>
          <w:rFonts w:ascii="Arial" w:hAnsi="Arial" w:cs="Arial"/>
          <w:spacing w:val="8"/>
          <w:sz w:val="20"/>
          <w:szCs w:val="20"/>
        </w:rPr>
        <w:tab/>
        <w:t>Struts,</w:t>
      </w:r>
      <w:r w:rsidR="002B50A9">
        <w:rPr>
          <w:rFonts w:ascii="Arial" w:hAnsi="Arial" w:cs="Arial"/>
          <w:spacing w:val="8"/>
          <w:sz w:val="20"/>
          <w:szCs w:val="20"/>
        </w:rPr>
        <w:t xml:space="preserve"> </w:t>
      </w:r>
      <w:r w:rsidR="004E2419">
        <w:rPr>
          <w:rFonts w:ascii="Arial" w:hAnsi="Arial" w:cs="Arial"/>
          <w:spacing w:val="8"/>
          <w:sz w:val="20"/>
          <w:szCs w:val="20"/>
        </w:rPr>
        <w:t>Hibernate</w:t>
      </w:r>
    </w:p>
    <w:p w14:paraId="4964A2E6" w14:textId="77777777" w:rsidR="008A55CA" w:rsidRDefault="00D90BD0">
      <w:pPr>
        <w:spacing w:line="360" w:lineRule="auto"/>
        <w:ind w:right="265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A5F3355" wp14:editId="41413193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5809615" cy="257175"/>
                <wp:effectExtent l="7620" t="6985" r="1206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57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5285" w14:textId="77777777" w:rsidR="008A55CA" w:rsidRPr="00A21EC6" w:rsidRDefault="008A55CA" w:rsidP="00A21EC6">
                            <w:pPr>
                              <w:tabs>
                                <w:tab w:val="left" w:pos="142"/>
                                <w:tab w:val="left" w:pos="360"/>
                              </w:tabs>
                              <w:spacing w:line="360" w:lineRule="auto"/>
                              <w:ind w:right="265"/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A21EC6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Personal Details</w:t>
                            </w:r>
                          </w:p>
                          <w:p w14:paraId="2207A8DC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  <w:p w14:paraId="1AE5D305" w14:textId="77777777" w:rsidR="008A55CA" w:rsidRDefault="008A55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3355" id="Text Box 11" o:spid="_x0000_s1033" type="#_x0000_t202" style="position:absolute;left:0;text-align:left;margin-left:9.65pt;margin-top:4.3pt;width:457.45pt;height:20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" fillcolor="#5b9bd5" strokecolor="white" strokeweight="0">
                <v:fill opacity="31354f"/>
                <v:textbox inset="8pt,4.4pt,8pt,4.4pt">
                  <w:txbxContent>
                    <w:p w14:paraId="61415285" w14:textId="77777777" w:rsidR="008A55CA" w:rsidRPr="00A21EC6" w:rsidRDefault="008A55CA" w:rsidP="00A21EC6">
                      <w:pPr>
                        <w:tabs>
                          <w:tab w:val="left" w:pos="142"/>
                          <w:tab w:val="left" w:pos="360"/>
                        </w:tabs>
                        <w:spacing w:line="360" w:lineRule="auto"/>
                        <w:ind w:right="265"/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A21EC6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Personal Details</w:t>
                      </w:r>
                    </w:p>
                    <w:p w14:paraId="2207A8DC" w14:textId="77777777" w:rsidR="008A55CA" w:rsidRDefault="008A55CA">
                      <w:pPr>
                        <w:rPr>
                          <w:b/>
                        </w:rPr>
                      </w:pPr>
                    </w:p>
                    <w:p w14:paraId="1AE5D305" w14:textId="77777777" w:rsidR="008A55CA" w:rsidRDefault="008A55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A1D9C" w14:textId="77777777" w:rsidR="008A55CA" w:rsidRDefault="008A55CA">
      <w:pPr>
        <w:spacing w:line="360" w:lineRule="auto"/>
        <w:ind w:right="265"/>
        <w:rPr>
          <w:rFonts w:ascii="Arial" w:hAnsi="Arial" w:cs="Arial"/>
          <w:b/>
          <w:sz w:val="20"/>
          <w:szCs w:val="20"/>
        </w:rPr>
      </w:pPr>
    </w:p>
    <w:p w14:paraId="48DEAB29" w14:textId="77777777" w:rsidR="008A55CA" w:rsidRDefault="008A55CA">
      <w:pPr>
        <w:spacing w:line="360" w:lineRule="auto"/>
        <w:ind w:left="310" w:right="26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Birth</w:t>
      </w:r>
      <w:r>
        <w:rPr>
          <w:rFonts w:ascii="Arial" w:eastAsia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9A1620">
        <w:rPr>
          <w:rFonts w:ascii="Arial" w:hAnsi="Arial" w:cs="Arial"/>
          <w:bCs/>
          <w:sz w:val="20"/>
          <w:szCs w:val="20"/>
        </w:rPr>
        <w:t>26-FEB-</w:t>
      </w:r>
      <w:r w:rsidR="00A579BE">
        <w:rPr>
          <w:rFonts w:ascii="Arial" w:hAnsi="Arial" w:cs="Arial"/>
          <w:bCs/>
          <w:sz w:val="20"/>
          <w:szCs w:val="20"/>
        </w:rPr>
        <w:t>198</w:t>
      </w:r>
      <w:r w:rsidR="004B6E15">
        <w:rPr>
          <w:rFonts w:ascii="Arial" w:hAnsi="Arial" w:cs="Arial"/>
          <w:bCs/>
          <w:sz w:val="20"/>
          <w:szCs w:val="20"/>
        </w:rPr>
        <w:t>7</w:t>
      </w:r>
    </w:p>
    <w:p w14:paraId="2159144B" w14:textId="77777777" w:rsidR="008A55CA" w:rsidRDefault="008A55CA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Female</w:t>
      </w:r>
    </w:p>
    <w:p w14:paraId="645C9342" w14:textId="1811467E" w:rsidR="008A55CA" w:rsidRDefault="008A55CA" w:rsidP="00104076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6743C0">
        <w:rPr>
          <w:rFonts w:ascii="Arial" w:hAnsi="Arial" w:cs="Arial"/>
          <w:sz w:val="20"/>
          <w:szCs w:val="20"/>
        </w:rPr>
        <w:t>N</w:t>
      </w:r>
      <w:r w:rsidR="00104076">
        <w:rPr>
          <w:rFonts w:ascii="Arial" w:hAnsi="Arial" w:cs="Arial"/>
          <w:sz w:val="20"/>
          <w:szCs w:val="20"/>
        </w:rPr>
        <w:t>o:16/1, First Floor,</w:t>
      </w:r>
      <w:r>
        <w:rPr>
          <w:rFonts w:ascii="Arial" w:hAnsi="Arial" w:cs="Arial"/>
          <w:sz w:val="20"/>
          <w:szCs w:val="20"/>
        </w:rPr>
        <w:tab/>
      </w:r>
    </w:p>
    <w:p w14:paraId="154ABB87" w14:textId="48CEA695" w:rsidR="00104076" w:rsidRDefault="00104076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Next to Bhavani Clinic,</w:t>
      </w:r>
    </w:p>
    <w:p w14:paraId="3AD9899B" w14:textId="6D1A56E0" w:rsidR="00104076" w:rsidRDefault="00104076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MalleshPalya,</w:t>
      </w:r>
    </w:p>
    <w:p w14:paraId="4E8A36CC" w14:textId="77777777" w:rsidR="008A55CA" w:rsidRDefault="008A55CA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473D">
        <w:rPr>
          <w:rFonts w:ascii="Arial" w:hAnsi="Arial" w:cs="Arial"/>
          <w:sz w:val="20"/>
          <w:szCs w:val="20"/>
        </w:rPr>
        <w:t>Bangalore-560075</w:t>
      </w:r>
    </w:p>
    <w:p w14:paraId="27651890" w14:textId="77777777" w:rsidR="008A55CA" w:rsidRDefault="008A55CA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Indian</w:t>
      </w:r>
    </w:p>
    <w:p w14:paraId="6C6C07BA" w14:textId="5A39E4B9" w:rsidR="008A55CA" w:rsidRDefault="008A55CA">
      <w:pPr>
        <w:spacing w:line="360" w:lineRule="auto"/>
        <w:ind w:left="310"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Familiar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A22C7">
        <w:rPr>
          <w:rFonts w:ascii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="000A22C7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r w:rsidR="000A22C7">
        <w:rPr>
          <w:rFonts w:ascii="Arial" w:hAnsi="Arial" w:cs="Arial"/>
          <w:sz w:val="20"/>
          <w:szCs w:val="20"/>
        </w:rPr>
        <w:t>:</w:t>
      </w:r>
      <w:proofErr w:type="gramEnd"/>
      <w:r w:rsidR="000A22C7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English,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4473D">
        <w:rPr>
          <w:rFonts w:ascii="Arial" w:hAnsi="Arial" w:cs="Arial"/>
          <w:sz w:val="20"/>
          <w:szCs w:val="20"/>
        </w:rPr>
        <w:t>Telugu,</w:t>
      </w:r>
      <w:r w:rsidR="00270A04">
        <w:rPr>
          <w:rFonts w:ascii="Arial" w:hAnsi="Arial" w:cs="Arial"/>
          <w:sz w:val="20"/>
          <w:szCs w:val="20"/>
        </w:rPr>
        <w:t xml:space="preserve"> </w:t>
      </w:r>
      <w:r w:rsidR="00104076">
        <w:rPr>
          <w:rFonts w:ascii="Arial" w:hAnsi="Arial" w:cs="Arial"/>
          <w:sz w:val="20"/>
          <w:szCs w:val="20"/>
        </w:rPr>
        <w:t>Hindi, Kannada</w:t>
      </w:r>
    </w:p>
    <w:p w14:paraId="07716C5A" w14:textId="77777777" w:rsidR="008A55CA" w:rsidRDefault="008A55CA">
      <w:pPr>
        <w:spacing w:line="360" w:lineRule="auto"/>
        <w:ind w:left="310" w:right="265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Status</w:t>
      </w:r>
      <w:r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Married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25565CE3" w14:textId="77777777" w:rsidR="008A55CA" w:rsidRDefault="008A55CA">
      <w:pPr>
        <w:spacing w:line="360" w:lineRule="auto"/>
        <w:ind w:left="310" w:right="265"/>
        <w:rPr>
          <w:rStyle w:val="Hyperlink"/>
          <w:rFonts w:ascii="Arial" w:eastAsia="Arial" w:hAnsi="Arial" w:cs="Arial"/>
          <w:spacing w:val="8"/>
          <w:sz w:val="20"/>
          <w:szCs w:val="20"/>
        </w:rPr>
      </w:pPr>
      <w:r>
        <w:rPr>
          <w:rFonts w:ascii="Arial" w:hAnsi="Arial" w:cs="Arial"/>
          <w:bCs/>
          <w:spacing w:val="8"/>
          <w:sz w:val="20"/>
          <w:szCs w:val="20"/>
        </w:rPr>
        <w:t>Email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eastAsia="Arial" w:hAnsi="Arial" w:cs="Arial"/>
          <w:bCs/>
          <w:spacing w:val="8"/>
          <w:sz w:val="20"/>
          <w:szCs w:val="20"/>
        </w:rPr>
        <w:t xml:space="preserve">    </w:t>
      </w:r>
      <w:r>
        <w:rPr>
          <w:rFonts w:ascii="Arial" w:hAnsi="Arial" w:cs="Arial"/>
          <w:bCs/>
          <w:spacing w:val="8"/>
          <w:sz w:val="20"/>
          <w:szCs w:val="20"/>
        </w:rPr>
        <w:tab/>
        <w:t>:</w:t>
      </w:r>
      <w:r>
        <w:rPr>
          <w:rFonts w:ascii="Arial" w:eastAsia="Arial" w:hAnsi="Arial" w:cs="Arial"/>
          <w:bCs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hAnsi="Arial" w:cs="Arial"/>
          <w:spacing w:val="8"/>
          <w:sz w:val="20"/>
          <w:szCs w:val="20"/>
        </w:rPr>
        <w:tab/>
      </w:r>
      <w:r w:rsidR="0094473D">
        <w:rPr>
          <w:rFonts w:ascii="Arial" w:eastAsia="Arial" w:hAnsi="Arial" w:cs="Arial"/>
          <w:spacing w:val="8"/>
          <w:sz w:val="20"/>
          <w:szCs w:val="20"/>
        </w:rPr>
        <w:t>swathi.pakki@gmail.com</w:t>
      </w:r>
    </w:p>
    <w:p w14:paraId="7D364009" w14:textId="77777777" w:rsidR="008A55CA" w:rsidRDefault="008A55CA">
      <w:pPr>
        <w:spacing w:line="360" w:lineRule="auto"/>
        <w:ind w:left="310" w:right="265"/>
        <w:rPr>
          <w:rFonts w:ascii="Arial" w:hAnsi="Arial" w:cs="Arial"/>
          <w:spacing w:val="8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ab/>
      </w:r>
      <w:r>
        <w:rPr>
          <w:rFonts w:ascii="Arial" w:eastAsia="Arial" w:hAnsi="Arial" w:cs="Arial"/>
          <w:spacing w:val="8"/>
          <w:sz w:val="20"/>
          <w:szCs w:val="20"/>
        </w:rPr>
        <w:tab/>
      </w:r>
      <w:r>
        <w:rPr>
          <w:rFonts w:ascii="Arial" w:eastAsia="Arial" w:hAnsi="Arial" w:cs="Arial"/>
          <w:spacing w:val="8"/>
          <w:sz w:val="20"/>
          <w:szCs w:val="20"/>
        </w:rPr>
        <w:tab/>
      </w:r>
      <w:r>
        <w:rPr>
          <w:rFonts w:ascii="Arial" w:eastAsia="Arial" w:hAnsi="Arial" w:cs="Arial"/>
          <w:spacing w:val="8"/>
          <w:sz w:val="20"/>
          <w:szCs w:val="20"/>
        </w:rPr>
        <w:tab/>
      </w:r>
      <w:r>
        <w:rPr>
          <w:rFonts w:ascii="Arial" w:eastAsia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r w:rsidR="00D90BD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D17AB3E" wp14:editId="1011575F">
                <wp:simplePos x="0" y="0"/>
                <wp:positionH relativeFrom="column">
                  <wp:posOffset>122555</wp:posOffset>
                </wp:positionH>
                <wp:positionV relativeFrom="paragraph">
                  <wp:posOffset>113030</wp:posOffset>
                </wp:positionV>
                <wp:extent cx="5809615" cy="267970"/>
                <wp:effectExtent l="7620" t="8255" r="1206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797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8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D43D2" w14:textId="77777777" w:rsidR="008A55CA" w:rsidRPr="00A21EC6" w:rsidRDefault="008A55CA" w:rsidP="00A21EC6">
                            <w:pPr>
                              <w:tabs>
                                <w:tab w:val="left" w:pos="142"/>
                                <w:tab w:val="left" w:pos="360"/>
                              </w:tabs>
                              <w:spacing w:line="360" w:lineRule="auto"/>
                              <w:ind w:right="265"/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</w:pPr>
                            <w:r w:rsidRPr="00A21EC6">
                              <w:rPr>
                                <w:rFonts w:ascii="Arial" w:hAnsi="Arial" w:cs="Arial"/>
                                <w:b/>
                                <w:spacing w:val="8"/>
                                <w:sz w:val="22"/>
                                <w:szCs w:val="2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101600" tIns="55880" rIns="101600" bIns="55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AB3E" id="Text Box 12" o:spid="_x0000_s1034" type="#_x0000_t202" style="position:absolute;left:0;text-align:left;margin-left:9.65pt;margin-top:8.9pt;width:457.45pt;height:21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" fillcolor="#5b9bd5" strokecolor="white" strokeweight="0">
                <v:fill opacity="31354f"/>
                <v:textbox inset="8pt,4.4pt,8pt,4.4pt">
                  <w:txbxContent>
                    <w:p w14:paraId="28CD43D2" w14:textId="77777777" w:rsidR="008A55CA" w:rsidRPr="00A21EC6" w:rsidRDefault="008A55CA" w:rsidP="00A21EC6">
                      <w:pPr>
                        <w:tabs>
                          <w:tab w:val="left" w:pos="142"/>
                          <w:tab w:val="left" w:pos="360"/>
                        </w:tabs>
                        <w:spacing w:line="360" w:lineRule="auto"/>
                        <w:ind w:right="265"/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</w:pPr>
                      <w:r w:rsidRPr="00A21EC6">
                        <w:rPr>
                          <w:rFonts w:ascii="Arial" w:hAnsi="Arial" w:cs="Arial"/>
                          <w:b/>
                          <w:spacing w:val="8"/>
                          <w:sz w:val="22"/>
                          <w:szCs w:val="22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4395BA" w14:textId="77777777" w:rsidR="008A55CA" w:rsidRDefault="008A55CA">
      <w:pPr>
        <w:spacing w:line="360" w:lineRule="auto"/>
        <w:ind w:left="310" w:right="265"/>
        <w:rPr>
          <w:rFonts w:ascii="Arial" w:hAnsi="Arial" w:cs="Arial"/>
          <w:b/>
          <w:sz w:val="20"/>
          <w:szCs w:val="20"/>
          <w:lang w:val="en-IN"/>
        </w:rPr>
      </w:pPr>
    </w:p>
    <w:p w14:paraId="2CD3CF2C" w14:textId="77777777" w:rsidR="008A55CA" w:rsidRDefault="008A55CA">
      <w:pPr>
        <w:spacing w:line="360" w:lineRule="auto"/>
        <w:ind w:right="26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</w:t>
      </w:r>
    </w:p>
    <w:p w14:paraId="54BF9337" w14:textId="77777777" w:rsidR="008A55CA" w:rsidRDefault="008A55CA">
      <w:pPr>
        <w:spacing w:line="360" w:lineRule="auto"/>
        <w:ind w:left="284" w:right="26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hereby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declare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particulars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given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knowledge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belief.</w:t>
      </w:r>
    </w:p>
    <w:p w14:paraId="547F82B7" w14:textId="1B54583B" w:rsidR="008A55CA" w:rsidRPr="00DB496A" w:rsidRDefault="008A55CA" w:rsidP="00A21EC6">
      <w:pPr>
        <w:tabs>
          <w:tab w:val="left" w:pos="142"/>
          <w:tab w:val="left" w:pos="360"/>
        </w:tabs>
        <w:spacing w:line="360" w:lineRule="auto"/>
        <w:ind w:right="26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21EC6">
        <w:rPr>
          <w:rFonts w:ascii="Arial" w:hAnsi="Arial" w:cs="Arial"/>
          <w:b/>
          <w:sz w:val="20"/>
          <w:szCs w:val="20"/>
        </w:rPr>
        <w:t xml:space="preserve">                    </w:t>
      </w:r>
      <w:r w:rsidR="0094473D" w:rsidRPr="00A21EC6">
        <w:rPr>
          <w:rFonts w:ascii="Arial" w:hAnsi="Arial" w:cs="Arial"/>
          <w:b/>
          <w:spacing w:val="8"/>
          <w:sz w:val="22"/>
          <w:szCs w:val="22"/>
        </w:rPr>
        <w:t>Swathi pakki</w:t>
      </w:r>
      <w:r>
        <w:rPr>
          <w:rFonts w:ascii="Andalus" w:eastAsia="Andalus" w:hAnsi="Andalus" w:cs="Andalus"/>
          <w:b/>
          <w:sz w:val="20"/>
          <w:szCs w:val="20"/>
        </w:rPr>
        <w:t xml:space="preserve"> </w:t>
      </w:r>
    </w:p>
    <w:sectPr w:rsidR="008A55CA" w:rsidRPr="00DB496A">
      <w:pgSz w:w="11906" w:h="16838"/>
      <w:pgMar w:top="1365" w:right="1362" w:bottom="1185" w:left="1364" w:header="720" w:footer="720" w:gutter="0"/>
      <w:pgBorders>
        <w:top w:val="double" w:sz="1" w:space="29" w:color="000000"/>
        <w:left w:val="double" w:sz="1" w:space="31" w:color="000000"/>
        <w:bottom w:val="double" w:sz="1" w:space="20" w:color="000000"/>
        <w:right w:val="double" w:sz="1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0"/>
        </w:tabs>
        <w:ind w:left="139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Wingdings"/>
      </w:rPr>
    </w:lvl>
  </w:abstractNum>
  <w:abstractNum w:abstractNumId="7" w15:restartNumberingAfterBreak="0">
    <w:nsid w:val="092E5433"/>
    <w:multiLevelType w:val="hybridMultilevel"/>
    <w:tmpl w:val="C1CE9E1A"/>
    <w:lvl w:ilvl="0" w:tplc="63E00BA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3000D6A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634290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B0268C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186799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70E1F9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DDE7E1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1F0326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D0F75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A3E1C8A"/>
    <w:multiLevelType w:val="hybridMultilevel"/>
    <w:tmpl w:val="3232F796"/>
    <w:lvl w:ilvl="0" w:tplc="00D0A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B84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69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A5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C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C1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E7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8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C5ABD"/>
    <w:multiLevelType w:val="hybridMultilevel"/>
    <w:tmpl w:val="89AAE97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2B72CB0"/>
    <w:multiLevelType w:val="hybridMultilevel"/>
    <w:tmpl w:val="41329DB2"/>
    <w:lvl w:ilvl="0" w:tplc="8C3A354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8F3EC7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1A52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029F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AA4C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B223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54BB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2C6A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56F3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5B4D88"/>
    <w:multiLevelType w:val="hybridMultilevel"/>
    <w:tmpl w:val="1BEA385C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1FA81F8A"/>
    <w:multiLevelType w:val="hybridMultilevel"/>
    <w:tmpl w:val="5DE6D76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234587E"/>
    <w:multiLevelType w:val="hybridMultilevel"/>
    <w:tmpl w:val="ED92B058"/>
    <w:lvl w:ilvl="0" w:tplc="73309D2A">
      <w:start w:val="1"/>
      <w:numFmt w:val="bullet"/>
      <w:lvlText w:val=""/>
      <w:lvlJc w:val="left"/>
      <w:pPr>
        <w:ind w:left="1750" w:hanging="360"/>
      </w:pPr>
      <w:rPr>
        <w:rFonts w:ascii="Wingdings" w:hAnsi="Wingdings" w:hint="default"/>
      </w:rPr>
    </w:lvl>
    <w:lvl w:ilvl="1" w:tplc="CC986846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9FDAD52A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678E369E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A7225680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6E640A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511AAA08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9320A48A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D2940CA4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4" w15:restartNumberingAfterBreak="0">
    <w:nsid w:val="258C1441"/>
    <w:multiLevelType w:val="hybridMultilevel"/>
    <w:tmpl w:val="494AEF0A"/>
    <w:lvl w:ilvl="0" w:tplc="0EBCAC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F82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02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4A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2A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C3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01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04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2D94"/>
    <w:multiLevelType w:val="hybridMultilevel"/>
    <w:tmpl w:val="9DAA03FA"/>
    <w:lvl w:ilvl="0" w:tplc="F39C5D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DA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2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C4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EE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2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E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E5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41C41"/>
    <w:multiLevelType w:val="hybridMultilevel"/>
    <w:tmpl w:val="3A8EE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D3989"/>
    <w:multiLevelType w:val="hybridMultilevel"/>
    <w:tmpl w:val="DE92337E"/>
    <w:lvl w:ilvl="0" w:tplc="290E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3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A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0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7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8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4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C3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4B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15459"/>
    <w:multiLevelType w:val="hybridMultilevel"/>
    <w:tmpl w:val="2A627274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6AC0273E"/>
    <w:multiLevelType w:val="hybridMultilevel"/>
    <w:tmpl w:val="2A1490E4"/>
    <w:lvl w:ilvl="0" w:tplc="DE609C46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CAF00ADE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AB803EC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C60C77DC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C32E5770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E3E0874A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9078AD20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FA44F0E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3E4440D6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 w15:restartNumberingAfterBreak="0">
    <w:nsid w:val="71C60A6D"/>
    <w:multiLevelType w:val="hybridMultilevel"/>
    <w:tmpl w:val="506E0C7C"/>
    <w:lvl w:ilvl="0" w:tplc="893E9DDA">
      <w:start w:val="1"/>
      <w:numFmt w:val="bullet"/>
      <w:lvlText w:val=""/>
      <w:lvlJc w:val="left"/>
      <w:pPr>
        <w:ind w:left="1617" w:hanging="360"/>
      </w:pPr>
      <w:rPr>
        <w:rFonts w:ascii="Wingdings" w:hAnsi="Wingdings" w:hint="default"/>
      </w:rPr>
    </w:lvl>
    <w:lvl w:ilvl="1" w:tplc="3CCCCB32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EF2E6C06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B9160BF8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A3E4096C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B4885972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CCAECEEA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8B408476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3A4AA7E0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1" w15:restartNumberingAfterBreak="0">
    <w:nsid w:val="72D228E1"/>
    <w:multiLevelType w:val="hybridMultilevel"/>
    <w:tmpl w:val="2DB60948"/>
    <w:lvl w:ilvl="0" w:tplc="47D0808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5BA8"/>
    <w:multiLevelType w:val="hybridMultilevel"/>
    <w:tmpl w:val="265AC0D0"/>
    <w:lvl w:ilvl="0" w:tplc="E54AEA4E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3F62F740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1F08BEA8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B978A844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D696F4CC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9E6AB12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C2CB448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D850EC56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343079AC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3" w15:restartNumberingAfterBreak="0">
    <w:nsid w:val="7D1F62E5"/>
    <w:multiLevelType w:val="hybridMultilevel"/>
    <w:tmpl w:val="643CF0CC"/>
    <w:lvl w:ilvl="0" w:tplc="227687AE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84B47E76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EE32B908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F15AD18A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1786DC98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640EE7BE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2CF1CA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90A0F2D6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A24A857E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 w15:restartNumberingAfterBreak="0">
    <w:nsid w:val="7FFE7CC4"/>
    <w:multiLevelType w:val="hybridMultilevel"/>
    <w:tmpl w:val="8444AC2E"/>
    <w:lvl w:ilvl="0" w:tplc="56428F3C">
      <w:start w:val="1"/>
      <w:numFmt w:val="bullet"/>
      <w:lvlText w:val=""/>
      <w:lvlJc w:val="left"/>
      <w:pPr>
        <w:ind w:left="1888" w:hanging="360"/>
      </w:pPr>
      <w:rPr>
        <w:rFonts w:ascii="Wingdings" w:hAnsi="Wingdings" w:hint="default"/>
      </w:rPr>
    </w:lvl>
    <w:lvl w:ilvl="1" w:tplc="5EC42144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A522AD06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55306500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493A875E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9A5C5DF4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DC5E88CE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D25EDF66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53ACED0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0"/>
  </w:num>
  <w:num w:numId="10">
    <w:abstractNumId w:val="7"/>
  </w:num>
  <w:num w:numId="11">
    <w:abstractNumId w:val="23"/>
  </w:num>
  <w:num w:numId="12">
    <w:abstractNumId w:val="15"/>
  </w:num>
  <w:num w:numId="13">
    <w:abstractNumId w:val="13"/>
  </w:num>
  <w:num w:numId="14">
    <w:abstractNumId w:val="24"/>
  </w:num>
  <w:num w:numId="15">
    <w:abstractNumId w:val="20"/>
  </w:num>
  <w:num w:numId="16">
    <w:abstractNumId w:val="14"/>
  </w:num>
  <w:num w:numId="17">
    <w:abstractNumId w:val="19"/>
  </w:num>
  <w:num w:numId="18">
    <w:abstractNumId w:val="8"/>
  </w:num>
  <w:num w:numId="19">
    <w:abstractNumId w:val="22"/>
  </w:num>
  <w:num w:numId="20">
    <w:abstractNumId w:val="21"/>
  </w:num>
  <w:num w:numId="21">
    <w:abstractNumId w:val="16"/>
  </w:num>
  <w:num w:numId="22">
    <w:abstractNumId w:val="11"/>
  </w:num>
  <w:num w:numId="23">
    <w:abstractNumId w:val="12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B0E"/>
    <w:rsid w:val="00012869"/>
    <w:rsid w:val="000930CB"/>
    <w:rsid w:val="000A22C7"/>
    <w:rsid w:val="000B0CA3"/>
    <w:rsid w:val="000C576F"/>
    <w:rsid w:val="00104076"/>
    <w:rsid w:val="00106D69"/>
    <w:rsid w:val="00112AD6"/>
    <w:rsid w:val="00112DBD"/>
    <w:rsid w:val="0012075B"/>
    <w:rsid w:val="00124BD2"/>
    <w:rsid w:val="00136F80"/>
    <w:rsid w:val="00172898"/>
    <w:rsid w:val="00172A27"/>
    <w:rsid w:val="001855BD"/>
    <w:rsid w:val="00197088"/>
    <w:rsid w:val="001A4F3F"/>
    <w:rsid w:val="001C73AE"/>
    <w:rsid w:val="001D2501"/>
    <w:rsid w:val="001F6CA1"/>
    <w:rsid w:val="00246B4D"/>
    <w:rsid w:val="00270A04"/>
    <w:rsid w:val="002B50A9"/>
    <w:rsid w:val="0036022E"/>
    <w:rsid w:val="00382D35"/>
    <w:rsid w:val="003A6DB1"/>
    <w:rsid w:val="004057CA"/>
    <w:rsid w:val="00422E34"/>
    <w:rsid w:val="004474F3"/>
    <w:rsid w:val="004956AB"/>
    <w:rsid w:val="004B6E15"/>
    <w:rsid w:val="004B6FBF"/>
    <w:rsid w:val="004D3194"/>
    <w:rsid w:val="004D63CC"/>
    <w:rsid w:val="004E2419"/>
    <w:rsid w:val="0052351F"/>
    <w:rsid w:val="0053088A"/>
    <w:rsid w:val="005423CA"/>
    <w:rsid w:val="00555C61"/>
    <w:rsid w:val="005575C3"/>
    <w:rsid w:val="005821C2"/>
    <w:rsid w:val="00586175"/>
    <w:rsid w:val="005876F0"/>
    <w:rsid w:val="00595729"/>
    <w:rsid w:val="005B6C03"/>
    <w:rsid w:val="005C36AE"/>
    <w:rsid w:val="005E304A"/>
    <w:rsid w:val="005E3CC7"/>
    <w:rsid w:val="00611761"/>
    <w:rsid w:val="006142B4"/>
    <w:rsid w:val="00623EE3"/>
    <w:rsid w:val="0062774F"/>
    <w:rsid w:val="006472FE"/>
    <w:rsid w:val="006608BE"/>
    <w:rsid w:val="006743C0"/>
    <w:rsid w:val="006772D2"/>
    <w:rsid w:val="006B2BFE"/>
    <w:rsid w:val="006D240D"/>
    <w:rsid w:val="006D24A7"/>
    <w:rsid w:val="006E23B9"/>
    <w:rsid w:val="006E6C60"/>
    <w:rsid w:val="007048C4"/>
    <w:rsid w:val="00732BAD"/>
    <w:rsid w:val="00756375"/>
    <w:rsid w:val="00762C79"/>
    <w:rsid w:val="007D2684"/>
    <w:rsid w:val="007F22CA"/>
    <w:rsid w:val="008123B7"/>
    <w:rsid w:val="008225AE"/>
    <w:rsid w:val="008225B8"/>
    <w:rsid w:val="0083254F"/>
    <w:rsid w:val="00833474"/>
    <w:rsid w:val="00841498"/>
    <w:rsid w:val="00862109"/>
    <w:rsid w:val="008636EF"/>
    <w:rsid w:val="00863838"/>
    <w:rsid w:val="008A55CA"/>
    <w:rsid w:val="008A71C4"/>
    <w:rsid w:val="0091560C"/>
    <w:rsid w:val="00940916"/>
    <w:rsid w:val="009442E1"/>
    <w:rsid w:val="0094473D"/>
    <w:rsid w:val="0097087A"/>
    <w:rsid w:val="0097300B"/>
    <w:rsid w:val="009A1620"/>
    <w:rsid w:val="009A1714"/>
    <w:rsid w:val="00A17BDA"/>
    <w:rsid w:val="00A21EC6"/>
    <w:rsid w:val="00A579BE"/>
    <w:rsid w:val="00A92C02"/>
    <w:rsid w:val="00AA46CB"/>
    <w:rsid w:val="00AC0AF2"/>
    <w:rsid w:val="00AE407C"/>
    <w:rsid w:val="00AF4680"/>
    <w:rsid w:val="00B120DC"/>
    <w:rsid w:val="00B251C9"/>
    <w:rsid w:val="00B27F77"/>
    <w:rsid w:val="00B73CBE"/>
    <w:rsid w:val="00B77E77"/>
    <w:rsid w:val="00B878AF"/>
    <w:rsid w:val="00BB3076"/>
    <w:rsid w:val="00BE3BB1"/>
    <w:rsid w:val="00BF7448"/>
    <w:rsid w:val="00C05A8D"/>
    <w:rsid w:val="00C06E5C"/>
    <w:rsid w:val="00C1069E"/>
    <w:rsid w:val="00C2070E"/>
    <w:rsid w:val="00C25FAE"/>
    <w:rsid w:val="00C73584"/>
    <w:rsid w:val="00C9772F"/>
    <w:rsid w:val="00CC7964"/>
    <w:rsid w:val="00D023D7"/>
    <w:rsid w:val="00D12147"/>
    <w:rsid w:val="00D26A76"/>
    <w:rsid w:val="00D90BD0"/>
    <w:rsid w:val="00DA3294"/>
    <w:rsid w:val="00DB496A"/>
    <w:rsid w:val="00DC146B"/>
    <w:rsid w:val="00E06124"/>
    <w:rsid w:val="00E171D5"/>
    <w:rsid w:val="00E23BED"/>
    <w:rsid w:val="00E258A6"/>
    <w:rsid w:val="00E3397F"/>
    <w:rsid w:val="00E46AAB"/>
    <w:rsid w:val="00E603B5"/>
    <w:rsid w:val="00E667CA"/>
    <w:rsid w:val="00E700A0"/>
    <w:rsid w:val="00E70433"/>
    <w:rsid w:val="00E74073"/>
    <w:rsid w:val="00E850CC"/>
    <w:rsid w:val="00EA32FF"/>
    <w:rsid w:val="00ED278F"/>
    <w:rsid w:val="00EE3846"/>
    <w:rsid w:val="00F1245D"/>
    <w:rsid w:val="00F16790"/>
    <w:rsid w:val="00F26BA5"/>
    <w:rsid w:val="00F31B59"/>
    <w:rsid w:val="00F377E1"/>
    <w:rsid w:val="00F621A8"/>
    <w:rsid w:val="00F830F1"/>
    <w:rsid w:val="00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E97"/>
  <w15:chartTrackingRefBased/>
  <w15:docId w15:val="{96A53368-7D44-4CE7-BA19-A61D58D9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ook Antiqua" w:hAnsi="Book Antiqua" w:cs="Book Antiqua"/>
      <w:b/>
      <w:sz w:val="22"/>
      <w:szCs w:val="1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DFDFDF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color w:val="00336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color w:val="000000"/>
      <w:sz w:val="22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Book Antiqua" w:hAnsi="Book Antiqua" w:cs="Book Antiqua"/>
      <w:b/>
      <w:sz w:val="40"/>
      <w:szCs w:val="32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3z0">
    <w:name w:val="WW8Num3z0"/>
    <w:rPr>
      <w:rFonts w:ascii="Wingdings" w:eastAsia="Times New Roman" w:hAnsi="Wingdings" w:cs="Wingdings"/>
    </w:rPr>
  </w:style>
  <w:style w:type="character" w:customStyle="1" w:styleId="WW8Num4z0">
    <w:name w:val="WW8Num4z0"/>
    <w:rPr>
      <w:rFonts w:ascii="Wingdings" w:eastAsia="Times New Roman" w:hAnsi="Wingdings" w:cs="Wingdings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7z0">
    <w:name w:val="WW8Num7z0"/>
    <w:rPr>
      <w:rFonts w:ascii="Wingdings" w:eastAsia="Times New Roman" w:hAnsi="Wingdings" w:cs="Wingdings"/>
    </w:rPr>
  </w:style>
  <w:style w:type="character" w:customStyle="1" w:styleId="Absatz-Standardschriftart">
    <w:name w:val="Absatz-Standardschriftart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-DefaultParagraphFont">
    <w:name w:val="WW-Default Paragraph Font"/>
    <w:rPr>
      <w:rFonts w:ascii="Times New Roman" w:eastAsia="Times New Roman" w:hAnsi="Times New Roman"/>
    </w:rPr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9z0">
    <w:name w:val="WW8Num9z0"/>
    <w:rPr>
      <w:rFonts w:ascii="Wingdings" w:eastAsia="Times New Roman" w:hAnsi="Wingdings" w:cs="Wingdings"/>
    </w:rPr>
  </w:style>
  <w:style w:type="character" w:customStyle="1" w:styleId="WW-DefaultParagraphFont1">
    <w:name w:val="WW-Default Paragraph Font1"/>
    <w:rPr>
      <w:rFonts w:ascii="Times New Roman" w:eastAsia="Times New Roman" w:hAnsi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DefaultParagraphFont1">
    <w:name w:val="Default Paragraph Font1"/>
    <w:rPr>
      <w:rFonts w:ascii="Times New Roman" w:eastAsia="Times New Roman" w:hAnsi="Times New Roman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Symbol" w:eastAsia="Times New Roman" w:hAnsi="Symbol" w:cs="Symbol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3">
    <w:name w:val="WW8Num7z3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10z0">
    <w:name w:val="WW8Num10z0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Wingdings" w:eastAsia="Times New Roman" w:hAnsi="Wingdings" w:cs="Wingdings"/>
    </w:rPr>
  </w:style>
  <w:style w:type="character" w:customStyle="1" w:styleId="WW8Num11z1">
    <w:name w:val="WW8Num11z1"/>
    <w:rPr>
      <w:rFonts w:ascii="Courier New" w:eastAsia="Times New Roman" w:hAnsi="Courier New" w:cs="Courier New"/>
    </w:rPr>
  </w:style>
  <w:style w:type="character" w:customStyle="1" w:styleId="WW8Num11z3">
    <w:name w:val="WW8Num11z3"/>
    <w:rPr>
      <w:rFonts w:ascii="Symbol" w:eastAsia="Times New Roman" w:hAnsi="Symbol" w:cs="Symbol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Symbol" w:eastAsia="Times New Roman" w:hAnsi="Symbol" w:cs="Symbol"/>
    </w:rPr>
  </w:style>
  <w:style w:type="character" w:customStyle="1" w:styleId="WW8Num13z1">
    <w:name w:val="WW8Num13z1"/>
    <w:rPr>
      <w:rFonts w:ascii="Courier New" w:eastAsia="Times New Roman" w:hAnsi="Courier New" w:cs="Courier New"/>
    </w:rPr>
  </w:style>
  <w:style w:type="character" w:customStyle="1" w:styleId="WW8Num13z3">
    <w:name w:val="WW8Num13z3"/>
    <w:rPr>
      <w:rFonts w:ascii="Symbol" w:eastAsia="Times New Roman" w:hAnsi="Symbol" w:cs="Symbol"/>
    </w:rPr>
  </w:style>
  <w:style w:type="character" w:customStyle="1" w:styleId="WW8Num14z0">
    <w:name w:val="WW8Num14z0"/>
    <w:rPr>
      <w:rFonts w:ascii="Symbol" w:eastAsia="Times New Roman" w:hAnsi="Symbol" w:cs="Symbol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Wingdings" w:eastAsia="Times New Roman" w:hAnsi="Wingdings" w:cs="Wingdings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 w:cs="Wingdings"/>
    </w:rPr>
  </w:style>
  <w:style w:type="character" w:customStyle="1" w:styleId="WW8Num16z0">
    <w:name w:val="WW8Num16z0"/>
    <w:rPr>
      <w:rFonts w:ascii="Symbol" w:eastAsia="Times New Roman" w:hAnsi="Symbol" w:cs="Symbol"/>
    </w:rPr>
  </w:style>
  <w:style w:type="character" w:customStyle="1" w:styleId="WW8Num16z1">
    <w:name w:val="WW8Num16z1"/>
    <w:rPr>
      <w:rFonts w:ascii="Courier New" w:eastAsia="Times New Roman" w:hAnsi="Courier New" w:cs="Courier New"/>
    </w:rPr>
  </w:style>
  <w:style w:type="character" w:customStyle="1" w:styleId="WW8Num16z3">
    <w:name w:val="WW8Num16z3"/>
    <w:rPr>
      <w:rFonts w:ascii="Symbol" w:eastAsia="Times New Roman" w:hAnsi="Symbol" w:cs="Symbol"/>
    </w:rPr>
  </w:style>
  <w:style w:type="character" w:customStyle="1" w:styleId="WW8Num17z0">
    <w:name w:val="WW8Num17z0"/>
    <w:rPr>
      <w:rFonts w:ascii="Symbol" w:eastAsia="Times New Roman" w:hAnsi="Symbol" w:cs="Symbol"/>
    </w:rPr>
  </w:style>
  <w:style w:type="character" w:customStyle="1" w:styleId="WW8Num17z1">
    <w:name w:val="WW8Num17z1"/>
    <w:rPr>
      <w:rFonts w:ascii="Courier New" w:eastAsia="Times New Roman" w:hAnsi="Courier New" w:cs="Courier New"/>
    </w:rPr>
  </w:style>
  <w:style w:type="character" w:customStyle="1" w:styleId="WW8Num17z2">
    <w:name w:val="WW8Num17z2"/>
    <w:rPr>
      <w:rFonts w:ascii="Wingdings" w:eastAsia="Times New Roman" w:hAnsi="Wingdings" w:cs="Wingdings"/>
    </w:rPr>
  </w:style>
  <w:style w:type="character" w:customStyle="1" w:styleId="WW8Num18z0">
    <w:name w:val="WW8Num18z0"/>
    <w:rPr>
      <w:rFonts w:ascii="Wingdings" w:eastAsia="Times New Roman" w:hAnsi="Wingdings" w:cs="Wingdings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3">
    <w:name w:val="WW8Num18z3"/>
    <w:rPr>
      <w:rFonts w:ascii="Symbol" w:eastAsia="Times New Roman" w:hAnsi="Symbol" w:cs="Symbol"/>
    </w:rPr>
  </w:style>
  <w:style w:type="character" w:customStyle="1" w:styleId="WW8Num19z0">
    <w:name w:val="WW8Num19z0"/>
    <w:rPr>
      <w:rFonts w:ascii="Symbol" w:eastAsia="Times New Roman" w:hAnsi="Symbol" w:cs="Symbol"/>
    </w:rPr>
  </w:style>
  <w:style w:type="character" w:customStyle="1" w:styleId="WW8Num19z1">
    <w:name w:val="WW8Num19z1"/>
    <w:rPr>
      <w:rFonts w:ascii="Courier New" w:eastAsia="Times New Roman" w:hAnsi="Courier New" w:cs="Courier New"/>
    </w:rPr>
  </w:style>
  <w:style w:type="character" w:customStyle="1" w:styleId="WW8Num19z3">
    <w:name w:val="WW8Num19z3"/>
    <w:rPr>
      <w:rFonts w:ascii="Symbol" w:eastAsia="Times New Roman" w:hAnsi="Symbol" w:cs="Symbol"/>
    </w:rPr>
  </w:style>
  <w:style w:type="character" w:customStyle="1" w:styleId="WW8Num20z0">
    <w:name w:val="WW8Num20z0"/>
    <w:rPr>
      <w:rFonts w:ascii="Wingdings" w:eastAsia="Times New Roman" w:hAnsi="Wingdings" w:cs="Wingdings"/>
    </w:rPr>
  </w:style>
  <w:style w:type="character" w:customStyle="1" w:styleId="WW8Num20z1">
    <w:name w:val="WW8Num20z1"/>
    <w:rPr>
      <w:rFonts w:ascii="Symbol" w:eastAsia="Times New Roman" w:hAnsi="Symbol" w:cs="Symbol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-DefaultParagraphFont11">
    <w:name w:val="WW-Default Paragraph Font11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 w:cs="Symbol"/>
    </w:rPr>
  </w:style>
  <w:style w:type="character" w:customStyle="1" w:styleId="WW-DefaultParagraphFont111">
    <w:name w:val="WW-Default Paragraph Font111"/>
    <w:rPr>
      <w:rFonts w:ascii="Times New Roman" w:eastAsia="Times New Roman" w:hAnsi="Times New Roman"/>
    </w:rPr>
  </w:style>
  <w:style w:type="character" w:customStyle="1" w:styleId="WW-Absatz-Standardschriftart11111">
    <w:name w:val="WW-Absatz-Standardschriftart11111"/>
    <w:rPr>
      <w:rFonts w:ascii="Times New Roman" w:eastAsia="Times New Roman" w:hAnsi="Times New Roman"/>
    </w:rPr>
  </w:style>
  <w:style w:type="character" w:customStyle="1" w:styleId="WW-Absatz-Standardschriftart111111">
    <w:name w:val="WW-Absatz-Standardschriftart111111"/>
    <w:rPr>
      <w:rFonts w:ascii="Times New Roman" w:eastAsia="Times New Roman" w:hAnsi="Times New Roman"/>
    </w:rPr>
  </w:style>
  <w:style w:type="character" w:customStyle="1" w:styleId="WW-Absatz-Standardschriftart1111111">
    <w:name w:val="WW-Absatz-Standardschriftart1111111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2">
    <w:name w:val="WW8Num1z2"/>
    <w:rPr>
      <w:rFonts w:ascii="Wingdings" w:eastAsia="Times New Roman" w:hAnsi="Wingdings" w:cs="Wingdings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5z4">
    <w:name w:val="WW8Num5z4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3z2">
    <w:name w:val="WW8Num13z2"/>
    <w:rPr>
      <w:rFonts w:ascii="Wingdings" w:eastAsia="Times New Roman" w:hAnsi="Wingdings" w:cs="Wingdings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5z3">
    <w:name w:val="WW8Num15z3"/>
    <w:rPr>
      <w:rFonts w:ascii="Symbol" w:eastAsia="Times New Roman" w:hAnsi="Symbol" w:cs="Symbol"/>
    </w:rPr>
  </w:style>
  <w:style w:type="character" w:customStyle="1" w:styleId="WW8Num16z2">
    <w:name w:val="WW8Num16z2"/>
    <w:rPr>
      <w:rFonts w:ascii="Wingdings" w:eastAsia="Times New Roman" w:hAnsi="Wingdings" w:cs="Wingdings"/>
    </w:rPr>
  </w:style>
  <w:style w:type="character" w:customStyle="1" w:styleId="WW8Num19z2">
    <w:name w:val="WW8Num19z2"/>
    <w:rPr>
      <w:rFonts w:ascii="Wingdings" w:eastAsia="Times New Roman" w:hAnsi="Wingdings" w:cs="Wingdings"/>
    </w:rPr>
  </w:style>
  <w:style w:type="character" w:customStyle="1" w:styleId="WW8Num20z4">
    <w:name w:val="WW8Num20z4"/>
    <w:rPr>
      <w:rFonts w:ascii="Courier New" w:eastAsia="Times New Roman" w:hAnsi="Courier New" w:cs="Courier New"/>
    </w:rPr>
  </w:style>
  <w:style w:type="character" w:customStyle="1" w:styleId="WW8Num21z0">
    <w:name w:val="WW8Num21z0"/>
    <w:rPr>
      <w:rFonts w:ascii="Symbol" w:eastAsia="Times New Roman" w:hAnsi="Symbol" w:cs="Symbol"/>
    </w:rPr>
  </w:style>
  <w:style w:type="character" w:customStyle="1" w:styleId="WW8Num21z1">
    <w:name w:val="WW8Num21z1"/>
    <w:rPr>
      <w:rFonts w:ascii="Courier New" w:eastAsia="Times New Roman" w:hAnsi="Courier New" w:cs="Courier New"/>
    </w:rPr>
  </w:style>
  <w:style w:type="character" w:customStyle="1" w:styleId="WW8Num21z2">
    <w:name w:val="WW8Num21z2"/>
    <w:rPr>
      <w:rFonts w:ascii="Wingdings" w:eastAsia="Times New Roman" w:hAnsi="Wingdings" w:cs="Wingdings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eastAsia="Times New Roman" w:hAnsi="Courier New" w:cs="Courier New"/>
    </w:rPr>
  </w:style>
  <w:style w:type="character" w:customStyle="1" w:styleId="WW8Num22z2">
    <w:name w:val="WW8Num22z2"/>
    <w:rPr>
      <w:rFonts w:ascii="Wingdings" w:eastAsia="Times New Roman" w:hAnsi="Wingdings" w:cs="Wingdings"/>
    </w:rPr>
  </w:style>
  <w:style w:type="character" w:customStyle="1" w:styleId="WW8Num23z0">
    <w:name w:val="WW8Num23z0"/>
    <w:rPr>
      <w:rFonts w:ascii="Wingdings" w:eastAsia="Times New Roman" w:hAnsi="Wingdings" w:cs="Wingdings"/>
    </w:rPr>
  </w:style>
  <w:style w:type="character" w:customStyle="1" w:styleId="WW8Num23z1">
    <w:name w:val="WW8Num23z1"/>
    <w:rPr>
      <w:rFonts w:ascii="Courier New" w:eastAsia="Times New Roman" w:hAnsi="Courier New" w:cs="Courier New"/>
    </w:rPr>
  </w:style>
  <w:style w:type="character" w:customStyle="1" w:styleId="WW8Num23z3">
    <w:name w:val="WW8Num23z3"/>
    <w:rPr>
      <w:rFonts w:ascii="Symbol" w:eastAsia="Times New Roman" w:hAnsi="Symbol" w:cs="Symbol"/>
    </w:rPr>
  </w:style>
  <w:style w:type="character" w:customStyle="1" w:styleId="WW8Num24z0">
    <w:name w:val="WW8Num24z0"/>
    <w:rPr>
      <w:rFonts w:ascii="Wingdings" w:eastAsia="Times New Roman" w:hAnsi="Wingdings" w:cs="Wingdings"/>
    </w:rPr>
  </w:style>
  <w:style w:type="character" w:customStyle="1" w:styleId="WW8Num24z1">
    <w:name w:val="WW8Num24z1"/>
    <w:rPr>
      <w:rFonts w:ascii="Courier New" w:eastAsia="Times New Roman" w:hAnsi="Courier New" w:cs="Courier New"/>
    </w:rPr>
  </w:style>
  <w:style w:type="character" w:customStyle="1" w:styleId="WW8Num24z3">
    <w:name w:val="WW8Num24z3"/>
    <w:rPr>
      <w:rFonts w:ascii="Symbol" w:eastAsia="Times New Roman" w:hAnsi="Symbol" w:cs="Symbol"/>
    </w:rPr>
  </w:style>
  <w:style w:type="character" w:customStyle="1" w:styleId="WW8Num25z0">
    <w:name w:val="WW8Num25z0"/>
    <w:rPr>
      <w:rFonts w:ascii="Wingdings" w:eastAsia="Times New Roman" w:hAnsi="Wingdings" w:cs="Wingdings"/>
    </w:rPr>
  </w:style>
  <w:style w:type="character" w:customStyle="1" w:styleId="WW8Num25z1">
    <w:name w:val="WW8Num25z1"/>
    <w:rPr>
      <w:rFonts w:ascii="Courier New" w:eastAsia="Times New Roman" w:hAnsi="Courier New" w:cs="Courier New"/>
    </w:rPr>
  </w:style>
  <w:style w:type="character" w:customStyle="1" w:styleId="WW8Num25z3">
    <w:name w:val="WW8Num25z3"/>
    <w:rPr>
      <w:rFonts w:ascii="Symbol" w:eastAsia="Times New Roman" w:hAnsi="Symbol" w:cs="Symbol"/>
    </w:rPr>
  </w:style>
  <w:style w:type="character" w:customStyle="1" w:styleId="WW-DefaultParagraphFont1111">
    <w:name w:val="WW-Default Paragraph Fon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cvbold1">
    <w:name w:val="cvbold1"/>
    <w:rPr>
      <w:rFonts w:ascii="Verdana" w:eastAsia="Times New Roman" w:hAnsi="Verdana" w:cs="Verdana"/>
      <w:b/>
      <w:bCs/>
      <w:color w:val="000000"/>
      <w:sz w:val="17"/>
      <w:szCs w:val="17"/>
    </w:rPr>
  </w:style>
  <w:style w:type="character" w:customStyle="1" w:styleId="cvtext1">
    <w:name w:val="cvtext1"/>
    <w:rPr>
      <w:rFonts w:ascii="Verdana" w:eastAsia="Times New Roman" w:hAnsi="Verdana" w:cs="Verdana"/>
      <w:color w:val="000000"/>
      <w:sz w:val="17"/>
      <w:szCs w:val="17"/>
    </w:rPr>
  </w:style>
  <w:style w:type="character" w:customStyle="1" w:styleId="bodytextCharCharCharCharChar">
    <w:name w:val="bodytext Char Char Char Char Char"/>
    <w:rPr>
      <w:rFonts w:ascii="Times New Roman" w:eastAsia="Times New Roman" w:hAnsi="Times New Roman"/>
      <w:sz w:val="24"/>
      <w:lang w:val="en-US" w:bidi="ar-S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rPr>
      <w:rFonts w:ascii="Times New Roman" w:eastAsia="Times New Roman" w:hAnsi="Times New Roman"/>
      <w:color w:val="800080"/>
      <w:u w:val="single"/>
    </w:rPr>
  </w:style>
  <w:style w:type="character" w:styleId="Strong">
    <w:name w:val="Strong"/>
    <w:qFormat/>
    <w:rPr>
      <w:rFonts w:ascii="Times New Roman" w:eastAsia="Times New Roman" w:hAnsi="Times New Roman"/>
      <w:b/>
      <w:bCs/>
    </w:rPr>
  </w:style>
  <w:style w:type="character" w:customStyle="1" w:styleId="NumberingSymbols">
    <w:name w:val="Numbering Symbols"/>
    <w:rPr>
      <w:rFonts w:ascii="Times New Roman" w:eastAsia="Times New Roman" w:hAnsi="Times New Roman"/>
    </w:rPr>
  </w:style>
  <w:style w:type="character" w:customStyle="1" w:styleId="EndnoteTextChar">
    <w:name w:val="Endnote Text Char"/>
    <w:rPr>
      <w:rFonts w:ascii="Times New Roman" w:eastAsia="Times New Roman" w:hAnsi="Times New Roman"/>
      <w:lang w:eastAsia="zh-CN"/>
    </w:rPr>
  </w:style>
  <w:style w:type="character" w:customStyle="1" w:styleId="EndnoteCharacters">
    <w:name w:val="Endnote Characters"/>
    <w:rPr>
      <w:rFonts w:ascii="Times New Roman" w:eastAsia="Times New Roman" w:hAnsi="Times New Roman"/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ind w:right="3420"/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BodyTextIndent">
    <w:name w:val="Body Text Indent"/>
    <w:basedOn w:val="Normal"/>
    <w:pPr>
      <w:tabs>
        <w:tab w:val="left" w:pos="2880"/>
        <w:tab w:val="left" w:pos="3060"/>
      </w:tabs>
      <w:ind w:left="1530" w:hanging="1530"/>
    </w:pPr>
    <w:rPr>
      <w:color w:val="00000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0">
    <w:name w:val="bodytext"/>
    <w:basedOn w:val="Normal"/>
    <w:pPr>
      <w:overflowPunct w:val="0"/>
      <w:spacing w:line="360" w:lineRule="auto"/>
      <w:ind w:left="720" w:firstLine="1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tgc">
    <w:name w:val="_tgc"/>
    <w:rPr>
      <w:rFonts w:ascii="Times New Roman" w:eastAsia="Times New Roman" w:hAnsi="Times New Roman"/>
    </w:rPr>
  </w:style>
  <w:style w:type="character" w:customStyle="1" w:styleId="st">
    <w:name w:val="st"/>
    <w:rPr>
      <w:rFonts w:ascii="Times New Roman" w:eastAsia="Times New Roman" w:hAnsi="Times New Roman"/>
    </w:rPr>
  </w:style>
  <w:style w:type="character" w:styleId="Emphasis">
    <w:name w:val="Emphasis"/>
    <w:qFormat/>
    <w:rPr>
      <w:rFonts w:ascii="Times New Roman" w:eastAsia="Times New Roman" w:hAnsi="Times New Roman"/>
      <w:i/>
      <w:iCs/>
    </w:rPr>
  </w:style>
  <w:style w:type="paragraph" w:styleId="NoSpacing">
    <w:name w:val="No Spacing"/>
    <w:uiPriority w:val="11"/>
    <w:qFormat/>
    <w:rsid w:val="00B120DC"/>
    <w:pPr>
      <w:jc w:val="center"/>
    </w:pPr>
    <w:rPr>
      <w:rFonts w:asciiTheme="minorHAnsi" w:eastAsiaTheme="minorHAnsi" w:hAnsiTheme="minorHAnsi" w:cstheme="minorBidi"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xime</dc:creator>
  <cp:keywords/>
  <cp:lastModifiedBy>Pavan Jayanthi</cp:lastModifiedBy>
  <cp:revision>2</cp:revision>
  <cp:lastPrinted>2016-06-20T09:51:00Z</cp:lastPrinted>
  <dcterms:created xsi:type="dcterms:W3CDTF">2020-10-07T14:17:00Z</dcterms:created>
  <dcterms:modified xsi:type="dcterms:W3CDTF">2020-10-07T14:17:00Z</dcterms:modified>
</cp:coreProperties>
</file>