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38C4" w14:textId="33A52941" w:rsidR="00121E51" w:rsidRPr="00CC31D3" w:rsidRDefault="00D16621" w:rsidP="00121E51">
      <w:pPr>
        <w:contextualSpacing/>
        <w:rPr>
          <w:rFonts w:cstheme="minorHAnsi"/>
          <w:b/>
        </w:rPr>
      </w:pPr>
      <w:proofErr w:type="gramStart"/>
      <w:r>
        <w:rPr>
          <w:rFonts w:cstheme="minorHAnsi"/>
          <w:b/>
        </w:rPr>
        <w:t xml:space="preserve">M  </w:t>
      </w:r>
      <w:r w:rsidR="008B3EF9" w:rsidRPr="00CC31D3">
        <w:rPr>
          <w:rFonts w:cstheme="minorHAnsi"/>
          <w:b/>
        </w:rPr>
        <w:t>Yadagiri</w:t>
      </w:r>
      <w:proofErr w:type="gramEnd"/>
      <w:r w:rsidR="008B3EF9" w:rsidRPr="00CC31D3">
        <w:rPr>
          <w:rFonts w:cstheme="minorHAnsi"/>
          <w:b/>
        </w:rPr>
        <w:t xml:space="preserve"> B</w:t>
      </w:r>
      <w:r w:rsidR="00E052D1">
        <w:rPr>
          <w:rFonts w:cstheme="minorHAnsi"/>
          <w:b/>
        </w:rPr>
        <w:t>aiti</w:t>
      </w:r>
      <w:r w:rsidR="008B3EF9" w:rsidRPr="00CC31D3">
        <w:rPr>
          <w:rFonts w:cstheme="minorHAnsi"/>
          <w:b/>
        </w:rPr>
        <w:t xml:space="preserve">   </w:t>
      </w:r>
      <w:r w:rsidR="009E3918" w:rsidRPr="00CC31D3">
        <w:rPr>
          <w:rFonts w:cstheme="minorHAnsi"/>
          <w:b/>
        </w:rPr>
        <w:tab/>
      </w:r>
      <w:r w:rsidR="009E3918" w:rsidRPr="00CC31D3">
        <w:rPr>
          <w:rFonts w:cstheme="minorHAnsi"/>
          <w:b/>
        </w:rPr>
        <w:tab/>
      </w:r>
      <w:r w:rsidR="009E3918" w:rsidRPr="00CC31D3">
        <w:rPr>
          <w:rFonts w:cstheme="minorHAnsi"/>
          <w:b/>
        </w:rPr>
        <w:tab/>
      </w:r>
      <w:r w:rsidR="009E3918" w:rsidRPr="00CC31D3">
        <w:rPr>
          <w:rFonts w:cstheme="minorHAnsi"/>
          <w:b/>
        </w:rPr>
        <w:tab/>
        <w:t xml:space="preserve">                 </w:t>
      </w:r>
      <w:r w:rsidR="008B3EF9" w:rsidRPr="00CC31D3">
        <w:rPr>
          <w:rFonts w:cstheme="minorHAnsi"/>
          <w:b/>
        </w:rPr>
        <w:t xml:space="preserve">                  </w:t>
      </w:r>
      <w:r w:rsidR="003A0EB3" w:rsidRPr="00CC31D3">
        <w:rPr>
          <w:rFonts w:cstheme="minorHAnsi"/>
          <w:b/>
        </w:rPr>
        <w:t xml:space="preserve">Email ID:  </w:t>
      </w:r>
      <w:r w:rsidR="00B85109">
        <w:rPr>
          <w:rFonts w:cstheme="minorHAnsi"/>
          <w:b/>
        </w:rPr>
        <w:t>ybaiti21</w:t>
      </w:r>
      <w:r w:rsidR="00C818F2" w:rsidRPr="00CC31D3">
        <w:rPr>
          <w:rFonts w:cstheme="minorHAnsi"/>
          <w:b/>
        </w:rPr>
        <w:t xml:space="preserve">@gmail.com </w:t>
      </w:r>
    </w:p>
    <w:p w14:paraId="0B9AACEB" w14:textId="141EC84E" w:rsidR="003A0EB3" w:rsidRPr="00CC31D3" w:rsidRDefault="00177064" w:rsidP="003A0EB3">
      <w:pPr>
        <w:spacing w:line="480" w:lineRule="auto"/>
        <w:contextualSpacing/>
        <w:rPr>
          <w:rFonts w:cstheme="minorHAnsi"/>
          <w:b/>
        </w:rPr>
      </w:pPr>
      <w:r w:rsidRPr="00CC31D3">
        <w:rPr>
          <w:rFonts w:cstheme="minorHAnsi"/>
          <w:b/>
        </w:rPr>
        <w:t>PowerApps</w:t>
      </w:r>
      <w:r w:rsidR="009E7B38" w:rsidRPr="009E7B38">
        <w:rPr>
          <w:rFonts w:cstheme="minorHAnsi"/>
          <w:b/>
        </w:rPr>
        <w:t xml:space="preserve"> </w:t>
      </w:r>
      <w:r w:rsidR="009E7B38" w:rsidRPr="00CC31D3">
        <w:rPr>
          <w:rFonts w:cstheme="minorHAnsi"/>
          <w:b/>
        </w:rPr>
        <w:t>and SharePoint</w:t>
      </w:r>
      <w:r w:rsidRPr="00CC31D3">
        <w:rPr>
          <w:rFonts w:cstheme="minorHAnsi"/>
          <w:b/>
        </w:rPr>
        <w:t xml:space="preserve"> </w:t>
      </w:r>
      <w:r w:rsidR="00E2430F" w:rsidRPr="00CC31D3">
        <w:rPr>
          <w:rFonts w:cstheme="minorHAnsi"/>
          <w:b/>
        </w:rPr>
        <w:t>(</w:t>
      </w:r>
      <w:r w:rsidR="001F46CC">
        <w:rPr>
          <w:rFonts w:cstheme="minorHAnsi"/>
          <w:b/>
        </w:rPr>
        <w:t xml:space="preserve">Tech. </w:t>
      </w:r>
      <w:proofErr w:type="gramStart"/>
      <w:r w:rsidR="001F46CC">
        <w:rPr>
          <w:rFonts w:cstheme="minorHAnsi"/>
          <w:b/>
        </w:rPr>
        <w:t>Lead</w:t>
      </w:r>
      <w:r w:rsidR="00337318" w:rsidRPr="00CC31D3">
        <w:rPr>
          <w:rFonts w:cstheme="minorHAnsi"/>
          <w:b/>
        </w:rPr>
        <w:t xml:space="preserve">)  </w:t>
      </w:r>
      <w:r w:rsidR="00CA76DD" w:rsidRPr="00CC31D3">
        <w:rPr>
          <w:rFonts w:cstheme="minorHAnsi"/>
          <w:b/>
        </w:rPr>
        <w:t xml:space="preserve"> </w:t>
      </w:r>
      <w:proofErr w:type="gramEnd"/>
      <w:r w:rsidR="00CA76DD" w:rsidRPr="00CC31D3">
        <w:rPr>
          <w:rFonts w:cstheme="minorHAnsi"/>
          <w:b/>
        </w:rPr>
        <w:t xml:space="preserve">           </w:t>
      </w:r>
      <w:r w:rsidR="00E1444F">
        <w:rPr>
          <w:rFonts w:cstheme="minorHAnsi"/>
          <w:b/>
        </w:rPr>
        <w:t xml:space="preserve">    </w:t>
      </w:r>
      <w:r w:rsidR="00CA76DD" w:rsidRPr="00CC31D3">
        <w:rPr>
          <w:rFonts w:cstheme="minorHAnsi"/>
          <w:b/>
        </w:rPr>
        <w:t xml:space="preserve"> </w:t>
      </w:r>
      <w:r w:rsidR="009D7D01">
        <w:rPr>
          <w:rFonts w:cstheme="minorHAnsi"/>
          <w:b/>
        </w:rPr>
        <w:t xml:space="preserve"> </w:t>
      </w:r>
      <w:r w:rsidR="00FF7D20">
        <w:rPr>
          <w:rFonts w:cstheme="minorHAnsi"/>
          <w:b/>
        </w:rPr>
        <w:t xml:space="preserve">  </w:t>
      </w:r>
      <w:r w:rsidR="00297EEA">
        <w:rPr>
          <w:rFonts w:cstheme="minorHAnsi"/>
          <w:b/>
        </w:rPr>
        <w:t xml:space="preserve">                           </w:t>
      </w:r>
      <w:r w:rsidR="00537E8F" w:rsidRPr="00CC31D3">
        <w:rPr>
          <w:rFonts w:cstheme="minorHAnsi"/>
          <w:b/>
        </w:rPr>
        <w:t xml:space="preserve">Mob No:+91 </w:t>
      </w:r>
      <w:r w:rsidR="000B536F">
        <w:rPr>
          <w:rFonts w:cstheme="minorHAnsi"/>
          <w:b/>
        </w:rPr>
        <w:t>9505371679</w:t>
      </w:r>
    </w:p>
    <w:p w14:paraId="47E874A2" w14:textId="77777777" w:rsidR="00AA0964" w:rsidRPr="00CC31D3" w:rsidRDefault="00AA0964" w:rsidP="003A0EB3">
      <w:pPr>
        <w:pBdr>
          <w:top w:val="thinThickSmallGap" w:sz="24" w:space="1" w:color="auto"/>
        </w:pBdr>
        <w:spacing w:line="240" w:lineRule="auto"/>
        <w:contextualSpacing/>
        <w:rPr>
          <w:rFonts w:cstheme="minorHAnsi"/>
          <w:b/>
        </w:rPr>
      </w:pPr>
    </w:p>
    <w:p w14:paraId="3BCF4CB5" w14:textId="77777777" w:rsidR="00943CB3" w:rsidRPr="00CC31D3" w:rsidRDefault="007C05D9" w:rsidP="007C05D9">
      <w:pPr>
        <w:contextualSpacing/>
        <w:rPr>
          <w:rFonts w:cstheme="minorHAnsi"/>
          <w:b/>
        </w:rPr>
      </w:pPr>
      <w:r w:rsidRPr="00CC31D3">
        <w:rPr>
          <w:rFonts w:cstheme="minorHAnsi"/>
          <w:b/>
        </w:rPr>
        <w:t>Objective:</w:t>
      </w:r>
    </w:p>
    <w:p w14:paraId="1ABE9E23" w14:textId="4365D10F" w:rsidR="003F7E69" w:rsidRPr="00CC31D3" w:rsidRDefault="00E95110" w:rsidP="00037F30">
      <w:pPr>
        <w:contextualSpacing/>
        <w:rPr>
          <w:rFonts w:cstheme="minorHAnsi"/>
        </w:rPr>
      </w:pPr>
      <w:r w:rsidRPr="00CC31D3">
        <w:rPr>
          <w:rFonts w:cstheme="minorHAnsi"/>
        </w:rPr>
        <w:tab/>
      </w:r>
      <w:r w:rsidR="00D46F73" w:rsidRPr="00CC31D3">
        <w:rPr>
          <w:rFonts w:cstheme="minorHAnsi"/>
        </w:rPr>
        <w:t xml:space="preserve">Seeking a challenging and responsible position </w:t>
      </w:r>
      <w:r w:rsidR="00542F7B" w:rsidRPr="00CC31D3">
        <w:rPr>
          <w:rFonts w:cstheme="minorHAnsi"/>
        </w:rPr>
        <w:t xml:space="preserve">as a </w:t>
      </w:r>
      <w:r w:rsidR="00A47BF8" w:rsidRPr="00CC31D3">
        <w:rPr>
          <w:rFonts w:cstheme="minorHAnsi"/>
          <w:b/>
        </w:rPr>
        <w:t>PowerApps</w:t>
      </w:r>
      <w:r w:rsidR="00A47BF8" w:rsidRPr="009E7B38">
        <w:rPr>
          <w:rFonts w:cstheme="minorHAnsi"/>
          <w:b/>
        </w:rPr>
        <w:t xml:space="preserve"> </w:t>
      </w:r>
      <w:r w:rsidR="00A47BF8" w:rsidRPr="00CC31D3">
        <w:rPr>
          <w:rFonts w:cstheme="minorHAnsi"/>
          <w:b/>
        </w:rPr>
        <w:t xml:space="preserve">and SharePoint </w:t>
      </w:r>
      <w:r w:rsidR="007A0E7F">
        <w:rPr>
          <w:rFonts w:cstheme="minorHAnsi"/>
          <w:b/>
        </w:rPr>
        <w:t>Developer</w:t>
      </w:r>
      <w:r w:rsidR="0007480F" w:rsidRPr="00CC31D3">
        <w:rPr>
          <w:rFonts w:cstheme="minorHAnsi"/>
        </w:rPr>
        <w:t xml:space="preserve"> Where</w:t>
      </w:r>
      <w:r w:rsidR="00D46F73" w:rsidRPr="00CC31D3">
        <w:rPr>
          <w:rFonts w:cstheme="minorHAnsi"/>
        </w:rPr>
        <w:t xml:space="preserve"> I can share and enrich my knowledge and skills for growth of an organization as well as an individu</w:t>
      </w:r>
      <w:r w:rsidR="000B536F">
        <w:rPr>
          <w:rFonts w:cstheme="minorHAnsi"/>
        </w:rPr>
        <w:t>al.</w:t>
      </w:r>
    </w:p>
    <w:p w14:paraId="1DC56B26" w14:textId="77777777" w:rsidR="00B01F98" w:rsidRPr="00CC31D3" w:rsidRDefault="00B01F98" w:rsidP="00037F30">
      <w:pPr>
        <w:contextualSpacing/>
        <w:rPr>
          <w:rFonts w:cstheme="minorHAnsi"/>
        </w:rPr>
      </w:pPr>
    </w:p>
    <w:p w14:paraId="39AC60C1" w14:textId="77777777" w:rsidR="00E95110" w:rsidRPr="00CC31D3" w:rsidRDefault="003D1FE7" w:rsidP="00E95110">
      <w:pPr>
        <w:spacing w:line="360" w:lineRule="auto"/>
        <w:contextualSpacing/>
        <w:rPr>
          <w:rFonts w:cstheme="minorHAnsi"/>
          <w:b/>
        </w:rPr>
      </w:pPr>
      <w:r w:rsidRPr="00CC31D3">
        <w:rPr>
          <w:rFonts w:cstheme="minorHAnsi"/>
          <w:b/>
        </w:rPr>
        <w:t>Professional Summary:</w:t>
      </w:r>
    </w:p>
    <w:p w14:paraId="25089EB0" w14:textId="66D4C48D" w:rsidR="00900AC5" w:rsidRPr="0075053D" w:rsidRDefault="00900AC5" w:rsidP="00900AC5">
      <w:pPr>
        <w:pStyle w:val="ListParagraph"/>
        <w:numPr>
          <w:ilvl w:val="0"/>
          <w:numId w:val="41"/>
        </w:num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053D">
        <w:rPr>
          <w:rFonts w:asciiTheme="minorHAnsi" w:hAnsiTheme="minorHAnsi" w:cstheme="minorHAnsi"/>
          <w:sz w:val="22"/>
          <w:szCs w:val="22"/>
        </w:rPr>
        <w:t xml:space="preserve">Working as a </w:t>
      </w:r>
      <w:r w:rsidR="001F46CC">
        <w:rPr>
          <w:rFonts w:cstheme="minorHAnsi"/>
          <w:b/>
        </w:rPr>
        <w:t>Tech. Lead</w:t>
      </w:r>
      <w:r w:rsidRPr="0075053D">
        <w:rPr>
          <w:rFonts w:asciiTheme="minorHAnsi" w:hAnsiTheme="minorHAnsi" w:cstheme="minorHAnsi"/>
          <w:sz w:val="22"/>
          <w:szCs w:val="22"/>
        </w:rPr>
        <w:t xml:space="preserve"> for </w:t>
      </w:r>
      <w:r w:rsidR="00CD197E">
        <w:rPr>
          <w:rFonts w:asciiTheme="minorHAnsi" w:hAnsiTheme="minorHAnsi" w:cstheme="minorHAnsi"/>
          <w:sz w:val="22"/>
          <w:szCs w:val="22"/>
        </w:rPr>
        <w:t xml:space="preserve">Hitachi </w:t>
      </w:r>
      <w:r w:rsidRPr="007505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from </w:t>
      </w:r>
      <w:r w:rsidR="008B3EF9" w:rsidRPr="007505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May </w:t>
      </w:r>
      <w:r w:rsidRPr="0075053D">
        <w:rPr>
          <w:rFonts w:asciiTheme="minorHAnsi" w:hAnsiTheme="minorHAnsi" w:cstheme="minorHAnsi"/>
          <w:sz w:val="22"/>
          <w:szCs w:val="22"/>
          <w:shd w:val="clear" w:color="auto" w:fill="FFFFFF"/>
        </w:rPr>
        <w:t>2015 to till date.</w:t>
      </w:r>
    </w:p>
    <w:p w14:paraId="015BDF0E" w14:textId="77777777" w:rsidR="00E2430F" w:rsidRPr="00CC31D3" w:rsidRDefault="00E2430F" w:rsidP="00E2430F">
      <w:pPr>
        <w:pStyle w:val="ListParagraph"/>
        <w:spacing w:line="360" w:lineRule="auto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881DE0F" w14:textId="3B17D3FB" w:rsidR="00037F30" w:rsidRPr="00CC31D3" w:rsidRDefault="003F7E69" w:rsidP="00E2430F">
      <w:pPr>
        <w:spacing w:line="360" w:lineRule="auto"/>
        <w:contextualSpacing/>
        <w:rPr>
          <w:rFonts w:cstheme="minorHAnsi"/>
          <w:b/>
        </w:rPr>
      </w:pPr>
      <w:r w:rsidRPr="00CC31D3">
        <w:rPr>
          <w:rFonts w:cstheme="minorHAnsi"/>
          <w:b/>
        </w:rPr>
        <w:t>Educational Details:</w:t>
      </w:r>
    </w:p>
    <w:p w14:paraId="4930B5B2" w14:textId="29207C75" w:rsidR="00016F5D" w:rsidRPr="00CC31D3" w:rsidRDefault="008B3EF9" w:rsidP="00016F5D">
      <w:pPr>
        <w:contextualSpacing/>
        <w:rPr>
          <w:rFonts w:cstheme="minorHAnsi"/>
          <w:b/>
        </w:rPr>
      </w:pPr>
      <w:r w:rsidRPr="00CC31D3">
        <w:rPr>
          <w:rFonts w:cstheme="minorHAnsi"/>
        </w:rPr>
        <w:t xml:space="preserve">Master </w:t>
      </w:r>
      <w:r w:rsidR="007E7322" w:rsidRPr="00CC31D3">
        <w:rPr>
          <w:rFonts w:cstheme="minorHAnsi"/>
        </w:rPr>
        <w:t>of Computer</w:t>
      </w:r>
      <w:r w:rsidR="00016F5D" w:rsidRPr="00CC31D3">
        <w:rPr>
          <w:rFonts w:cstheme="minorHAnsi"/>
        </w:rPr>
        <w:t xml:space="preserve"> </w:t>
      </w:r>
      <w:r w:rsidR="009414BA">
        <w:rPr>
          <w:rFonts w:cstheme="minorHAnsi"/>
        </w:rPr>
        <w:t>Application</w:t>
      </w:r>
      <w:r w:rsidR="009414BA" w:rsidRPr="00CC31D3">
        <w:rPr>
          <w:rFonts w:cstheme="minorHAnsi"/>
        </w:rPr>
        <w:t xml:space="preserve"> (</w:t>
      </w:r>
      <w:r w:rsidRPr="00CC31D3">
        <w:rPr>
          <w:rFonts w:cstheme="minorHAnsi"/>
        </w:rPr>
        <w:t>MCA)</w:t>
      </w:r>
      <w:r w:rsidR="00016F5D" w:rsidRPr="00CC31D3">
        <w:rPr>
          <w:rFonts w:cstheme="minorHAnsi"/>
        </w:rPr>
        <w:t xml:space="preserve"> from </w:t>
      </w:r>
      <w:r w:rsidRPr="00CC31D3">
        <w:rPr>
          <w:rFonts w:cstheme="minorHAnsi"/>
        </w:rPr>
        <w:t xml:space="preserve">Osmania </w:t>
      </w:r>
      <w:r w:rsidR="00016F5D" w:rsidRPr="00CC31D3">
        <w:rPr>
          <w:rFonts w:cstheme="minorHAnsi"/>
        </w:rPr>
        <w:t>University.</w:t>
      </w:r>
    </w:p>
    <w:p w14:paraId="6CB75C1B" w14:textId="77777777" w:rsidR="00290141" w:rsidRPr="00CC31D3" w:rsidRDefault="00290141" w:rsidP="00E95110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Technical Summary</w:t>
      </w:r>
      <w:r w:rsidR="00D46F73" w:rsidRPr="00CC31D3">
        <w:rPr>
          <w:rFonts w:asciiTheme="minorHAnsi" w:hAnsiTheme="minorHAnsi" w:cstheme="minorHAnsi"/>
          <w:b/>
          <w:sz w:val="22"/>
          <w:szCs w:val="22"/>
        </w:rPr>
        <w:t>:</w:t>
      </w:r>
    </w:p>
    <w:p w14:paraId="51556DF8" w14:textId="76668758" w:rsidR="00F77C2C" w:rsidRPr="00CC31D3" w:rsidRDefault="00542F7B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Having </w:t>
      </w:r>
      <w:r w:rsidR="00176686">
        <w:rPr>
          <w:rFonts w:asciiTheme="minorHAnsi" w:hAnsiTheme="minorHAnsi" w:cstheme="minorHAnsi"/>
          <w:sz w:val="22"/>
          <w:szCs w:val="22"/>
        </w:rPr>
        <w:t>8</w:t>
      </w:r>
      <w:r w:rsidR="008B3EF9" w:rsidRPr="00CC31D3">
        <w:rPr>
          <w:rFonts w:asciiTheme="minorHAnsi" w:hAnsiTheme="minorHAnsi" w:cstheme="minorHAnsi"/>
          <w:sz w:val="22"/>
          <w:szCs w:val="22"/>
        </w:rPr>
        <w:t>+</w:t>
      </w:r>
      <w:r w:rsidR="00F77C2C" w:rsidRPr="00CC31D3">
        <w:rPr>
          <w:rFonts w:asciiTheme="minorHAnsi" w:hAnsiTheme="minorHAnsi" w:cstheme="minorHAnsi"/>
          <w:sz w:val="22"/>
          <w:szCs w:val="22"/>
        </w:rPr>
        <w:t xml:space="preserve"> years of experience in </w:t>
      </w:r>
      <w:r w:rsidR="00130D6C" w:rsidRPr="00CC31D3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gramStart"/>
      <w:r w:rsidR="00130D6C" w:rsidRPr="00CC31D3">
        <w:rPr>
          <w:rFonts w:asciiTheme="minorHAnsi" w:hAnsiTheme="minorHAnsi" w:cstheme="minorHAnsi"/>
          <w:b/>
          <w:sz w:val="22"/>
          <w:szCs w:val="22"/>
        </w:rPr>
        <w:t>PowerApps</w:t>
      </w:r>
      <w:r w:rsidR="00130D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3D1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EF73D1">
        <w:rPr>
          <w:rFonts w:asciiTheme="minorHAnsi" w:hAnsiTheme="minorHAnsi" w:cstheme="minorHAnsi"/>
          <w:b/>
          <w:sz w:val="22"/>
          <w:szCs w:val="22"/>
        </w:rPr>
        <w:t xml:space="preserve"> Power Automate</w:t>
      </w:r>
      <w:r w:rsidR="00130D6C">
        <w:rPr>
          <w:rFonts w:asciiTheme="minorHAnsi" w:hAnsiTheme="minorHAnsi" w:cstheme="minorHAnsi"/>
          <w:b/>
          <w:sz w:val="22"/>
          <w:szCs w:val="22"/>
        </w:rPr>
        <w:t>,</w:t>
      </w:r>
      <w:r w:rsidR="00EF7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7C2C" w:rsidRPr="00CC31D3">
        <w:rPr>
          <w:rFonts w:asciiTheme="minorHAnsi" w:hAnsiTheme="minorHAnsi" w:cstheme="minorHAnsi"/>
          <w:b/>
          <w:sz w:val="22"/>
          <w:szCs w:val="22"/>
        </w:rPr>
        <w:t>Microsoft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 xml:space="preserve"> SharePoint</w:t>
      </w:r>
      <w:r w:rsidR="00236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>2010</w:t>
      </w:r>
      <w:r w:rsidR="00954A10" w:rsidRPr="00CC31D3">
        <w:rPr>
          <w:rFonts w:asciiTheme="minorHAnsi" w:hAnsiTheme="minorHAnsi" w:cstheme="minorHAnsi"/>
          <w:b/>
          <w:sz w:val="22"/>
          <w:szCs w:val="22"/>
        </w:rPr>
        <w:t>/2013</w:t>
      </w:r>
      <w:r w:rsidR="00CF1AB9" w:rsidRPr="00CC31D3">
        <w:rPr>
          <w:rFonts w:asciiTheme="minorHAnsi" w:hAnsiTheme="minorHAnsi" w:cstheme="minorHAnsi"/>
          <w:b/>
          <w:sz w:val="22"/>
          <w:szCs w:val="22"/>
        </w:rPr>
        <w:t>/2016</w:t>
      </w:r>
      <w:r w:rsidR="00DD3B03">
        <w:rPr>
          <w:rFonts w:asciiTheme="minorHAnsi" w:hAnsiTheme="minorHAnsi" w:cstheme="minorHAnsi"/>
          <w:b/>
          <w:sz w:val="22"/>
          <w:szCs w:val="22"/>
        </w:rPr>
        <w:t>/</w:t>
      </w:r>
      <w:r w:rsidR="00176686">
        <w:rPr>
          <w:rFonts w:asciiTheme="minorHAnsi" w:hAnsiTheme="minorHAnsi" w:cstheme="minorHAnsi"/>
          <w:b/>
          <w:sz w:val="22"/>
          <w:szCs w:val="22"/>
        </w:rPr>
        <w:t>2019/</w:t>
      </w:r>
      <w:r w:rsidR="00DD3B03">
        <w:rPr>
          <w:rFonts w:asciiTheme="minorHAnsi" w:hAnsiTheme="minorHAnsi" w:cstheme="minorHAnsi"/>
          <w:b/>
          <w:sz w:val="22"/>
          <w:szCs w:val="22"/>
        </w:rPr>
        <w:t>SP Online</w:t>
      </w:r>
      <w:r w:rsidR="008B08D4">
        <w:rPr>
          <w:rFonts w:asciiTheme="minorHAnsi" w:hAnsiTheme="minorHAnsi" w:cstheme="minorHAnsi"/>
          <w:b/>
          <w:sz w:val="22"/>
          <w:szCs w:val="22"/>
        </w:rPr>
        <w:t>.</w:t>
      </w:r>
    </w:p>
    <w:p w14:paraId="5568AE2A" w14:textId="72B4C264" w:rsidR="00177064" w:rsidRPr="00E223AF" w:rsidRDefault="00EC1B27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Hands on </w:t>
      </w:r>
      <w:r w:rsidR="00F422CA">
        <w:rPr>
          <w:rFonts w:asciiTheme="minorHAnsi" w:hAnsiTheme="minorHAnsi" w:cstheme="minorHAnsi"/>
          <w:sz w:val="22"/>
          <w:szCs w:val="22"/>
        </w:rPr>
        <w:t>e</w:t>
      </w:r>
      <w:r w:rsidR="00177064" w:rsidRPr="00CC31D3">
        <w:rPr>
          <w:rFonts w:asciiTheme="minorHAnsi" w:hAnsiTheme="minorHAnsi" w:cstheme="minorHAnsi"/>
          <w:sz w:val="22"/>
          <w:szCs w:val="22"/>
        </w:rPr>
        <w:t>xperience in Create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7064" w:rsidRPr="00CC31D3">
        <w:rPr>
          <w:rFonts w:asciiTheme="minorHAnsi" w:hAnsiTheme="minorHAnsi" w:cstheme="minorHAnsi"/>
          <w:sz w:val="22"/>
          <w:szCs w:val="22"/>
        </w:rPr>
        <w:t>mobile apps by using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t xml:space="preserve"> Power</w:t>
      </w:r>
      <w:r w:rsidR="00BC4F97">
        <w:rPr>
          <w:rFonts w:asciiTheme="minorHAnsi" w:hAnsiTheme="minorHAnsi" w:cstheme="minorHAnsi"/>
          <w:b/>
          <w:sz w:val="22"/>
          <w:szCs w:val="22"/>
        </w:rPr>
        <w:t xml:space="preserve"> platform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459">
        <w:rPr>
          <w:rFonts w:asciiTheme="minorHAnsi" w:hAnsiTheme="minorHAnsi" w:cstheme="minorHAnsi"/>
          <w:sz w:val="22"/>
          <w:szCs w:val="22"/>
        </w:rPr>
        <w:t>with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t xml:space="preserve"> Canvas Apps</w:t>
      </w:r>
      <w:r w:rsidR="004414BA">
        <w:rPr>
          <w:rFonts w:asciiTheme="minorHAnsi" w:hAnsiTheme="minorHAnsi" w:cstheme="minorHAnsi"/>
          <w:b/>
          <w:sz w:val="22"/>
          <w:szCs w:val="22"/>
        </w:rPr>
        <w:t xml:space="preserve"> and Model </w:t>
      </w:r>
      <w:r w:rsidR="0082302C">
        <w:rPr>
          <w:rFonts w:asciiTheme="minorHAnsi" w:hAnsiTheme="minorHAnsi" w:cstheme="minorHAnsi"/>
          <w:b/>
          <w:sz w:val="22"/>
          <w:szCs w:val="22"/>
        </w:rPr>
        <w:t>Driven</w:t>
      </w:r>
      <w:r w:rsidR="00A54A1F">
        <w:rPr>
          <w:rFonts w:asciiTheme="minorHAnsi" w:hAnsiTheme="minorHAnsi" w:cstheme="minorHAnsi"/>
          <w:b/>
          <w:sz w:val="22"/>
          <w:szCs w:val="22"/>
        </w:rPr>
        <w:t xml:space="preserve"> Apps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7064" w:rsidRPr="00CC31D3">
        <w:rPr>
          <w:rFonts w:asciiTheme="minorHAnsi" w:hAnsiTheme="minorHAnsi" w:cstheme="minorHAnsi"/>
          <w:sz w:val="22"/>
          <w:szCs w:val="22"/>
        </w:rPr>
        <w:t xml:space="preserve">Backend </w:t>
      </w:r>
      <w:r w:rsidR="00236459" w:rsidRPr="00236459">
        <w:rPr>
          <w:rFonts w:asciiTheme="minorHAnsi" w:hAnsiTheme="minorHAnsi" w:cstheme="minorHAnsi"/>
          <w:b/>
          <w:bCs/>
          <w:sz w:val="22"/>
          <w:szCs w:val="22"/>
        </w:rPr>
        <w:t>Dataverse,</w:t>
      </w:r>
      <w:r w:rsidR="002364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9F0" w:rsidRPr="00236459">
        <w:rPr>
          <w:rFonts w:asciiTheme="minorHAnsi" w:hAnsiTheme="minorHAnsi" w:cstheme="minorHAnsi"/>
          <w:b/>
          <w:bCs/>
          <w:sz w:val="22"/>
          <w:szCs w:val="22"/>
        </w:rPr>
        <w:t xml:space="preserve">Microsoft </w:t>
      </w:r>
      <w:r w:rsidR="00BC6368" w:rsidRPr="00236459">
        <w:rPr>
          <w:rFonts w:asciiTheme="minorHAnsi" w:hAnsiTheme="minorHAnsi" w:cstheme="minorHAnsi"/>
          <w:b/>
          <w:bCs/>
          <w:sz w:val="22"/>
          <w:szCs w:val="22"/>
        </w:rPr>
        <w:t>SharePoint</w:t>
      </w:r>
      <w:r w:rsidR="008259B8" w:rsidRPr="0023645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gramStart"/>
      <w:r w:rsidR="00236459" w:rsidRPr="00236459">
        <w:rPr>
          <w:rFonts w:asciiTheme="minorHAnsi" w:hAnsiTheme="minorHAnsi" w:cstheme="minorHAnsi"/>
          <w:b/>
          <w:bCs/>
          <w:sz w:val="22"/>
          <w:szCs w:val="22"/>
        </w:rPr>
        <w:t>SQL</w:t>
      </w:r>
      <w:proofErr w:type="gramEnd"/>
      <w:r w:rsidR="00236459" w:rsidRPr="00236459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="00050F00" w:rsidRPr="00236459">
        <w:rPr>
          <w:rFonts w:asciiTheme="minorHAnsi" w:hAnsiTheme="minorHAnsi" w:cstheme="minorHAnsi"/>
          <w:b/>
          <w:bCs/>
          <w:sz w:val="22"/>
          <w:szCs w:val="22"/>
        </w:rPr>
        <w:t>Excel</w:t>
      </w:r>
      <w:r w:rsidR="004D523D">
        <w:rPr>
          <w:rFonts w:asciiTheme="minorHAnsi" w:hAnsiTheme="minorHAnsi" w:cstheme="minorHAnsi"/>
          <w:b/>
          <w:sz w:val="22"/>
          <w:szCs w:val="22"/>
        </w:rPr>
        <w:t>.</w:t>
      </w:r>
    </w:p>
    <w:p w14:paraId="3EADE04F" w14:textId="3621F0BB" w:rsidR="00E223AF" w:rsidRPr="00CC31D3" w:rsidRDefault="00D75F35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Having Good Experience</w:t>
      </w:r>
      <w:r w:rsidR="00A17A48" w:rsidRPr="00D75F35">
        <w:rPr>
          <w:rFonts w:asciiTheme="minorHAnsi" w:hAnsiTheme="minorHAnsi" w:cstheme="minorHAnsi"/>
          <w:bCs/>
          <w:sz w:val="22"/>
          <w:szCs w:val="22"/>
        </w:rPr>
        <w:t xml:space="preserve"> in</w:t>
      </w:r>
      <w:r w:rsidR="00A17A48">
        <w:rPr>
          <w:rFonts w:asciiTheme="minorHAnsi" w:hAnsiTheme="minorHAnsi" w:cstheme="minorHAnsi"/>
          <w:b/>
          <w:sz w:val="22"/>
          <w:szCs w:val="22"/>
        </w:rPr>
        <w:t xml:space="preserve"> Power Automate Flows.</w:t>
      </w:r>
    </w:p>
    <w:p w14:paraId="2BEE70C1" w14:textId="6F35A0D3" w:rsidR="003D2676" w:rsidRPr="00385866" w:rsidRDefault="00F77C2C" w:rsidP="00517113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eastAsia="Calibri" w:hAnsiTheme="minorHAnsi" w:cstheme="minorHAnsi"/>
          <w:bCs/>
          <w:kern w:val="28"/>
          <w:sz w:val="22"/>
          <w:szCs w:val="22"/>
        </w:rPr>
        <w:t>Experience</w:t>
      </w:r>
      <w:r w:rsidR="009E35FF" w:rsidRPr="00CC31D3">
        <w:rPr>
          <w:rFonts w:asciiTheme="minorHAnsi" w:hAnsiTheme="minorHAnsi" w:cstheme="minorHAnsi"/>
          <w:sz w:val="22"/>
          <w:szCs w:val="22"/>
        </w:rPr>
        <w:t xml:space="preserve"> in </w:t>
      </w:r>
      <w:r w:rsidR="009E35FF" w:rsidRPr="00CC31D3">
        <w:rPr>
          <w:rFonts w:asciiTheme="minorHAnsi" w:hAnsiTheme="minorHAnsi" w:cstheme="minorHAnsi"/>
          <w:b/>
          <w:sz w:val="22"/>
          <w:szCs w:val="22"/>
        </w:rPr>
        <w:t>Design, Development</w:t>
      </w:r>
      <w:r w:rsidR="00764F76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5FF" w:rsidRPr="00CC31D3">
        <w:rPr>
          <w:rFonts w:asciiTheme="minorHAnsi" w:hAnsiTheme="minorHAnsi" w:cstheme="minorHAnsi"/>
          <w:sz w:val="22"/>
          <w:szCs w:val="22"/>
        </w:rPr>
        <w:t>&amp;</w:t>
      </w:r>
      <w:r w:rsidR="00764F76"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9E35FF" w:rsidRPr="00CC31D3">
        <w:rPr>
          <w:rFonts w:asciiTheme="minorHAnsi" w:hAnsiTheme="minorHAnsi" w:cstheme="minorHAnsi"/>
          <w:b/>
          <w:sz w:val="22"/>
          <w:szCs w:val="22"/>
        </w:rPr>
        <w:t>I</w:t>
      </w:r>
      <w:r w:rsidRPr="00CC31D3">
        <w:rPr>
          <w:rFonts w:asciiTheme="minorHAnsi" w:hAnsiTheme="minorHAnsi" w:cstheme="minorHAnsi"/>
          <w:b/>
          <w:sz w:val="22"/>
          <w:szCs w:val="22"/>
        </w:rPr>
        <w:t>mplementation</w:t>
      </w:r>
      <w:r w:rsidR="00EA6308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5FF" w:rsidRPr="00CC31D3">
        <w:rPr>
          <w:rFonts w:asciiTheme="minorHAnsi" w:hAnsiTheme="minorHAnsi" w:cstheme="minorHAnsi"/>
          <w:sz w:val="22"/>
          <w:szCs w:val="22"/>
        </w:rPr>
        <w:t>of web-based application</w:t>
      </w:r>
      <w:r w:rsidR="00D62D77" w:rsidRPr="00CC31D3">
        <w:rPr>
          <w:rFonts w:asciiTheme="minorHAnsi" w:hAnsiTheme="minorHAnsi" w:cstheme="minorHAnsi"/>
          <w:sz w:val="22"/>
          <w:szCs w:val="22"/>
        </w:rPr>
        <w:t>s</w:t>
      </w:r>
      <w:r w:rsidR="009E35FF" w:rsidRPr="00CC31D3">
        <w:rPr>
          <w:rFonts w:asciiTheme="minorHAnsi" w:hAnsiTheme="minorHAnsi" w:cstheme="minorHAnsi"/>
          <w:sz w:val="22"/>
          <w:szCs w:val="22"/>
        </w:rPr>
        <w:t xml:space="preserve"> in </w:t>
      </w:r>
      <w:r w:rsidR="009E35FF" w:rsidRPr="00CC31D3">
        <w:rPr>
          <w:rFonts w:asciiTheme="minorHAnsi" w:hAnsiTheme="minorHAnsi" w:cstheme="minorHAnsi"/>
          <w:b/>
          <w:sz w:val="22"/>
          <w:szCs w:val="22"/>
        </w:rPr>
        <w:t>SharePoint201</w:t>
      </w:r>
      <w:r w:rsidR="004D49D6" w:rsidRPr="00CC31D3">
        <w:rPr>
          <w:rFonts w:asciiTheme="minorHAnsi" w:hAnsiTheme="minorHAnsi" w:cstheme="minorHAnsi"/>
          <w:b/>
          <w:sz w:val="22"/>
          <w:szCs w:val="22"/>
        </w:rPr>
        <w:t>0</w:t>
      </w:r>
      <w:r w:rsidR="00785253" w:rsidRPr="00CC31D3">
        <w:rPr>
          <w:rFonts w:asciiTheme="minorHAnsi" w:hAnsiTheme="minorHAnsi" w:cstheme="minorHAnsi"/>
          <w:b/>
          <w:sz w:val="22"/>
          <w:szCs w:val="22"/>
        </w:rPr>
        <w:t>/2013/2016</w:t>
      </w:r>
      <w:r w:rsidR="00F40A13" w:rsidRPr="00CC31D3">
        <w:rPr>
          <w:rFonts w:asciiTheme="minorHAnsi" w:hAnsiTheme="minorHAnsi" w:cstheme="minorHAnsi"/>
          <w:sz w:val="22"/>
          <w:szCs w:val="22"/>
        </w:rPr>
        <w:t xml:space="preserve"> by Using 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 xml:space="preserve">Visual Studio </w:t>
      </w:r>
      <w:r w:rsidR="00331ED3" w:rsidRPr="00CC31D3">
        <w:rPr>
          <w:rFonts w:asciiTheme="minorHAnsi" w:hAnsiTheme="minorHAnsi" w:cstheme="minorHAnsi"/>
          <w:b/>
          <w:sz w:val="22"/>
          <w:szCs w:val="22"/>
        </w:rPr>
        <w:t>2012,2015,</w:t>
      </w:r>
      <w:proofErr w:type="gramStart"/>
      <w:r w:rsidR="00331ED3" w:rsidRPr="00CC31D3">
        <w:rPr>
          <w:rFonts w:asciiTheme="minorHAnsi" w:hAnsiTheme="minorHAnsi" w:cstheme="minorHAnsi"/>
          <w:b/>
          <w:sz w:val="22"/>
          <w:szCs w:val="22"/>
        </w:rPr>
        <w:t>201</w:t>
      </w:r>
      <w:r w:rsidR="00F15EFA">
        <w:rPr>
          <w:rFonts w:asciiTheme="minorHAnsi" w:hAnsiTheme="minorHAnsi" w:cstheme="minorHAnsi"/>
          <w:b/>
          <w:sz w:val="22"/>
          <w:szCs w:val="22"/>
        </w:rPr>
        <w:t>9</w:t>
      </w:r>
      <w:r w:rsidR="00331ED3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866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5F6E279F" w14:textId="77777777" w:rsidR="00385866" w:rsidRPr="00CC31D3" w:rsidRDefault="00385866" w:rsidP="0038586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Having Good Experience in 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Microsoft SharePoint Designer </w:t>
      </w:r>
      <w:r>
        <w:rPr>
          <w:rFonts w:asciiTheme="minorHAnsi" w:hAnsiTheme="minorHAnsi" w:cstheme="minorHAnsi"/>
          <w:b/>
          <w:sz w:val="22"/>
          <w:szCs w:val="22"/>
        </w:rPr>
        <w:t xml:space="preserve">and InfoPath designer </w:t>
      </w:r>
      <w:r w:rsidRPr="00CC31D3">
        <w:rPr>
          <w:rFonts w:asciiTheme="minorHAnsi" w:hAnsiTheme="minorHAnsi" w:cstheme="minorHAnsi"/>
          <w:b/>
          <w:sz w:val="22"/>
          <w:szCs w:val="22"/>
        </w:rPr>
        <w:t>2010/2013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5685A60" w14:textId="00EEB34E" w:rsidR="004161AD" w:rsidRPr="00CC31D3" w:rsidRDefault="004161AD" w:rsidP="00517113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Create, manage &amp; deploy </w:t>
      </w:r>
      <w:r w:rsidR="00256E26" w:rsidRPr="00CC31D3">
        <w:rPr>
          <w:rFonts w:asciiTheme="minorHAnsi" w:hAnsiTheme="minorHAnsi" w:cstheme="minorHAnsi"/>
          <w:b/>
          <w:sz w:val="22"/>
          <w:szCs w:val="22"/>
        </w:rPr>
        <w:t>SharePoint M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aster </w:t>
      </w:r>
      <w:r w:rsidR="00944533" w:rsidRPr="00CC31D3">
        <w:rPr>
          <w:rFonts w:asciiTheme="minorHAnsi" w:hAnsiTheme="minorHAnsi" w:cstheme="minorHAnsi"/>
          <w:b/>
          <w:sz w:val="22"/>
          <w:szCs w:val="22"/>
        </w:rPr>
        <w:t>Pages</w:t>
      </w:r>
      <w:r w:rsidRPr="00CC31D3">
        <w:rPr>
          <w:rFonts w:asciiTheme="minorHAnsi" w:hAnsiTheme="minorHAnsi" w:cstheme="minorHAnsi"/>
          <w:b/>
          <w:sz w:val="22"/>
          <w:szCs w:val="22"/>
        </w:rPr>
        <w:t>,</w:t>
      </w:r>
      <w:r w:rsidR="00236459">
        <w:rPr>
          <w:rFonts w:asciiTheme="minorHAnsi" w:hAnsiTheme="minorHAnsi" w:cstheme="minorHAnsi"/>
          <w:b/>
          <w:sz w:val="22"/>
          <w:szCs w:val="22"/>
        </w:rPr>
        <w:t xml:space="preserve"> Nintex </w:t>
      </w:r>
      <w:r w:rsidR="00120BBE">
        <w:rPr>
          <w:rFonts w:asciiTheme="minorHAnsi" w:hAnsiTheme="minorHAnsi" w:cstheme="minorHAnsi"/>
          <w:b/>
          <w:sz w:val="22"/>
          <w:szCs w:val="22"/>
        </w:rPr>
        <w:t>workflows</w:t>
      </w:r>
      <w:r w:rsidR="00120BBE" w:rsidRPr="00CC31D3">
        <w:rPr>
          <w:rFonts w:asciiTheme="minorHAnsi" w:hAnsiTheme="minorHAnsi" w:cstheme="minorHAnsi"/>
          <w:b/>
          <w:sz w:val="22"/>
          <w:szCs w:val="22"/>
        </w:rPr>
        <w:t>, Sites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, Site Columns, pages, </w:t>
      </w:r>
      <w:r w:rsidR="00236459">
        <w:rPr>
          <w:rFonts w:asciiTheme="minorHAnsi" w:hAnsiTheme="minorHAnsi" w:cstheme="minorHAnsi"/>
          <w:b/>
          <w:sz w:val="22"/>
          <w:szCs w:val="22"/>
        </w:rPr>
        <w:t>L</w:t>
      </w:r>
      <w:r w:rsidRPr="00CC31D3">
        <w:rPr>
          <w:rFonts w:asciiTheme="minorHAnsi" w:hAnsiTheme="minorHAnsi" w:cstheme="minorHAnsi"/>
          <w:b/>
          <w:sz w:val="22"/>
          <w:szCs w:val="22"/>
        </w:rPr>
        <w:t>ists, List Templates</w:t>
      </w:r>
      <w:r w:rsidR="004D49D6" w:rsidRPr="00CC31D3">
        <w:rPr>
          <w:rFonts w:asciiTheme="minorHAnsi" w:hAnsiTheme="minorHAnsi" w:cstheme="minorHAnsi"/>
          <w:b/>
          <w:sz w:val="22"/>
          <w:szCs w:val="22"/>
        </w:rPr>
        <w:t>,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459">
        <w:rPr>
          <w:rFonts w:asciiTheme="minorHAnsi" w:hAnsiTheme="minorHAnsi" w:cstheme="minorHAnsi"/>
          <w:b/>
          <w:sz w:val="22"/>
          <w:szCs w:val="22"/>
        </w:rPr>
        <w:t>L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ibraries, </w:t>
      </w:r>
      <w:r w:rsidR="00236459">
        <w:rPr>
          <w:rFonts w:asciiTheme="minorHAnsi" w:hAnsiTheme="minorHAnsi" w:cstheme="minorHAnsi"/>
          <w:b/>
          <w:sz w:val="22"/>
          <w:szCs w:val="22"/>
        </w:rPr>
        <w:t>V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iews, </w:t>
      </w:r>
      <w:r w:rsidR="00236459">
        <w:rPr>
          <w:rFonts w:asciiTheme="minorHAnsi" w:hAnsiTheme="minorHAnsi" w:cstheme="minorHAnsi"/>
          <w:b/>
          <w:sz w:val="22"/>
          <w:szCs w:val="22"/>
        </w:rPr>
        <w:t>S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ite columns </w:t>
      </w:r>
      <w:r w:rsidRPr="00CC31D3">
        <w:rPr>
          <w:rFonts w:asciiTheme="minorHAnsi" w:hAnsiTheme="minorHAnsi" w:cstheme="minorHAnsi"/>
          <w:sz w:val="22"/>
          <w:szCs w:val="22"/>
        </w:rPr>
        <w:t>and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459">
        <w:rPr>
          <w:rFonts w:asciiTheme="minorHAnsi" w:hAnsiTheme="minorHAnsi" w:cstheme="minorHAnsi"/>
          <w:b/>
          <w:sz w:val="22"/>
          <w:szCs w:val="22"/>
        </w:rPr>
        <w:t>C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ontent </w:t>
      </w:r>
      <w:proofErr w:type="gramStart"/>
      <w:r w:rsidRPr="00CC31D3">
        <w:rPr>
          <w:rFonts w:asciiTheme="minorHAnsi" w:hAnsiTheme="minorHAnsi" w:cstheme="minorHAnsi"/>
          <w:b/>
          <w:sz w:val="22"/>
          <w:szCs w:val="22"/>
        </w:rPr>
        <w:t>types</w:t>
      </w:r>
      <w:proofErr w:type="gramEnd"/>
    </w:p>
    <w:p w14:paraId="63C215D6" w14:textId="50267669" w:rsidR="00D46F73" w:rsidRPr="003D5E8D" w:rsidRDefault="00D46F73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Extensive experience in developing 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Out of Box Web </w:t>
      </w:r>
      <w:proofErr w:type="gramStart"/>
      <w:r w:rsidRPr="00CC31D3">
        <w:rPr>
          <w:rFonts w:asciiTheme="minorHAnsi" w:hAnsiTheme="minorHAnsi" w:cstheme="minorHAnsi"/>
          <w:b/>
          <w:sz w:val="22"/>
          <w:szCs w:val="22"/>
        </w:rPr>
        <w:t>Parts</w:t>
      </w:r>
      <w:r w:rsidR="004D49D6" w:rsidRPr="00CC31D3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4D49D6" w:rsidRPr="00CC31D3">
        <w:rPr>
          <w:rFonts w:asciiTheme="minorHAnsi" w:hAnsiTheme="minorHAnsi" w:cstheme="minorHAnsi"/>
          <w:b/>
          <w:sz w:val="22"/>
          <w:szCs w:val="22"/>
        </w:rPr>
        <w:t>Content Editor, Content Query, List View, Data view, RSS Feeds)</w:t>
      </w:r>
      <w:r w:rsidR="00D62D77" w:rsidRPr="00CC31D3">
        <w:rPr>
          <w:rFonts w:asciiTheme="minorHAnsi" w:hAnsiTheme="minorHAnsi" w:cstheme="minorHAnsi"/>
          <w:sz w:val="22"/>
          <w:szCs w:val="22"/>
        </w:rPr>
        <w:t xml:space="preserve">and </w:t>
      </w:r>
      <w:r w:rsidRPr="00CC31D3">
        <w:rPr>
          <w:rFonts w:asciiTheme="minorHAnsi" w:hAnsiTheme="minorHAnsi" w:cstheme="minorHAnsi"/>
          <w:sz w:val="22"/>
          <w:szCs w:val="22"/>
        </w:rPr>
        <w:t xml:space="preserve">custom solutions like Custom </w:t>
      </w:r>
      <w:r w:rsidRPr="00CC31D3">
        <w:rPr>
          <w:rFonts w:asciiTheme="minorHAnsi" w:hAnsiTheme="minorHAnsi" w:cstheme="minorHAnsi"/>
          <w:b/>
          <w:sz w:val="22"/>
          <w:szCs w:val="22"/>
        </w:rPr>
        <w:t>Web parts</w:t>
      </w:r>
      <w:r w:rsidRPr="00CC31D3">
        <w:rPr>
          <w:rFonts w:asciiTheme="minorHAnsi" w:hAnsiTheme="minorHAnsi" w:cstheme="minorHAnsi"/>
          <w:sz w:val="22"/>
          <w:szCs w:val="22"/>
        </w:rPr>
        <w:t xml:space="preserve"> using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 Visual Studio</w:t>
      </w:r>
      <w:r w:rsidR="003D5E8D">
        <w:rPr>
          <w:rFonts w:asciiTheme="minorHAnsi" w:hAnsiTheme="minorHAnsi" w:cstheme="minorHAnsi"/>
          <w:b/>
          <w:sz w:val="22"/>
          <w:szCs w:val="22"/>
        </w:rPr>
        <w:t>.</w:t>
      </w:r>
    </w:p>
    <w:p w14:paraId="6E997122" w14:textId="76366172" w:rsidR="003D5E8D" w:rsidRPr="003D5E8D" w:rsidRDefault="003D5E8D" w:rsidP="003D5E8D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Experience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sz w:val="22"/>
          <w:szCs w:val="22"/>
        </w:rPr>
        <w:t>in</w:t>
      </w:r>
      <w:r w:rsidR="008F063F">
        <w:rPr>
          <w:rFonts w:asciiTheme="minorHAnsi" w:hAnsiTheme="minorHAnsi" w:cstheme="minorHAnsi"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b/>
          <w:sz w:val="22"/>
          <w:szCs w:val="22"/>
        </w:rPr>
        <w:t>Event Receivers,</w:t>
      </w:r>
      <w:r w:rsidR="003C65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Features, Timer jobs, Solution </w:t>
      </w:r>
      <w:proofErr w:type="gramStart"/>
      <w:r w:rsidRPr="00CC31D3">
        <w:rPr>
          <w:rFonts w:asciiTheme="minorHAnsi" w:hAnsiTheme="minorHAnsi" w:cstheme="minorHAnsi"/>
          <w:b/>
          <w:sz w:val="22"/>
          <w:szCs w:val="22"/>
        </w:rPr>
        <w:t>packages(</w:t>
      </w:r>
      <w:proofErr w:type="gramEnd"/>
      <w:r w:rsidRPr="00CC31D3">
        <w:rPr>
          <w:rFonts w:asciiTheme="minorHAnsi" w:hAnsiTheme="minorHAnsi" w:cstheme="minorHAnsi"/>
          <w:b/>
          <w:sz w:val="22"/>
          <w:szCs w:val="22"/>
        </w:rPr>
        <w:t>WSP)</w:t>
      </w:r>
      <w:r w:rsidRPr="00CC31D3">
        <w:rPr>
          <w:rFonts w:asciiTheme="minorHAnsi" w:hAnsiTheme="minorHAnsi" w:cstheme="minorHAnsi"/>
          <w:sz w:val="22"/>
          <w:szCs w:val="22"/>
        </w:rPr>
        <w:t xml:space="preserve">using </w:t>
      </w:r>
      <w:r w:rsidRPr="00CC31D3">
        <w:rPr>
          <w:rFonts w:asciiTheme="minorHAnsi" w:hAnsiTheme="minorHAnsi" w:cstheme="minorHAnsi"/>
          <w:b/>
          <w:sz w:val="22"/>
          <w:szCs w:val="22"/>
        </w:rPr>
        <w:t>Object Model</w:t>
      </w:r>
      <w:r w:rsidRPr="00CC31D3">
        <w:rPr>
          <w:rFonts w:asciiTheme="minorHAnsi" w:hAnsiTheme="minorHAnsi" w:cstheme="minorHAnsi"/>
          <w:sz w:val="22"/>
          <w:szCs w:val="22"/>
        </w:rPr>
        <w:t xml:space="preserve"> by </w:t>
      </w:r>
      <w:r w:rsidRPr="00CC31D3">
        <w:rPr>
          <w:rFonts w:asciiTheme="minorHAnsi" w:hAnsiTheme="minorHAnsi" w:cstheme="minorHAnsi"/>
          <w:b/>
          <w:sz w:val="22"/>
          <w:szCs w:val="22"/>
        </w:rPr>
        <w:t>Visual Studio</w:t>
      </w:r>
    </w:p>
    <w:p w14:paraId="27CC9E7E" w14:textId="77777777" w:rsidR="00D46F73" w:rsidRPr="00CC31D3" w:rsidRDefault="00D46F73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Experience on creating </w:t>
      </w:r>
      <w:r w:rsidRPr="00CC31D3">
        <w:rPr>
          <w:rFonts w:asciiTheme="minorHAnsi" w:hAnsiTheme="minorHAnsi" w:cstheme="minorHAnsi"/>
          <w:b/>
          <w:sz w:val="22"/>
          <w:szCs w:val="22"/>
        </w:rPr>
        <w:t>site definition</w:t>
      </w:r>
      <w:r w:rsidR="00EA6308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sz w:val="22"/>
          <w:szCs w:val="22"/>
        </w:rPr>
        <w:t>and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 customizing SharePoint</w:t>
      </w:r>
      <w:r w:rsidRPr="00CC31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site</w:t>
      </w:r>
      <w:proofErr w:type="gramEnd"/>
    </w:p>
    <w:p w14:paraId="6FE902E4" w14:textId="5D220467" w:rsidR="00F40A13" w:rsidRPr="00CC31D3" w:rsidRDefault="0007480F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Good Working Knowledge </w:t>
      </w:r>
      <w:r w:rsidR="007C05D9" w:rsidRPr="00CC31D3">
        <w:rPr>
          <w:rFonts w:asciiTheme="minorHAnsi" w:hAnsiTheme="minorHAnsi" w:cstheme="minorHAnsi"/>
          <w:sz w:val="22"/>
          <w:szCs w:val="22"/>
        </w:rPr>
        <w:t xml:space="preserve">on </w:t>
      </w:r>
      <w:r w:rsidR="007C05D9" w:rsidRPr="00CC31D3">
        <w:rPr>
          <w:rFonts w:asciiTheme="minorHAnsi" w:hAnsiTheme="minorHAnsi" w:cstheme="minorHAnsi"/>
          <w:b/>
          <w:sz w:val="22"/>
          <w:szCs w:val="22"/>
        </w:rPr>
        <w:t>Server object model</w:t>
      </w:r>
      <w:r w:rsidR="007C05D9" w:rsidRPr="00CC31D3">
        <w:rPr>
          <w:rFonts w:asciiTheme="minorHAnsi" w:hAnsiTheme="minorHAnsi" w:cstheme="minorHAnsi"/>
          <w:sz w:val="22"/>
          <w:szCs w:val="22"/>
        </w:rPr>
        <w:t xml:space="preserve"> and </w:t>
      </w:r>
      <w:r w:rsidR="004D49D6" w:rsidRPr="00CC31D3">
        <w:rPr>
          <w:rFonts w:asciiTheme="minorHAnsi" w:hAnsiTheme="minorHAnsi" w:cstheme="minorHAnsi"/>
          <w:b/>
          <w:sz w:val="22"/>
          <w:szCs w:val="22"/>
        </w:rPr>
        <w:t xml:space="preserve">Client 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>Object Model</w:t>
      </w:r>
      <w:r w:rsidR="00F40A13" w:rsidRPr="00CC31D3">
        <w:rPr>
          <w:rFonts w:asciiTheme="minorHAnsi" w:hAnsiTheme="minorHAnsi" w:cstheme="minorHAnsi"/>
          <w:sz w:val="22"/>
          <w:szCs w:val="22"/>
        </w:rPr>
        <w:t xml:space="preserve"> using 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 xml:space="preserve">ECMA </w:t>
      </w:r>
      <w:r w:rsidR="00F40A13" w:rsidRPr="00CC31D3">
        <w:rPr>
          <w:rFonts w:asciiTheme="minorHAnsi" w:hAnsiTheme="minorHAnsi" w:cstheme="minorHAnsi"/>
          <w:sz w:val="22"/>
          <w:szCs w:val="22"/>
        </w:rPr>
        <w:t>Script</w:t>
      </w:r>
      <w:r w:rsidR="00D62D77" w:rsidRPr="00CC31D3">
        <w:rPr>
          <w:rFonts w:asciiTheme="minorHAnsi" w:hAnsiTheme="minorHAnsi" w:cstheme="minorHAnsi"/>
          <w:sz w:val="22"/>
          <w:szCs w:val="22"/>
        </w:rPr>
        <w:t>,</w:t>
      </w:r>
      <w:r w:rsidR="00F40A13" w:rsidRPr="00CC31D3">
        <w:rPr>
          <w:rFonts w:asciiTheme="minorHAnsi" w:hAnsiTheme="minorHAnsi" w:cstheme="minorHAnsi"/>
          <w:sz w:val="22"/>
          <w:szCs w:val="22"/>
        </w:rPr>
        <w:t xml:space="preserve"> .Net managed code</w:t>
      </w:r>
      <w:r w:rsidR="00D71F17">
        <w:rPr>
          <w:rFonts w:asciiTheme="minorHAnsi" w:hAnsiTheme="minorHAnsi" w:cstheme="minorHAnsi"/>
          <w:sz w:val="22"/>
          <w:szCs w:val="22"/>
        </w:rPr>
        <w:t>.</w:t>
      </w:r>
    </w:p>
    <w:p w14:paraId="5A0E42F8" w14:textId="77777777" w:rsidR="00F77C2C" w:rsidRPr="00CC31D3" w:rsidRDefault="004161AD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Having Good </w:t>
      </w:r>
      <w:r w:rsidR="00F77C2C" w:rsidRPr="00CC31D3">
        <w:rPr>
          <w:rFonts w:asciiTheme="minorHAnsi" w:hAnsiTheme="minorHAnsi" w:cstheme="minorHAnsi"/>
          <w:sz w:val="22"/>
          <w:szCs w:val="22"/>
        </w:rPr>
        <w:t xml:space="preserve">Experience in </w:t>
      </w:r>
      <w:r w:rsidR="00D46F73" w:rsidRPr="00CC31D3">
        <w:rPr>
          <w:rFonts w:asciiTheme="minorHAnsi" w:hAnsiTheme="minorHAnsi" w:cstheme="minorHAnsi"/>
          <w:b/>
          <w:sz w:val="22"/>
          <w:szCs w:val="22"/>
        </w:rPr>
        <w:t xml:space="preserve">ASP.Net, ADO.Net, C#, </w:t>
      </w:r>
      <w:r w:rsidR="00F40A13" w:rsidRPr="00CC31D3">
        <w:rPr>
          <w:rFonts w:asciiTheme="minorHAnsi" w:hAnsiTheme="minorHAnsi" w:cstheme="minorHAnsi"/>
          <w:b/>
          <w:sz w:val="22"/>
          <w:szCs w:val="22"/>
        </w:rPr>
        <w:t>HTML,</w:t>
      </w:r>
      <w:r w:rsidR="00EA6308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7438" w:rsidRPr="00CC31D3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="00F40A13" w:rsidRPr="00CC31D3">
        <w:rPr>
          <w:rFonts w:asciiTheme="minorHAnsi" w:hAnsiTheme="minorHAnsi" w:cstheme="minorHAnsi"/>
          <w:b/>
          <w:sz w:val="22"/>
          <w:szCs w:val="22"/>
        </w:rPr>
        <w:t xml:space="preserve">, JavaScript, </w:t>
      </w:r>
      <w:r w:rsidR="00F77C2C" w:rsidRPr="00CC31D3">
        <w:rPr>
          <w:rFonts w:asciiTheme="minorHAnsi" w:hAnsiTheme="minorHAnsi" w:cstheme="minorHAnsi"/>
          <w:b/>
          <w:sz w:val="22"/>
          <w:szCs w:val="22"/>
        </w:rPr>
        <w:t xml:space="preserve">Cascading Style </w:t>
      </w:r>
      <w:proofErr w:type="gramStart"/>
      <w:r w:rsidR="00F77C2C" w:rsidRPr="00CC31D3">
        <w:rPr>
          <w:rFonts w:asciiTheme="minorHAnsi" w:hAnsiTheme="minorHAnsi" w:cstheme="minorHAnsi"/>
          <w:b/>
          <w:sz w:val="22"/>
          <w:szCs w:val="22"/>
        </w:rPr>
        <w:t>Sheets</w:t>
      </w:r>
      <w:r w:rsidR="004D49D6" w:rsidRPr="00CC31D3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4D49D6" w:rsidRPr="00CC31D3">
        <w:rPr>
          <w:rFonts w:asciiTheme="minorHAnsi" w:hAnsiTheme="minorHAnsi" w:cstheme="minorHAnsi"/>
          <w:b/>
          <w:sz w:val="22"/>
          <w:szCs w:val="22"/>
        </w:rPr>
        <w:t>CSS)</w:t>
      </w:r>
      <w:r w:rsidR="00F77C2C" w:rsidRPr="00CC31D3">
        <w:rPr>
          <w:rFonts w:asciiTheme="minorHAnsi" w:hAnsiTheme="minorHAnsi" w:cstheme="minorHAnsi"/>
          <w:b/>
          <w:sz w:val="22"/>
          <w:szCs w:val="22"/>
        </w:rPr>
        <w:t>.</w:t>
      </w:r>
    </w:p>
    <w:p w14:paraId="241AD9B4" w14:textId="77777777" w:rsidR="00F40A13" w:rsidRPr="00CC31D3" w:rsidRDefault="00F40A13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Good Knowledge in </w:t>
      </w:r>
      <w:r w:rsidR="0007480F" w:rsidRPr="00CC31D3">
        <w:rPr>
          <w:rFonts w:asciiTheme="minorHAnsi" w:hAnsiTheme="minorHAnsi" w:cstheme="minorHAnsi"/>
          <w:b/>
          <w:sz w:val="22"/>
          <w:szCs w:val="22"/>
        </w:rPr>
        <w:t>Power Shell</w:t>
      </w:r>
      <w:r w:rsidR="00D62D77" w:rsidRPr="00CC31D3">
        <w:rPr>
          <w:rFonts w:asciiTheme="minorHAnsi" w:hAnsiTheme="minorHAnsi" w:cstheme="minorHAnsi"/>
          <w:sz w:val="22"/>
          <w:szCs w:val="22"/>
        </w:rPr>
        <w:t xml:space="preserve"> Commands</w:t>
      </w:r>
    </w:p>
    <w:p w14:paraId="351EA755" w14:textId="384C908A" w:rsidR="004D49D6" w:rsidRPr="00CC31D3" w:rsidRDefault="00F77C2C" w:rsidP="00B33DB6">
      <w:pPr>
        <w:pStyle w:val="NoSpacing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Good Knowledge in </w:t>
      </w:r>
      <w:r w:rsidR="00DC3E61" w:rsidRPr="00CC31D3">
        <w:rPr>
          <w:rFonts w:asciiTheme="minorHAnsi" w:hAnsiTheme="minorHAnsi" w:cstheme="minorHAnsi"/>
          <w:b/>
          <w:sz w:val="22"/>
          <w:szCs w:val="22"/>
        </w:rPr>
        <w:t>CAML Query</w:t>
      </w:r>
      <w:r w:rsidR="00D62D77" w:rsidRPr="00CC31D3">
        <w:rPr>
          <w:rFonts w:asciiTheme="minorHAnsi" w:hAnsiTheme="minorHAnsi" w:cstheme="minorHAnsi"/>
          <w:sz w:val="22"/>
          <w:szCs w:val="22"/>
        </w:rPr>
        <w:t xml:space="preserve"> building</w:t>
      </w:r>
    </w:p>
    <w:p w14:paraId="31642B4F" w14:textId="77777777" w:rsidR="00900AC5" w:rsidRPr="00CC31D3" w:rsidRDefault="00900AC5" w:rsidP="00900AC5">
      <w:pPr>
        <w:pStyle w:val="NoSpacing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E5870B" w14:textId="77777777" w:rsidR="00331510" w:rsidRDefault="00331510" w:rsidP="00AA0964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DE4EA3" w14:textId="4C44866B" w:rsidR="00D46689" w:rsidRPr="00CC31D3" w:rsidRDefault="00D46F73" w:rsidP="00AA0964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lastRenderedPageBreak/>
        <w:t>Technical Skills</w:t>
      </w:r>
      <w:r w:rsidR="006B7E96" w:rsidRPr="00CC31D3">
        <w:rPr>
          <w:rFonts w:asciiTheme="minorHAnsi" w:hAnsiTheme="minorHAnsi" w:cstheme="minorHAnsi"/>
          <w:b/>
          <w:sz w:val="22"/>
          <w:szCs w:val="22"/>
        </w:rPr>
        <w:t>:</w:t>
      </w:r>
      <w:r w:rsidR="00177064" w:rsidRPr="00CC31D3">
        <w:rPr>
          <w:rFonts w:asciiTheme="minorHAnsi" w:hAnsiTheme="minorHAnsi" w:cstheme="minorHAnsi"/>
          <w:b/>
          <w:sz w:val="22"/>
          <w:szCs w:val="22"/>
        </w:rPr>
        <w:br/>
      </w:r>
      <w:r w:rsidR="00177064" w:rsidRPr="00CC31D3">
        <w:rPr>
          <w:rFonts w:asciiTheme="minorHAnsi" w:hAnsiTheme="minorHAnsi" w:cstheme="minorHAnsi"/>
          <w:sz w:val="22"/>
          <w:szCs w:val="22"/>
        </w:rPr>
        <w:t>Microsoft Technologies</w:t>
      </w:r>
      <w:r w:rsidR="00177064" w:rsidRPr="00CC31D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="00177064" w:rsidRPr="00CC31D3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177064" w:rsidRPr="00CC31D3">
        <w:rPr>
          <w:rFonts w:asciiTheme="minorHAnsi" w:hAnsiTheme="minorHAnsi" w:cstheme="minorHAnsi"/>
          <w:sz w:val="22"/>
          <w:szCs w:val="22"/>
        </w:rPr>
        <w:t xml:space="preserve"> PowerApps</w:t>
      </w:r>
      <w:r w:rsidR="00D7513F">
        <w:rPr>
          <w:rFonts w:asciiTheme="minorHAnsi" w:hAnsiTheme="minorHAnsi" w:cstheme="minorHAnsi"/>
          <w:sz w:val="22"/>
          <w:szCs w:val="22"/>
        </w:rPr>
        <w:t>, Power Automate.</w:t>
      </w:r>
    </w:p>
    <w:p w14:paraId="6D7BB45B" w14:textId="011F6FFB" w:rsidR="00582468" w:rsidRPr="00CC31D3" w:rsidRDefault="00582468" w:rsidP="00DE70FA">
      <w:pPr>
        <w:pStyle w:val="NoSpacing"/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  <w:r w:rsidRPr="00CC31D3">
        <w:rPr>
          <w:rFonts w:asciiTheme="minorHAnsi" w:eastAsia="Tahoma" w:hAnsiTheme="minorHAnsi" w:cstheme="minorHAnsi"/>
          <w:sz w:val="22"/>
          <w:szCs w:val="22"/>
        </w:rPr>
        <w:t xml:space="preserve">SharePoint </w:t>
      </w:r>
      <w:r w:rsidR="00386B38" w:rsidRPr="00CC31D3">
        <w:rPr>
          <w:rFonts w:asciiTheme="minorHAnsi" w:eastAsia="Tahoma" w:hAnsiTheme="minorHAnsi" w:cstheme="minorHAnsi"/>
          <w:sz w:val="22"/>
          <w:szCs w:val="22"/>
        </w:rPr>
        <w:t>Techn</w:t>
      </w:r>
      <w:r w:rsidR="00EA6308" w:rsidRPr="00CC31D3">
        <w:rPr>
          <w:rFonts w:asciiTheme="minorHAnsi" w:eastAsia="Tahoma" w:hAnsiTheme="minorHAnsi" w:cstheme="minorHAnsi"/>
          <w:sz w:val="22"/>
          <w:szCs w:val="22"/>
        </w:rPr>
        <w:t>o</w:t>
      </w:r>
      <w:r w:rsidR="00386B38" w:rsidRPr="00CC31D3">
        <w:rPr>
          <w:rFonts w:asciiTheme="minorHAnsi" w:eastAsia="Tahoma" w:hAnsiTheme="minorHAnsi" w:cstheme="minorHAnsi"/>
          <w:sz w:val="22"/>
          <w:szCs w:val="22"/>
        </w:rPr>
        <w:t>logies</w:t>
      </w:r>
      <w:r w:rsidR="003F7E69" w:rsidRPr="00CC31D3">
        <w:rPr>
          <w:rFonts w:asciiTheme="minorHAnsi" w:eastAsia="Tahoma" w:hAnsiTheme="minorHAnsi" w:cstheme="minorHAnsi"/>
          <w:sz w:val="22"/>
          <w:szCs w:val="22"/>
        </w:rPr>
        <w:tab/>
      </w:r>
      <w:r w:rsidR="00386B38" w:rsidRPr="00CC31D3">
        <w:rPr>
          <w:rFonts w:asciiTheme="minorHAnsi" w:eastAsia="Tahoma" w:hAnsiTheme="minorHAnsi" w:cstheme="minorHAnsi"/>
          <w:sz w:val="22"/>
          <w:szCs w:val="22"/>
        </w:rPr>
        <w:t>:</w:t>
      </w:r>
      <w:r w:rsidR="008B2E41" w:rsidRPr="00CC31D3">
        <w:rPr>
          <w:rFonts w:asciiTheme="minorHAnsi" w:eastAsia="Tahoma" w:hAnsiTheme="minorHAnsi" w:cstheme="minorHAnsi"/>
          <w:sz w:val="22"/>
          <w:szCs w:val="22"/>
        </w:rPr>
        <w:t xml:space="preserve"> SharePoint Server</w:t>
      </w:r>
      <w:r w:rsidRPr="00CC31D3">
        <w:rPr>
          <w:rFonts w:asciiTheme="minorHAnsi" w:eastAsia="Tahoma" w:hAnsiTheme="minorHAnsi" w:cstheme="minorHAnsi"/>
          <w:sz w:val="22"/>
          <w:szCs w:val="22"/>
        </w:rPr>
        <w:t>2010</w:t>
      </w:r>
      <w:r w:rsidR="00954A10" w:rsidRPr="00CC31D3">
        <w:rPr>
          <w:rFonts w:asciiTheme="minorHAnsi" w:eastAsia="Tahoma" w:hAnsiTheme="minorHAnsi" w:cstheme="minorHAnsi"/>
          <w:sz w:val="22"/>
          <w:szCs w:val="22"/>
        </w:rPr>
        <w:t>/2013</w:t>
      </w:r>
      <w:r w:rsidRPr="00CC31D3">
        <w:rPr>
          <w:rFonts w:asciiTheme="minorHAnsi" w:eastAsia="Tahoma" w:hAnsiTheme="minorHAnsi" w:cstheme="minorHAnsi"/>
          <w:sz w:val="22"/>
          <w:szCs w:val="22"/>
        </w:rPr>
        <w:t>,</w:t>
      </w:r>
      <w:r w:rsidR="00C52CA7" w:rsidRPr="00CC31D3">
        <w:rPr>
          <w:rFonts w:asciiTheme="minorHAnsi" w:eastAsia="Tahoma" w:hAnsiTheme="minorHAnsi" w:cstheme="minorHAnsi"/>
          <w:sz w:val="22"/>
          <w:szCs w:val="22"/>
        </w:rPr>
        <w:t>2016</w:t>
      </w:r>
      <w:r w:rsidR="00176686">
        <w:rPr>
          <w:rFonts w:asciiTheme="minorHAnsi" w:eastAsia="Tahoma" w:hAnsiTheme="minorHAnsi" w:cstheme="minorHAnsi"/>
          <w:sz w:val="22"/>
          <w:szCs w:val="22"/>
        </w:rPr>
        <w:t>/2019</w:t>
      </w:r>
      <w:r w:rsidR="00C52CA7" w:rsidRPr="00CC31D3">
        <w:rPr>
          <w:rFonts w:asciiTheme="minorHAnsi" w:eastAsia="Tahoma" w:hAnsiTheme="minorHAnsi" w:cstheme="minorHAnsi"/>
          <w:sz w:val="22"/>
          <w:szCs w:val="22"/>
        </w:rPr>
        <w:t>, SharePoint</w:t>
      </w:r>
      <w:r w:rsidR="00DE70FA" w:rsidRPr="00CC31D3">
        <w:rPr>
          <w:rFonts w:asciiTheme="minorHAnsi" w:eastAsia="Tahoma" w:hAnsiTheme="minorHAnsi" w:cstheme="minorHAnsi"/>
          <w:sz w:val="22"/>
          <w:szCs w:val="22"/>
        </w:rPr>
        <w:t xml:space="preserve"> online.</w:t>
      </w:r>
    </w:p>
    <w:p w14:paraId="3DC2EBB0" w14:textId="6EE44D6B" w:rsidR="00582468" w:rsidRPr="00CC31D3" w:rsidRDefault="00386B38" w:rsidP="00542F7B">
      <w:pPr>
        <w:pStyle w:val="NoSpacing"/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Web Technologies</w:t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="003F7E69" w:rsidRPr="00CC31D3">
        <w:rPr>
          <w:rFonts w:asciiTheme="minorHAnsi" w:hAnsiTheme="minorHAnsi" w:cstheme="minorHAnsi"/>
          <w:sz w:val="22"/>
          <w:szCs w:val="22"/>
        </w:rPr>
        <w:tab/>
      </w:r>
      <w:r w:rsidR="00582468" w:rsidRPr="00CC31D3">
        <w:rPr>
          <w:rFonts w:asciiTheme="minorHAnsi" w:hAnsiTheme="minorHAnsi" w:cstheme="minorHAnsi"/>
          <w:sz w:val="22"/>
          <w:szCs w:val="22"/>
        </w:rPr>
        <w:t xml:space="preserve">: </w:t>
      </w:r>
      <w:r w:rsidR="00C76A96" w:rsidRPr="00CC31D3">
        <w:rPr>
          <w:rFonts w:asciiTheme="minorHAnsi" w:eastAsia="Tahoma" w:hAnsiTheme="minorHAnsi" w:cstheme="minorHAnsi"/>
          <w:sz w:val="22"/>
          <w:szCs w:val="22"/>
        </w:rPr>
        <w:t>ASP.NET</w:t>
      </w:r>
      <w:r w:rsidR="004E7A63" w:rsidRPr="00CC31D3">
        <w:rPr>
          <w:rFonts w:asciiTheme="minorHAnsi" w:eastAsia="Tahoma" w:hAnsiTheme="minorHAnsi" w:cstheme="minorHAnsi"/>
          <w:sz w:val="22"/>
          <w:szCs w:val="22"/>
        </w:rPr>
        <w:t>, HTML, XML</w:t>
      </w:r>
      <w:r w:rsidR="00582468" w:rsidRPr="00CC31D3">
        <w:rPr>
          <w:rFonts w:asciiTheme="minorHAnsi" w:eastAsia="Tahoma" w:hAnsiTheme="minorHAnsi" w:cstheme="minorHAnsi"/>
          <w:sz w:val="22"/>
          <w:szCs w:val="22"/>
        </w:rPr>
        <w:t>,</w:t>
      </w:r>
      <w:r w:rsidR="00EA6308" w:rsidRPr="00CC31D3">
        <w:rPr>
          <w:rFonts w:asciiTheme="minorHAnsi" w:eastAsia="Tahoma" w:hAnsiTheme="minorHAnsi" w:cstheme="minorHAnsi"/>
          <w:sz w:val="22"/>
          <w:szCs w:val="22"/>
        </w:rPr>
        <w:t xml:space="preserve"> </w:t>
      </w:r>
      <w:proofErr w:type="gramStart"/>
      <w:r w:rsidR="00C52CA7" w:rsidRPr="00CC31D3">
        <w:rPr>
          <w:rFonts w:asciiTheme="minorHAnsi" w:eastAsia="Tahoma" w:hAnsiTheme="minorHAnsi" w:cstheme="minorHAnsi"/>
          <w:sz w:val="22"/>
          <w:szCs w:val="22"/>
        </w:rPr>
        <w:t>jQuery</w:t>
      </w:r>
      <w:r w:rsidR="003F7E69" w:rsidRPr="00CC31D3">
        <w:rPr>
          <w:rFonts w:asciiTheme="minorHAnsi" w:eastAsia="Tahoma" w:hAnsiTheme="minorHAnsi" w:cstheme="minorHAnsi"/>
          <w:sz w:val="22"/>
          <w:szCs w:val="22"/>
        </w:rPr>
        <w:t>,</w:t>
      </w:r>
      <w:r w:rsidR="00EA6308" w:rsidRPr="00CC31D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3F7E69" w:rsidRPr="00CC31D3">
        <w:rPr>
          <w:rFonts w:asciiTheme="minorHAnsi" w:eastAsia="Tahoma" w:hAnsiTheme="minorHAnsi" w:cstheme="minorHAnsi"/>
          <w:sz w:val="22"/>
          <w:szCs w:val="22"/>
        </w:rPr>
        <w:t xml:space="preserve"> AJAX</w:t>
      </w:r>
      <w:proofErr w:type="gramEnd"/>
    </w:p>
    <w:p w14:paraId="79D896AD" w14:textId="77777777" w:rsidR="00582468" w:rsidRPr="00CC31D3" w:rsidRDefault="00892CB8" w:rsidP="00542F7B">
      <w:pPr>
        <w:pStyle w:val="NoSpacing"/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  <w:r w:rsidRPr="00CC31D3">
        <w:rPr>
          <w:rFonts w:asciiTheme="minorHAnsi" w:eastAsia="Tahoma" w:hAnsiTheme="minorHAnsi" w:cstheme="minorHAnsi"/>
          <w:sz w:val="22"/>
          <w:szCs w:val="22"/>
        </w:rPr>
        <w:t xml:space="preserve">Languages     </w:t>
      </w:r>
      <w:r w:rsidRPr="00CC31D3">
        <w:rPr>
          <w:rFonts w:asciiTheme="minorHAnsi" w:eastAsia="Tahoma" w:hAnsiTheme="minorHAnsi" w:cstheme="minorHAnsi"/>
          <w:sz w:val="22"/>
          <w:szCs w:val="22"/>
        </w:rPr>
        <w:tab/>
      </w:r>
      <w:r w:rsidRPr="00CC31D3">
        <w:rPr>
          <w:rFonts w:asciiTheme="minorHAnsi" w:eastAsia="Tahoma" w:hAnsiTheme="minorHAnsi" w:cstheme="minorHAnsi"/>
          <w:sz w:val="22"/>
          <w:szCs w:val="22"/>
        </w:rPr>
        <w:tab/>
      </w:r>
      <w:r w:rsidR="008B2E41" w:rsidRPr="00CC31D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954A10" w:rsidRPr="00CC31D3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proofErr w:type="gramStart"/>
      <w:r w:rsidR="00954A10" w:rsidRPr="00CC31D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8B2E41" w:rsidRPr="00CC31D3">
        <w:rPr>
          <w:rFonts w:asciiTheme="minorHAnsi" w:eastAsia="Tahoma" w:hAnsiTheme="minorHAnsi" w:cstheme="minorHAnsi"/>
          <w:sz w:val="22"/>
          <w:szCs w:val="22"/>
        </w:rPr>
        <w:t xml:space="preserve"> :</w:t>
      </w:r>
      <w:proofErr w:type="gramEnd"/>
      <w:r w:rsidR="008B2E41" w:rsidRPr="00CC31D3">
        <w:rPr>
          <w:rFonts w:asciiTheme="minorHAnsi" w:eastAsia="Tahoma" w:hAnsiTheme="minorHAnsi" w:cstheme="minorHAnsi"/>
          <w:sz w:val="22"/>
          <w:szCs w:val="22"/>
        </w:rPr>
        <w:t xml:space="preserve"> C#</w:t>
      </w:r>
    </w:p>
    <w:p w14:paraId="05195F97" w14:textId="77777777" w:rsidR="00C76A96" w:rsidRPr="00CC31D3" w:rsidRDefault="00C76A96" w:rsidP="00542F7B">
      <w:pPr>
        <w:pStyle w:val="NoSpacing"/>
        <w:spacing w:line="276" w:lineRule="auto"/>
        <w:rPr>
          <w:rFonts w:asciiTheme="minorHAnsi" w:eastAsia="Tahoma" w:hAnsiTheme="minorHAnsi" w:cstheme="minorHAnsi"/>
          <w:sz w:val="22"/>
          <w:szCs w:val="22"/>
        </w:rPr>
      </w:pPr>
      <w:r w:rsidRPr="00CC31D3">
        <w:rPr>
          <w:rFonts w:asciiTheme="minorHAnsi" w:eastAsia="Tahoma" w:hAnsiTheme="minorHAnsi" w:cstheme="minorHAnsi"/>
          <w:sz w:val="22"/>
          <w:szCs w:val="22"/>
        </w:rPr>
        <w:t xml:space="preserve">Scripting Technologies              </w:t>
      </w:r>
      <w:proofErr w:type="gramStart"/>
      <w:r w:rsidR="00954A10" w:rsidRPr="00CC31D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CC31D3">
        <w:rPr>
          <w:rFonts w:asciiTheme="minorHAnsi" w:eastAsia="Tahoma" w:hAnsiTheme="minorHAnsi" w:cstheme="minorHAnsi"/>
          <w:sz w:val="22"/>
          <w:szCs w:val="22"/>
        </w:rPr>
        <w:t xml:space="preserve"> :</w:t>
      </w:r>
      <w:proofErr w:type="gramEnd"/>
      <w:r w:rsidRPr="00CC31D3">
        <w:rPr>
          <w:rFonts w:asciiTheme="minorHAnsi" w:eastAsia="Tahoma" w:hAnsiTheme="minorHAnsi" w:cstheme="minorHAnsi"/>
          <w:sz w:val="22"/>
          <w:szCs w:val="22"/>
        </w:rPr>
        <w:t xml:space="preserve"> Java Script, Client Side Object Model, ECMA Script</w:t>
      </w:r>
      <w:r w:rsidR="0051198D" w:rsidRPr="00CC31D3">
        <w:rPr>
          <w:rFonts w:asciiTheme="minorHAnsi" w:eastAsia="Tahoma" w:hAnsiTheme="minorHAnsi" w:cstheme="minorHAnsi"/>
          <w:sz w:val="22"/>
          <w:szCs w:val="22"/>
        </w:rPr>
        <w:t>, SP Services</w:t>
      </w:r>
    </w:p>
    <w:p w14:paraId="3974D755" w14:textId="77777777" w:rsidR="00582468" w:rsidRPr="00CC31D3" w:rsidRDefault="00892CB8" w:rsidP="00542F7B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Database </w:t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="003F7E69" w:rsidRPr="00CC31D3">
        <w:rPr>
          <w:rFonts w:asciiTheme="minorHAnsi" w:hAnsiTheme="minorHAnsi" w:cstheme="minorHAnsi"/>
          <w:sz w:val="22"/>
          <w:szCs w:val="22"/>
        </w:rPr>
        <w:tab/>
      </w:r>
      <w:r w:rsidR="00D62D77" w:rsidRPr="00CC31D3">
        <w:rPr>
          <w:rFonts w:asciiTheme="minorHAnsi" w:hAnsiTheme="minorHAnsi" w:cstheme="minorHAnsi"/>
          <w:sz w:val="22"/>
          <w:szCs w:val="22"/>
        </w:rPr>
        <w:t>: SQL Server 2008/2005</w:t>
      </w:r>
    </w:p>
    <w:p w14:paraId="5275A98D" w14:textId="77777777" w:rsidR="00542F7B" w:rsidRPr="00CC31D3" w:rsidRDefault="00542F7B" w:rsidP="00542F7B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Cs/>
          <w:sz w:val="22"/>
          <w:szCs w:val="22"/>
        </w:rPr>
        <w:t>Technical</w:t>
      </w:r>
      <w:r w:rsidR="00892CB8" w:rsidRPr="00CC31D3">
        <w:rPr>
          <w:rFonts w:asciiTheme="minorHAnsi" w:hAnsiTheme="minorHAnsi" w:cstheme="minorHAnsi"/>
          <w:bCs/>
          <w:sz w:val="22"/>
          <w:szCs w:val="22"/>
        </w:rPr>
        <w:t xml:space="preserve"> Tools</w:t>
      </w:r>
      <w:r w:rsidR="00892CB8" w:rsidRPr="00CC31D3">
        <w:rPr>
          <w:rFonts w:asciiTheme="minorHAnsi" w:hAnsiTheme="minorHAnsi" w:cstheme="minorHAnsi"/>
          <w:bCs/>
          <w:sz w:val="22"/>
          <w:szCs w:val="22"/>
        </w:rPr>
        <w:tab/>
      </w:r>
      <w:r w:rsidR="003F7E69" w:rsidRPr="00CC31D3">
        <w:rPr>
          <w:rFonts w:asciiTheme="minorHAnsi" w:hAnsiTheme="minorHAnsi" w:cstheme="minorHAnsi"/>
          <w:bCs/>
          <w:sz w:val="22"/>
          <w:szCs w:val="22"/>
        </w:rPr>
        <w:tab/>
      </w:r>
      <w:r w:rsidR="003F7E69" w:rsidRPr="00CC31D3">
        <w:rPr>
          <w:rFonts w:asciiTheme="minorHAnsi" w:hAnsiTheme="minorHAnsi" w:cstheme="minorHAnsi"/>
          <w:bCs/>
          <w:sz w:val="22"/>
          <w:szCs w:val="22"/>
        </w:rPr>
        <w:tab/>
      </w:r>
      <w:r w:rsidR="00582468" w:rsidRPr="00CC31D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CC31D3">
        <w:rPr>
          <w:rFonts w:asciiTheme="minorHAnsi" w:hAnsiTheme="minorHAnsi" w:cstheme="minorHAnsi"/>
          <w:bCs/>
          <w:sz w:val="22"/>
          <w:szCs w:val="22"/>
        </w:rPr>
        <w:t xml:space="preserve">.Net Framework, </w:t>
      </w:r>
      <w:r w:rsidR="00582468" w:rsidRPr="00CC31D3">
        <w:rPr>
          <w:rFonts w:asciiTheme="minorHAnsi" w:hAnsiTheme="minorHAnsi" w:cstheme="minorHAnsi"/>
          <w:sz w:val="22"/>
          <w:szCs w:val="22"/>
        </w:rPr>
        <w:t xml:space="preserve">Visual </w:t>
      </w:r>
      <w:r w:rsidR="00386B38" w:rsidRPr="00CC31D3">
        <w:rPr>
          <w:rFonts w:asciiTheme="minorHAnsi" w:hAnsiTheme="minorHAnsi" w:cstheme="minorHAnsi"/>
          <w:sz w:val="22"/>
          <w:szCs w:val="22"/>
        </w:rPr>
        <w:t>Studio (</w:t>
      </w:r>
      <w:r w:rsidRPr="00CC31D3">
        <w:rPr>
          <w:rFonts w:asciiTheme="minorHAnsi" w:hAnsiTheme="minorHAnsi" w:cstheme="minorHAnsi"/>
          <w:sz w:val="22"/>
          <w:szCs w:val="22"/>
        </w:rPr>
        <w:t>4.0/3.5)</w:t>
      </w:r>
      <w:r w:rsidR="00582468" w:rsidRPr="00CC31D3">
        <w:rPr>
          <w:rFonts w:asciiTheme="minorHAnsi" w:hAnsiTheme="minorHAnsi" w:cstheme="minorHAnsi"/>
          <w:sz w:val="22"/>
          <w:szCs w:val="22"/>
        </w:rPr>
        <w:t>2010/200</w:t>
      </w:r>
      <w:r w:rsidRPr="00CC31D3">
        <w:rPr>
          <w:rFonts w:asciiTheme="minorHAnsi" w:hAnsiTheme="minorHAnsi" w:cstheme="minorHAnsi"/>
          <w:sz w:val="22"/>
          <w:szCs w:val="22"/>
        </w:rPr>
        <w:t>8</w:t>
      </w:r>
      <w:r w:rsidR="00D62D77" w:rsidRPr="00CC31D3">
        <w:rPr>
          <w:rFonts w:asciiTheme="minorHAnsi" w:hAnsiTheme="minorHAnsi" w:cstheme="minorHAnsi"/>
          <w:sz w:val="22"/>
          <w:szCs w:val="22"/>
        </w:rPr>
        <w:t>,</w:t>
      </w:r>
      <w:r w:rsidRPr="00CC31D3">
        <w:rPr>
          <w:rFonts w:asciiTheme="minorHAnsi" w:hAnsiTheme="minorHAnsi" w:cstheme="minorHAnsi"/>
          <w:sz w:val="22"/>
          <w:szCs w:val="22"/>
        </w:rPr>
        <w:t xml:space="preserve"> SP Manager,</w:t>
      </w:r>
    </w:p>
    <w:p w14:paraId="06F65F9E" w14:textId="77777777" w:rsidR="00582468" w:rsidRPr="00CC31D3" w:rsidRDefault="00542F7B" w:rsidP="00542F7B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ab/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="003F7E69" w:rsidRPr="00CC31D3">
        <w:rPr>
          <w:rFonts w:asciiTheme="minorHAnsi" w:hAnsiTheme="minorHAnsi" w:cstheme="minorHAnsi"/>
          <w:sz w:val="22"/>
          <w:szCs w:val="22"/>
        </w:rPr>
        <w:tab/>
      </w:r>
      <w:r w:rsidR="009D2C5C" w:rsidRPr="00CC31D3">
        <w:rPr>
          <w:rFonts w:asciiTheme="minorHAnsi" w:hAnsiTheme="minorHAnsi" w:cstheme="minorHAnsi"/>
          <w:sz w:val="22"/>
          <w:szCs w:val="22"/>
        </w:rPr>
        <w:t xml:space="preserve">   </w:t>
      </w:r>
      <w:r w:rsidRPr="00CC31D3">
        <w:rPr>
          <w:rFonts w:asciiTheme="minorHAnsi" w:hAnsiTheme="minorHAnsi" w:cstheme="minorHAnsi"/>
          <w:sz w:val="22"/>
          <w:szCs w:val="22"/>
        </w:rPr>
        <w:t xml:space="preserve">U2UCAML Query Builder </w:t>
      </w:r>
    </w:p>
    <w:p w14:paraId="187B4E18" w14:textId="77777777" w:rsidR="001C3376" w:rsidRPr="00CC31D3" w:rsidRDefault="00892CB8" w:rsidP="00086E85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Operating Systems</w:t>
      </w:r>
      <w:r w:rsidRPr="00CC31D3">
        <w:rPr>
          <w:rFonts w:asciiTheme="minorHAnsi" w:hAnsiTheme="minorHAnsi" w:cstheme="minorHAnsi"/>
          <w:sz w:val="22"/>
          <w:szCs w:val="22"/>
        </w:rPr>
        <w:tab/>
      </w:r>
      <w:r w:rsidR="00EF0EBC"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764F76" w:rsidRPr="00CC31D3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 w:rsidR="00764F76" w:rsidRPr="00CC31D3">
        <w:rPr>
          <w:rFonts w:asciiTheme="minorHAnsi" w:hAnsiTheme="minorHAnsi" w:cstheme="minorHAnsi"/>
          <w:sz w:val="22"/>
          <w:szCs w:val="22"/>
        </w:rPr>
        <w:t xml:space="preserve">  </w:t>
      </w:r>
      <w:r w:rsidR="00EF0EBC" w:rsidRPr="00CC31D3">
        <w:rPr>
          <w:rFonts w:asciiTheme="minorHAnsi" w:hAnsiTheme="minorHAnsi" w:cstheme="minorHAnsi"/>
          <w:sz w:val="22"/>
          <w:szCs w:val="22"/>
        </w:rPr>
        <w:t>:</w:t>
      </w:r>
      <w:r w:rsidR="00D62D77" w:rsidRPr="00CC31D3">
        <w:rPr>
          <w:rFonts w:asciiTheme="minorHAnsi" w:hAnsiTheme="minorHAnsi" w:cstheme="minorHAnsi"/>
          <w:sz w:val="22"/>
          <w:szCs w:val="22"/>
        </w:rPr>
        <w:t>MS</w:t>
      </w:r>
      <w:proofErr w:type="gramEnd"/>
      <w:r w:rsidR="00D62D77" w:rsidRPr="00CC31D3">
        <w:rPr>
          <w:rFonts w:asciiTheme="minorHAnsi" w:hAnsiTheme="minorHAnsi" w:cstheme="minorHAnsi"/>
          <w:sz w:val="22"/>
          <w:szCs w:val="22"/>
        </w:rPr>
        <w:t>-Windows XP/</w:t>
      </w:r>
      <w:r w:rsidR="00582468" w:rsidRPr="00CC31D3">
        <w:rPr>
          <w:rFonts w:asciiTheme="minorHAnsi" w:hAnsiTheme="minorHAnsi" w:cstheme="minorHAnsi"/>
          <w:sz w:val="22"/>
          <w:szCs w:val="22"/>
        </w:rPr>
        <w:t>7</w:t>
      </w:r>
      <w:r w:rsidR="00900AC5" w:rsidRPr="00CC31D3">
        <w:rPr>
          <w:rFonts w:asciiTheme="minorHAnsi" w:hAnsiTheme="minorHAnsi" w:cstheme="minorHAnsi"/>
          <w:sz w:val="22"/>
          <w:szCs w:val="22"/>
        </w:rPr>
        <w:t>/8/10</w:t>
      </w:r>
      <w:r w:rsidR="00582468" w:rsidRPr="00CC31D3">
        <w:rPr>
          <w:rFonts w:asciiTheme="minorHAnsi" w:hAnsiTheme="minorHAnsi" w:cstheme="minorHAnsi"/>
          <w:sz w:val="22"/>
          <w:szCs w:val="22"/>
        </w:rPr>
        <w:t xml:space="preserve">, Windows server </w:t>
      </w:r>
      <w:r w:rsidR="00900AC5" w:rsidRPr="00CC31D3">
        <w:rPr>
          <w:rFonts w:asciiTheme="minorHAnsi" w:hAnsiTheme="minorHAnsi" w:cstheme="minorHAnsi"/>
          <w:sz w:val="22"/>
          <w:szCs w:val="22"/>
        </w:rPr>
        <w:t>2012/</w:t>
      </w:r>
      <w:r w:rsidR="00582468" w:rsidRPr="00CC31D3">
        <w:rPr>
          <w:rFonts w:asciiTheme="minorHAnsi" w:hAnsiTheme="minorHAnsi" w:cstheme="minorHAnsi"/>
          <w:sz w:val="22"/>
          <w:szCs w:val="22"/>
        </w:rPr>
        <w:t>2008/2003.</w:t>
      </w:r>
    </w:p>
    <w:p w14:paraId="4D6FBAB2" w14:textId="77777777" w:rsidR="00086E85" w:rsidRPr="00CC31D3" w:rsidRDefault="00086E85" w:rsidP="00086E8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25A1F8C" w14:textId="77777777" w:rsidR="00177064" w:rsidRPr="00CC31D3" w:rsidRDefault="00D44EA7" w:rsidP="0079031C">
      <w:pPr>
        <w:pStyle w:val="NoSpacing"/>
        <w:spacing w:line="360" w:lineRule="auto"/>
        <w:ind w:left="3600" w:hanging="3600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Certifications</w:t>
      </w:r>
      <w:r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79031C" w:rsidRPr="00CC31D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proofErr w:type="gramStart"/>
      <w:r w:rsidR="0079031C" w:rsidRPr="00CC31D3">
        <w:rPr>
          <w:rFonts w:asciiTheme="minorHAnsi" w:hAnsiTheme="minorHAnsi" w:cstheme="minorHAnsi"/>
          <w:sz w:val="22"/>
          <w:szCs w:val="22"/>
        </w:rPr>
        <w:t xml:space="preserve">  </w:t>
      </w:r>
      <w:r w:rsidRPr="00CC31D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177064" w:rsidRPr="00CC31D3">
        <w:rPr>
          <w:rFonts w:asciiTheme="minorHAnsi" w:hAnsiTheme="minorHAnsi" w:cstheme="minorHAnsi"/>
          <w:sz w:val="22"/>
          <w:szCs w:val="22"/>
        </w:rPr>
        <w:t>Core Solutions of Microsoft SharePoint Server 2013 (Planning and</w:t>
      </w:r>
      <w:r w:rsidR="0079031C"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177064" w:rsidRPr="00CC31D3">
        <w:rPr>
          <w:rFonts w:asciiTheme="minorHAnsi" w:hAnsiTheme="minorHAnsi" w:cstheme="minorHAnsi"/>
          <w:sz w:val="22"/>
          <w:szCs w:val="22"/>
        </w:rPr>
        <w:t>Administering SharePoint 2016)</w:t>
      </w:r>
    </w:p>
    <w:p w14:paraId="66791260" w14:textId="77777777" w:rsidR="00BA3537" w:rsidRPr="00CC31D3" w:rsidRDefault="00DE70FA" w:rsidP="0079031C">
      <w:pPr>
        <w:pStyle w:val="ListParagraph"/>
        <w:spacing w:after="200" w:line="360" w:lineRule="auto"/>
        <w:ind w:left="2880"/>
        <w:contextualSpacing/>
        <w:rPr>
          <w:rFonts w:asciiTheme="minorHAnsi" w:hAnsiTheme="minorHAnsi" w:cstheme="minorHAnsi"/>
          <w:szCs w:val="18"/>
        </w:rPr>
      </w:pPr>
      <w:r w:rsidRPr="00CC31D3">
        <w:rPr>
          <w:rFonts w:asciiTheme="minorHAnsi" w:hAnsiTheme="minorHAnsi" w:cstheme="minorHAnsi"/>
          <w:szCs w:val="18"/>
        </w:rPr>
        <w:t xml:space="preserve"> </w:t>
      </w:r>
      <w:r w:rsidR="00BA3537" w:rsidRPr="00CC31D3">
        <w:rPr>
          <w:rFonts w:asciiTheme="minorHAnsi" w:hAnsiTheme="minorHAnsi" w:cstheme="minorHAnsi"/>
          <w:szCs w:val="18"/>
        </w:rPr>
        <w:t xml:space="preserve">: </w:t>
      </w:r>
      <w:r w:rsidR="00BA3537" w:rsidRPr="00885091">
        <w:rPr>
          <w:rFonts w:asciiTheme="minorHAnsi" w:hAnsiTheme="minorHAnsi" w:cstheme="minorHAnsi"/>
          <w:sz w:val="22"/>
          <w:szCs w:val="22"/>
        </w:rPr>
        <w:t>PL-900 Power Platform Fundamentals</w:t>
      </w:r>
    </w:p>
    <w:p w14:paraId="4DC2E8E1" w14:textId="77777777" w:rsidR="00331ED3" w:rsidRPr="00CC31D3" w:rsidRDefault="00331ED3" w:rsidP="00086E85">
      <w:pPr>
        <w:pStyle w:val="NoSpacing"/>
        <w:rPr>
          <w:rFonts w:asciiTheme="minorHAnsi" w:hAnsiTheme="minorHAnsi" w:cstheme="minorHAnsi"/>
        </w:rPr>
      </w:pPr>
    </w:p>
    <w:p w14:paraId="496CF12E" w14:textId="59F48580" w:rsidR="0079031C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CC31D3">
        <w:rPr>
          <w:rFonts w:asciiTheme="minorHAnsi" w:hAnsiTheme="minorHAnsi" w:cstheme="minorHAnsi"/>
          <w:b/>
          <w:sz w:val="24"/>
          <w:szCs w:val="22"/>
        </w:rPr>
        <w:t>Projects Undertaken</w:t>
      </w:r>
    </w:p>
    <w:p w14:paraId="18BB548C" w14:textId="63A3EDD3" w:rsidR="00EA2541" w:rsidRPr="00CC31D3" w:rsidRDefault="00EA2541" w:rsidP="00EA2541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Project #1: </w:t>
      </w:r>
      <w:r>
        <w:rPr>
          <w:rFonts w:asciiTheme="minorHAnsi" w:hAnsiTheme="minorHAnsi" w:cstheme="minorHAnsi"/>
          <w:b/>
          <w:sz w:val="22"/>
          <w:szCs w:val="22"/>
        </w:rPr>
        <w:t xml:space="preserve">HDFC Tax </w:t>
      </w:r>
      <w:r w:rsidR="00E90205">
        <w:rPr>
          <w:rFonts w:asciiTheme="minorHAnsi" w:hAnsiTheme="minorHAnsi" w:cstheme="minorHAnsi"/>
          <w:b/>
          <w:sz w:val="22"/>
          <w:szCs w:val="22"/>
        </w:rPr>
        <w:t>Alerts Automation</w:t>
      </w:r>
    </w:p>
    <w:p w14:paraId="65A746CA" w14:textId="41070BA1" w:rsidR="00EA2541" w:rsidRPr="00CC31D3" w:rsidRDefault="00EA2541" w:rsidP="00EA2541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E90205">
        <w:rPr>
          <w:rFonts w:asciiTheme="minorHAnsi" w:hAnsiTheme="minorHAnsi" w:cstheme="minorHAnsi"/>
          <w:b/>
          <w:bCs/>
          <w:sz w:val="24"/>
          <w:szCs w:val="24"/>
          <w:lang w:eastAsia="en-IN"/>
        </w:rPr>
        <w:t>HDFC Bank</w:t>
      </w:r>
    </w:p>
    <w:p w14:paraId="54A189AA" w14:textId="77777777" w:rsidR="00ED1B90" w:rsidRPr="00CC31D3" w:rsidRDefault="00EA2541" w:rsidP="00ED1B90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E90205">
        <w:rPr>
          <w:rFonts w:asciiTheme="minorHAnsi" w:hAnsiTheme="minorHAnsi" w:cstheme="minorHAnsi"/>
          <w:sz w:val="22"/>
          <w:szCs w:val="22"/>
        </w:rPr>
        <w:t>Power</w:t>
      </w:r>
      <w:r w:rsidR="004B77FF">
        <w:rPr>
          <w:rFonts w:asciiTheme="minorHAnsi" w:hAnsiTheme="minorHAnsi" w:cstheme="minorHAnsi"/>
          <w:sz w:val="22"/>
          <w:szCs w:val="22"/>
        </w:rPr>
        <w:t xml:space="preserve"> </w:t>
      </w:r>
      <w:r w:rsidR="00E553BE">
        <w:rPr>
          <w:rFonts w:asciiTheme="minorHAnsi" w:hAnsiTheme="minorHAnsi" w:cstheme="minorHAnsi"/>
          <w:sz w:val="22"/>
          <w:szCs w:val="22"/>
        </w:rPr>
        <w:t>Automate, PowerApps</w:t>
      </w:r>
      <w:r w:rsidR="00493C56">
        <w:rPr>
          <w:rFonts w:asciiTheme="minorHAnsi" w:hAnsiTheme="minorHAnsi" w:cstheme="minorHAnsi"/>
          <w:sz w:val="22"/>
          <w:szCs w:val="22"/>
        </w:rPr>
        <w:t xml:space="preserve"> and SharePoint</w:t>
      </w:r>
      <w:r w:rsidRPr="00CC31D3">
        <w:rPr>
          <w:rFonts w:asciiTheme="minorHAnsi" w:hAnsiTheme="minorHAnsi" w:cstheme="minorHAnsi"/>
          <w:sz w:val="22"/>
          <w:szCs w:val="22"/>
        </w:rPr>
        <w:t xml:space="preserve"> </w:t>
      </w:r>
      <w:r w:rsidR="00ED1B90" w:rsidRPr="00CC31D3">
        <w:rPr>
          <w:rFonts w:asciiTheme="minorHAnsi" w:hAnsiTheme="minorHAnsi" w:cstheme="minorHAnsi"/>
          <w:sz w:val="22"/>
          <w:szCs w:val="22"/>
        </w:rPr>
        <w:t>architect</w:t>
      </w:r>
      <w:r w:rsidR="00ED1B90"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857C8C" w14:textId="33D6CCC8" w:rsidR="00EA2541" w:rsidRPr="00CC31D3" w:rsidRDefault="00EA2541" w:rsidP="00EA2541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D14C6C">
        <w:rPr>
          <w:rFonts w:asciiTheme="minorHAnsi" w:hAnsiTheme="minorHAnsi" w:cstheme="minorHAnsi"/>
          <w:b/>
          <w:sz w:val="22"/>
          <w:szCs w:val="22"/>
        </w:rPr>
        <w:t>4</w:t>
      </w:r>
    </w:p>
    <w:p w14:paraId="7B07EEA2" w14:textId="4BBF0826" w:rsidR="00EA2541" w:rsidRDefault="00EA2541" w:rsidP="00EA2541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Description: </w:t>
      </w:r>
    </w:p>
    <w:p w14:paraId="7AA88819" w14:textId="3A6FFF73" w:rsidR="00BB32E1" w:rsidRPr="00D0789E" w:rsidRDefault="00BB32E1" w:rsidP="00EA2541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789E">
        <w:rPr>
          <w:rFonts w:asciiTheme="minorHAnsi" w:hAnsiTheme="minorHAnsi" w:cstheme="minorHAnsi"/>
          <w:bCs/>
          <w:sz w:val="22"/>
          <w:szCs w:val="22"/>
        </w:rPr>
        <w:t xml:space="preserve">This project </w:t>
      </w:r>
      <w:proofErr w:type="gramStart"/>
      <w:r w:rsidRPr="00D0789E">
        <w:rPr>
          <w:rFonts w:asciiTheme="minorHAnsi" w:hAnsiTheme="minorHAnsi" w:cstheme="minorHAnsi"/>
          <w:bCs/>
          <w:sz w:val="22"/>
          <w:szCs w:val="22"/>
        </w:rPr>
        <w:t>developed</w:t>
      </w:r>
      <w:proofErr w:type="gramEnd"/>
      <w:r w:rsidRPr="00D0789E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09273E" w:rsidRPr="004C2E81">
        <w:rPr>
          <w:rFonts w:asciiTheme="minorHAnsi" w:hAnsiTheme="minorHAnsi" w:cstheme="minorHAnsi"/>
          <w:b/>
          <w:sz w:val="22"/>
          <w:szCs w:val="22"/>
        </w:rPr>
        <w:t>HDFC Bank</w:t>
      </w:r>
      <w:r w:rsidR="0009273E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Pr="00D0789E">
        <w:rPr>
          <w:rFonts w:asciiTheme="minorHAnsi" w:hAnsiTheme="minorHAnsi" w:cstheme="minorHAnsi"/>
          <w:bCs/>
          <w:sz w:val="22"/>
          <w:szCs w:val="22"/>
        </w:rPr>
        <w:t>Automate the</w:t>
      </w:r>
      <w:r w:rsidR="004C2E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89E" w:rsidRPr="00D0789E">
        <w:rPr>
          <w:rFonts w:asciiTheme="minorHAnsi" w:hAnsiTheme="minorHAnsi" w:cstheme="minorHAnsi"/>
          <w:bCs/>
          <w:sz w:val="22"/>
          <w:szCs w:val="22"/>
        </w:rPr>
        <w:t xml:space="preserve">tax </w:t>
      </w:r>
      <w:r w:rsidR="004C2E81" w:rsidRPr="00D0789E">
        <w:rPr>
          <w:rFonts w:asciiTheme="minorHAnsi" w:hAnsiTheme="minorHAnsi" w:cstheme="minorHAnsi"/>
          <w:bCs/>
          <w:sz w:val="22"/>
          <w:szCs w:val="22"/>
        </w:rPr>
        <w:t>alerts</w:t>
      </w:r>
      <w:r w:rsidR="004C2E81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Start"/>
      <w:r w:rsidR="00D0789E">
        <w:rPr>
          <w:rFonts w:asciiTheme="minorHAnsi" w:hAnsiTheme="minorHAnsi" w:cstheme="minorHAnsi"/>
          <w:bCs/>
          <w:sz w:val="22"/>
          <w:szCs w:val="22"/>
        </w:rPr>
        <w:t>GST,TDS</w:t>
      </w:r>
      <w:proofErr w:type="gramEnd"/>
      <w:r w:rsidR="00D0789E">
        <w:rPr>
          <w:rFonts w:asciiTheme="minorHAnsi" w:hAnsiTheme="minorHAnsi" w:cstheme="minorHAnsi"/>
          <w:bCs/>
          <w:sz w:val="22"/>
          <w:szCs w:val="22"/>
        </w:rPr>
        <w:t xml:space="preserve"> and Advance tax)</w:t>
      </w:r>
      <w:r w:rsidR="004B5623">
        <w:rPr>
          <w:rFonts w:asciiTheme="minorHAnsi" w:hAnsiTheme="minorHAnsi" w:cstheme="minorHAnsi"/>
          <w:bCs/>
          <w:sz w:val="22"/>
          <w:szCs w:val="22"/>
        </w:rPr>
        <w:t xml:space="preserve"> notifications and reminders.</w:t>
      </w:r>
      <w:r w:rsidR="002902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69A6">
        <w:rPr>
          <w:rFonts w:asciiTheme="minorHAnsi" w:hAnsiTheme="minorHAnsi" w:cstheme="minorHAnsi"/>
          <w:bCs/>
          <w:sz w:val="22"/>
          <w:szCs w:val="22"/>
        </w:rPr>
        <w:t xml:space="preserve">I have created </w:t>
      </w:r>
      <w:r w:rsidR="00290218">
        <w:rPr>
          <w:rFonts w:asciiTheme="minorHAnsi" w:hAnsiTheme="minorHAnsi" w:cstheme="minorHAnsi"/>
          <w:bCs/>
          <w:sz w:val="22"/>
          <w:szCs w:val="22"/>
        </w:rPr>
        <w:t>Canvas app UI for excel file upload</w:t>
      </w:r>
      <w:r w:rsidR="00622DE8">
        <w:rPr>
          <w:rFonts w:asciiTheme="minorHAnsi" w:hAnsiTheme="minorHAnsi" w:cstheme="minorHAnsi"/>
          <w:bCs/>
          <w:sz w:val="22"/>
          <w:szCs w:val="22"/>
        </w:rPr>
        <w:t xml:space="preserve"> based on tax type </w:t>
      </w:r>
      <w:r w:rsidR="00F05207">
        <w:rPr>
          <w:rFonts w:asciiTheme="minorHAnsi" w:hAnsiTheme="minorHAnsi" w:cstheme="minorHAnsi"/>
          <w:bCs/>
          <w:sz w:val="22"/>
          <w:szCs w:val="22"/>
        </w:rPr>
        <w:t>and created various Power</w:t>
      </w:r>
      <w:r w:rsidR="00A479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207">
        <w:rPr>
          <w:rFonts w:asciiTheme="minorHAnsi" w:hAnsiTheme="minorHAnsi" w:cstheme="minorHAnsi"/>
          <w:bCs/>
          <w:sz w:val="22"/>
          <w:szCs w:val="22"/>
        </w:rPr>
        <w:t>Automate flows for create records in SharePoint</w:t>
      </w:r>
      <w:r w:rsidR="00022BF3">
        <w:rPr>
          <w:rFonts w:asciiTheme="minorHAnsi" w:hAnsiTheme="minorHAnsi" w:cstheme="minorHAnsi"/>
          <w:bCs/>
          <w:sz w:val="22"/>
          <w:szCs w:val="22"/>
        </w:rPr>
        <w:t xml:space="preserve"> Online</w:t>
      </w:r>
      <w:r w:rsidR="00F0520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A0BE1">
        <w:rPr>
          <w:rFonts w:asciiTheme="minorHAnsi" w:hAnsiTheme="minorHAnsi" w:cstheme="minorHAnsi"/>
          <w:bCs/>
          <w:sz w:val="22"/>
          <w:szCs w:val="22"/>
        </w:rPr>
        <w:t xml:space="preserve">Email alerts, </w:t>
      </w:r>
      <w:r w:rsidR="0009273E">
        <w:rPr>
          <w:rFonts w:asciiTheme="minorHAnsi" w:hAnsiTheme="minorHAnsi" w:cstheme="minorHAnsi"/>
          <w:bCs/>
          <w:sz w:val="22"/>
          <w:szCs w:val="22"/>
        </w:rPr>
        <w:t xml:space="preserve">Trigger updates, </w:t>
      </w:r>
      <w:r w:rsidR="005A0BE1">
        <w:rPr>
          <w:rFonts w:asciiTheme="minorHAnsi" w:hAnsiTheme="minorHAnsi" w:cstheme="minorHAnsi"/>
          <w:bCs/>
          <w:sz w:val="22"/>
          <w:szCs w:val="22"/>
        </w:rPr>
        <w:t xml:space="preserve">Teams </w:t>
      </w:r>
      <w:r w:rsidR="00714FD4">
        <w:rPr>
          <w:rFonts w:asciiTheme="minorHAnsi" w:hAnsiTheme="minorHAnsi" w:cstheme="minorHAnsi"/>
          <w:bCs/>
          <w:sz w:val="22"/>
          <w:szCs w:val="22"/>
        </w:rPr>
        <w:t xml:space="preserve">calendar </w:t>
      </w:r>
      <w:r w:rsidR="004C2E81">
        <w:rPr>
          <w:rFonts w:asciiTheme="minorHAnsi" w:hAnsiTheme="minorHAnsi" w:cstheme="minorHAnsi"/>
          <w:bCs/>
          <w:sz w:val="22"/>
          <w:szCs w:val="22"/>
        </w:rPr>
        <w:t>meetings, Planner</w:t>
      </w:r>
      <w:r w:rsidR="00B00D87">
        <w:rPr>
          <w:rFonts w:asciiTheme="minorHAnsi" w:hAnsiTheme="minorHAnsi" w:cstheme="minorHAnsi"/>
          <w:bCs/>
          <w:sz w:val="22"/>
          <w:szCs w:val="22"/>
        </w:rPr>
        <w:t xml:space="preserve"> Items </w:t>
      </w:r>
      <w:r w:rsidR="00194457">
        <w:rPr>
          <w:rFonts w:asciiTheme="minorHAnsi" w:hAnsiTheme="minorHAnsi" w:cstheme="minorHAnsi"/>
          <w:bCs/>
          <w:sz w:val="22"/>
          <w:szCs w:val="22"/>
        </w:rPr>
        <w:t xml:space="preserve">RM </w:t>
      </w:r>
      <w:r w:rsidR="00B00D87">
        <w:rPr>
          <w:rFonts w:asciiTheme="minorHAnsi" w:hAnsiTheme="minorHAnsi" w:cstheme="minorHAnsi"/>
          <w:bCs/>
          <w:sz w:val="22"/>
          <w:szCs w:val="22"/>
        </w:rPr>
        <w:t xml:space="preserve">appreciation mails </w:t>
      </w:r>
      <w:r w:rsidR="00B1756A">
        <w:rPr>
          <w:rFonts w:asciiTheme="minorHAnsi" w:hAnsiTheme="minorHAnsi" w:cstheme="minorHAnsi"/>
          <w:bCs/>
          <w:sz w:val="22"/>
          <w:szCs w:val="22"/>
        </w:rPr>
        <w:t>etc.</w:t>
      </w:r>
    </w:p>
    <w:p w14:paraId="03A0F008" w14:textId="35850935" w:rsidR="00EA2541" w:rsidRPr="00CC31D3" w:rsidRDefault="00EA2541" w:rsidP="00EA2541">
      <w:pPr>
        <w:rPr>
          <w:rFonts w:cstheme="minorHAnsi"/>
          <w:b/>
        </w:rPr>
      </w:pPr>
      <w:r w:rsidRPr="00E2138A">
        <w:rPr>
          <w:rFonts w:cstheme="minorHAnsi"/>
          <w:b/>
          <w:bCs/>
        </w:rPr>
        <w:t>Responsibilities</w:t>
      </w:r>
      <w:r w:rsidRPr="00CC31D3">
        <w:rPr>
          <w:rFonts w:cstheme="minorHAnsi"/>
          <w:b/>
        </w:rPr>
        <w:t>:</w:t>
      </w:r>
    </w:p>
    <w:p w14:paraId="502506A5" w14:textId="4A02A397" w:rsidR="00EA2541" w:rsidRDefault="00C57C7E" w:rsidP="00EA2541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>
        <w:rPr>
          <w:rFonts w:asciiTheme="minorHAnsi" w:hAnsiTheme="minorHAnsi" w:cstheme="minorHAnsi"/>
          <w:sz w:val="22"/>
          <w:szCs w:val="22"/>
          <w:lang w:eastAsia="en-IN"/>
        </w:rPr>
        <w:t>Work</w:t>
      </w:r>
      <w:r w:rsidR="00F913F4">
        <w:rPr>
          <w:rFonts w:asciiTheme="minorHAnsi" w:hAnsiTheme="minorHAnsi" w:cstheme="minorHAnsi"/>
          <w:sz w:val="22"/>
          <w:szCs w:val="22"/>
          <w:lang w:eastAsia="en-IN"/>
        </w:rPr>
        <w:t>ing</w:t>
      </w:r>
      <w:r>
        <w:rPr>
          <w:rFonts w:asciiTheme="minorHAnsi" w:hAnsiTheme="minorHAnsi" w:cstheme="minorHAnsi"/>
          <w:sz w:val="22"/>
          <w:szCs w:val="22"/>
          <w:lang w:eastAsia="en-IN"/>
        </w:rPr>
        <w:t xml:space="preserve"> on </w:t>
      </w:r>
      <w:r w:rsidR="00EA2541" w:rsidRPr="00885091">
        <w:rPr>
          <w:rFonts w:asciiTheme="minorHAnsi" w:hAnsiTheme="minorHAnsi" w:cstheme="minorHAnsi"/>
          <w:sz w:val="22"/>
          <w:szCs w:val="22"/>
          <w:lang w:eastAsia="en-IN"/>
        </w:rPr>
        <w:t xml:space="preserve">PowerApps, </w:t>
      </w:r>
      <w:r w:rsidR="00805D26">
        <w:rPr>
          <w:rFonts w:asciiTheme="minorHAnsi" w:hAnsiTheme="minorHAnsi" w:cstheme="minorHAnsi"/>
          <w:sz w:val="22"/>
          <w:szCs w:val="22"/>
          <w:lang w:eastAsia="en-IN"/>
        </w:rPr>
        <w:t xml:space="preserve">Power Automate and </w:t>
      </w:r>
      <w:r w:rsidR="00EA2541" w:rsidRPr="00885091">
        <w:rPr>
          <w:rFonts w:asciiTheme="minorHAnsi" w:hAnsiTheme="minorHAnsi" w:cstheme="minorHAnsi"/>
          <w:sz w:val="22"/>
          <w:szCs w:val="22"/>
          <w:lang w:eastAsia="en-IN"/>
        </w:rPr>
        <w:t>SharePoint architecture</w:t>
      </w:r>
      <w:r w:rsidR="00805D26">
        <w:rPr>
          <w:rFonts w:asciiTheme="minorHAnsi" w:hAnsiTheme="minorHAnsi" w:cstheme="minorHAnsi"/>
          <w:sz w:val="22"/>
          <w:szCs w:val="22"/>
          <w:lang w:eastAsia="en-IN"/>
        </w:rPr>
        <w:t>.</w:t>
      </w:r>
    </w:p>
    <w:p w14:paraId="368F70EF" w14:textId="1BAD5083" w:rsidR="00EA2541" w:rsidRPr="00697938" w:rsidRDefault="0065000C" w:rsidP="00D73E5D">
      <w:pPr>
        <w:pStyle w:val="ListParagraph"/>
        <w:numPr>
          <w:ilvl w:val="0"/>
          <w:numId w:val="47"/>
        </w:numPr>
        <w:shd w:val="clear" w:color="auto" w:fill="FFFFFF"/>
        <w:suppressAutoHyphens/>
        <w:contextualSpacing/>
        <w:jc w:val="both"/>
        <w:rPr>
          <w:rFonts w:cstheme="minorHAnsi"/>
          <w:caps/>
        </w:rPr>
      </w:pPr>
      <w:r w:rsidRPr="00697938">
        <w:rPr>
          <w:rFonts w:asciiTheme="minorHAnsi" w:hAnsiTheme="minorHAnsi" w:cstheme="minorHAnsi"/>
          <w:sz w:val="22"/>
          <w:szCs w:val="22"/>
          <w:lang w:eastAsia="en-IN"/>
        </w:rPr>
        <w:t>Created different Power Automate flows</w:t>
      </w:r>
      <w:r w:rsidR="0023176C" w:rsidRPr="00697938">
        <w:rPr>
          <w:rFonts w:asciiTheme="minorHAnsi" w:hAnsiTheme="minorHAnsi" w:cstheme="minorHAnsi"/>
          <w:sz w:val="22"/>
          <w:szCs w:val="22"/>
          <w:lang w:eastAsia="en-IN"/>
        </w:rPr>
        <w:t>.</w:t>
      </w:r>
      <w:r w:rsidR="00697938" w:rsidRPr="00697938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</w:p>
    <w:p w14:paraId="37EC5738" w14:textId="77777777" w:rsidR="00EA2541" w:rsidRPr="00CC31D3" w:rsidRDefault="00EA2541" w:rsidP="00EA2541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lists and libraries.</w:t>
      </w:r>
    </w:p>
    <w:p w14:paraId="00DAC362" w14:textId="3C3C8313" w:rsidR="00EA2541" w:rsidRPr="00615E96" w:rsidRDefault="00EA2541" w:rsidP="00EA2541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page layout and pages.</w:t>
      </w:r>
    </w:p>
    <w:p w14:paraId="4B728E9B" w14:textId="77777777" w:rsidR="00615E96" w:rsidRPr="00615E96" w:rsidRDefault="00615E96" w:rsidP="008F0534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uppressAutoHyphens/>
        <w:spacing w:after="0"/>
        <w:jc w:val="both"/>
        <w:rPr>
          <w:rFonts w:cstheme="minorHAnsi"/>
          <w:caps/>
        </w:rPr>
      </w:pPr>
      <w:r w:rsidRPr="00615E96">
        <w:rPr>
          <w:rFonts w:asciiTheme="minorHAnsi" w:hAnsiTheme="minorHAnsi" w:cstheme="minorHAnsi"/>
          <w:sz w:val="22"/>
          <w:szCs w:val="22"/>
        </w:rPr>
        <w:t>PowerApps Screens Design and Development</w:t>
      </w:r>
    </w:p>
    <w:p w14:paraId="63863761" w14:textId="4A05614C" w:rsidR="00EA2541" w:rsidRPr="00615E96" w:rsidRDefault="00EA2541" w:rsidP="008F0534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15E96">
        <w:rPr>
          <w:rFonts w:asciiTheme="minorHAnsi" w:hAnsiTheme="minorHAnsi" w:cstheme="minorHAnsi"/>
          <w:sz w:val="22"/>
          <w:szCs w:val="22"/>
        </w:rPr>
        <w:t>Involved in access permissions list page level, list level, and item level for users.</w:t>
      </w:r>
    </w:p>
    <w:p w14:paraId="2F076799" w14:textId="77777777" w:rsidR="00EA2541" w:rsidRPr="00CC31D3" w:rsidRDefault="00EA2541" w:rsidP="00EA2541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Created Microsoft teams for different departments.</w:t>
      </w:r>
    </w:p>
    <w:p w14:paraId="14B256DF" w14:textId="77777777" w:rsidR="00EA2541" w:rsidRPr="00CC31D3" w:rsidRDefault="00EA2541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10D10B66" w14:textId="77777777" w:rsidR="00615E96" w:rsidRDefault="00615E96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BD838" w14:textId="77777777" w:rsidR="00615E96" w:rsidRDefault="00615E96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D4BB2" w14:textId="3EAEF7F9" w:rsidR="0079031C" w:rsidRPr="00CC31D3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lastRenderedPageBreak/>
        <w:t>Project #</w:t>
      </w:r>
      <w:r w:rsidR="00EA2541">
        <w:rPr>
          <w:rFonts w:asciiTheme="minorHAnsi" w:hAnsiTheme="minorHAnsi" w:cstheme="minorHAnsi"/>
          <w:b/>
          <w:sz w:val="22"/>
          <w:szCs w:val="22"/>
        </w:rPr>
        <w:t>2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E70FA" w:rsidRPr="00CC31D3">
        <w:rPr>
          <w:rFonts w:asciiTheme="minorHAnsi" w:hAnsiTheme="minorHAnsi" w:cstheme="minorHAnsi"/>
          <w:b/>
          <w:sz w:val="22"/>
          <w:szCs w:val="22"/>
        </w:rPr>
        <w:t>NIA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DE70FA" w:rsidRPr="00CC31D3">
        <w:rPr>
          <w:rFonts w:asciiTheme="minorHAnsi" w:hAnsiTheme="minorHAnsi" w:cstheme="minorHAnsi"/>
          <w:sz w:val="22"/>
          <w:szCs w:val="22"/>
        </w:rPr>
        <w:t>Noida International Airport</w:t>
      </w:r>
      <w:r w:rsidRPr="00CC31D3">
        <w:rPr>
          <w:rFonts w:asciiTheme="minorHAnsi" w:hAnsiTheme="minorHAnsi" w:cstheme="minorHAnsi"/>
          <w:sz w:val="22"/>
          <w:szCs w:val="22"/>
        </w:rPr>
        <w:t>)</w:t>
      </w:r>
    </w:p>
    <w:p w14:paraId="42FDF1A3" w14:textId="1AF79A1A" w:rsidR="0079031C" w:rsidRPr="00CC31D3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F97C86" w:rsidRPr="00CC31D3">
        <w:rPr>
          <w:rFonts w:asciiTheme="minorHAnsi" w:hAnsiTheme="minorHAnsi" w:cstheme="minorHAnsi"/>
          <w:b/>
          <w:bCs/>
          <w:sz w:val="24"/>
          <w:szCs w:val="24"/>
          <w:lang w:eastAsia="en-IN"/>
        </w:rPr>
        <w:t>Noida International Airport</w:t>
      </w:r>
    </w:p>
    <w:p w14:paraId="232BCB5D" w14:textId="2293B105" w:rsidR="0079031C" w:rsidRPr="00CC31D3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gramStart"/>
      <w:r w:rsidR="00DE70FA" w:rsidRPr="00CC31D3">
        <w:rPr>
          <w:rFonts w:asciiTheme="minorHAnsi" w:hAnsiTheme="minorHAnsi" w:cstheme="minorHAnsi"/>
          <w:sz w:val="22"/>
          <w:szCs w:val="22"/>
        </w:rPr>
        <w:t xml:space="preserve">SharePoint </w:t>
      </w:r>
      <w:r w:rsidR="00E779D0" w:rsidRPr="00CC31D3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="00E779D0" w:rsidRPr="00CC31D3">
        <w:rPr>
          <w:rFonts w:asciiTheme="minorHAnsi" w:hAnsiTheme="minorHAnsi" w:cstheme="minorHAnsi"/>
          <w:sz w:val="22"/>
          <w:szCs w:val="22"/>
        </w:rPr>
        <w:t xml:space="preserve"> PowerApps </w:t>
      </w:r>
      <w:r w:rsidR="00096BAC">
        <w:rPr>
          <w:rFonts w:asciiTheme="minorHAnsi" w:hAnsiTheme="minorHAnsi" w:cstheme="minorHAnsi"/>
          <w:sz w:val="22"/>
          <w:szCs w:val="22"/>
        </w:rPr>
        <w:t>lead</w:t>
      </w:r>
    </w:p>
    <w:p w14:paraId="62257DC2" w14:textId="7B55918A" w:rsidR="0079031C" w:rsidRPr="00CC31D3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132B23">
        <w:rPr>
          <w:rFonts w:asciiTheme="minorHAnsi" w:hAnsiTheme="minorHAnsi" w:cstheme="minorHAnsi"/>
          <w:b/>
          <w:sz w:val="22"/>
          <w:szCs w:val="22"/>
        </w:rPr>
        <w:t>3</w:t>
      </w:r>
    </w:p>
    <w:p w14:paraId="5356668C" w14:textId="77777777" w:rsidR="0079031C" w:rsidRPr="00CC31D3" w:rsidRDefault="0079031C" w:rsidP="0079031C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Description: </w:t>
      </w:r>
    </w:p>
    <w:p w14:paraId="514C7953" w14:textId="604B7148" w:rsidR="003D7530" w:rsidRPr="00CC31D3" w:rsidRDefault="00F97C86" w:rsidP="003D7530">
      <w:pPr>
        <w:rPr>
          <w:rFonts w:cstheme="minorHAnsi"/>
          <w:b/>
        </w:rPr>
      </w:pPr>
      <w:r w:rsidRPr="00CC31D3">
        <w:rPr>
          <w:rFonts w:eastAsia="Times New Roman" w:cstheme="minorHAnsi"/>
          <w:b/>
          <w:bCs/>
          <w:sz w:val="24"/>
          <w:szCs w:val="24"/>
          <w:lang w:eastAsia="en-IN"/>
        </w:rPr>
        <w:t xml:space="preserve">Noida International Airport </w:t>
      </w:r>
      <w:r w:rsidRPr="00885091">
        <w:rPr>
          <w:rFonts w:eastAsia="Times New Roman" w:cstheme="minorHAnsi"/>
          <w:lang w:eastAsia="en-IN"/>
        </w:rPr>
        <w:t xml:space="preserve">is a proposed international airport to be constructed near the town of </w:t>
      </w:r>
      <w:proofErr w:type="spellStart"/>
      <w:r w:rsidRPr="00885091">
        <w:rPr>
          <w:rFonts w:eastAsia="Times New Roman" w:cstheme="minorHAnsi"/>
          <w:lang w:eastAsia="en-IN"/>
        </w:rPr>
        <w:t>Jewar</w:t>
      </w:r>
      <w:proofErr w:type="spellEnd"/>
      <w:r w:rsidRPr="00885091">
        <w:rPr>
          <w:rFonts w:eastAsia="Times New Roman" w:cstheme="minorHAnsi"/>
          <w:lang w:eastAsia="en-IN"/>
        </w:rPr>
        <w:t xml:space="preserve"> in Gautam Budh </w:t>
      </w:r>
      <w:proofErr w:type="spellStart"/>
      <w:proofErr w:type="gramStart"/>
      <w:r w:rsidRPr="00885091">
        <w:rPr>
          <w:rFonts w:eastAsia="Times New Roman" w:cstheme="minorHAnsi"/>
          <w:lang w:eastAsia="en-IN"/>
        </w:rPr>
        <w:t>Nagar,Uttar</w:t>
      </w:r>
      <w:proofErr w:type="spellEnd"/>
      <w:proofErr w:type="gramEnd"/>
      <w:r w:rsidRPr="00885091">
        <w:rPr>
          <w:rFonts w:eastAsia="Times New Roman" w:cstheme="minorHAnsi"/>
          <w:lang w:eastAsia="en-IN"/>
        </w:rPr>
        <w:t xml:space="preserve"> </w:t>
      </w:r>
      <w:proofErr w:type="spellStart"/>
      <w:r w:rsidRPr="00885091">
        <w:rPr>
          <w:rFonts w:eastAsia="Times New Roman" w:cstheme="minorHAnsi"/>
          <w:lang w:eastAsia="en-IN"/>
        </w:rPr>
        <w:t>Pradesh.We</w:t>
      </w:r>
      <w:proofErr w:type="spellEnd"/>
      <w:r w:rsidRPr="00885091">
        <w:rPr>
          <w:rFonts w:eastAsia="Times New Roman" w:cstheme="minorHAnsi"/>
          <w:lang w:eastAsia="en-IN"/>
        </w:rPr>
        <w:t xml:space="preserve"> have created </w:t>
      </w:r>
      <w:proofErr w:type="gramStart"/>
      <w:r w:rsidRPr="00885091">
        <w:rPr>
          <w:rFonts w:eastAsia="Times New Roman" w:cstheme="minorHAnsi"/>
          <w:lang w:eastAsia="en-IN"/>
        </w:rPr>
        <w:t>document</w:t>
      </w:r>
      <w:proofErr w:type="gramEnd"/>
      <w:r w:rsidRPr="00885091">
        <w:rPr>
          <w:rFonts w:eastAsia="Times New Roman" w:cstheme="minorHAnsi"/>
          <w:lang w:eastAsia="en-IN"/>
        </w:rPr>
        <w:t xml:space="preserve"> management system(DMS) for different departments. We have created various Lists, libraries, </w:t>
      </w:r>
      <w:proofErr w:type="gramStart"/>
      <w:r w:rsidRPr="00885091">
        <w:rPr>
          <w:rFonts w:eastAsia="Times New Roman" w:cstheme="minorHAnsi"/>
          <w:lang w:eastAsia="en-IN"/>
        </w:rPr>
        <w:t>Microsoft  teams</w:t>
      </w:r>
      <w:proofErr w:type="gramEnd"/>
      <w:r w:rsidRPr="00885091">
        <w:rPr>
          <w:rFonts w:eastAsia="Times New Roman" w:cstheme="minorHAnsi"/>
          <w:lang w:eastAsia="en-IN"/>
        </w:rPr>
        <w:t>, channels, integrating with PowerApps and power automate.</w:t>
      </w:r>
      <w:r w:rsidR="0079031C" w:rsidRPr="00CC31D3">
        <w:rPr>
          <w:rFonts w:cstheme="minorHAnsi"/>
          <w:b/>
        </w:rPr>
        <w:t xml:space="preserve">             </w:t>
      </w:r>
    </w:p>
    <w:p w14:paraId="7DD73CD1" w14:textId="7AC8BA5C" w:rsidR="0079031C" w:rsidRPr="00CC31D3" w:rsidRDefault="0079031C" w:rsidP="003D7530">
      <w:pPr>
        <w:rPr>
          <w:rFonts w:cstheme="minorHAnsi"/>
          <w:b/>
        </w:rPr>
      </w:pPr>
      <w:r w:rsidRPr="00CC31D3">
        <w:rPr>
          <w:rFonts w:cstheme="minorHAnsi"/>
        </w:rPr>
        <w:t xml:space="preserve"> </w:t>
      </w:r>
      <w:r w:rsidR="00550D1D" w:rsidRPr="00E2138A">
        <w:rPr>
          <w:rFonts w:cstheme="minorHAnsi"/>
          <w:b/>
          <w:bCs/>
        </w:rPr>
        <w:t>R</w:t>
      </w:r>
      <w:r w:rsidRPr="00E2138A">
        <w:rPr>
          <w:rFonts w:cstheme="minorHAnsi"/>
          <w:b/>
          <w:bCs/>
        </w:rPr>
        <w:t>esponsib</w:t>
      </w:r>
      <w:r w:rsidR="00E2138A" w:rsidRPr="00E2138A">
        <w:rPr>
          <w:rFonts w:cstheme="minorHAnsi"/>
          <w:b/>
          <w:bCs/>
        </w:rPr>
        <w:t>ilities</w:t>
      </w:r>
      <w:r w:rsidRPr="00CC31D3">
        <w:rPr>
          <w:rFonts w:cstheme="minorHAnsi"/>
          <w:b/>
        </w:rPr>
        <w:t>:</w:t>
      </w:r>
    </w:p>
    <w:p w14:paraId="5434F241" w14:textId="2DEB4539" w:rsidR="0079031C" w:rsidRPr="00885091" w:rsidRDefault="0079031C" w:rsidP="0079031C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 xml:space="preserve">Design the PowerApps, SharePoint </w:t>
      </w:r>
      <w:proofErr w:type="gramStart"/>
      <w:r w:rsidRPr="00885091">
        <w:rPr>
          <w:rFonts w:asciiTheme="minorHAnsi" w:hAnsiTheme="minorHAnsi" w:cstheme="minorHAnsi"/>
          <w:sz w:val="22"/>
          <w:szCs w:val="22"/>
          <w:lang w:eastAsia="en-IN"/>
        </w:rPr>
        <w:t>architecture</w:t>
      </w:r>
      <w:proofErr w:type="gramEnd"/>
    </w:p>
    <w:p w14:paraId="0E3E8A13" w14:textId="77777777" w:rsidR="0079031C" w:rsidRPr="00885091" w:rsidRDefault="0079031C" w:rsidP="0079031C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>Design custom solution architectures</w:t>
      </w:r>
    </w:p>
    <w:p w14:paraId="1043A1F1" w14:textId="77777777" w:rsidR="0079031C" w:rsidRPr="00885091" w:rsidRDefault="0079031C" w:rsidP="0079031C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 xml:space="preserve">Provide architectural guidance to development </w:t>
      </w:r>
      <w:proofErr w:type="gramStart"/>
      <w:r w:rsidRPr="00885091">
        <w:rPr>
          <w:rFonts w:asciiTheme="minorHAnsi" w:hAnsiTheme="minorHAnsi" w:cstheme="minorHAnsi"/>
          <w:sz w:val="22"/>
          <w:szCs w:val="22"/>
          <w:lang w:eastAsia="en-IN"/>
        </w:rPr>
        <w:t>teams</w:t>
      </w:r>
      <w:proofErr w:type="gramEnd"/>
    </w:p>
    <w:p w14:paraId="0DA86662" w14:textId="77777777" w:rsidR="00B23F03" w:rsidRPr="00CC31D3" w:rsidRDefault="00B23F03" w:rsidP="00B23F03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site columns.</w:t>
      </w:r>
    </w:p>
    <w:p w14:paraId="106C6A30" w14:textId="77777777" w:rsidR="00B23F03" w:rsidRPr="00CC31D3" w:rsidRDefault="00B23F03" w:rsidP="00B23F03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lists and libraries.</w:t>
      </w:r>
    </w:p>
    <w:p w14:paraId="2A3269D6" w14:textId="77777777" w:rsidR="00B23F03" w:rsidRPr="00CC31D3" w:rsidRDefault="00B23F03" w:rsidP="00B23F03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page layout and pages.</w:t>
      </w:r>
    </w:p>
    <w:p w14:paraId="6B130BA2" w14:textId="77777777" w:rsidR="00B23F03" w:rsidRPr="00CC31D3" w:rsidRDefault="00B23F03" w:rsidP="00B23F03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Involved in access permissions list page level, list level, and item level for users.</w:t>
      </w:r>
    </w:p>
    <w:p w14:paraId="54B23E56" w14:textId="77777777" w:rsidR="00B23F03" w:rsidRPr="00CC31D3" w:rsidRDefault="00B23F03" w:rsidP="00B23F03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Created Microsoft teams for different departments.</w:t>
      </w:r>
    </w:p>
    <w:p w14:paraId="550E4614" w14:textId="77777777" w:rsidR="0079031C" w:rsidRPr="00CC31D3" w:rsidRDefault="0079031C" w:rsidP="0079031C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Created Microsoft flows for the document libraries</w:t>
      </w:r>
      <w:r w:rsidR="00B23F03" w:rsidRPr="00CC31D3">
        <w:rPr>
          <w:rFonts w:asciiTheme="minorHAnsi" w:hAnsiTheme="minorHAnsi" w:cstheme="minorHAnsi"/>
          <w:sz w:val="22"/>
          <w:szCs w:val="22"/>
        </w:rPr>
        <w:t xml:space="preserve"> approval process.</w:t>
      </w:r>
    </w:p>
    <w:p w14:paraId="1FA34921" w14:textId="77777777" w:rsidR="0079031C" w:rsidRPr="00CC31D3" w:rsidRDefault="0079031C" w:rsidP="0079031C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PowerApps Screens Design and Development</w:t>
      </w:r>
    </w:p>
    <w:p w14:paraId="563944FD" w14:textId="77777777" w:rsidR="00331ED3" w:rsidRPr="00CC31D3" w:rsidRDefault="00331ED3" w:rsidP="00086E8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7D44FDC9" w14:textId="200EF93A" w:rsidR="00715FA4" w:rsidRPr="00CC31D3" w:rsidRDefault="00715FA4" w:rsidP="00715FA4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5213EFC7" w14:textId="3BAFC240" w:rsidR="004A5489" w:rsidRPr="00CC31D3" w:rsidRDefault="004A5489" w:rsidP="004A5489">
      <w:pPr>
        <w:pStyle w:val="NoSpacing"/>
        <w:rPr>
          <w:rFonts w:asciiTheme="minorHAnsi" w:hAnsiTheme="minorHAnsi" w:cstheme="minorHAnsi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Project #</w:t>
      </w:r>
      <w:r w:rsidR="00930DE6">
        <w:rPr>
          <w:rFonts w:asciiTheme="minorHAnsi" w:hAnsiTheme="minorHAnsi" w:cstheme="minorHAnsi"/>
          <w:b/>
          <w:sz w:val="22"/>
          <w:szCs w:val="22"/>
        </w:rPr>
        <w:t>3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15FA4">
        <w:rPr>
          <w:rFonts w:asciiTheme="minorHAnsi" w:hAnsiTheme="minorHAnsi" w:cstheme="minorHAnsi"/>
          <w:b/>
          <w:sz w:val="22"/>
          <w:szCs w:val="22"/>
        </w:rPr>
        <w:t>Onboarding Process Automation.</w:t>
      </w:r>
    </w:p>
    <w:p w14:paraId="61E28B58" w14:textId="77777777" w:rsidR="004A5489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A618CE" w:rsidRPr="00CC31D3">
        <w:rPr>
          <w:rFonts w:asciiTheme="minorHAnsi" w:hAnsiTheme="minorHAnsi" w:cstheme="minorHAnsi"/>
          <w:sz w:val="22"/>
          <w:szCs w:val="22"/>
        </w:rPr>
        <w:t>HITACHI internal application</w:t>
      </w:r>
    </w:p>
    <w:p w14:paraId="4B0897F1" w14:textId="45691B5F" w:rsidR="00F448E8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Pr="00CC31D3">
        <w:rPr>
          <w:rFonts w:asciiTheme="minorHAnsi" w:hAnsiTheme="minorHAnsi" w:cstheme="minorHAnsi"/>
          <w:sz w:val="22"/>
          <w:szCs w:val="22"/>
        </w:rPr>
        <w:t xml:space="preserve">PowerApps </w:t>
      </w:r>
      <w:r w:rsidR="00F448E8" w:rsidRPr="00CC31D3">
        <w:rPr>
          <w:rFonts w:asciiTheme="minorHAnsi" w:hAnsiTheme="minorHAnsi" w:cstheme="minorHAnsi"/>
          <w:sz w:val="22"/>
          <w:szCs w:val="22"/>
        </w:rPr>
        <w:t xml:space="preserve">Solution </w:t>
      </w:r>
      <w:r w:rsidR="00096BAC">
        <w:rPr>
          <w:rFonts w:asciiTheme="minorHAnsi" w:hAnsiTheme="minorHAnsi" w:cstheme="minorHAnsi"/>
          <w:sz w:val="22"/>
          <w:szCs w:val="22"/>
        </w:rPr>
        <w:t>architect</w:t>
      </w:r>
    </w:p>
    <w:p w14:paraId="23B9E4C0" w14:textId="77777777" w:rsidR="004A5489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Team size: 3</w:t>
      </w:r>
    </w:p>
    <w:p w14:paraId="2D895851" w14:textId="77777777" w:rsidR="004A5489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Description: </w:t>
      </w:r>
    </w:p>
    <w:p w14:paraId="090DE89B" w14:textId="77777777" w:rsidR="004A5489" w:rsidRPr="00885091" w:rsidRDefault="004A5489" w:rsidP="004A5489">
      <w:pPr>
        <w:pStyle w:val="TableText"/>
        <w:rPr>
          <w:rFonts w:asciiTheme="minorHAnsi" w:hAnsiTheme="minorHAnsi" w:cstheme="minorHAnsi"/>
          <w:sz w:val="22"/>
          <w:szCs w:val="22"/>
          <w:lang w:val="en-US"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val="en-US" w:eastAsia="en-IN"/>
        </w:rPr>
        <w:t xml:space="preserve">    Automatic Process for new joiners, Process Owners and Team Leads to complete Onboarding process/checklist using PowerApps and Power Automate.</w:t>
      </w:r>
    </w:p>
    <w:p w14:paraId="75A1393A" w14:textId="77777777" w:rsidR="004A5489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1D6BBE" w14:textId="0CE493CF" w:rsidR="004A5489" w:rsidRPr="00CC31D3" w:rsidRDefault="004A5489" w:rsidP="004A5489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7A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036B" w:rsidRPr="009B7A8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9B7A8D">
        <w:rPr>
          <w:rFonts w:asciiTheme="minorHAnsi" w:hAnsiTheme="minorHAnsi" w:cstheme="minorHAnsi"/>
          <w:b/>
          <w:bCs/>
          <w:sz w:val="22"/>
          <w:szCs w:val="22"/>
        </w:rPr>
        <w:t>esponsib</w:t>
      </w:r>
      <w:r w:rsidR="009B036B" w:rsidRPr="009B7A8D">
        <w:rPr>
          <w:rFonts w:asciiTheme="minorHAnsi" w:hAnsiTheme="minorHAnsi" w:cstheme="minorHAnsi"/>
          <w:b/>
          <w:bCs/>
          <w:sz w:val="22"/>
          <w:szCs w:val="22"/>
        </w:rPr>
        <w:t>ilities</w:t>
      </w:r>
      <w:r w:rsidRPr="00CC31D3">
        <w:rPr>
          <w:rFonts w:asciiTheme="minorHAnsi" w:hAnsiTheme="minorHAnsi" w:cstheme="minorHAnsi"/>
          <w:b/>
          <w:sz w:val="22"/>
          <w:szCs w:val="22"/>
        </w:rPr>
        <w:t>:</w:t>
      </w:r>
    </w:p>
    <w:p w14:paraId="6CB9B9DA" w14:textId="77777777" w:rsidR="004A5489" w:rsidRPr="00885091" w:rsidRDefault="004A5489" w:rsidP="004A5489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>Gathering requirements</w:t>
      </w:r>
    </w:p>
    <w:p w14:paraId="411861DC" w14:textId="16CB563A" w:rsidR="004A5489" w:rsidRPr="00885091" w:rsidRDefault="004A5489" w:rsidP="004A5489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>Design the PowerApps, SharePoint.</w:t>
      </w:r>
    </w:p>
    <w:p w14:paraId="5F6EFFD9" w14:textId="77777777" w:rsidR="004A5489" w:rsidRPr="00885091" w:rsidRDefault="004A5489" w:rsidP="004A5489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>Design custom solution architectures</w:t>
      </w:r>
    </w:p>
    <w:p w14:paraId="405A1A3F" w14:textId="77777777" w:rsidR="004A5489" w:rsidRPr="00885091" w:rsidRDefault="004A5489" w:rsidP="004A5489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885091">
        <w:rPr>
          <w:rFonts w:asciiTheme="minorHAnsi" w:hAnsiTheme="minorHAnsi" w:cstheme="minorHAnsi"/>
          <w:sz w:val="22"/>
          <w:szCs w:val="22"/>
          <w:lang w:eastAsia="en-IN"/>
        </w:rPr>
        <w:t xml:space="preserve">Provide architectural guidance to development </w:t>
      </w:r>
      <w:proofErr w:type="gramStart"/>
      <w:r w:rsidRPr="00885091">
        <w:rPr>
          <w:rFonts w:asciiTheme="minorHAnsi" w:hAnsiTheme="minorHAnsi" w:cstheme="minorHAnsi"/>
          <w:sz w:val="22"/>
          <w:szCs w:val="22"/>
          <w:lang w:eastAsia="en-IN"/>
        </w:rPr>
        <w:t>teams</w:t>
      </w:r>
      <w:proofErr w:type="gramEnd"/>
    </w:p>
    <w:p w14:paraId="5BADCABC" w14:textId="77777777" w:rsidR="004A5489" w:rsidRPr="00885091" w:rsidRDefault="004A5489" w:rsidP="004A5489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091">
        <w:rPr>
          <w:rFonts w:asciiTheme="minorHAnsi" w:hAnsiTheme="minorHAnsi" w:cstheme="minorHAnsi"/>
          <w:sz w:val="22"/>
          <w:szCs w:val="22"/>
        </w:rPr>
        <w:t xml:space="preserve">Created Microsoft flows for the document </w:t>
      </w:r>
      <w:proofErr w:type="gramStart"/>
      <w:r w:rsidRPr="00885091">
        <w:rPr>
          <w:rFonts w:asciiTheme="minorHAnsi" w:hAnsiTheme="minorHAnsi" w:cstheme="minorHAnsi"/>
          <w:sz w:val="22"/>
          <w:szCs w:val="22"/>
        </w:rPr>
        <w:t>libraries</w:t>
      </w:r>
      <w:proofErr w:type="gramEnd"/>
    </w:p>
    <w:p w14:paraId="3547850F" w14:textId="77777777" w:rsidR="004A5489" w:rsidRPr="00885091" w:rsidRDefault="004A5489" w:rsidP="004A5489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091">
        <w:rPr>
          <w:rFonts w:asciiTheme="minorHAnsi" w:hAnsiTheme="minorHAnsi" w:cstheme="minorHAnsi"/>
          <w:sz w:val="22"/>
          <w:szCs w:val="22"/>
        </w:rPr>
        <w:t>PowerApps Screens Design and Development</w:t>
      </w:r>
    </w:p>
    <w:p w14:paraId="13C86678" w14:textId="77777777" w:rsidR="004A5489" w:rsidRPr="00CC31D3" w:rsidRDefault="004A5489" w:rsidP="00086E8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0A0FD127" w14:textId="77777777" w:rsidR="0079031C" w:rsidRPr="00CC31D3" w:rsidRDefault="0079031C" w:rsidP="00086E8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1BD78A8E" w14:textId="1570F3CE" w:rsidR="0025411B" w:rsidRPr="00CC31D3" w:rsidRDefault="0025411B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36EB24B5" w14:textId="2153E444" w:rsidR="001D73EE" w:rsidRPr="00CC31D3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Project #</w:t>
      </w:r>
      <w:r w:rsidR="00930DE6">
        <w:rPr>
          <w:rFonts w:asciiTheme="minorHAnsi" w:hAnsiTheme="minorHAnsi" w:cstheme="minorHAnsi"/>
          <w:b/>
          <w:sz w:val="22"/>
          <w:szCs w:val="22"/>
        </w:rPr>
        <w:t>4</w:t>
      </w:r>
      <w:r w:rsidRPr="00CC31D3">
        <w:rPr>
          <w:rFonts w:asciiTheme="minorHAnsi" w:hAnsiTheme="minorHAnsi" w:cstheme="minorHAnsi"/>
          <w:b/>
          <w:sz w:val="22"/>
          <w:szCs w:val="22"/>
        </w:rPr>
        <w:t>: Clarion</w:t>
      </w:r>
    </w:p>
    <w:p w14:paraId="75EBF34A" w14:textId="77777777" w:rsidR="001D73EE" w:rsidRPr="00CC31D3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C31D3">
        <w:rPr>
          <w:rFonts w:asciiTheme="minorHAnsi" w:hAnsiTheme="minorHAnsi" w:cstheme="minorHAnsi"/>
          <w:sz w:val="22"/>
          <w:szCs w:val="22"/>
        </w:rPr>
        <w:t>Clarion</w:t>
      </w:r>
    </w:p>
    <w:p w14:paraId="77E15F48" w14:textId="761FAB3D" w:rsidR="001D73EE" w:rsidRPr="00CC31D3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Pr="00CC31D3">
        <w:rPr>
          <w:rFonts w:asciiTheme="minorHAnsi" w:hAnsiTheme="minorHAnsi" w:cstheme="minorHAnsi"/>
          <w:sz w:val="22"/>
          <w:szCs w:val="22"/>
        </w:rPr>
        <w:t xml:space="preserve">SharePoint </w:t>
      </w:r>
      <w:r w:rsidR="008E0109">
        <w:rPr>
          <w:rFonts w:asciiTheme="minorHAnsi" w:hAnsiTheme="minorHAnsi" w:cstheme="minorHAnsi"/>
          <w:sz w:val="22"/>
          <w:szCs w:val="22"/>
        </w:rPr>
        <w:t xml:space="preserve">and PowerApps </w:t>
      </w:r>
      <w:r w:rsidR="00C24063" w:rsidRPr="00CC31D3">
        <w:rPr>
          <w:rFonts w:asciiTheme="minorHAnsi" w:hAnsiTheme="minorHAnsi" w:cstheme="minorHAnsi"/>
          <w:sz w:val="22"/>
          <w:szCs w:val="22"/>
        </w:rPr>
        <w:t>Developer</w:t>
      </w:r>
    </w:p>
    <w:p w14:paraId="1C1141AC" w14:textId="77777777" w:rsidR="001D73EE" w:rsidRPr="00CC31D3" w:rsidRDefault="00D60A00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DE70FA" w:rsidRPr="00CC31D3">
        <w:rPr>
          <w:rFonts w:asciiTheme="minorHAnsi" w:hAnsiTheme="minorHAnsi" w:cstheme="minorHAnsi"/>
          <w:b/>
          <w:sz w:val="22"/>
          <w:szCs w:val="22"/>
        </w:rPr>
        <w:t>6</w:t>
      </w:r>
    </w:p>
    <w:p w14:paraId="5D112858" w14:textId="77777777" w:rsidR="001D73EE" w:rsidRPr="00CC31D3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Description: </w:t>
      </w:r>
    </w:p>
    <w:p w14:paraId="76458F08" w14:textId="77777777" w:rsidR="00C24063" w:rsidRPr="00CC31D3" w:rsidRDefault="00C24063" w:rsidP="00C24063">
      <w:pPr>
        <w:pStyle w:val="TableTex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C31D3">
        <w:rPr>
          <w:rFonts w:asciiTheme="minorHAnsi" w:hAnsiTheme="minorHAnsi" w:cstheme="minorHAnsi"/>
          <w:sz w:val="22"/>
          <w:szCs w:val="22"/>
        </w:rPr>
        <w:t>Clarionet</w:t>
      </w:r>
      <w:proofErr w:type="spellEnd"/>
      <w:r w:rsidRPr="00CC31D3">
        <w:rPr>
          <w:rFonts w:asciiTheme="minorHAnsi" w:hAnsiTheme="minorHAnsi" w:cstheme="minorHAnsi"/>
          <w:sz w:val="22"/>
          <w:szCs w:val="22"/>
        </w:rPr>
        <w:t xml:space="preserve"> share point used to create users to blogs, news, group sites information and tasks approval</w:t>
      </w:r>
      <w:r w:rsidRPr="00CC31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C31D3">
        <w:rPr>
          <w:rFonts w:asciiTheme="minorHAnsi" w:hAnsiTheme="minorHAnsi" w:cstheme="minorHAnsi"/>
          <w:sz w:val="22"/>
          <w:szCs w:val="22"/>
        </w:rPr>
        <w:t>process</w:t>
      </w:r>
      <w:r w:rsidRPr="00CC31D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CC31D3">
        <w:rPr>
          <w:rFonts w:asciiTheme="minorHAnsi" w:hAnsiTheme="minorHAnsi" w:cstheme="minorHAnsi"/>
          <w:sz w:val="22"/>
          <w:szCs w:val="22"/>
        </w:rPr>
        <w:t>Here we have maintained all the documents from the users as well as clarion committee (along with approval process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).I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have created custom webparts, master pages, BCS connection, Migration using Sharegate ,Event receivers and Timer jobs  etc.</w:t>
      </w:r>
      <w:r w:rsidRPr="00CC31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58D28A7" w14:textId="77777777" w:rsidR="00C24063" w:rsidRPr="00CC31D3" w:rsidRDefault="00C24063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5FCD5" w14:textId="77777777" w:rsidR="00885091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735D8D85" w14:textId="6D94491E" w:rsidR="001D73EE" w:rsidRPr="00CC31D3" w:rsidRDefault="001D73EE" w:rsidP="001D73EE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  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As a </w:t>
      </w:r>
      <w:r w:rsidR="00D60A00" w:rsidRPr="00CC31D3">
        <w:rPr>
          <w:rFonts w:asciiTheme="minorHAnsi" w:hAnsiTheme="minorHAnsi" w:cstheme="minorHAnsi"/>
          <w:b/>
          <w:sz w:val="22"/>
          <w:szCs w:val="22"/>
        </w:rPr>
        <w:t>Developer</w:t>
      </w:r>
      <w:r w:rsidRPr="00CC31D3">
        <w:rPr>
          <w:rFonts w:asciiTheme="minorHAnsi" w:hAnsiTheme="minorHAnsi" w:cstheme="minorHAnsi"/>
          <w:b/>
          <w:sz w:val="22"/>
          <w:szCs w:val="22"/>
        </w:rPr>
        <w:t>, responsible for the following:</w:t>
      </w:r>
    </w:p>
    <w:p w14:paraId="670B1502" w14:textId="77777777" w:rsidR="00B01F98" w:rsidRPr="00CC31D3" w:rsidRDefault="00B01F98" w:rsidP="00B01F98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work flows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for the document libraries</w:t>
      </w:r>
    </w:p>
    <w:p w14:paraId="2F31EAEF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Developed web parts and deploying the web parts. </w:t>
      </w:r>
    </w:p>
    <w:p w14:paraId="290E9A4F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on code analysis report, analyze code coverage.</w:t>
      </w:r>
    </w:p>
    <w:p w14:paraId="3042871E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Worked with object model of SharePoint </w:t>
      </w:r>
      <w:r w:rsidRPr="00CC31D3">
        <w:rPr>
          <w:rFonts w:cstheme="minorHAnsi"/>
          <w:caps/>
        </w:rPr>
        <w:t>2016.</w:t>
      </w:r>
    </w:p>
    <w:p w14:paraId="03464924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site columns.</w:t>
      </w:r>
    </w:p>
    <w:p w14:paraId="3A70A93E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lists and libraries.</w:t>
      </w:r>
    </w:p>
    <w:p w14:paraId="0F198E17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page layout and pages.</w:t>
      </w:r>
    </w:p>
    <w:p w14:paraId="626CB550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Involved in access permissions list page level, list level, and item level for users.</w:t>
      </w:r>
    </w:p>
    <w:p w14:paraId="7F74974C" w14:textId="77777777" w:rsidR="00B01F98" w:rsidRPr="00CC31D3" w:rsidRDefault="00B01F98" w:rsidP="00B01F98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customize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application pages in SharePoint 2016.</w:t>
      </w:r>
    </w:p>
    <w:p w14:paraId="36DD4BA0" w14:textId="77777777" w:rsidR="00B01F98" w:rsidRPr="00CC31D3" w:rsidRDefault="00B01F98" w:rsidP="00B01F98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>Created master page.</w:t>
      </w:r>
    </w:p>
    <w:p w14:paraId="62AB0D45" w14:textId="77777777" w:rsidR="001D73EE" w:rsidRPr="00CC31D3" w:rsidRDefault="001D73EE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28E93B" w14:textId="11DB46F1" w:rsidR="00785253" w:rsidRPr="00CC31D3" w:rsidRDefault="00785253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Project #</w:t>
      </w:r>
      <w:r w:rsidR="00930DE6">
        <w:rPr>
          <w:rFonts w:asciiTheme="minorHAnsi" w:hAnsiTheme="minorHAnsi" w:cstheme="minorHAnsi"/>
          <w:b/>
          <w:sz w:val="22"/>
          <w:szCs w:val="22"/>
        </w:rPr>
        <w:t>5</w:t>
      </w:r>
      <w:r w:rsidRPr="00CC31D3">
        <w:rPr>
          <w:rFonts w:asciiTheme="minorHAnsi" w:hAnsiTheme="minorHAnsi" w:cstheme="minorHAnsi"/>
          <w:b/>
          <w:sz w:val="22"/>
          <w:szCs w:val="22"/>
        </w:rPr>
        <w:t>: Caruso Affiliated</w:t>
      </w:r>
    </w:p>
    <w:p w14:paraId="57885C1E" w14:textId="77777777" w:rsidR="00785253" w:rsidRPr="00CC31D3" w:rsidRDefault="00785253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C31D3">
        <w:rPr>
          <w:rFonts w:asciiTheme="minorHAnsi" w:hAnsiTheme="minorHAnsi" w:cstheme="minorHAnsi"/>
          <w:sz w:val="22"/>
          <w:szCs w:val="22"/>
        </w:rPr>
        <w:t>Carol</w:t>
      </w:r>
    </w:p>
    <w:p w14:paraId="2542C304" w14:textId="77777777" w:rsidR="00785253" w:rsidRPr="00CC31D3" w:rsidRDefault="00785253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C31D3">
        <w:rPr>
          <w:rFonts w:asciiTheme="minorHAnsi" w:hAnsiTheme="minorHAnsi" w:cstheme="minorHAnsi"/>
          <w:b/>
          <w:sz w:val="22"/>
          <w:szCs w:val="22"/>
        </w:rPr>
        <w:t>Role :</w:t>
      </w:r>
      <w:proofErr w:type="gramEnd"/>
      <w:r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sz w:val="22"/>
          <w:szCs w:val="22"/>
        </w:rPr>
        <w:t xml:space="preserve">SharePoint </w:t>
      </w:r>
      <w:r w:rsidR="00C24063" w:rsidRPr="00CC31D3">
        <w:rPr>
          <w:rFonts w:asciiTheme="minorHAnsi" w:hAnsiTheme="minorHAnsi" w:cstheme="minorHAnsi"/>
          <w:sz w:val="22"/>
          <w:szCs w:val="22"/>
        </w:rPr>
        <w:t>Developer</w:t>
      </w:r>
    </w:p>
    <w:p w14:paraId="0D403B4F" w14:textId="77777777" w:rsidR="00785253" w:rsidRPr="00CC31D3" w:rsidRDefault="00785253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B01F98" w:rsidRPr="00CC31D3">
        <w:rPr>
          <w:rFonts w:asciiTheme="minorHAnsi" w:hAnsiTheme="minorHAnsi" w:cstheme="minorHAnsi"/>
          <w:sz w:val="22"/>
          <w:szCs w:val="22"/>
        </w:rPr>
        <w:t>9</w:t>
      </w:r>
    </w:p>
    <w:p w14:paraId="74300AC8" w14:textId="77777777" w:rsidR="00D60A00" w:rsidRPr="00CC31D3" w:rsidRDefault="00D60A00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Description:</w:t>
      </w:r>
    </w:p>
    <w:p w14:paraId="721A86A0" w14:textId="77777777" w:rsidR="00D60A00" w:rsidRPr="00CC31D3" w:rsidRDefault="00D60A00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            Caruso Affiliated </w:t>
      </w:r>
      <w:r w:rsidRPr="00CC31D3">
        <w:rPr>
          <w:rFonts w:asciiTheme="minorHAnsi" w:hAnsiTheme="minorHAnsi" w:cstheme="minorHAnsi"/>
          <w:sz w:val="22"/>
          <w:szCs w:val="22"/>
        </w:rPr>
        <w:t>is</w:t>
      </w:r>
      <w:r w:rsidRPr="00CC31D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Pr="00CC31D3">
        <w:rPr>
          <w:rFonts w:asciiTheme="minorHAnsi" w:hAnsiTheme="minorHAnsi" w:cstheme="minorHAnsi"/>
          <w:sz w:val="22"/>
          <w:szCs w:val="22"/>
          <w:shd w:val="clear" w:color="auto" w:fill="FFFFFF"/>
        </w:rPr>
        <w:t>company</w:t>
      </w:r>
      <w:proofErr w:type="gramEnd"/>
      <w:r w:rsidRPr="00CC31D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provides real estate development services in southern California. Its portfolio includes shopping, entertainment, and residential developments. The company also develops parks, promenades, fountains, and plazas integrated with a retail environment; mixed-use developments that feature a blend of shopping, dining, and entertainment with residential living; shopping centers; outdoor retail and dining destinations that feature a host of quaint shops and restaurants; and lifestyle centers that offer casual living, dining, and shopping features.</w:t>
      </w:r>
    </w:p>
    <w:p w14:paraId="7EAB9E95" w14:textId="77777777" w:rsidR="00785253" w:rsidRPr="00CC31D3" w:rsidRDefault="00B01F98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As a Developer, responsible for the following:</w:t>
      </w:r>
    </w:p>
    <w:p w14:paraId="18EFC114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Developed web parts and deploying the web parts. </w:t>
      </w:r>
    </w:p>
    <w:p w14:paraId="40CED4FD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on code analysis report, analyze code coverage.</w:t>
      </w:r>
    </w:p>
    <w:p w14:paraId="59CDB4A4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Worked with object model of SharePoint </w:t>
      </w:r>
      <w:r w:rsidRPr="00CC31D3">
        <w:rPr>
          <w:rFonts w:cstheme="minorHAnsi"/>
          <w:caps/>
        </w:rPr>
        <w:t>2013.</w:t>
      </w:r>
    </w:p>
    <w:p w14:paraId="4397E366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site columns.</w:t>
      </w:r>
    </w:p>
    <w:p w14:paraId="34FBA881" w14:textId="77777777" w:rsidR="00C24063" w:rsidRPr="00CC31D3" w:rsidRDefault="00C24063" w:rsidP="00C24063">
      <w:pPr>
        <w:pStyle w:val="BodyText3"/>
        <w:numPr>
          <w:ilvl w:val="0"/>
          <w:numId w:val="47"/>
        </w:numPr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work flows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for the document libraries</w:t>
      </w:r>
    </w:p>
    <w:p w14:paraId="357C3EA5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lists and libraries.</w:t>
      </w:r>
    </w:p>
    <w:p w14:paraId="7A7C1B5A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page layout and pages.</w:t>
      </w:r>
    </w:p>
    <w:p w14:paraId="06323C9E" w14:textId="77777777" w:rsidR="00B01F98" w:rsidRPr="00CC31D3" w:rsidRDefault="00B01F98" w:rsidP="00B01F98">
      <w:pPr>
        <w:numPr>
          <w:ilvl w:val="0"/>
          <w:numId w:val="47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Involved in access permissions list page level, list level, and item level for users.</w:t>
      </w:r>
    </w:p>
    <w:p w14:paraId="504C22AF" w14:textId="77777777" w:rsidR="00B01F98" w:rsidRPr="00CC31D3" w:rsidRDefault="00B01F98" w:rsidP="00B01F98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B70A3" w14:textId="5DF25257" w:rsidR="00900AC5" w:rsidRPr="00CC31D3" w:rsidRDefault="00B01F98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Project #</w:t>
      </w:r>
      <w:r w:rsidR="00930DE6">
        <w:rPr>
          <w:rFonts w:asciiTheme="minorHAnsi" w:hAnsiTheme="minorHAnsi" w:cstheme="minorHAnsi"/>
          <w:b/>
          <w:sz w:val="22"/>
          <w:szCs w:val="22"/>
        </w:rPr>
        <w:t>6</w:t>
      </w:r>
      <w:r w:rsidR="00900AC5" w:rsidRPr="00CC31D3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900AC5" w:rsidRPr="00CC31D3">
        <w:rPr>
          <w:rFonts w:asciiTheme="minorHAnsi" w:hAnsiTheme="minorHAnsi" w:cstheme="minorHAnsi"/>
          <w:b/>
          <w:sz w:val="22"/>
          <w:szCs w:val="22"/>
        </w:rPr>
        <w:t>HiTime</w:t>
      </w:r>
      <w:proofErr w:type="spellEnd"/>
    </w:p>
    <w:p w14:paraId="647CE79E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C31D3">
        <w:rPr>
          <w:rFonts w:asciiTheme="minorHAnsi" w:hAnsiTheme="minorHAnsi" w:cstheme="minorHAnsi"/>
          <w:sz w:val="22"/>
          <w:szCs w:val="22"/>
        </w:rPr>
        <w:t>HITACHI internal application</w:t>
      </w:r>
    </w:p>
    <w:p w14:paraId="26CE8067" w14:textId="08F154A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1D73EE" w:rsidRPr="00CC31D3">
        <w:rPr>
          <w:rFonts w:asciiTheme="minorHAnsi" w:hAnsiTheme="minorHAnsi" w:cstheme="minorHAnsi"/>
          <w:sz w:val="22"/>
          <w:szCs w:val="22"/>
        </w:rPr>
        <w:t xml:space="preserve">SharePoint </w:t>
      </w:r>
      <w:r w:rsidR="006B7712">
        <w:rPr>
          <w:rFonts w:asciiTheme="minorHAnsi" w:hAnsiTheme="minorHAnsi" w:cstheme="minorHAnsi"/>
          <w:sz w:val="22"/>
          <w:szCs w:val="22"/>
        </w:rPr>
        <w:t>Developer</w:t>
      </w:r>
    </w:p>
    <w:p w14:paraId="5B20A763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1D73EE" w:rsidRPr="00CC31D3">
        <w:rPr>
          <w:rFonts w:asciiTheme="minorHAnsi" w:hAnsiTheme="minorHAnsi" w:cstheme="minorHAnsi"/>
          <w:sz w:val="22"/>
          <w:szCs w:val="22"/>
        </w:rPr>
        <w:t>8</w:t>
      </w:r>
    </w:p>
    <w:p w14:paraId="0EC2751B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Description: </w:t>
      </w:r>
    </w:p>
    <w:p w14:paraId="5513551D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proofErr w:type="spellStart"/>
      <w:r w:rsidRPr="00CC31D3">
        <w:rPr>
          <w:rFonts w:asciiTheme="minorHAnsi" w:hAnsiTheme="minorHAnsi" w:cstheme="minorHAnsi"/>
          <w:b/>
          <w:sz w:val="22"/>
          <w:szCs w:val="22"/>
        </w:rPr>
        <w:t>HiTime</w:t>
      </w:r>
      <w:proofErr w:type="spellEnd"/>
      <w:r w:rsidRPr="00CC3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31D3">
        <w:rPr>
          <w:rFonts w:asciiTheme="minorHAnsi" w:hAnsiTheme="minorHAnsi" w:cstheme="minorHAnsi"/>
          <w:sz w:val="22"/>
          <w:szCs w:val="22"/>
        </w:rPr>
        <w:t>is Hitachi India intranet portal, which is used to fill timesheets, and for checking the attendance details, billing details for the client projects. Reports are also generated by using the portal.</w:t>
      </w:r>
    </w:p>
    <w:p w14:paraId="61B51E3D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C31D3">
        <w:rPr>
          <w:rFonts w:asciiTheme="minorHAnsi" w:hAnsiTheme="minorHAnsi" w:cstheme="minorHAnsi"/>
          <w:b/>
          <w:sz w:val="22"/>
          <w:szCs w:val="22"/>
        </w:rPr>
        <w:t xml:space="preserve">As a </w:t>
      </w:r>
      <w:r w:rsidR="00D60A00" w:rsidRPr="00CC31D3">
        <w:rPr>
          <w:rFonts w:asciiTheme="minorHAnsi" w:hAnsiTheme="minorHAnsi" w:cstheme="minorHAnsi"/>
          <w:b/>
          <w:sz w:val="22"/>
          <w:szCs w:val="22"/>
        </w:rPr>
        <w:t>Team Lead</w:t>
      </w:r>
      <w:r w:rsidRPr="00CC31D3">
        <w:rPr>
          <w:rFonts w:asciiTheme="minorHAnsi" w:hAnsiTheme="minorHAnsi" w:cstheme="minorHAnsi"/>
          <w:b/>
          <w:sz w:val="22"/>
          <w:szCs w:val="22"/>
        </w:rPr>
        <w:t>, responsible for the following:</w:t>
      </w:r>
    </w:p>
    <w:p w14:paraId="06D09D66" w14:textId="77777777" w:rsidR="00B01F98" w:rsidRPr="00CC31D3" w:rsidRDefault="00B01F98" w:rsidP="00B01F98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lang w:eastAsia="en-IN"/>
        </w:rPr>
      </w:pPr>
      <w:r w:rsidRPr="00CC31D3">
        <w:rPr>
          <w:rFonts w:asciiTheme="minorHAnsi" w:hAnsiTheme="minorHAnsi" w:cstheme="minorHAnsi"/>
          <w:lang w:eastAsia="en-IN"/>
        </w:rPr>
        <w:t xml:space="preserve">Design the SharePoint </w:t>
      </w:r>
      <w:proofErr w:type="gramStart"/>
      <w:r w:rsidRPr="00CC31D3">
        <w:rPr>
          <w:rFonts w:asciiTheme="minorHAnsi" w:hAnsiTheme="minorHAnsi" w:cstheme="minorHAnsi"/>
          <w:lang w:eastAsia="en-IN"/>
        </w:rPr>
        <w:t>architecture</w:t>
      </w:r>
      <w:proofErr w:type="gramEnd"/>
    </w:p>
    <w:p w14:paraId="0C330A08" w14:textId="77777777" w:rsidR="00B01F98" w:rsidRPr="00CC31D3" w:rsidRDefault="00B01F98" w:rsidP="00B01F98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lang w:eastAsia="en-IN"/>
        </w:rPr>
      </w:pPr>
      <w:r w:rsidRPr="00CC31D3">
        <w:rPr>
          <w:rFonts w:asciiTheme="minorHAnsi" w:hAnsiTheme="minorHAnsi" w:cstheme="minorHAnsi"/>
          <w:lang w:eastAsia="en-IN"/>
        </w:rPr>
        <w:t>Design custom solution architectures</w:t>
      </w:r>
    </w:p>
    <w:p w14:paraId="1D147C52" w14:textId="77777777" w:rsidR="00B01F98" w:rsidRPr="00CC31D3" w:rsidRDefault="00B01F98" w:rsidP="00B01F98">
      <w:pPr>
        <w:pStyle w:val="ListParagraph"/>
        <w:numPr>
          <w:ilvl w:val="0"/>
          <w:numId w:val="47"/>
        </w:numPr>
        <w:shd w:val="clear" w:color="auto" w:fill="FFFFFF"/>
        <w:contextualSpacing/>
        <w:jc w:val="both"/>
        <w:rPr>
          <w:rFonts w:asciiTheme="minorHAnsi" w:hAnsiTheme="minorHAnsi" w:cstheme="minorHAnsi"/>
          <w:lang w:eastAsia="en-IN"/>
        </w:rPr>
      </w:pPr>
      <w:r w:rsidRPr="00CC31D3">
        <w:rPr>
          <w:rFonts w:asciiTheme="minorHAnsi" w:hAnsiTheme="minorHAnsi" w:cstheme="minorHAnsi"/>
          <w:lang w:eastAsia="en-IN"/>
        </w:rPr>
        <w:t xml:space="preserve">Provide architectural guidance to development </w:t>
      </w:r>
      <w:proofErr w:type="gramStart"/>
      <w:r w:rsidRPr="00CC31D3">
        <w:rPr>
          <w:rFonts w:asciiTheme="minorHAnsi" w:hAnsiTheme="minorHAnsi" w:cstheme="minorHAnsi"/>
          <w:lang w:eastAsia="en-IN"/>
        </w:rPr>
        <w:t>teams</w:t>
      </w:r>
      <w:proofErr w:type="gramEnd"/>
    </w:p>
    <w:p w14:paraId="35F21E19" w14:textId="77777777" w:rsidR="00900AC5" w:rsidRPr="00CC31D3" w:rsidRDefault="00900AC5" w:rsidP="005357FC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Developed web parts and deploying the web parts. </w:t>
      </w:r>
    </w:p>
    <w:p w14:paraId="2479636D" w14:textId="77777777" w:rsidR="00900AC5" w:rsidRPr="00CC31D3" w:rsidRDefault="00900AC5" w:rsidP="005357FC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on code analysis report, analyze code coverage.</w:t>
      </w:r>
    </w:p>
    <w:p w14:paraId="5FE804DE" w14:textId="77777777" w:rsidR="00900AC5" w:rsidRPr="00CC31D3" w:rsidRDefault="00900AC5" w:rsidP="00900AC5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 xml:space="preserve">Worked with object model of SharePoint </w:t>
      </w:r>
      <w:r w:rsidRPr="00CC31D3">
        <w:rPr>
          <w:rFonts w:cstheme="minorHAnsi"/>
          <w:caps/>
        </w:rPr>
        <w:t>2013.</w:t>
      </w:r>
    </w:p>
    <w:p w14:paraId="630FA24C" w14:textId="77777777" w:rsidR="00900AC5" w:rsidRPr="00CC31D3" w:rsidRDefault="00900AC5" w:rsidP="00900AC5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site columns.</w:t>
      </w:r>
    </w:p>
    <w:p w14:paraId="69D21BCB" w14:textId="77777777" w:rsidR="00900AC5" w:rsidRPr="00CC31D3" w:rsidRDefault="00900AC5" w:rsidP="00900AC5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lists and libraries.</w:t>
      </w:r>
    </w:p>
    <w:p w14:paraId="3C8120F3" w14:textId="77777777" w:rsidR="00900AC5" w:rsidRPr="00CC31D3" w:rsidRDefault="00900AC5" w:rsidP="00900AC5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Worked with developing page layout and pages.</w:t>
      </w:r>
    </w:p>
    <w:p w14:paraId="40D9DAD3" w14:textId="77777777" w:rsidR="00900AC5" w:rsidRPr="00CC31D3" w:rsidRDefault="00900AC5" w:rsidP="00900AC5">
      <w:pPr>
        <w:numPr>
          <w:ilvl w:val="0"/>
          <w:numId w:val="42"/>
        </w:numPr>
        <w:suppressAutoHyphens/>
        <w:spacing w:after="0" w:line="240" w:lineRule="auto"/>
        <w:rPr>
          <w:rFonts w:cstheme="minorHAnsi"/>
          <w:caps/>
        </w:rPr>
      </w:pPr>
      <w:r w:rsidRPr="00CC31D3">
        <w:rPr>
          <w:rFonts w:cstheme="minorHAnsi"/>
        </w:rPr>
        <w:t>Involved in access permissions list page level, list level, and item level for users.</w:t>
      </w:r>
    </w:p>
    <w:p w14:paraId="00ACB49C" w14:textId="77777777" w:rsidR="00900AC5" w:rsidRPr="00CC31D3" w:rsidRDefault="00900AC5" w:rsidP="00B01F98">
      <w:pPr>
        <w:pStyle w:val="BodyText3"/>
        <w:numPr>
          <w:ilvl w:val="0"/>
          <w:numId w:val="42"/>
        </w:numPr>
        <w:tabs>
          <w:tab w:val="left" w:pos="1701"/>
          <w:tab w:val="left" w:pos="1843"/>
          <w:tab w:val="center" w:pos="2268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gramStart"/>
      <w:r w:rsidRPr="00CC31D3">
        <w:rPr>
          <w:rFonts w:asciiTheme="minorHAnsi" w:hAnsiTheme="minorHAnsi" w:cstheme="minorHAnsi"/>
          <w:sz w:val="22"/>
          <w:szCs w:val="22"/>
        </w:rPr>
        <w:t>customize</w:t>
      </w:r>
      <w:proofErr w:type="gramEnd"/>
      <w:r w:rsidRPr="00CC31D3">
        <w:rPr>
          <w:rFonts w:asciiTheme="minorHAnsi" w:hAnsiTheme="minorHAnsi" w:cstheme="minorHAnsi"/>
          <w:sz w:val="22"/>
          <w:szCs w:val="22"/>
        </w:rPr>
        <w:t xml:space="preserve"> application pages in SharePoint 2013.</w:t>
      </w:r>
    </w:p>
    <w:p w14:paraId="7C9983FC" w14:textId="2ADB9463" w:rsidR="00900AC5" w:rsidRPr="00CC31D3" w:rsidRDefault="00900AC5" w:rsidP="00B01F98">
      <w:pPr>
        <w:pStyle w:val="BodyText3"/>
        <w:numPr>
          <w:ilvl w:val="0"/>
          <w:numId w:val="42"/>
        </w:numPr>
        <w:tabs>
          <w:tab w:val="left" w:pos="1701"/>
          <w:tab w:val="left" w:pos="1843"/>
          <w:tab w:val="center" w:pos="2268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sz w:val="22"/>
          <w:szCs w:val="22"/>
        </w:rPr>
        <w:t xml:space="preserve">Created </w:t>
      </w:r>
      <w:r w:rsidR="00FE14B1" w:rsidRPr="00CC31D3">
        <w:rPr>
          <w:rFonts w:asciiTheme="minorHAnsi" w:hAnsiTheme="minorHAnsi" w:cstheme="minorHAnsi"/>
          <w:sz w:val="22"/>
          <w:szCs w:val="22"/>
        </w:rPr>
        <w:t>master page</w:t>
      </w:r>
      <w:r w:rsidRPr="00CC31D3">
        <w:rPr>
          <w:rFonts w:asciiTheme="minorHAnsi" w:hAnsiTheme="minorHAnsi" w:cstheme="minorHAnsi"/>
          <w:sz w:val="22"/>
          <w:szCs w:val="22"/>
        </w:rPr>
        <w:t>.</w:t>
      </w:r>
    </w:p>
    <w:p w14:paraId="2869470C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756F9" w14:textId="26A9F60F" w:rsidR="00900AC5" w:rsidRPr="00CC31D3" w:rsidRDefault="00B01F98" w:rsidP="00900AC5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Project #</w:t>
      </w:r>
      <w:r w:rsidR="00930DE6">
        <w:rPr>
          <w:rFonts w:asciiTheme="minorHAnsi" w:hAnsiTheme="minorHAnsi" w:cstheme="minorHAnsi"/>
          <w:b/>
          <w:sz w:val="22"/>
          <w:szCs w:val="22"/>
        </w:rPr>
        <w:t>7</w:t>
      </w:r>
      <w:r w:rsidR="00900AC5" w:rsidRPr="00CC31D3">
        <w:rPr>
          <w:rFonts w:asciiTheme="minorHAnsi" w:hAnsiTheme="minorHAnsi" w:cstheme="minorHAnsi"/>
          <w:b/>
          <w:sz w:val="22"/>
          <w:szCs w:val="22"/>
        </w:rPr>
        <w:t>: The Singapore Island Country Club (SICC)</w:t>
      </w:r>
    </w:p>
    <w:p w14:paraId="05307078" w14:textId="77777777" w:rsidR="00900AC5" w:rsidRPr="00CC31D3" w:rsidRDefault="00900AC5" w:rsidP="00900AC5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Pr="00CC31D3">
        <w:rPr>
          <w:rFonts w:asciiTheme="minorHAnsi" w:hAnsiTheme="minorHAnsi" w:cstheme="minorHAnsi"/>
          <w:sz w:val="22"/>
          <w:szCs w:val="22"/>
        </w:rPr>
        <w:t>SICC</w:t>
      </w:r>
    </w:p>
    <w:p w14:paraId="2E574F30" w14:textId="77777777" w:rsidR="00900AC5" w:rsidRPr="00CC31D3" w:rsidRDefault="00900AC5" w:rsidP="00900AC5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>Role:</w:t>
      </w:r>
      <w:r w:rsidRPr="00CC31D3">
        <w:rPr>
          <w:rFonts w:asciiTheme="minorHAnsi" w:hAnsiTheme="minorHAnsi" w:cstheme="minorHAnsi"/>
          <w:sz w:val="22"/>
          <w:szCs w:val="22"/>
        </w:rPr>
        <w:t xml:space="preserve"> SharePoint Developer</w:t>
      </w:r>
    </w:p>
    <w:p w14:paraId="6685A2A0" w14:textId="77777777" w:rsidR="00900AC5" w:rsidRPr="00CC31D3" w:rsidRDefault="00900AC5" w:rsidP="00900AC5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31D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Pr="00CC31D3">
        <w:rPr>
          <w:rFonts w:asciiTheme="minorHAnsi" w:hAnsiTheme="minorHAnsi" w:cstheme="minorHAnsi"/>
          <w:sz w:val="22"/>
          <w:szCs w:val="22"/>
        </w:rPr>
        <w:t>8</w:t>
      </w:r>
    </w:p>
    <w:p w14:paraId="2FBCCB30" w14:textId="77777777" w:rsidR="00900AC5" w:rsidRPr="00CC31D3" w:rsidRDefault="00900AC5" w:rsidP="00900AC5">
      <w:pPr>
        <w:rPr>
          <w:rFonts w:cstheme="minorHAnsi"/>
          <w:caps/>
          <w:sz w:val="20"/>
          <w:szCs w:val="20"/>
        </w:rPr>
      </w:pPr>
      <w:r w:rsidRPr="00CC31D3">
        <w:rPr>
          <w:rFonts w:cstheme="minorHAnsi"/>
          <w:b/>
        </w:rPr>
        <w:t>Description</w:t>
      </w:r>
      <w:r w:rsidRPr="00CC31D3">
        <w:rPr>
          <w:rFonts w:cstheme="minorHAnsi"/>
          <w:b/>
          <w:caps/>
          <w:sz w:val="20"/>
          <w:szCs w:val="20"/>
        </w:rPr>
        <w:t>:</w:t>
      </w:r>
      <w:r w:rsidRPr="00CC31D3">
        <w:rPr>
          <w:rFonts w:cstheme="minorHAnsi"/>
          <w:caps/>
          <w:sz w:val="20"/>
          <w:szCs w:val="20"/>
        </w:rPr>
        <w:t xml:space="preserve"> </w:t>
      </w:r>
    </w:p>
    <w:p w14:paraId="78CBBBF6" w14:textId="77777777" w:rsidR="00900AC5" w:rsidRPr="00CC31D3" w:rsidRDefault="00900AC5" w:rsidP="00900AC5">
      <w:pPr>
        <w:ind w:firstLine="720"/>
        <w:rPr>
          <w:rFonts w:eastAsia="Times New Roman" w:cstheme="minorHAnsi"/>
          <w:sz w:val="24"/>
          <w:szCs w:val="24"/>
          <w:lang w:eastAsia="en-IN"/>
        </w:rPr>
      </w:pPr>
      <w:r w:rsidRPr="00CC31D3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Singapore island country club</w:t>
      </w:r>
      <w:r w:rsidRPr="00CC31D3">
        <w:rPr>
          <w:rFonts w:eastAsia="Times New Roman" w:cstheme="minorHAnsi"/>
          <w:sz w:val="24"/>
          <w:szCs w:val="24"/>
          <w:lang w:eastAsia="en-IN"/>
        </w:rPr>
        <w:t xml:space="preserve"> (</w:t>
      </w:r>
      <w:proofErr w:type="spellStart"/>
      <w:r w:rsidRPr="00CC31D3">
        <w:rPr>
          <w:rFonts w:eastAsia="Times New Roman" w:cstheme="minorHAnsi"/>
          <w:sz w:val="24"/>
          <w:szCs w:val="24"/>
          <w:lang w:eastAsia="en-IN"/>
        </w:rPr>
        <w:t>sicc</w:t>
      </w:r>
      <w:proofErr w:type="spellEnd"/>
      <w:r w:rsidRPr="00CC31D3">
        <w:rPr>
          <w:rFonts w:eastAsia="Times New Roman" w:cstheme="minorHAnsi"/>
          <w:sz w:val="24"/>
          <w:szCs w:val="24"/>
          <w:lang w:eastAsia="en-IN"/>
        </w:rPr>
        <w:t xml:space="preserve">) the online portal and </w:t>
      </w:r>
      <w:proofErr w:type="spellStart"/>
      <w:r w:rsidRPr="00CC31D3">
        <w:rPr>
          <w:rFonts w:eastAsia="Times New Roman" w:cstheme="minorHAnsi"/>
          <w:sz w:val="24"/>
          <w:szCs w:val="24"/>
          <w:lang w:eastAsia="en-IN"/>
        </w:rPr>
        <w:t>crm</w:t>
      </w:r>
      <w:proofErr w:type="spellEnd"/>
      <w:r w:rsidRPr="00CC31D3">
        <w:rPr>
          <w:rFonts w:eastAsia="Times New Roman" w:cstheme="minorHAnsi"/>
          <w:sz w:val="24"/>
          <w:szCs w:val="24"/>
          <w:lang w:eastAsia="en-IN"/>
        </w:rPr>
        <w:t xml:space="preserve"> solutions will be designed to replace core functionalities of the existing </w:t>
      </w:r>
      <w:proofErr w:type="spellStart"/>
      <w:r w:rsidRPr="00CC31D3">
        <w:rPr>
          <w:rFonts w:eastAsia="Times New Roman" w:cstheme="minorHAnsi"/>
          <w:sz w:val="24"/>
          <w:szCs w:val="24"/>
          <w:lang w:eastAsia="en-IN"/>
        </w:rPr>
        <w:t>sicc</w:t>
      </w:r>
      <w:proofErr w:type="spellEnd"/>
      <w:r w:rsidRPr="00CC31D3">
        <w:rPr>
          <w:rFonts w:eastAsia="Times New Roman" w:cstheme="minorHAnsi"/>
          <w:sz w:val="24"/>
          <w:szCs w:val="24"/>
          <w:lang w:eastAsia="en-IN"/>
        </w:rPr>
        <w:t xml:space="preserve"> intranet and </w:t>
      </w:r>
      <w:proofErr w:type="gramStart"/>
      <w:r w:rsidRPr="00CC31D3">
        <w:rPr>
          <w:rFonts w:eastAsia="Times New Roman" w:cstheme="minorHAnsi"/>
          <w:sz w:val="24"/>
          <w:szCs w:val="24"/>
          <w:lang w:eastAsia="en-IN"/>
        </w:rPr>
        <w:t>internet, and</w:t>
      </w:r>
      <w:proofErr w:type="gramEnd"/>
      <w:r w:rsidRPr="00CC31D3">
        <w:rPr>
          <w:rFonts w:eastAsia="Times New Roman" w:cstheme="minorHAnsi"/>
          <w:sz w:val="24"/>
          <w:szCs w:val="24"/>
          <w:lang w:eastAsia="en-IN"/>
        </w:rPr>
        <w:t xml:space="preserve"> will help to increase operational efficiency and maintain a consistent, high quality of service for members.</w:t>
      </w:r>
    </w:p>
    <w:p w14:paraId="3AF6D02B" w14:textId="77777777" w:rsidR="00900AC5" w:rsidRPr="002E4D10" w:rsidRDefault="00A578EF" w:rsidP="00900AC5">
      <w:pPr>
        <w:ind w:firstLine="720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 xml:space="preserve">       </w:t>
      </w:r>
      <w:r w:rsidR="00900AC5" w:rsidRPr="002E4D10">
        <w:rPr>
          <w:rFonts w:eastAsia="Times New Roman" w:cstheme="minorHAnsi"/>
          <w:lang w:eastAsia="en-IN"/>
        </w:rPr>
        <w:t>As a developer, responsible for the following:</w:t>
      </w:r>
    </w:p>
    <w:p w14:paraId="299CC894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 xml:space="preserve">Developing web parts and deploying the web parts like navigation web part, sitemap, and islander web part. </w:t>
      </w:r>
    </w:p>
    <w:p w14:paraId="7EC7B020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Worked on code analysis report, analyze code coverage.</w:t>
      </w:r>
    </w:p>
    <w:p w14:paraId="4DBCBE13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Worked with object model of SharePoint 2013.</w:t>
      </w:r>
    </w:p>
    <w:p w14:paraId="5CD4C1E2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Worked with developing site columns and content types.</w:t>
      </w:r>
    </w:p>
    <w:p w14:paraId="691ED2EA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Worked with developing lists and libraries.</w:t>
      </w:r>
    </w:p>
    <w:p w14:paraId="5E8E56B6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Worked with developing page layout and pages.</w:t>
      </w:r>
    </w:p>
    <w:p w14:paraId="15A1800D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>Involved in access permissions list page level, list level, and item level for users.</w:t>
      </w:r>
    </w:p>
    <w:p w14:paraId="6FBA36D4" w14:textId="77777777" w:rsidR="00900AC5" w:rsidRPr="002E4D10" w:rsidRDefault="00900AC5" w:rsidP="00900AC5">
      <w:pPr>
        <w:numPr>
          <w:ilvl w:val="0"/>
          <w:numId w:val="39"/>
        </w:numPr>
        <w:suppressAutoHyphens/>
        <w:spacing w:after="0" w:line="240" w:lineRule="auto"/>
        <w:rPr>
          <w:rFonts w:eastAsia="Times New Roman" w:cstheme="minorHAnsi"/>
          <w:lang w:eastAsia="en-IN"/>
        </w:rPr>
      </w:pPr>
      <w:r w:rsidRPr="002E4D10">
        <w:rPr>
          <w:rFonts w:eastAsia="Times New Roman" w:cstheme="minorHAnsi"/>
          <w:lang w:eastAsia="en-IN"/>
        </w:rPr>
        <w:t xml:space="preserve">Worked on </w:t>
      </w:r>
      <w:proofErr w:type="gramStart"/>
      <w:r w:rsidRPr="002E4D10">
        <w:rPr>
          <w:rFonts w:eastAsia="Times New Roman" w:cstheme="minorHAnsi"/>
          <w:lang w:eastAsia="en-IN"/>
        </w:rPr>
        <w:t>customize</w:t>
      </w:r>
      <w:proofErr w:type="gramEnd"/>
      <w:r w:rsidRPr="002E4D10">
        <w:rPr>
          <w:rFonts w:eastAsia="Times New Roman" w:cstheme="minorHAnsi"/>
          <w:lang w:eastAsia="en-IN"/>
        </w:rPr>
        <w:t xml:space="preserve"> application pages in SharePoint 2013.</w:t>
      </w:r>
    </w:p>
    <w:p w14:paraId="55D6677D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92FF3E" w14:textId="77777777" w:rsidR="005B13FE" w:rsidRPr="00CC31D3" w:rsidRDefault="005B13FE" w:rsidP="005B13FE">
      <w:pPr>
        <w:ind w:right="-180"/>
        <w:jc w:val="both"/>
        <w:rPr>
          <w:rFonts w:cstheme="minorHAnsi"/>
          <w:b/>
        </w:rPr>
      </w:pPr>
    </w:p>
    <w:p w14:paraId="7A2AD3F0" w14:textId="250DE871" w:rsidR="00AD7159" w:rsidRDefault="00AD7159" w:rsidP="00AD7159">
      <w:pPr>
        <w:spacing w:before="100" w:after="100"/>
        <w:contextualSpacing/>
        <w:jc w:val="both"/>
        <w:rPr>
          <w:rFonts w:cstheme="minorHAnsi"/>
          <w:b/>
          <w:bCs/>
          <w:lang w:eastAsia="en-IN"/>
        </w:rPr>
      </w:pPr>
      <w:r>
        <w:rPr>
          <w:rFonts w:cstheme="minorHAnsi"/>
          <w:lang w:eastAsia="en-IN"/>
        </w:rPr>
        <w:t xml:space="preserve">                                                                                                                                                         </w:t>
      </w:r>
      <w:r w:rsidRPr="002E4D10">
        <w:rPr>
          <w:rFonts w:cstheme="minorHAnsi"/>
          <w:b/>
          <w:bCs/>
          <w:lang w:eastAsia="en-IN"/>
        </w:rPr>
        <w:t>Yadagiri B</w:t>
      </w:r>
    </w:p>
    <w:p w14:paraId="219B08BA" w14:textId="6692466E" w:rsidR="00AD7159" w:rsidRPr="002E4D10" w:rsidRDefault="00AD7159" w:rsidP="00AD7159">
      <w:pPr>
        <w:spacing w:before="100" w:after="100"/>
        <w:contextualSpacing/>
        <w:jc w:val="both"/>
        <w:rPr>
          <w:rFonts w:cstheme="minorHAnsi"/>
          <w:b/>
          <w:bCs/>
          <w:lang w:eastAsia="en-IN"/>
        </w:rPr>
      </w:pPr>
      <w:r>
        <w:rPr>
          <w:rFonts w:cstheme="minorHAnsi"/>
          <w:b/>
          <w:bCs/>
          <w:lang w:eastAsia="en-IN"/>
        </w:rPr>
        <w:t xml:space="preserve">                                                                                                                                                          Hyderabad</w:t>
      </w:r>
    </w:p>
    <w:p w14:paraId="692D12DA" w14:textId="77777777" w:rsidR="005B13FE" w:rsidRPr="00CC31D3" w:rsidRDefault="005B13FE" w:rsidP="005B13FE">
      <w:pPr>
        <w:ind w:right="-180"/>
        <w:jc w:val="both"/>
        <w:rPr>
          <w:rFonts w:cstheme="minorHAnsi"/>
          <w:b/>
        </w:rPr>
      </w:pPr>
    </w:p>
    <w:p w14:paraId="0680ECBF" w14:textId="77777777" w:rsidR="005B13FE" w:rsidRPr="00CC31D3" w:rsidRDefault="005B13FE" w:rsidP="005B13FE">
      <w:pPr>
        <w:ind w:right="-180"/>
        <w:jc w:val="both"/>
        <w:rPr>
          <w:rFonts w:cstheme="minorHAnsi"/>
          <w:b/>
        </w:rPr>
      </w:pPr>
    </w:p>
    <w:p w14:paraId="5110AA24" w14:textId="77777777" w:rsidR="00540E92" w:rsidRDefault="00540E92" w:rsidP="005B13FE">
      <w:pPr>
        <w:ind w:right="-180"/>
        <w:jc w:val="both"/>
        <w:rPr>
          <w:rFonts w:cstheme="minorHAnsi"/>
          <w:b/>
        </w:rPr>
      </w:pPr>
    </w:p>
    <w:p w14:paraId="3F9E8A5F" w14:textId="7DA78B89" w:rsidR="002E4D10" w:rsidRDefault="002E4D10" w:rsidP="002E4D10">
      <w:pPr>
        <w:spacing w:before="100" w:after="100"/>
        <w:contextualSpacing/>
        <w:jc w:val="both"/>
        <w:rPr>
          <w:rFonts w:cstheme="minorHAnsi"/>
          <w:lang w:eastAsia="en-IN"/>
        </w:rPr>
      </w:pPr>
    </w:p>
    <w:p w14:paraId="1FA10AC2" w14:textId="002679A4" w:rsidR="002E4D10" w:rsidRDefault="002E4D10" w:rsidP="002E4D10">
      <w:pPr>
        <w:spacing w:before="100" w:after="100"/>
        <w:contextualSpacing/>
        <w:jc w:val="both"/>
        <w:rPr>
          <w:rFonts w:cstheme="minorHAnsi"/>
          <w:lang w:eastAsia="en-IN"/>
        </w:rPr>
      </w:pPr>
    </w:p>
    <w:p w14:paraId="5F152ECA" w14:textId="4AB0EDA6" w:rsidR="002E4D10" w:rsidRDefault="002E4D10" w:rsidP="002E4D10">
      <w:pPr>
        <w:spacing w:before="100" w:after="100"/>
        <w:contextualSpacing/>
        <w:jc w:val="both"/>
        <w:rPr>
          <w:rFonts w:cstheme="minorHAnsi"/>
          <w:lang w:eastAsia="en-IN"/>
        </w:rPr>
      </w:pPr>
    </w:p>
    <w:p w14:paraId="1D4D05A5" w14:textId="77777777" w:rsidR="00900AC5" w:rsidRPr="00CC31D3" w:rsidRDefault="00900AC5" w:rsidP="0025411B">
      <w:pPr>
        <w:pStyle w:val="BodyText3"/>
        <w:tabs>
          <w:tab w:val="left" w:pos="1701"/>
          <w:tab w:val="left" w:pos="1843"/>
          <w:tab w:val="center" w:pos="2268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00AC5" w:rsidRPr="00CC31D3" w:rsidSect="009E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0076" w14:textId="77777777" w:rsidR="007554EE" w:rsidRDefault="007554EE" w:rsidP="004D323E">
      <w:pPr>
        <w:spacing w:after="0" w:line="240" w:lineRule="auto"/>
      </w:pPr>
      <w:r>
        <w:separator/>
      </w:r>
    </w:p>
  </w:endnote>
  <w:endnote w:type="continuationSeparator" w:id="0">
    <w:p w14:paraId="3BC46C0D" w14:textId="77777777" w:rsidR="007554EE" w:rsidRDefault="007554EE" w:rsidP="004D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0DD1" w14:textId="77777777" w:rsidR="007554EE" w:rsidRDefault="007554EE" w:rsidP="004D323E">
      <w:pPr>
        <w:spacing w:after="0" w:line="240" w:lineRule="auto"/>
      </w:pPr>
      <w:r>
        <w:separator/>
      </w:r>
    </w:p>
  </w:footnote>
  <w:footnote w:type="continuationSeparator" w:id="0">
    <w:p w14:paraId="55D20F64" w14:textId="77777777" w:rsidR="007554EE" w:rsidRDefault="007554EE" w:rsidP="004D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187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230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259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273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3024"/>
        </w:tabs>
        <w:ind w:left="3024" w:hanging="1584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9F104A"/>
    <w:multiLevelType w:val="hybridMultilevel"/>
    <w:tmpl w:val="47B8D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B82E5A"/>
    <w:multiLevelType w:val="hybridMultilevel"/>
    <w:tmpl w:val="E1FC1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784719"/>
    <w:multiLevelType w:val="hybridMultilevel"/>
    <w:tmpl w:val="F64C5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9D6047"/>
    <w:multiLevelType w:val="hybridMultilevel"/>
    <w:tmpl w:val="BE241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A6A02"/>
    <w:multiLevelType w:val="hybridMultilevel"/>
    <w:tmpl w:val="A4F01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749A"/>
    <w:multiLevelType w:val="hybridMultilevel"/>
    <w:tmpl w:val="FAA66D94"/>
    <w:lvl w:ilvl="0" w:tplc="4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22DD26D3"/>
    <w:multiLevelType w:val="hybridMultilevel"/>
    <w:tmpl w:val="4AE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437D5"/>
    <w:multiLevelType w:val="hybridMultilevel"/>
    <w:tmpl w:val="5ECA0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27B3"/>
    <w:multiLevelType w:val="hybridMultilevel"/>
    <w:tmpl w:val="8AB0F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31D9C"/>
    <w:multiLevelType w:val="hybridMultilevel"/>
    <w:tmpl w:val="3EE2D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5ED3"/>
    <w:multiLevelType w:val="hybridMultilevel"/>
    <w:tmpl w:val="3520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036"/>
    <w:multiLevelType w:val="hybridMultilevel"/>
    <w:tmpl w:val="969C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940A9"/>
    <w:multiLevelType w:val="hybridMultilevel"/>
    <w:tmpl w:val="ADA2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C4F68"/>
    <w:multiLevelType w:val="hybridMultilevel"/>
    <w:tmpl w:val="439C4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67E3D"/>
    <w:multiLevelType w:val="hybridMultilevel"/>
    <w:tmpl w:val="7A5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5858"/>
    <w:multiLevelType w:val="hybridMultilevel"/>
    <w:tmpl w:val="EA5A1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EE9"/>
    <w:multiLevelType w:val="hybridMultilevel"/>
    <w:tmpl w:val="211C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72E39"/>
    <w:multiLevelType w:val="hybridMultilevel"/>
    <w:tmpl w:val="1220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59ED"/>
    <w:multiLevelType w:val="hybridMultilevel"/>
    <w:tmpl w:val="55D4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0102"/>
    <w:multiLevelType w:val="multilevel"/>
    <w:tmpl w:val="CCA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1E23C6"/>
    <w:multiLevelType w:val="hybridMultilevel"/>
    <w:tmpl w:val="42A8A91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48790B80"/>
    <w:multiLevelType w:val="hybridMultilevel"/>
    <w:tmpl w:val="A844B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21FA4"/>
    <w:multiLevelType w:val="hybridMultilevel"/>
    <w:tmpl w:val="4A262A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144512"/>
    <w:multiLevelType w:val="hybridMultilevel"/>
    <w:tmpl w:val="2B364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6D02C6"/>
    <w:multiLevelType w:val="hybridMultilevel"/>
    <w:tmpl w:val="46F80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3074"/>
    <w:multiLevelType w:val="hybridMultilevel"/>
    <w:tmpl w:val="04F80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11E90"/>
    <w:multiLevelType w:val="hybridMultilevel"/>
    <w:tmpl w:val="6F34C190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3" w15:restartNumberingAfterBreak="0">
    <w:nsid w:val="557C30EF"/>
    <w:multiLevelType w:val="hybridMultilevel"/>
    <w:tmpl w:val="1A8488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7B803C5"/>
    <w:multiLevelType w:val="hybridMultilevel"/>
    <w:tmpl w:val="1C56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07673"/>
    <w:multiLevelType w:val="hybridMultilevel"/>
    <w:tmpl w:val="D95E9332"/>
    <w:lvl w:ilvl="0" w:tplc="0040D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470326"/>
    <w:multiLevelType w:val="multilevel"/>
    <w:tmpl w:val="AB2093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F10452"/>
    <w:multiLevelType w:val="hybridMultilevel"/>
    <w:tmpl w:val="984E5FE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8945B7"/>
    <w:multiLevelType w:val="hybridMultilevel"/>
    <w:tmpl w:val="678C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A324B"/>
    <w:multiLevelType w:val="hybridMultilevel"/>
    <w:tmpl w:val="6C44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A4A43"/>
    <w:multiLevelType w:val="singleLevel"/>
    <w:tmpl w:val="62C22352"/>
    <w:lvl w:ilvl="0">
      <w:start w:val="1"/>
      <w:numFmt w:val="bullet"/>
      <w:pStyle w:val="Descriptio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E80C3B"/>
    <w:multiLevelType w:val="hybridMultilevel"/>
    <w:tmpl w:val="9246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35BEA"/>
    <w:multiLevelType w:val="hybridMultilevel"/>
    <w:tmpl w:val="D292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E6889"/>
    <w:multiLevelType w:val="hybridMultilevel"/>
    <w:tmpl w:val="EC589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A73C9"/>
    <w:multiLevelType w:val="hybridMultilevel"/>
    <w:tmpl w:val="0FA81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086C93"/>
    <w:multiLevelType w:val="hybridMultilevel"/>
    <w:tmpl w:val="07D82AB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 w15:restartNumberingAfterBreak="0">
    <w:nsid w:val="78B62D39"/>
    <w:multiLevelType w:val="hybridMultilevel"/>
    <w:tmpl w:val="278A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01E2"/>
    <w:multiLevelType w:val="hybridMultilevel"/>
    <w:tmpl w:val="F2206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931C4"/>
    <w:multiLevelType w:val="hybridMultilevel"/>
    <w:tmpl w:val="08AC2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731958">
    <w:abstractNumId w:val="36"/>
  </w:num>
  <w:num w:numId="2" w16cid:durableId="401102634">
    <w:abstractNumId w:val="31"/>
  </w:num>
  <w:num w:numId="3" w16cid:durableId="1605378055">
    <w:abstractNumId w:val="48"/>
  </w:num>
  <w:num w:numId="4" w16cid:durableId="807742425">
    <w:abstractNumId w:val="4"/>
  </w:num>
  <w:num w:numId="5" w16cid:durableId="104928595">
    <w:abstractNumId w:val="5"/>
  </w:num>
  <w:num w:numId="6" w16cid:durableId="1224558253">
    <w:abstractNumId w:val="0"/>
  </w:num>
  <w:num w:numId="7" w16cid:durableId="1421179714">
    <w:abstractNumId w:val="1"/>
  </w:num>
  <w:num w:numId="8" w16cid:durableId="1423529067">
    <w:abstractNumId w:val="35"/>
  </w:num>
  <w:num w:numId="9" w16cid:durableId="1403913226">
    <w:abstractNumId w:val="8"/>
  </w:num>
  <w:num w:numId="10" w16cid:durableId="1914117670">
    <w:abstractNumId w:val="43"/>
  </w:num>
  <w:num w:numId="11" w16cid:durableId="1715764949">
    <w:abstractNumId w:val="33"/>
  </w:num>
  <w:num w:numId="12" w16cid:durableId="1963726764">
    <w:abstractNumId w:val="40"/>
  </w:num>
  <w:num w:numId="13" w16cid:durableId="856164693">
    <w:abstractNumId w:val="42"/>
  </w:num>
  <w:num w:numId="14" w16cid:durableId="879979323">
    <w:abstractNumId w:val="18"/>
  </w:num>
  <w:num w:numId="15" w16cid:durableId="789591412">
    <w:abstractNumId w:val="39"/>
  </w:num>
  <w:num w:numId="16" w16cid:durableId="1313368572">
    <w:abstractNumId w:val="13"/>
  </w:num>
  <w:num w:numId="17" w16cid:durableId="1681395003">
    <w:abstractNumId w:val="24"/>
  </w:num>
  <w:num w:numId="18" w16cid:durableId="1363020600">
    <w:abstractNumId w:val="29"/>
  </w:num>
  <w:num w:numId="19" w16cid:durableId="2046366598">
    <w:abstractNumId w:val="23"/>
  </w:num>
  <w:num w:numId="20" w16cid:durableId="1172524089">
    <w:abstractNumId w:val="19"/>
  </w:num>
  <w:num w:numId="21" w16cid:durableId="2107341995">
    <w:abstractNumId w:val="6"/>
  </w:num>
  <w:num w:numId="22" w16cid:durableId="1333023603">
    <w:abstractNumId w:val="46"/>
  </w:num>
  <w:num w:numId="23" w16cid:durableId="1814445093">
    <w:abstractNumId w:val="30"/>
  </w:num>
  <w:num w:numId="24" w16cid:durableId="362293663">
    <w:abstractNumId w:val="12"/>
  </w:num>
  <w:num w:numId="25" w16cid:durableId="1193038133">
    <w:abstractNumId w:val="47"/>
  </w:num>
  <w:num w:numId="26" w16cid:durableId="548808037">
    <w:abstractNumId w:val="14"/>
  </w:num>
  <w:num w:numId="27" w16cid:durableId="1295138631">
    <w:abstractNumId w:val="15"/>
  </w:num>
  <w:num w:numId="28" w16cid:durableId="476184640">
    <w:abstractNumId w:val="21"/>
  </w:num>
  <w:num w:numId="29" w16cid:durableId="3504977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251949">
    <w:abstractNumId w:val="7"/>
  </w:num>
  <w:num w:numId="31" w16cid:durableId="444925132">
    <w:abstractNumId w:val="16"/>
  </w:num>
  <w:num w:numId="32" w16cid:durableId="144055075">
    <w:abstractNumId w:val="20"/>
  </w:num>
  <w:num w:numId="33" w16cid:durableId="64642961">
    <w:abstractNumId w:val="3"/>
  </w:num>
  <w:num w:numId="34" w16cid:durableId="223681018">
    <w:abstractNumId w:val="17"/>
  </w:num>
  <w:num w:numId="35" w16cid:durableId="2020504328">
    <w:abstractNumId w:val="26"/>
  </w:num>
  <w:num w:numId="36" w16cid:durableId="1793548481">
    <w:abstractNumId w:val="10"/>
  </w:num>
  <w:num w:numId="37" w16cid:durableId="1764255635">
    <w:abstractNumId w:val="2"/>
  </w:num>
  <w:num w:numId="38" w16cid:durableId="918825247">
    <w:abstractNumId w:val="44"/>
  </w:num>
  <w:num w:numId="39" w16cid:durableId="1631521112">
    <w:abstractNumId w:val="9"/>
  </w:num>
  <w:num w:numId="40" w16cid:durableId="2079402766">
    <w:abstractNumId w:val="27"/>
  </w:num>
  <w:num w:numId="41" w16cid:durableId="1574001841">
    <w:abstractNumId w:val="22"/>
  </w:num>
  <w:num w:numId="42" w16cid:durableId="1531920208">
    <w:abstractNumId w:val="41"/>
  </w:num>
  <w:num w:numId="43" w16cid:durableId="423302541">
    <w:abstractNumId w:val="11"/>
  </w:num>
  <w:num w:numId="44" w16cid:durableId="1080130052">
    <w:abstractNumId w:val="45"/>
  </w:num>
  <w:num w:numId="45" w16cid:durableId="1968393858">
    <w:abstractNumId w:val="38"/>
  </w:num>
  <w:num w:numId="46" w16cid:durableId="1671760746">
    <w:abstractNumId w:val="25"/>
  </w:num>
  <w:num w:numId="47" w16cid:durableId="1926066412">
    <w:abstractNumId w:val="34"/>
  </w:num>
  <w:num w:numId="48" w16cid:durableId="1471707674">
    <w:abstractNumId w:val="28"/>
  </w:num>
  <w:num w:numId="49" w16cid:durableId="1664619671">
    <w:abstractNumId w:val="32"/>
  </w:num>
  <w:num w:numId="50" w16cid:durableId="1411972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2C"/>
    <w:rsid w:val="00010236"/>
    <w:rsid w:val="00016F5D"/>
    <w:rsid w:val="00022BF3"/>
    <w:rsid w:val="00035BC6"/>
    <w:rsid w:val="00037F30"/>
    <w:rsid w:val="00050F00"/>
    <w:rsid w:val="00063BD2"/>
    <w:rsid w:val="00065F7F"/>
    <w:rsid w:val="000709AB"/>
    <w:rsid w:val="0007480F"/>
    <w:rsid w:val="00080236"/>
    <w:rsid w:val="00084C74"/>
    <w:rsid w:val="000867DA"/>
    <w:rsid w:val="00086E85"/>
    <w:rsid w:val="0009273E"/>
    <w:rsid w:val="00096BAC"/>
    <w:rsid w:val="000A1075"/>
    <w:rsid w:val="000B536F"/>
    <w:rsid w:val="000D172B"/>
    <w:rsid w:val="00120BBE"/>
    <w:rsid w:val="00121E51"/>
    <w:rsid w:val="00130D6C"/>
    <w:rsid w:val="00132B23"/>
    <w:rsid w:val="00147984"/>
    <w:rsid w:val="00147E20"/>
    <w:rsid w:val="001631B3"/>
    <w:rsid w:val="00171119"/>
    <w:rsid w:val="001739A4"/>
    <w:rsid w:val="00174BDC"/>
    <w:rsid w:val="00176686"/>
    <w:rsid w:val="00177064"/>
    <w:rsid w:val="00181715"/>
    <w:rsid w:val="00194457"/>
    <w:rsid w:val="001B385B"/>
    <w:rsid w:val="001C3376"/>
    <w:rsid w:val="001D73EE"/>
    <w:rsid w:val="001D7438"/>
    <w:rsid w:val="001F15E0"/>
    <w:rsid w:val="001F46CC"/>
    <w:rsid w:val="0020218F"/>
    <w:rsid w:val="00205A8A"/>
    <w:rsid w:val="002150E2"/>
    <w:rsid w:val="0023176C"/>
    <w:rsid w:val="00236459"/>
    <w:rsid w:val="002366C5"/>
    <w:rsid w:val="002435D3"/>
    <w:rsid w:val="00244D8F"/>
    <w:rsid w:val="0025411B"/>
    <w:rsid w:val="00256E26"/>
    <w:rsid w:val="00277460"/>
    <w:rsid w:val="00277A34"/>
    <w:rsid w:val="00281602"/>
    <w:rsid w:val="00290141"/>
    <w:rsid w:val="00290218"/>
    <w:rsid w:val="00297EEA"/>
    <w:rsid w:val="002A3AE1"/>
    <w:rsid w:val="002C12C5"/>
    <w:rsid w:val="002C6C6C"/>
    <w:rsid w:val="002E4D10"/>
    <w:rsid w:val="002F0EB0"/>
    <w:rsid w:val="002F1762"/>
    <w:rsid w:val="002F250A"/>
    <w:rsid w:val="00303427"/>
    <w:rsid w:val="003135FF"/>
    <w:rsid w:val="00313767"/>
    <w:rsid w:val="0033148C"/>
    <w:rsid w:val="00331510"/>
    <w:rsid w:val="00331ED3"/>
    <w:rsid w:val="00334E8D"/>
    <w:rsid w:val="00337318"/>
    <w:rsid w:val="00381920"/>
    <w:rsid w:val="00382305"/>
    <w:rsid w:val="00385866"/>
    <w:rsid w:val="00386B38"/>
    <w:rsid w:val="00393B01"/>
    <w:rsid w:val="003953AF"/>
    <w:rsid w:val="003A0EB3"/>
    <w:rsid w:val="003B4319"/>
    <w:rsid w:val="003B6848"/>
    <w:rsid w:val="003C0C3F"/>
    <w:rsid w:val="003C6594"/>
    <w:rsid w:val="003D1FE7"/>
    <w:rsid w:val="003D2676"/>
    <w:rsid w:val="003D5E8D"/>
    <w:rsid w:val="003D7530"/>
    <w:rsid w:val="003E09F0"/>
    <w:rsid w:val="003E1A2B"/>
    <w:rsid w:val="003E5244"/>
    <w:rsid w:val="003E5608"/>
    <w:rsid w:val="003F3C59"/>
    <w:rsid w:val="003F7E69"/>
    <w:rsid w:val="004161AD"/>
    <w:rsid w:val="00416E11"/>
    <w:rsid w:val="004250A4"/>
    <w:rsid w:val="004269A6"/>
    <w:rsid w:val="00435C57"/>
    <w:rsid w:val="004414BA"/>
    <w:rsid w:val="00460135"/>
    <w:rsid w:val="004625CE"/>
    <w:rsid w:val="00493C56"/>
    <w:rsid w:val="004A5489"/>
    <w:rsid w:val="004B5623"/>
    <w:rsid w:val="004B77FF"/>
    <w:rsid w:val="004C2E81"/>
    <w:rsid w:val="004C66CE"/>
    <w:rsid w:val="004D323E"/>
    <w:rsid w:val="004D49D6"/>
    <w:rsid w:val="004D523D"/>
    <w:rsid w:val="004E7A63"/>
    <w:rsid w:val="004F2E67"/>
    <w:rsid w:val="0051198D"/>
    <w:rsid w:val="005147D3"/>
    <w:rsid w:val="005173FE"/>
    <w:rsid w:val="00520BD1"/>
    <w:rsid w:val="0052671E"/>
    <w:rsid w:val="00537E8F"/>
    <w:rsid w:val="00540E92"/>
    <w:rsid w:val="00542F7B"/>
    <w:rsid w:val="00550D1D"/>
    <w:rsid w:val="00561D34"/>
    <w:rsid w:val="00563B5A"/>
    <w:rsid w:val="00581E84"/>
    <w:rsid w:val="00582468"/>
    <w:rsid w:val="005868D4"/>
    <w:rsid w:val="00591E81"/>
    <w:rsid w:val="005930BB"/>
    <w:rsid w:val="0059592E"/>
    <w:rsid w:val="00597511"/>
    <w:rsid w:val="005A0BE1"/>
    <w:rsid w:val="005B00C0"/>
    <w:rsid w:val="005B13FE"/>
    <w:rsid w:val="005E4F79"/>
    <w:rsid w:val="005F72C0"/>
    <w:rsid w:val="005F7BC9"/>
    <w:rsid w:val="00601440"/>
    <w:rsid w:val="00615E96"/>
    <w:rsid w:val="00622DE8"/>
    <w:rsid w:val="006245B9"/>
    <w:rsid w:val="006267E4"/>
    <w:rsid w:val="00634251"/>
    <w:rsid w:val="0065000C"/>
    <w:rsid w:val="006506DA"/>
    <w:rsid w:val="00686BAC"/>
    <w:rsid w:val="00694C26"/>
    <w:rsid w:val="00697938"/>
    <w:rsid w:val="006979B7"/>
    <w:rsid w:val="006B7712"/>
    <w:rsid w:val="006B7E96"/>
    <w:rsid w:val="006F204E"/>
    <w:rsid w:val="007000DB"/>
    <w:rsid w:val="0071261B"/>
    <w:rsid w:val="00714FD4"/>
    <w:rsid w:val="00715FA4"/>
    <w:rsid w:val="00716A6D"/>
    <w:rsid w:val="0072353E"/>
    <w:rsid w:val="0075053D"/>
    <w:rsid w:val="007554EE"/>
    <w:rsid w:val="00764F76"/>
    <w:rsid w:val="00785253"/>
    <w:rsid w:val="0079031C"/>
    <w:rsid w:val="007A0E7F"/>
    <w:rsid w:val="007B4E31"/>
    <w:rsid w:val="007B5A30"/>
    <w:rsid w:val="007B704F"/>
    <w:rsid w:val="007C05D9"/>
    <w:rsid w:val="007C7F78"/>
    <w:rsid w:val="007E7322"/>
    <w:rsid w:val="00805D26"/>
    <w:rsid w:val="00807AA0"/>
    <w:rsid w:val="0082302C"/>
    <w:rsid w:val="008259B8"/>
    <w:rsid w:val="008634E8"/>
    <w:rsid w:val="00885091"/>
    <w:rsid w:val="00892CB8"/>
    <w:rsid w:val="008A4945"/>
    <w:rsid w:val="008B08D4"/>
    <w:rsid w:val="008B2E41"/>
    <w:rsid w:val="008B3EF9"/>
    <w:rsid w:val="008C3179"/>
    <w:rsid w:val="008D59E7"/>
    <w:rsid w:val="008E0109"/>
    <w:rsid w:val="008F063F"/>
    <w:rsid w:val="008F227F"/>
    <w:rsid w:val="00900AC5"/>
    <w:rsid w:val="00906F2A"/>
    <w:rsid w:val="0090747B"/>
    <w:rsid w:val="00930DE6"/>
    <w:rsid w:val="00931FE4"/>
    <w:rsid w:val="009414BA"/>
    <w:rsid w:val="00943CB3"/>
    <w:rsid w:val="00944533"/>
    <w:rsid w:val="0095154B"/>
    <w:rsid w:val="00954A10"/>
    <w:rsid w:val="0097407C"/>
    <w:rsid w:val="009977E7"/>
    <w:rsid w:val="009B0206"/>
    <w:rsid w:val="009B036B"/>
    <w:rsid w:val="009B7A8D"/>
    <w:rsid w:val="009D1539"/>
    <w:rsid w:val="009D2C5C"/>
    <w:rsid w:val="009D7D01"/>
    <w:rsid w:val="009E35FF"/>
    <w:rsid w:val="009E3918"/>
    <w:rsid w:val="009E5C54"/>
    <w:rsid w:val="009E7B38"/>
    <w:rsid w:val="00A17A48"/>
    <w:rsid w:val="00A256F8"/>
    <w:rsid w:val="00A34A50"/>
    <w:rsid w:val="00A35F40"/>
    <w:rsid w:val="00A47984"/>
    <w:rsid w:val="00A47BF8"/>
    <w:rsid w:val="00A514B0"/>
    <w:rsid w:val="00A54A1F"/>
    <w:rsid w:val="00A578EF"/>
    <w:rsid w:val="00A618CE"/>
    <w:rsid w:val="00A659B0"/>
    <w:rsid w:val="00A7585D"/>
    <w:rsid w:val="00AA0964"/>
    <w:rsid w:val="00AA406C"/>
    <w:rsid w:val="00AA5866"/>
    <w:rsid w:val="00AB5B69"/>
    <w:rsid w:val="00AD7159"/>
    <w:rsid w:val="00B00D87"/>
    <w:rsid w:val="00B01F98"/>
    <w:rsid w:val="00B1756A"/>
    <w:rsid w:val="00B23F03"/>
    <w:rsid w:val="00B32724"/>
    <w:rsid w:val="00B33DB6"/>
    <w:rsid w:val="00B52971"/>
    <w:rsid w:val="00B624AE"/>
    <w:rsid w:val="00B826F0"/>
    <w:rsid w:val="00B83802"/>
    <w:rsid w:val="00B85109"/>
    <w:rsid w:val="00BA3537"/>
    <w:rsid w:val="00BB32E1"/>
    <w:rsid w:val="00BB489A"/>
    <w:rsid w:val="00BC4F97"/>
    <w:rsid w:val="00BC6368"/>
    <w:rsid w:val="00BE7ED6"/>
    <w:rsid w:val="00C00AF0"/>
    <w:rsid w:val="00C1171A"/>
    <w:rsid w:val="00C24063"/>
    <w:rsid w:val="00C459A3"/>
    <w:rsid w:val="00C52CA7"/>
    <w:rsid w:val="00C55F22"/>
    <w:rsid w:val="00C561E2"/>
    <w:rsid w:val="00C57C7E"/>
    <w:rsid w:val="00C621B7"/>
    <w:rsid w:val="00C65A53"/>
    <w:rsid w:val="00C76A96"/>
    <w:rsid w:val="00C818F2"/>
    <w:rsid w:val="00C87B31"/>
    <w:rsid w:val="00C90CD6"/>
    <w:rsid w:val="00C91A11"/>
    <w:rsid w:val="00C95725"/>
    <w:rsid w:val="00CA12E6"/>
    <w:rsid w:val="00CA76DD"/>
    <w:rsid w:val="00CB3670"/>
    <w:rsid w:val="00CC31D3"/>
    <w:rsid w:val="00CD197E"/>
    <w:rsid w:val="00CE3744"/>
    <w:rsid w:val="00CE516F"/>
    <w:rsid w:val="00CF1AB9"/>
    <w:rsid w:val="00CF5F81"/>
    <w:rsid w:val="00D04C35"/>
    <w:rsid w:val="00D0789E"/>
    <w:rsid w:val="00D079E3"/>
    <w:rsid w:val="00D14C6C"/>
    <w:rsid w:val="00D16621"/>
    <w:rsid w:val="00D23B74"/>
    <w:rsid w:val="00D44EA7"/>
    <w:rsid w:val="00D46689"/>
    <w:rsid w:val="00D46F73"/>
    <w:rsid w:val="00D60A00"/>
    <w:rsid w:val="00D62D77"/>
    <w:rsid w:val="00D71F17"/>
    <w:rsid w:val="00D7513F"/>
    <w:rsid w:val="00D75F35"/>
    <w:rsid w:val="00D77B1B"/>
    <w:rsid w:val="00D8281B"/>
    <w:rsid w:val="00D87E5C"/>
    <w:rsid w:val="00D97320"/>
    <w:rsid w:val="00DA2F0F"/>
    <w:rsid w:val="00DA632C"/>
    <w:rsid w:val="00DB4E89"/>
    <w:rsid w:val="00DB526B"/>
    <w:rsid w:val="00DC3E61"/>
    <w:rsid w:val="00DC5F46"/>
    <w:rsid w:val="00DC6066"/>
    <w:rsid w:val="00DD3B03"/>
    <w:rsid w:val="00DE70FA"/>
    <w:rsid w:val="00DF4E0B"/>
    <w:rsid w:val="00E052D1"/>
    <w:rsid w:val="00E13500"/>
    <w:rsid w:val="00E1444F"/>
    <w:rsid w:val="00E20213"/>
    <w:rsid w:val="00E2138A"/>
    <w:rsid w:val="00E223AF"/>
    <w:rsid w:val="00E2430F"/>
    <w:rsid w:val="00E53A26"/>
    <w:rsid w:val="00E553BE"/>
    <w:rsid w:val="00E56B09"/>
    <w:rsid w:val="00E62298"/>
    <w:rsid w:val="00E779D0"/>
    <w:rsid w:val="00E86019"/>
    <w:rsid w:val="00E90205"/>
    <w:rsid w:val="00E95110"/>
    <w:rsid w:val="00EA2541"/>
    <w:rsid w:val="00EA6308"/>
    <w:rsid w:val="00EA706B"/>
    <w:rsid w:val="00EC1B27"/>
    <w:rsid w:val="00EC7AC9"/>
    <w:rsid w:val="00ED1B90"/>
    <w:rsid w:val="00ED3D44"/>
    <w:rsid w:val="00EE7F8E"/>
    <w:rsid w:val="00EF0EBC"/>
    <w:rsid w:val="00EF73D1"/>
    <w:rsid w:val="00F01232"/>
    <w:rsid w:val="00F05207"/>
    <w:rsid w:val="00F15EFA"/>
    <w:rsid w:val="00F26A0E"/>
    <w:rsid w:val="00F40A13"/>
    <w:rsid w:val="00F422CA"/>
    <w:rsid w:val="00F448E8"/>
    <w:rsid w:val="00F77C2C"/>
    <w:rsid w:val="00F84604"/>
    <w:rsid w:val="00F913F4"/>
    <w:rsid w:val="00F92A51"/>
    <w:rsid w:val="00F961BF"/>
    <w:rsid w:val="00F97916"/>
    <w:rsid w:val="00F97C86"/>
    <w:rsid w:val="00F97D14"/>
    <w:rsid w:val="00FE14B1"/>
    <w:rsid w:val="00FE5B8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DEDD"/>
  <w15:docId w15:val="{7B618F36-E6C2-4DDD-9854-DF5B1AE5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C5"/>
  </w:style>
  <w:style w:type="paragraph" w:styleId="Heading1">
    <w:name w:val="heading 1"/>
    <w:basedOn w:val="Normal"/>
    <w:next w:val="Normal"/>
    <w:link w:val="Heading1Char"/>
    <w:uiPriority w:val="9"/>
    <w:qFormat/>
    <w:rsid w:val="0056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3B5A"/>
    <w:pPr>
      <w:keepNext/>
      <w:widowControl w:val="0"/>
      <w:tabs>
        <w:tab w:val="left" w:pos="2160"/>
      </w:tabs>
      <w:suppressAutoHyphens/>
      <w:spacing w:after="0" w:line="240" w:lineRule="auto"/>
      <w:ind w:right="72"/>
      <w:jc w:val="both"/>
      <w:outlineLvl w:val="2"/>
    </w:pPr>
    <w:rPr>
      <w:rFonts w:ascii="Times New Roman" w:eastAsia="Times New Roman" w:hAnsi="Times New Roman" w:cs="Times New Roman"/>
      <w:b/>
      <w:i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C2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77C2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7C2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63B5A"/>
    <w:rPr>
      <w:rFonts w:ascii="Times New Roman" w:eastAsia="Times New Roman" w:hAnsi="Times New Roman" w:cs="Times New Roman"/>
      <w:b/>
      <w:i/>
      <w:szCs w:val="20"/>
      <w:u w:val="single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6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563B5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63B5A"/>
    <w:rPr>
      <w:rFonts w:ascii="Arial" w:eastAsia="Times New Roman" w:hAnsi="Arial" w:cs="Times New Roman"/>
      <w:szCs w:val="20"/>
      <w:lang w:eastAsia="ja-JP"/>
    </w:rPr>
  </w:style>
  <w:style w:type="paragraph" w:customStyle="1" w:styleId="Default">
    <w:name w:val="Default"/>
    <w:rsid w:val="00563B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5A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link w:val="AchievementChar"/>
    <w:rsid w:val="003E1A2B"/>
    <w:pPr>
      <w:suppressAutoHyphens/>
      <w:overflowPunct w:val="0"/>
      <w:autoSpaceDE w:val="0"/>
      <w:spacing w:after="60" w:line="220" w:lineRule="atLeast"/>
      <w:ind w:right="-360"/>
      <w:textAlignment w:val="baseline"/>
    </w:pPr>
    <w:rPr>
      <w:sz w:val="18"/>
      <w:szCs w:val="20"/>
      <w:lang w:eastAsia="zh-CN"/>
    </w:rPr>
  </w:style>
  <w:style w:type="paragraph" w:styleId="BodyText3">
    <w:name w:val="Body Text 3"/>
    <w:basedOn w:val="Normal"/>
    <w:link w:val="BodyText3Char"/>
    <w:rsid w:val="003C0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0C3F"/>
    <w:rPr>
      <w:rFonts w:ascii="Times New Roman" w:eastAsia="Times New Roman" w:hAnsi="Times New Roman" w:cs="Times New Roman"/>
      <w:sz w:val="16"/>
      <w:szCs w:val="16"/>
    </w:rPr>
  </w:style>
  <w:style w:type="character" w:customStyle="1" w:styleId="AchievementChar">
    <w:name w:val="Achievement Char"/>
    <w:link w:val="Achievement"/>
    <w:rsid w:val="003C0C3F"/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DescriptionBullets">
    <w:name w:val="Description Bullets"/>
    <w:basedOn w:val="Normal"/>
    <w:rsid w:val="001D7438"/>
    <w:pPr>
      <w:numPr>
        <w:numId w:val="12"/>
      </w:numPr>
      <w:spacing w:after="0" w:line="240" w:lineRule="auto"/>
      <w:ind w:left="2160"/>
    </w:pPr>
    <w:rPr>
      <w:rFonts w:ascii="Arial" w:eastAsia="Batang" w:hAnsi="Arial" w:cs="Times New Roman"/>
      <w:sz w:val="24"/>
      <w:szCs w:val="20"/>
    </w:rPr>
  </w:style>
  <w:style w:type="paragraph" w:styleId="NormalWeb">
    <w:name w:val="Normal (Web)"/>
    <w:basedOn w:val="Normal"/>
    <w:rsid w:val="001D7438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character" w:styleId="Strong">
    <w:name w:val="Strong"/>
    <w:basedOn w:val="DefaultParagraphFont"/>
    <w:qFormat/>
    <w:rsid w:val="00CE3744"/>
    <w:rPr>
      <w:b/>
      <w:bCs/>
    </w:rPr>
  </w:style>
  <w:style w:type="character" w:customStyle="1" w:styleId="apple-converted-space">
    <w:name w:val="apple-converted-space"/>
    <w:basedOn w:val="DefaultParagraphFont"/>
    <w:rsid w:val="00CE3744"/>
  </w:style>
  <w:style w:type="character" w:styleId="Emphasis">
    <w:name w:val="Emphasis"/>
    <w:basedOn w:val="DefaultParagraphFont"/>
    <w:uiPriority w:val="20"/>
    <w:qFormat/>
    <w:rsid w:val="00010236"/>
    <w:rPr>
      <w:i/>
      <w:iCs/>
    </w:rPr>
  </w:style>
  <w:style w:type="paragraph" w:customStyle="1" w:styleId="TableText">
    <w:name w:val="Table Text"/>
    <w:basedOn w:val="Normal"/>
    <w:rsid w:val="004A5489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13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B433-BEDC-4918-AD6B-9B7B296B36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a58a55-8d55-4c7b-aa85-1ae890a4cc64}" enabled="1" method="Standard" siteId="{e85feadf-11e7-47bb-a160-43b98dcc9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Yadagiri Baiti</cp:lastModifiedBy>
  <cp:revision>29</cp:revision>
  <dcterms:created xsi:type="dcterms:W3CDTF">2022-11-29T14:02:00Z</dcterms:created>
  <dcterms:modified xsi:type="dcterms:W3CDTF">2023-11-21T06:19:00Z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a58a55-8d55-4c7b-aa85-1ae890a4cc64_Enabled">
    <vt:lpwstr>true</vt:lpwstr>
  </property>
  <property fmtid="{D5CDD505-2E9C-101B-9397-08002B2CF9AE}" pid="3" name="MSIP_Label_50a58a55-8d55-4c7b-aa85-1ae890a4cc64_SetDate">
    <vt:lpwstr>2022-07-31T11:48:25Z</vt:lpwstr>
  </property>
  <property fmtid="{D5CDD505-2E9C-101B-9397-08002B2CF9AE}" pid="4" name="MSIP_Label_50a58a55-8d55-4c7b-aa85-1ae890a4cc64_Method">
    <vt:lpwstr>Standard</vt:lpwstr>
  </property>
  <property fmtid="{D5CDD505-2E9C-101B-9397-08002B2CF9AE}" pid="5" name="MSIP_Label_50a58a55-8d55-4c7b-aa85-1ae890a4cc64_Name">
    <vt:lpwstr>50a58a55-8d55-4c7b-aa85-1ae890a4cc64</vt:lpwstr>
  </property>
  <property fmtid="{D5CDD505-2E9C-101B-9397-08002B2CF9AE}" pid="6" name="MSIP_Label_50a58a55-8d55-4c7b-aa85-1ae890a4cc64_SiteId">
    <vt:lpwstr>e85feadf-11e7-47bb-a160-43b98dcc96f1</vt:lpwstr>
  </property>
  <property fmtid="{D5CDD505-2E9C-101B-9397-08002B2CF9AE}" pid="7" name="MSIP_Label_50a58a55-8d55-4c7b-aa85-1ae890a4cc64_ContentBits">
    <vt:lpwstr>0</vt:lpwstr>
  </property>
</Properties>
</file>