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A25E" w14:textId="77777777" w:rsidR="002D565D" w:rsidRPr="00FF0453" w:rsidRDefault="002D565D" w:rsidP="002D565D">
      <w:pPr>
        <w:jc w:val="center"/>
        <w:rPr>
          <w:rFonts w:asciiTheme="majorHAnsi" w:hAnsiTheme="majorHAnsi"/>
          <w:b/>
          <w:bCs/>
          <w:caps/>
          <w:u w:val="single"/>
        </w:rPr>
      </w:pPr>
      <w:r w:rsidRPr="00FF0453">
        <w:rPr>
          <w:rFonts w:asciiTheme="majorHAnsi" w:hAnsiTheme="majorHAnsi"/>
          <w:b/>
          <w:bCs/>
          <w:caps/>
          <w:u w:val="single"/>
        </w:rPr>
        <w:t>CurRiculum vitae</w:t>
      </w:r>
    </w:p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77777777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77777777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32B629F0" w:rsidR="002D565D" w:rsidRPr="00461C22" w:rsidRDefault="004F5246" w:rsidP="002D565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</w:t>
      </w:r>
      <w:r w:rsidR="00937779">
        <w:rPr>
          <w:rFonts w:asciiTheme="majorHAnsi" w:hAnsiTheme="majorHAnsi"/>
          <w:sz w:val="22"/>
          <w:szCs w:val="22"/>
        </w:rPr>
        <w:t>2</w:t>
      </w:r>
      <w:r w:rsidR="009B77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years’ experience as working </w:t>
      </w:r>
      <w:r w:rsidR="00DA48B0">
        <w:rPr>
          <w:rFonts w:asciiTheme="majorHAnsi" w:hAnsiTheme="majorHAnsi"/>
          <w:sz w:val="22"/>
          <w:szCs w:val="22"/>
        </w:rPr>
        <w:t>professional.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24C59C9A" w:rsidR="002D565D" w:rsidRDefault="00DC0FA3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CC6A8D">
        <w:rPr>
          <w:rFonts w:asciiTheme="majorHAnsi" w:hAnsiTheme="majorHAnsi"/>
          <w:sz w:val="22"/>
          <w:szCs w:val="22"/>
        </w:rPr>
        <w:t>Customization,</w:t>
      </w:r>
      <w:r w:rsidR="0033296D">
        <w:rPr>
          <w:rFonts w:asciiTheme="majorHAnsi" w:hAnsiTheme="majorHAnsi"/>
          <w:sz w:val="22"/>
          <w:szCs w:val="22"/>
        </w:rPr>
        <w:t xml:space="preserve"> </w:t>
      </w:r>
      <w:r w:rsidR="006A7991">
        <w:rPr>
          <w:rFonts w:asciiTheme="majorHAnsi" w:hAnsiTheme="majorHAnsi"/>
          <w:sz w:val="22"/>
          <w:szCs w:val="22"/>
        </w:rPr>
        <w:t xml:space="preserve">configuration </w:t>
      </w:r>
      <w:r w:rsidR="006A7991" w:rsidRPr="00461C22">
        <w:rPr>
          <w:rFonts w:asciiTheme="majorHAnsi" w:hAnsiTheme="majorHAnsi"/>
          <w:sz w:val="22"/>
          <w:szCs w:val="22"/>
        </w:rPr>
        <w:t>of</w:t>
      </w:r>
      <w:r w:rsidR="002D565D" w:rsidRPr="00461C22">
        <w:rPr>
          <w:rFonts w:asciiTheme="majorHAnsi" w:hAnsiTheme="majorHAnsi"/>
          <w:sz w:val="22"/>
          <w:szCs w:val="22"/>
        </w:rPr>
        <w:t xml:space="preserve"> Salesforce CRM applications.</w:t>
      </w:r>
    </w:p>
    <w:p w14:paraId="5F1BD35A" w14:textId="486F0BF0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</w:t>
      </w:r>
      <w:r w:rsidR="00AE3C49">
        <w:rPr>
          <w:rFonts w:asciiTheme="majorHAnsi" w:hAnsiTheme="majorHAnsi"/>
          <w:sz w:val="22"/>
          <w:szCs w:val="22"/>
        </w:rPr>
        <w:t xml:space="preserve">, </w:t>
      </w:r>
      <w:r w:rsidR="00AE3C49" w:rsidRPr="00AE3C49">
        <w:rPr>
          <w:rFonts w:asciiTheme="majorHAnsi" w:hAnsiTheme="majorHAnsi"/>
          <w:sz w:val="22"/>
          <w:szCs w:val="22"/>
        </w:rPr>
        <w:t xml:space="preserve">Einstein </w:t>
      </w:r>
      <w:proofErr w:type="spellStart"/>
      <w:r w:rsidR="00AE3C49" w:rsidRPr="00AE3C49">
        <w:rPr>
          <w:rFonts w:asciiTheme="majorHAnsi" w:hAnsiTheme="majorHAnsi"/>
          <w:sz w:val="22"/>
          <w:szCs w:val="22"/>
        </w:rPr>
        <w:t>Analytics</w:t>
      </w:r>
      <w:r w:rsidR="00AE3C49">
        <w:rPr>
          <w:rFonts w:asciiTheme="majorHAnsi" w:hAnsiTheme="majorHAnsi"/>
          <w:sz w:val="22"/>
          <w:szCs w:val="22"/>
        </w:rPr>
        <w:t>,</w:t>
      </w:r>
      <w:r w:rsidR="00150134">
        <w:rPr>
          <w:rFonts w:asciiTheme="majorHAnsi" w:hAnsiTheme="majorHAnsi"/>
          <w:sz w:val="22"/>
          <w:szCs w:val="22"/>
        </w:rPr>
        <w:t>Salesforce</w:t>
      </w:r>
      <w:proofErr w:type="spellEnd"/>
      <w:r w:rsidR="00AE3C49">
        <w:rPr>
          <w:rFonts w:asciiTheme="majorHAnsi" w:hAnsiTheme="majorHAnsi"/>
          <w:sz w:val="22"/>
          <w:szCs w:val="22"/>
        </w:rPr>
        <w:t xml:space="preserve"> CPQ</w:t>
      </w:r>
      <w:r w:rsidR="00CF2F4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CF2F45">
        <w:rPr>
          <w:rFonts w:asciiTheme="majorHAnsi" w:hAnsiTheme="majorHAnsi"/>
          <w:sz w:val="22"/>
          <w:szCs w:val="22"/>
        </w:rPr>
        <w:t>Muelsoft</w:t>
      </w:r>
      <w:proofErr w:type="spellEnd"/>
      <w:r w:rsidR="00A37BD3">
        <w:rPr>
          <w:rFonts w:asciiTheme="majorHAnsi" w:hAnsiTheme="majorHAnsi"/>
          <w:sz w:val="22"/>
          <w:szCs w:val="22"/>
        </w:rPr>
        <w:t>, Commerce Cloud</w:t>
      </w:r>
    </w:p>
    <w:p w14:paraId="49881CEE" w14:textId="25A0AE16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smoothly handling data change request or</w:t>
      </w:r>
      <w:r w:rsidR="00CF2F4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F2F45">
        <w:rPr>
          <w:rFonts w:asciiTheme="majorHAnsi" w:hAnsiTheme="majorHAnsi"/>
          <w:sz w:val="22"/>
          <w:szCs w:val="22"/>
        </w:rPr>
        <w:t>Muelsoft</w:t>
      </w:r>
      <w:proofErr w:type="spellEnd"/>
      <w:r>
        <w:rPr>
          <w:rFonts w:asciiTheme="majorHAnsi" w:hAnsiTheme="majorHAnsi"/>
          <w:sz w:val="22"/>
          <w:szCs w:val="22"/>
        </w:rPr>
        <w:t xml:space="preserve">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222317E" w14:textId="01F66F62" w:rsidR="00600DA6" w:rsidRDefault="00600DA6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</w:t>
      </w:r>
      <w:r w:rsidRPr="00600DA6">
        <w:rPr>
          <w:rFonts w:asciiTheme="majorHAnsi" w:hAnsiTheme="majorHAnsi"/>
          <w:sz w:val="22"/>
          <w:szCs w:val="22"/>
        </w:rPr>
        <w:t>Apex Classes, Controllers and Triggers, Visualforce, </w:t>
      </w:r>
      <w:hyperlink r:id="rId7" w:tgtFrame="_blank" w:history="1">
        <w:r w:rsidRPr="00600DA6">
          <w:rPr>
            <w:rFonts w:asciiTheme="majorHAnsi" w:hAnsiTheme="majorHAnsi"/>
            <w:sz w:val="22"/>
            <w:szCs w:val="22"/>
          </w:rPr>
          <w:t>Force.com</w:t>
        </w:r>
      </w:hyperlink>
      <w:r w:rsidRPr="00600DA6">
        <w:rPr>
          <w:rFonts w:asciiTheme="majorHAnsi" w:hAnsiTheme="majorHAnsi"/>
          <w:sz w:val="22"/>
          <w:szCs w:val="22"/>
        </w:rPr>
        <w:t> IDE, Migration Tool, Web Services.</w:t>
      </w:r>
    </w:p>
    <w:p w14:paraId="661BA6CA" w14:textId="70725B8C" w:rsidR="00600DA6" w:rsidRDefault="00600DA6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as </w:t>
      </w:r>
      <w:r w:rsidR="006A7991">
        <w:rPr>
          <w:rFonts w:asciiTheme="majorHAnsi" w:hAnsiTheme="majorHAnsi"/>
          <w:sz w:val="22"/>
          <w:szCs w:val="22"/>
        </w:rPr>
        <w:t>QA,</w:t>
      </w:r>
      <w:r>
        <w:rPr>
          <w:rFonts w:asciiTheme="majorHAnsi" w:hAnsiTheme="majorHAnsi"/>
          <w:sz w:val="22"/>
          <w:szCs w:val="22"/>
        </w:rPr>
        <w:t xml:space="preserve"> create test </w:t>
      </w:r>
      <w:r w:rsidR="006A7991">
        <w:rPr>
          <w:rFonts w:asciiTheme="majorHAnsi" w:hAnsiTheme="majorHAnsi"/>
          <w:sz w:val="22"/>
          <w:szCs w:val="22"/>
        </w:rPr>
        <w:t>rail,</w:t>
      </w:r>
      <w:r>
        <w:rPr>
          <w:rFonts w:asciiTheme="majorHAnsi" w:hAnsiTheme="majorHAnsi"/>
          <w:sz w:val="22"/>
          <w:szCs w:val="22"/>
        </w:rPr>
        <w:t xml:space="preserve"> good experience in testing , exposure in testing method and process(Creation of test rail , document , communicate to client</w:t>
      </w:r>
      <w:r w:rsidR="00CD5B48">
        <w:rPr>
          <w:rFonts w:asciiTheme="majorHAnsi" w:hAnsiTheme="majorHAnsi"/>
          <w:sz w:val="22"/>
          <w:szCs w:val="22"/>
        </w:rPr>
        <w:t>)</w:t>
      </w:r>
    </w:p>
    <w:p w14:paraId="6E2EF574" w14:textId="1B470554" w:rsidR="00AE3C49" w:rsidRDefault="00AE3C49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AE3C49">
        <w:rPr>
          <w:rFonts w:asciiTheme="majorHAnsi" w:hAnsiTheme="majorHAnsi"/>
          <w:sz w:val="22"/>
          <w:szCs w:val="22"/>
        </w:rPr>
        <w:t>Create, edit, run &amp; schedule Dataflows</w:t>
      </w:r>
    </w:p>
    <w:p w14:paraId="0EA4367E" w14:textId="369E976B" w:rsidR="00AE3C49" w:rsidRPr="00461C22" w:rsidRDefault="00AE3C49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</w:t>
      </w:r>
      <w:r w:rsidRPr="00AE3C49">
        <w:rPr>
          <w:rFonts w:asciiTheme="majorHAnsi" w:hAnsiTheme="majorHAnsi"/>
          <w:sz w:val="22"/>
          <w:szCs w:val="22"/>
        </w:rPr>
        <w:t>Data Governance concepts, processes, operational model, and organization</w:t>
      </w:r>
    </w:p>
    <w:p w14:paraId="05CAAC42" w14:textId="77777777" w:rsidR="002D565D" w:rsidRPr="00461C22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14:paraId="4B3F12A1" w14:textId="5A4E8229" w:rsidR="006512CC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073256AC" w14:textId="7CC96238" w:rsidR="005A1FC7" w:rsidRPr="005A1FC7" w:rsidRDefault="005A1FC7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Creating Custom Applications, Objects, Fields, Records, Page layouts, Email Templates, Mass Emails, Add-ons, Plugins and AppExchange Apps Installations, CSV data imports/exports and many more in Salesforce.</w:t>
      </w:r>
    </w:p>
    <w:p w14:paraId="4D0D9A09" w14:textId="4FBC1FC0" w:rsidR="005A1FC7" w:rsidRPr="005A1FC7" w:rsidRDefault="005A1FC7" w:rsidP="005A1FC7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Visualforce,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Triggers,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Test Classes, Data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loader,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Rules, Workflow, Approval Processes, Formula Fields, Force.com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Sites,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Web-to-Lead , Web-to-Case , Lead Conversion , Assignment Rules , Escalation Rules , Reports &amp; Dashboards.</w:t>
      </w:r>
    </w:p>
    <w:p w14:paraId="47B4E986" w14:textId="20433EB0" w:rsidR="005A1FC7" w:rsidRPr="00CF2F45" w:rsidRDefault="005A1FC7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Working on Salesforce sites &amp; Communities</w:t>
      </w:r>
      <w:r>
        <w:rPr>
          <w:rFonts w:ascii="Segoe UI" w:hAnsi="Segoe UI" w:cs="Segoe UI"/>
          <w:sz w:val="21"/>
          <w:szCs w:val="21"/>
        </w:rPr>
        <w:t>.</w:t>
      </w:r>
    </w:p>
    <w:p w14:paraId="4EC89E5C" w14:textId="06943354" w:rsidR="00CF2F45" w:rsidRPr="005A1FC7" w:rsidRDefault="00CF2F45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 xml:space="preserve">Working on MuleSoft basic requirements. </w:t>
      </w:r>
    </w:p>
    <w:p w14:paraId="10E43A89" w14:textId="30805E78" w:rsidR="005A1FC7" w:rsidRDefault="005A1FC7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Basic experience with Bootstrap, HTML &amp; CSS.</w:t>
      </w:r>
    </w:p>
    <w:p w14:paraId="4DBA7C3C" w14:textId="77777777" w:rsidR="00FE5759" w:rsidRDefault="00FE575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732D88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</w:p>
    <w:p w14:paraId="1601EB17" w14:textId="77777777" w:rsidR="007059B9" w:rsidRDefault="007059B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Experience working with Force.com IDE, Data Loader, Workbench and salesforce.com Sandbox environments.</w:t>
      </w:r>
    </w:p>
    <w:p w14:paraId="37EBA13A" w14:textId="28B139FA" w:rsidR="00FE5759" w:rsidRPr="00FE5759" w:rsidRDefault="00FE5759" w:rsidP="00FE5759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Excellent exposure in </w:t>
      </w:r>
      <w:r w:rsidR="00D426F7">
        <w:rPr>
          <w:rFonts w:ascii="Segoe UI" w:hAnsi="Segoe UI" w:cs="Segoe UI"/>
          <w:sz w:val="21"/>
          <w:szCs w:val="21"/>
          <w:shd w:val="clear" w:color="auto" w:fill="FFFFFF"/>
        </w:rPr>
        <w:t>SDLC and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14:paraId="65950582" w14:textId="77777777" w:rsidR="00B64B8F" w:rsidRDefault="00F00616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77777777" w:rsidR="00607CC9" w:rsidRDefault="00607CC9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3431936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14:paraId="102ADCB9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6779AA2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64D4E918" w:rsidR="00E135F8" w:rsidRPr="00E353D3" w:rsidRDefault="00E135F8" w:rsidP="00E353D3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</w:t>
      </w:r>
      <w:r w:rsidR="0033296D">
        <w:rPr>
          <w:rFonts w:asciiTheme="majorHAnsi" w:hAnsiTheme="majorHAnsi"/>
          <w:sz w:val="22"/>
          <w:szCs w:val="22"/>
        </w:rPr>
        <w:t>Oct</w:t>
      </w:r>
      <w:r w:rsidR="00CE0E15">
        <w:rPr>
          <w:rFonts w:asciiTheme="majorHAnsi" w:hAnsiTheme="majorHAnsi"/>
          <w:sz w:val="22"/>
          <w:szCs w:val="22"/>
        </w:rPr>
        <w:t xml:space="preserve"> 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CE0E15">
        <w:rPr>
          <w:rFonts w:asciiTheme="majorHAnsi" w:hAnsiTheme="majorHAnsi"/>
          <w:sz w:val="22"/>
          <w:szCs w:val="22"/>
        </w:rPr>
        <w:t>M</w:t>
      </w:r>
      <w:r w:rsidR="0033296D">
        <w:rPr>
          <w:rFonts w:asciiTheme="majorHAnsi" w:hAnsiTheme="majorHAnsi"/>
          <w:sz w:val="22"/>
          <w:szCs w:val="22"/>
        </w:rPr>
        <w:t>arch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77777777" w:rsidR="00FA245E" w:rsidRDefault="002D565D" w:rsidP="00FA245E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>IQVIA (</w:t>
      </w:r>
      <w:r w:rsidR="008036E0">
        <w:rPr>
          <w:rFonts w:asciiTheme="majorHAnsi" w:hAnsiTheme="majorHAnsi"/>
          <w:b/>
          <w:sz w:val="22"/>
          <w:szCs w:val="22"/>
        </w:rPr>
        <w:t>A Human Data Science Company</w:t>
      </w:r>
      <w:r w:rsidR="00C734C7" w:rsidRPr="00461C22">
        <w:rPr>
          <w:rFonts w:asciiTheme="majorHAnsi" w:hAnsiTheme="majorHAnsi"/>
          <w:sz w:val="22"/>
          <w:szCs w:val="22"/>
        </w:rPr>
        <w:t>,</w:t>
      </w:r>
      <w:r w:rsidR="00C734C7">
        <w:rPr>
          <w:rFonts w:asciiTheme="majorHAnsi" w:hAnsiTheme="majorHAnsi"/>
          <w:sz w:val="22"/>
          <w:szCs w:val="22"/>
        </w:rPr>
        <w:t>)</w:t>
      </w:r>
      <w:r w:rsidR="00C734C7" w:rsidRPr="00461C22">
        <w:rPr>
          <w:rFonts w:asciiTheme="majorHAnsi" w:hAnsiTheme="majorHAnsi"/>
          <w:sz w:val="22"/>
          <w:szCs w:val="22"/>
        </w:rPr>
        <w:t xml:space="preserve"> Bangalore</w:t>
      </w:r>
      <w:r w:rsidR="00B63184" w:rsidRPr="00461C22">
        <w:rPr>
          <w:rFonts w:asciiTheme="majorHAnsi" w:hAnsiTheme="majorHAnsi"/>
          <w:sz w:val="22"/>
          <w:szCs w:val="22"/>
        </w:rPr>
        <w:t xml:space="preserve"> 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1E26E21D" w14:textId="77777777" w:rsidR="002D565D" w:rsidRPr="00461C22" w:rsidRDefault="00CF06A3" w:rsidP="000E14B5">
      <w:pPr>
        <w:pStyle w:val="Tit"/>
        <w:shd w:val="clear" w:color="auto" w:fill="E5E5E5"/>
        <w:spacing w:after="0"/>
        <w:ind w:left="0" w:right="-241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54BD45EE" w14:textId="77777777" w:rsidR="002D565D" w:rsidRPr="00461C22" w:rsidRDefault="002D565D" w:rsidP="002D565D">
      <w:pPr>
        <w:ind w:left="720"/>
        <w:rPr>
          <w:rFonts w:asciiTheme="majorHAnsi" w:hAnsiTheme="majorHAnsi"/>
          <w:color w:val="000080"/>
          <w:sz w:val="22"/>
          <w:szCs w:val="22"/>
        </w:rPr>
      </w:pPr>
    </w:p>
    <w:p w14:paraId="7C309BAA" w14:textId="77777777" w:rsidR="002D565D" w:rsidRPr="001B62D8" w:rsidRDefault="00C734C7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  </w:t>
      </w:r>
      <w:r w:rsidR="002D565D" w:rsidRPr="00461C22">
        <w:rPr>
          <w:rFonts w:asciiTheme="majorHAnsi" w:hAnsiTheme="majorHAnsi"/>
          <w:sz w:val="22"/>
          <w:szCs w:val="22"/>
        </w:rPr>
        <w:t xml:space="preserve"> 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1B62D8" w:rsidRPr="00461C22">
        <w:rPr>
          <w:rFonts w:asciiTheme="majorHAnsi" w:hAnsiTheme="majorHAnsi"/>
          <w:sz w:val="22"/>
          <w:szCs w:val="22"/>
        </w:rPr>
        <w:t>62</w:t>
      </w:r>
      <w:r w:rsidR="0011298F" w:rsidRPr="00461C22">
        <w:rPr>
          <w:rFonts w:asciiTheme="majorHAnsi" w:hAnsiTheme="majorHAnsi"/>
          <w:bCs/>
          <w:sz w:val="22"/>
          <w:szCs w:val="22"/>
        </w:rPr>
        <w:t>%.</w:t>
      </w:r>
    </w:p>
    <w:p w14:paraId="6FD0D1A6" w14:textId="3A1A74EE" w:rsidR="001B62D8" w:rsidRPr="001B62D8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6A7991">
        <w:rPr>
          <w:rFonts w:asciiTheme="majorHAnsi" w:hAnsiTheme="majorHAnsi"/>
          <w:bCs/>
          <w:sz w:val="22"/>
          <w:szCs w:val="22"/>
        </w:rPr>
        <w:t xml:space="preserve">Math </w:t>
      </w:r>
      <w:r>
        <w:rPr>
          <w:rFonts w:asciiTheme="majorHAnsi" w:hAnsiTheme="majorHAnsi"/>
          <w:bCs/>
          <w:sz w:val="22"/>
          <w:szCs w:val="22"/>
        </w:rPr>
        <w:t>Science) N.H.S.S.S. with an aggregate percentage 82.2%.</w:t>
      </w:r>
    </w:p>
    <w:p w14:paraId="3907C81D" w14:textId="77777777" w:rsidR="001B62D8" w:rsidRPr="00461C22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6D5E2B">
      <w:pPr>
        <w:pStyle w:val="Tit"/>
        <w:shd w:val="clear" w:color="auto" w:fill="E5E5E5"/>
        <w:tabs>
          <w:tab w:val="left" w:pos="1130"/>
        </w:tabs>
        <w:spacing w:after="0"/>
        <w:ind w:right="-241" w:hanging="112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22429222" w14:textId="7BEF73A7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End User Certification.</w:t>
      </w:r>
    </w:p>
    <w:p w14:paraId="2C34D2AB" w14:textId="289629C6" w:rsidR="009843ED" w:rsidRDefault="009843ED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Admin Certification.</w:t>
      </w:r>
    </w:p>
    <w:p w14:paraId="23CD63E1" w14:textId="33A6C091" w:rsidR="009843ED" w:rsidRDefault="009843ED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Config Certification.</w:t>
      </w:r>
    </w:p>
    <w:p w14:paraId="6EECF37F" w14:textId="77777777" w:rsidR="00E200C1" w:rsidRDefault="00E200C1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Certification.</w:t>
      </w:r>
    </w:p>
    <w:p w14:paraId="1346447A" w14:textId="77777777" w:rsidR="002E1F65" w:rsidRDefault="002E1F65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Rajasthan State Certification in Information Technology.</w:t>
      </w:r>
    </w:p>
    <w:p w14:paraId="09BDC12F" w14:textId="77777777" w:rsidR="00D66A79" w:rsidRPr="00D66A79" w:rsidRDefault="00D66A79" w:rsidP="00D66A79">
      <w:pPr>
        <w:rPr>
          <w:rFonts w:asciiTheme="majorHAnsi" w:hAnsiTheme="majorHAnsi"/>
        </w:rPr>
      </w:pPr>
    </w:p>
    <w:p w14:paraId="4FA8D8C7" w14:textId="77777777" w:rsidR="00D036EE" w:rsidRPr="00461C22" w:rsidRDefault="00D036EE" w:rsidP="000E5D28">
      <w:pPr>
        <w:ind w:left="720"/>
        <w:rPr>
          <w:rFonts w:asciiTheme="majorHAnsi" w:hAnsiTheme="majorHAnsi"/>
          <w:sz w:val="22"/>
          <w:szCs w:val="22"/>
        </w:rPr>
      </w:pP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2912AC06" w:rsidR="002D565D" w:rsidRPr="00461C22" w:rsidRDefault="008729D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Salesforce.com CRM, Salesforce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Sandbox, Salesforce 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 &amp; Approvals, Reports,</w:t>
            </w:r>
            <w:r w:rsidR="00A37BD3">
              <w:rPr>
                <w:rFonts w:asciiTheme="majorHAnsi" w:hAnsiTheme="majorHAnsi"/>
                <w:color w:val="000000"/>
                <w:sz w:val="22"/>
                <w:szCs w:val="22"/>
              </w:rPr>
              <w:t>, commerce</w:t>
            </w:r>
            <w:bookmarkStart w:id="0" w:name="_GoBack"/>
            <w:bookmarkEnd w:id="0"/>
            <w:r w:rsidR="00A37BD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cloud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Dashboards, Standard and Custom Objects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</w:t>
            </w:r>
            <w:r w:rsidR="00AE3C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AE3C49" w:rsidRPr="00AE3C49">
              <w:rPr>
                <w:rFonts w:asciiTheme="majorHAnsi" w:hAnsiTheme="majorHAnsi"/>
                <w:color w:val="000000"/>
                <w:sz w:val="22"/>
                <w:szCs w:val="22"/>
              </w:rPr>
              <w:t>Einstein Analytics</w:t>
            </w:r>
            <w:r w:rsidR="00AE3C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, CPQ</w:t>
            </w:r>
            <w:r w:rsidR="00CF2F4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F2F45">
              <w:rPr>
                <w:rFonts w:asciiTheme="majorHAnsi" w:hAnsiTheme="majorHAnsi"/>
                <w:color w:val="000000"/>
                <w:sz w:val="22"/>
                <w:szCs w:val="22"/>
              </w:rPr>
              <w:t>Muelsoft</w:t>
            </w:r>
            <w:proofErr w:type="spellEnd"/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SOQL, </w:t>
            </w:r>
            <w:r w:rsidR="00F74918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SOSL,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14:paraId="5BB9FDD6" w14:textId="5758EF9F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F16100">
        <w:rPr>
          <w:rFonts w:hAnsi="Cambria"/>
          <w:color w:val="000080"/>
          <w:sz w:val="22"/>
          <w:szCs w:val="22"/>
        </w:rPr>
        <w:t>IQVIA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6D21B7E7" w:rsidR="00AC00A5" w:rsidRPr="00461C22" w:rsidRDefault="00F16100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Advance Health Media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5D371720" w:rsidR="00AC00A5" w:rsidRPr="00461C22" w:rsidRDefault="00F16100" w:rsidP="00F95404">
            <w:pPr>
              <w:jc w:val="both"/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AHM 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</w:t>
            </w:r>
            <w:r w:rsidR="006A7991">
              <w:rPr>
                <w:rFonts w:ascii="Cambria" w:hAnsi="Cambria"/>
                <w:color w:val="00000A"/>
                <w:sz w:val="22"/>
                <w:szCs w:val="22"/>
              </w:rPr>
              <w:t xml:space="preserve">patients </w:t>
            </w:r>
            <w:r w:rsidR="006A7991" w:rsidRPr="00461C22">
              <w:rPr>
                <w:rFonts w:ascii="Cambria" w:hAnsi="Cambria"/>
                <w:color w:val="00000A"/>
                <w:sz w:val="22"/>
                <w:szCs w:val="22"/>
              </w:rPr>
              <w:t>in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77777777" w:rsidR="00AC00A5" w:rsidRPr="00461C22" w:rsidRDefault="00217140" w:rsidP="006512CC">
            <w:pPr>
              <w:tabs>
                <w:tab w:val="left" w:pos="260"/>
              </w:tabs>
              <w:jc w:val="both"/>
            </w:pPr>
            <w:r w:rsidRPr="00461C22">
              <w:rPr>
                <w:sz w:val="22"/>
                <w:szCs w:val="22"/>
              </w:rPr>
              <w:t xml:space="preserve"> </w:t>
            </w:r>
            <w:r w:rsidR="00076E63" w:rsidRPr="00461C22">
              <w:rPr>
                <w:rFonts w:ascii="Cambria" w:eastAsia="Arial" w:hAnsi="Cambria"/>
                <w:sz w:val="22"/>
                <w:szCs w:val="22"/>
              </w:rPr>
              <w:t>Worked</w:t>
            </w:r>
            <w:r w:rsidR="00D80E69" w:rsidRPr="00461C22">
              <w:rPr>
                <w:rFonts w:ascii="Cambria" w:eastAsia="Arial" w:hAnsi="Cambria"/>
                <w:sz w:val="22"/>
                <w:szCs w:val="22"/>
              </w:rPr>
              <w:t xml:space="preserve"> on Reports and Dash</w:t>
            </w:r>
            <w:r w:rsidR="00AC00A5" w:rsidRPr="00461C22">
              <w:rPr>
                <w:rFonts w:ascii="Cambria" w:eastAsia="Arial" w:hAnsi="Cambria"/>
                <w:sz w:val="22"/>
                <w:szCs w:val="22"/>
              </w:rPr>
              <w:t>boards.</w:t>
            </w:r>
          </w:p>
          <w:p w14:paraId="221F8A23" w14:textId="77777777" w:rsidR="00794B6B" w:rsidRDefault="00AC00A5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</w:t>
            </w:r>
            <w:r w:rsidR="00F00616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461C22">
              <w:rPr>
                <w:rFonts w:ascii="Cambria" w:hAnsi="Cambria"/>
                <w:sz w:val="22"/>
                <w:szCs w:val="22"/>
              </w:rPr>
              <w:t>loader and data Import wizard.</w:t>
            </w:r>
          </w:p>
          <w:p w14:paraId="2F03182A" w14:textId="77777777" w:rsidR="00F00616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77777777" w:rsidR="00D66A79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5F4A808D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Communicate with client and understand requirements.</w:t>
            </w:r>
          </w:p>
          <w:p w14:paraId="4832834E" w14:textId="77777777" w:rsidR="00F0197F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Managing different type of Jobs across the org.</w:t>
            </w:r>
          </w:p>
          <w:p w14:paraId="54E41842" w14:textId="77777777" w:rsidR="00F0197F" w:rsidRDefault="00F0197F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Creation of Different Profile and roles.</w:t>
            </w:r>
          </w:p>
          <w:p w14:paraId="4D837C69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Experience in resolving issue and perform org clean </w:t>
            </w:r>
            <w:r w:rsidR="003430D0">
              <w:rPr>
                <w:rFonts w:ascii="Cambria" w:hAnsi="Cambria"/>
                <w:sz w:val="22"/>
                <w:szCs w:val="22"/>
              </w:rPr>
              <w:t>up,</w:t>
            </w:r>
            <w:r>
              <w:rPr>
                <w:rFonts w:ascii="Cambria" w:hAnsi="Cambria"/>
                <w:sz w:val="22"/>
                <w:szCs w:val="22"/>
              </w:rPr>
              <w:t xml:space="preserve"> sync clean .</w:t>
            </w:r>
          </w:p>
          <w:p w14:paraId="48489937" w14:textId="77777777" w:rsidR="00041957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041957">
              <w:rPr>
                <w:rFonts w:ascii="Cambria" w:hAnsi="Cambria"/>
                <w:sz w:val="22"/>
                <w:szCs w:val="22"/>
              </w:rPr>
              <w:t xml:space="preserve">Writing SQL </w:t>
            </w:r>
            <w:r w:rsidR="00C734C7">
              <w:rPr>
                <w:rFonts w:ascii="Cambria" w:hAnsi="Cambria"/>
                <w:sz w:val="22"/>
                <w:szCs w:val="22"/>
              </w:rPr>
              <w:t>queries.</w:t>
            </w:r>
          </w:p>
          <w:p w14:paraId="242AC15A" w14:textId="77777777" w:rsidR="00EA3864" w:rsidRDefault="00EA3864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Sanity check of CRM Product and debug issues while upgrading.</w:t>
            </w:r>
          </w:p>
          <w:p w14:paraId="17486287" w14:textId="77777777" w:rsidR="007B70B3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F00616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Also debugging errors related login.</w:t>
            </w:r>
          </w:p>
          <w:p w14:paraId="32CA834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full sync and password </w:t>
            </w:r>
            <w:r>
              <w:rPr>
                <w:rFonts w:ascii="Cambria" w:hAnsi="Cambria"/>
              </w:rPr>
              <w:t>reset,</w:t>
            </w:r>
            <w:r w:rsidR="00F00616">
              <w:rPr>
                <w:rFonts w:ascii="Cambria" w:hAnsi="Cambria"/>
              </w:rPr>
              <w:t xml:space="preserve"> deactivating </w:t>
            </w:r>
            <w:r>
              <w:rPr>
                <w:rFonts w:ascii="Cambria" w:hAnsi="Cambria"/>
              </w:rPr>
              <w:t>user.</w:t>
            </w:r>
          </w:p>
          <w:p w14:paraId="1E1A6740" w14:textId="77777777" w:rsidR="00F00616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Analyzing of logs to debug errors.</w:t>
            </w:r>
          </w:p>
          <w:p w14:paraId="75F7C7C8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 </w:t>
            </w:r>
            <w:r w:rsidR="00F00616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activity related org backup and data backup and export </w:t>
            </w: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different important </w:t>
            </w:r>
            <w:r w:rsidR="00697433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2BB86A2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5A1FC7">
              <w:rPr>
                <w:rFonts w:ascii="Cambria" w:hAnsi="Cambria"/>
                <w:sz w:val="22"/>
                <w:szCs w:val="22"/>
              </w:rPr>
              <w:t xml:space="preserve">Developer 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0E4B75B8" w:rsidR="002D565D" w:rsidRPr="00461C22" w:rsidRDefault="00F16100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OCE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B7F5342" w:rsidR="008075D5" w:rsidRPr="00461C22" w:rsidRDefault="00F1610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>OCE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600DA6" w:rsidRDefault="009C698F" w:rsidP="0063551E">
            <w:pPr>
              <w:tabs>
                <w:tab w:val="left" w:pos="260"/>
              </w:tabs>
              <w:jc w:val="both"/>
              <w:rPr>
                <w:rFonts w:ascii="Cambria" w:eastAsia="Arial" w:hAnsi="Cambria"/>
                <w:sz w:val="22"/>
                <w:szCs w:val="22"/>
              </w:rPr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User Configuration- 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like creating new </w:t>
            </w:r>
            <w:r w:rsidR="005D3DAC" w:rsidRPr="00461C22">
              <w:rPr>
                <w:rFonts w:ascii="Cambria" w:eastAsia="Arial" w:hAnsi="Cambria"/>
                <w:sz w:val="22"/>
                <w:szCs w:val="22"/>
              </w:rPr>
              <w:t>user, activate and deactivating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63551E">
            <w:pPr>
              <w:tabs>
                <w:tab w:val="left" w:pos="260"/>
              </w:tabs>
              <w:jc w:val="both"/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Reports &amp; </w:t>
            </w:r>
            <w:r w:rsidR="0063551E" w:rsidRPr="00461C22">
              <w:rPr>
                <w:rFonts w:ascii="Cambria" w:eastAsia="Arial" w:hAnsi="Cambria"/>
                <w:sz w:val="22"/>
                <w:szCs w:val="22"/>
              </w:rPr>
              <w:t>Dash boards</w:t>
            </w:r>
            <w:r w:rsidR="007F1A28" w:rsidRPr="00461C22">
              <w:rPr>
                <w:rFonts w:ascii="Cambria" w:eastAsia="Arial" w:hAnsi="Cambria"/>
                <w:sz w:val="22"/>
                <w:szCs w:val="22"/>
              </w:rPr>
              <w:t xml:space="preserve"> and creating Custom Report Type.</w:t>
            </w:r>
          </w:p>
          <w:p w14:paraId="55FBD4CA" w14:textId="0E084A1F" w:rsidR="0063551E" w:rsidRDefault="00041957" w:rsidP="0063551E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Writing SQL queries </w:t>
            </w:r>
          </w:p>
          <w:p w14:paraId="0EAF7385" w14:textId="77777777" w:rsidR="009843ED" w:rsidRDefault="009843ED" w:rsidP="009843ED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>Working as QA , preparing test plan test cases , test rail, test document using</w:t>
            </w:r>
          </w:p>
          <w:p w14:paraId="2BC0D6A6" w14:textId="14F178AE" w:rsidR="009843ED" w:rsidRPr="00461C22" w:rsidRDefault="009843ED" w:rsidP="009843ED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Jira. </w:t>
            </w:r>
          </w:p>
          <w:p w14:paraId="391F2A31" w14:textId="77777777" w:rsidR="007E754A" w:rsidRDefault="0063551E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data loader and data Import wizard.</w:t>
            </w:r>
          </w:p>
          <w:p w14:paraId="7BA26759" w14:textId="5651BC8E" w:rsidR="00732D88" w:rsidRDefault="00732D88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Reproduce issue in UAT and finding bugs. </w:t>
            </w:r>
          </w:p>
          <w:p w14:paraId="18BB7080" w14:textId="165437F6" w:rsidR="00CF2F45" w:rsidRDefault="00CF2F4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Experience in MuleSoft </w:t>
            </w:r>
          </w:p>
          <w:p w14:paraId="2063C176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UAT Acceptance testing.</w:t>
            </w:r>
          </w:p>
          <w:p w14:paraId="2E0196B9" w14:textId="77777777" w:rsidR="00F66CCC" w:rsidRDefault="00F66CC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Involve in activity of triage, communicate </w:t>
            </w:r>
            <w:r w:rsidR="00B00FBA">
              <w:rPr>
                <w:rFonts w:ascii="Cambria" w:hAnsi="Cambria"/>
                <w:sz w:val="22"/>
                <w:szCs w:val="22"/>
              </w:rPr>
              <w:t>with client</w:t>
            </w:r>
            <w:r>
              <w:rPr>
                <w:rFonts w:ascii="Cambria" w:hAnsi="Cambria"/>
                <w:sz w:val="22"/>
                <w:szCs w:val="22"/>
              </w:rPr>
              <w:t xml:space="preserve"> ,Monitoring of incidents and service request.</w:t>
            </w:r>
          </w:p>
          <w:p w14:paraId="0DFFFC4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Performing activities related knowledge transfer of product or different new salesforce functionality.</w:t>
            </w:r>
          </w:p>
          <w:p w14:paraId="307E8ED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Managing SLA and monitoring of different Jobs across org.</w:t>
            </w:r>
          </w:p>
          <w:p w14:paraId="023B3796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Work on org clean up (log clean up, sync transaction cleans up)</w:t>
            </w:r>
          </w:p>
          <w:p w14:paraId="34D028AB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Sanity check before upgrading product finding </w:t>
            </w:r>
            <w:r w:rsidR="00520F25">
              <w:rPr>
                <w:rFonts w:ascii="Cambria" w:hAnsi="Cambria"/>
                <w:sz w:val="22"/>
                <w:szCs w:val="22"/>
              </w:rPr>
              <w:t>bugs.</w:t>
            </w:r>
          </w:p>
          <w:p w14:paraId="30B50449" w14:textId="77777777" w:rsidR="00535DD3" w:rsidRPr="006512CC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Resolve issue related account merge. </w:t>
            </w:r>
          </w:p>
          <w:p w14:paraId="2B723F09" w14:textId="77777777" w:rsidR="00FE5759" w:rsidRDefault="0020326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 xml:space="preserve">Performing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Data Managemen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t like Importing, exporting, Inserting, deleting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and Mass Updating Data.</w:t>
            </w:r>
          </w:p>
          <w:p w14:paraId="58E8FFEE" w14:textId="77777777" w:rsidR="00B00FBA" w:rsidRPr="00461C22" w:rsidRDefault="00B00FBA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During Product upgrade check related sanity of org , finding bugs.</w:t>
            </w:r>
          </w:p>
          <w:p w14:paraId="7DAF281F" w14:textId="77777777" w:rsidR="002C707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 sanity check before product upgradation. Data management, org backup</w:t>
            </w:r>
          </w:p>
          <w:p w14:paraId="43A32539" w14:textId="77777777" w:rsidR="00FC408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Activities.</w:t>
            </w:r>
          </w:p>
          <w:p w14:paraId="64D7CE33" w14:textId="77777777" w:rsidR="00732D88" w:rsidRPr="00461C22" w:rsidRDefault="00732D88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Managing different type of </w:t>
            </w:r>
            <w:r w:rsidR="003E3183">
              <w:rPr>
                <w:rFonts w:asciiTheme="majorHAnsi" w:hAnsiTheme="majorHAnsi"/>
              </w:rPr>
              <w:t>incident:</w:t>
            </w:r>
            <w:r>
              <w:rPr>
                <w:rFonts w:asciiTheme="majorHAnsi" w:hAnsiTheme="majorHAnsi"/>
              </w:rPr>
              <w:t xml:space="preserve"> Call unlock, TOT </w:t>
            </w:r>
            <w:r w:rsidR="004A2B38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5FC957E2" w:rsidR="002D565D" w:rsidRPr="0033296D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4A3D6167" w14:textId="2FCE8044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01B6DFF" w14:textId="57579971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56A65AAB" w14:textId="46F12B10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D0DCF98" w14:textId="77777777" w:rsidR="0033296D" w:rsidRPr="00461C22" w:rsidRDefault="0033296D" w:rsidP="0033296D">
      <w:pPr>
        <w:autoSpaceDE w:val="0"/>
        <w:rPr>
          <w:rFonts w:asciiTheme="majorHAnsi" w:hAnsiTheme="majorHAnsi"/>
          <w:sz w:val="22"/>
          <w:szCs w:val="22"/>
        </w:rPr>
      </w:pP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14A1CA54" w14:textId="55595972" w:rsidR="0033296D" w:rsidRPr="0033296D" w:rsidRDefault="002D565D" w:rsidP="0033296D">
      <w:pPr>
        <w:numPr>
          <w:ilvl w:val="0"/>
          <w:numId w:val="7"/>
        </w:numPr>
        <w:spacing w:before="240"/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79D8203E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 </w:t>
      </w:r>
      <w:r w:rsidR="007852D4">
        <w:rPr>
          <w:rFonts w:asciiTheme="majorHAnsi" w:hAnsiTheme="majorHAnsi"/>
          <w:sz w:val="22"/>
          <w:szCs w:val="22"/>
        </w:rPr>
        <w:t xml:space="preserve">            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5889762E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   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AFD8E57" w:rsidR="002D565D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   </w:t>
      </w:r>
      <w:r w:rsidR="007852D4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 xml:space="preserve">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 xml:space="preserve">and Hindi </w:t>
      </w:r>
    </w:p>
    <w:p w14:paraId="33535A1E" w14:textId="2CD303A8" w:rsidR="00570CF1" w:rsidRDefault="00570CF1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DE108B">
        <w:rPr>
          <w:rFonts w:asciiTheme="majorHAnsi" w:hAnsiTheme="majorHAnsi"/>
          <w:sz w:val="22"/>
          <w:szCs w:val="22"/>
        </w:rPr>
        <w:t>urrent</w:t>
      </w:r>
      <w:r>
        <w:rPr>
          <w:rFonts w:asciiTheme="majorHAnsi" w:hAnsiTheme="majorHAnsi"/>
          <w:sz w:val="22"/>
          <w:szCs w:val="22"/>
        </w:rPr>
        <w:t xml:space="preserve"> Address                 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: </w:t>
      </w:r>
      <w:proofErr w:type="spellStart"/>
      <w:r w:rsidR="006A7991">
        <w:rPr>
          <w:rFonts w:asciiTheme="majorHAnsi" w:hAnsiTheme="majorHAnsi"/>
          <w:sz w:val="22"/>
          <w:szCs w:val="22"/>
        </w:rPr>
        <w:t>Panthur</w:t>
      </w:r>
      <w:proofErr w:type="spellEnd"/>
      <w:r w:rsidR="006A799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road , Mara thalli , </w:t>
      </w:r>
      <w:r w:rsidR="00DE108B">
        <w:rPr>
          <w:rFonts w:asciiTheme="majorHAnsi" w:hAnsiTheme="majorHAnsi"/>
          <w:sz w:val="22"/>
          <w:szCs w:val="22"/>
        </w:rPr>
        <w:t>Bangalore</w:t>
      </w:r>
      <w:r>
        <w:rPr>
          <w:rFonts w:asciiTheme="majorHAnsi" w:hAnsiTheme="majorHAnsi"/>
          <w:sz w:val="22"/>
          <w:szCs w:val="22"/>
        </w:rPr>
        <w:t xml:space="preserve"> 560103</w:t>
      </w:r>
    </w:p>
    <w:p w14:paraId="1100B915" w14:textId="7331460F" w:rsidR="00DE108B" w:rsidRPr="00DE108B" w:rsidRDefault="00DE108B" w:rsidP="00DE108B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Native Address                       : E-75 Mohan Nagar Jain Mandir Road </w:t>
      </w:r>
      <w:proofErr w:type="spellStart"/>
      <w:r>
        <w:rPr>
          <w:rFonts w:asciiTheme="majorHAnsi" w:hAnsiTheme="majorHAnsi"/>
          <w:sz w:val="22"/>
          <w:szCs w:val="22"/>
        </w:rPr>
        <w:t>Hindaun</w:t>
      </w:r>
      <w:proofErr w:type="spellEnd"/>
      <w:r>
        <w:rPr>
          <w:rFonts w:asciiTheme="majorHAnsi" w:hAnsiTheme="majorHAnsi"/>
          <w:sz w:val="22"/>
          <w:szCs w:val="22"/>
        </w:rPr>
        <w:t xml:space="preserve"> City, Pin : 322230</w:t>
      </w:r>
    </w:p>
    <w:p w14:paraId="467BD9CC" w14:textId="77777777" w:rsidR="00EA691A" w:rsidRPr="00461C22" w:rsidRDefault="00EA691A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3F6984F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9532CDF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48D9781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7BF462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76FA348F" w:rsidR="00152B60" w:rsidRPr="00461C22" w:rsidRDefault="00D426F7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Pr="00461C22">
        <w:rPr>
          <w:rFonts w:asciiTheme="majorHAnsi" w:eastAsia="Cambria" w:hAnsiTheme="majorHAnsi"/>
          <w:sz w:val="22"/>
          <w:szCs w:val="22"/>
        </w:rPr>
        <w:t xml:space="preserve"> 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0134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296D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0CF1"/>
    <w:rsid w:val="005761C2"/>
    <w:rsid w:val="005A1FC7"/>
    <w:rsid w:val="005B10C3"/>
    <w:rsid w:val="005B196C"/>
    <w:rsid w:val="005D3DAC"/>
    <w:rsid w:val="005E72A5"/>
    <w:rsid w:val="005F5598"/>
    <w:rsid w:val="00600DA6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A7991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1E9D"/>
    <w:rsid w:val="008F316C"/>
    <w:rsid w:val="008F5BFC"/>
    <w:rsid w:val="009019FA"/>
    <w:rsid w:val="0093562B"/>
    <w:rsid w:val="00937779"/>
    <w:rsid w:val="00940212"/>
    <w:rsid w:val="009843ED"/>
    <w:rsid w:val="009B77DF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37BD3"/>
    <w:rsid w:val="00A56E73"/>
    <w:rsid w:val="00A64D7D"/>
    <w:rsid w:val="00AC00A5"/>
    <w:rsid w:val="00AC4701"/>
    <w:rsid w:val="00AE3C49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C6A8D"/>
    <w:rsid w:val="00CD5B48"/>
    <w:rsid w:val="00CE0E15"/>
    <w:rsid w:val="00CE262B"/>
    <w:rsid w:val="00CF06A3"/>
    <w:rsid w:val="00CF2F45"/>
    <w:rsid w:val="00CF7D46"/>
    <w:rsid w:val="00D01964"/>
    <w:rsid w:val="00D036EE"/>
    <w:rsid w:val="00D20C56"/>
    <w:rsid w:val="00D34F37"/>
    <w:rsid w:val="00D426F7"/>
    <w:rsid w:val="00D5790B"/>
    <w:rsid w:val="00D66A79"/>
    <w:rsid w:val="00D765E6"/>
    <w:rsid w:val="00D80E69"/>
    <w:rsid w:val="00DA48B0"/>
    <w:rsid w:val="00DB39F1"/>
    <w:rsid w:val="00DC0FA3"/>
    <w:rsid w:val="00DC7772"/>
    <w:rsid w:val="00DD3597"/>
    <w:rsid w:val="00DE108B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94C49"/>
    <w:rsid w:val="00EA3864"/>
    <w:rsid w:val="00EA691A"/>
    <w:rsid w:val="00EB73E2"/>
    <w:rsid w:val="00EC07CF"/>
    <w:rsid w:val="00F00616"/>
    <w:rsid w:val="00F0197F"/>
    <w:rsid w:val="00F12ACA"/>
    <w:rsid w:val="00F16100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233@GMAIL.COM" TargetMode="External"/><Relationship Id="rId5" Type="http://schemas.openxmlformats.org/officeDocument/2006/relationships/hyperlink" Target="https://www.linkedin.com/in/alokgupta555929a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212</cp:revision>
  <dcterms:created xsi:type="dcterms:W3CDTF">2020-04-05T05:28:00Z</dcterms:created>
  <dcterms:modified xsi:type="dcterms:W3CDTF">2020-11-22T15:13:00Z</dcterms:modified>
</cp:coreProperties>
</file>