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F6EC8A" w14:textId="77777777" w:rsidR="009831F5" w:rsidRPr="00F865DC" w:rsidRDefault="009831F5" w:rsidP="009831F5">
      <w:pPr>
        <w:shd w:val="clear" w:color="auto" w:fill="E7E6E6"/>
        <w:spacing w:line="100" w:lineRule="atLeast"/>
        <w:jc w:val="right"/>
        <w:rPr>
          <w:rFonts w:ascii="Calibri" w:hAnsi="Calibri"/>
          <w:b/>
          <w:bCs/>
          <w:i/>
          <w:iCs/>
          <w:sz w:val="28"/>
          <w:szCs w:val="28"/>
        </w:rPr>
      </w:pPr>
      <w:r w:rsidRPr="00BB34FD">
        <w:rPr>
          <w:noProof/>
          <w:sz w:val="22"/>
          <w:szCs w:val="22"/>
        </w:rPr>
        <mc:AlternateContent>
          <mc:Choice Requires="wps">
            <w:drawing>
              <wp:anchor distT="0" distB="0" distL="114300" distR="114300" simplePos="0" relativeHeight="251659264" behindDoc="0" locked="0" layoutInCell="1" allowOverlap="1" wp14:anchorId="75714F99" wp14:editId="2461B019">
                <wp:simplePos x="0" y="0"/>
                <wp:positionH relativeFrom="margin">
                  <wp:posOffset>7620</wp:posOffset>
                </wp:positionH>
                <wp:positionV relativeFrom="margin">
                  <wp:posOffset>83820</wp:posOffset>
                </wp:positionV>
                <wp:extent cx="3550920" cy="594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50920" cy="59436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8000976" w14:textId="5E31E611" w:rsidR="007403BD" w:rsidRPr="007403BD" w:rsidRDefault="005471BE" w:rsidP="007403BD">
                            <w:pPr>
                              <w:rPr>
                                <w:i/>
                                <w:sz w:val="72"/>
                                <w:lang w:val="en-US"/>
                                <w14:shadow w14:blurRad="50800" w14:dist="76200" w14:dir="2700000" w14:sx="100000" w14:sy="100000" w14:kx="0" w14:ky="0" w14:algn="tl">
                                  <w14:srgbClr w14:val="000000">
                                    <w14:alpha w14:val="60000"/>
                                  </w14:srgbClr>
                                </w14:shadow>
                              </w:rPr>
                            </w:pPr>
                            <w:r>
                              <w:rPr>
                                <w:i/>
                                <w:sz w:val="72"/>
                                <w:lang w:val="en-US"/>
                                <w14:shadow w14:blurRad="50800" w14:dist="76200" w14:dir="2700000" w14:sx="100000" w14:sy="100000" w14:kx="0" w14:ky="0" w14:algn="tl">
                                  <w14:srgbClr w14:val="000000">
                                    <w14:alpha w14:val="60000"/>
                                  </w14:srgbClr>
                                </w14:shadow>
                              </w:rPr>
                              <w:t xml:space="preserve">Manikanta </w:t>
                            </w:r>
                            <w:r w:rsidR="0026710D">
                              <w:rPr>
                                <w:i/>
                                <w:sz w:val="72"/>
                                <w:lang w:val="en-US"/>
                                <w14:shadow w14:blurRad="50800" w14:dist="76200" w14:dir="2700000" w14:sx="100000" w14:sy="100000" w14:kx="0" w14:ky="0" w14:algn="tl">
                                  <w14:srgbClr w14:val="000000">
                                    <w14:alpha w14:val="60000"/>
                                  </w14:srgbClr>
                                </w14:shadow>
                              </w:rPr>
                              <w:t>Kumar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14F99" id="_x0000_t202" coordsize="21600,21600" o:spt="202" path="m,l,21600r21600,l21600,xe">
                <v:stroke joinstyle="miter"/>
                <v:path gradientshapeok="t" o:connecttype="rect"/>
              </v:shapetype>
              <v:shape id="Text Box 3" o:spid="_x0000_s1026" type="#_x0000_t202" style="position:absolute;left:0;text-align:left;margin-left:.6pt;margin-top:6.6pt;width:279.6pt;height:4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" fillcolor="#e7e6e6 [3214]" stroked="f">
                <v:textbox>
                  <w:txbxContent>
                    <w:p w14:paraId="78000976" w14:textId="5E31E611" w:rsidR="007403BD" w:rsidRPr="007403BD" w:rsidRDefault="005471BE" w:rsidP="007403BD">
                      <w:pPr>
                        <w:rPr>
                          <w:i/>
                          <w:sz w:val="72"/>
                          <w:lang w:val="en-US"/>
                          <w14:shadow w14:blurRad="50800" w14:dist="76200" w14:dir="2700000" w14:sx="100000" w14:sy="100000" w14:kx="0" w14:ky="0" w14:algn="tl">
                            <w14:srgbClr w14:val="000000">
                              <w14:alpha w14:val="60000"/>
                            </w14:srgbClr>
                          </w14:shadow>
                        </w:rPr>
                      </w:pPr>
                      <w:r>
                        <w:rPr>
                          <w:i/>
                          <w:sz w:val="72"/>
                          <w:lang w:val="en-US"/>
                          <w14:shadow w14:blurRad="50800" w14:dist="76200" w14:dir="2700000" w14:sx="100000" w14:sy="100000" w14:kx="0" w14:ky="0" w14:algn="tl">
                            <w14:srgbClr w14:val="000000">
                              <w14:alpha w14:val="60000"/>
                            </w14:srgbClr>
                          </w14:shadow>
                        </w:rPr>
                        <w:t xml:space="preserve">Manikanta </w:t>
                      </w:r>
                      <w:r w:rsidR="0026710D">
                        <w:rPr>
                          <w:i/>
                          <w:sz w:val="72"/>
                          <w:lang w:val="en-US"/>
                          <w14:shadow w14:blurRad="50800" w14:dist="76200" w14:dir="2700000" w14:sx="100000" w14:sy="100000" w14:kx="0" w14:ky="0" w14:algn="tl">
                            <w14:srgbClr w14:val="000000">
                              <w14:alpha w14:val="60000"/>
                            </w14:srgbClr>
                          </w14:shadow>
                        </w:rPr>
                        <w:t>Kumar</w:t>
                      </w:r>
                    </w:p>
                  </w:txbxContent>
                </v:textbox>
                <w10:wrap anchorx="margin" anchory="margin"/>
              </v:shape>
            </w:pict>
          </mc:Fallback>
        </mc:AlternateContent>
      </w:r>
      <w:r w:rsidR="00F865DC" w:rsidRPr="00BB34FD">
        <w:rPr>
          <w:sz w:val="22"/>
          <w:szCs w:val="22"/>
        </w:rPr>
        <w:t xml:space="preserve">                    </w:t>
      </w:r>
      <w:r w:rsidR="007403BD" w:rsidRPr="00BB34FD">
        <w:rPr>
          <w:sz w:val="22"/>
          <w:szCs w:val="22"/>
        </w:rPr>
        <w:t xml:space="preserve">                </w:t>
      </w:r>
      <w:r w:rsidR="000A5360" w:rsidRPr="00BB34F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Calibri" w:hAnsi="Calibri"/>
          <w:b/>
          <w:bCs/>
          <w:i/>
          <w:iCs/>
          <w:sz w:val="28"/>
          <w:szCs w:val="28"/>
        </w:rPr>
        <w:t xml:space="preserve">Aws </w:t>
      </w:r>
      <w:r>
        <w:rPr>
          <w:rFonts w:ascii="Calibri" w:hAnsi="Calibri"/>
          <w:b/>
          <w:bCs/>
          <w:i/>
          <w:iCs/>
          <w:sz w:val="21"/>
          <w:szCs w:val="21"/>
        </w:rPr>
        <w:t xml:space="preserve"> Cloud, DevOps</w:t>
      </w:r>
      <w:r w:rsidRPr="000E2720">
        <w:rPr>
          <w:rFonts w:ascii="Calibri" w:hAnsi="Calibri"/>
          <w:b/>
          <w:bCs/>
          <w:i/>
          <w:iCs/>
          <w:sz w:val="21"/>
          <w:szCs w:val="21"/>
        </w:rPr>
        <w:t xml:space="preserve"> Engineer</w:t>
      </w:r>
    </w:p>
    <w:p w14:paraId="7FDD3116" w14:textId="7741B6C0" w:rsidR="009831F5" w:rsidRPr="000E2720" w:rsidRDefault="009831F5" w:rsidP="009831F5">
      <w:pPr>
        <w:shd w:val="clear" w:color="auto" w:fill="E7E6E6"/>
        <w:spacing w:line="100" w:lineRule="atLeast"/>
        <w:ind w:left="720" w:firstLine="720"/>
        <w:jc w:val="right"/>
        <w:rPr>
          <w:rFonts w:ascii="Calibri" w:hAnsi="Calibri"/>
          <w:b/>
          <w:bCs/>
          <w:i/>
          <w:iCs/>
          <w:sz w:val="21"/>
          <w:szCs w:val="21"/>
        </w:rPr>
      </w:pPr>
      <w:r>
        <w:rPr>
          <w:rFonts w:ascii="Calibri" w:hAnsi="Calibri"/>
          <w:b/>
          <w:bCs/>
          <w:i/>
          <w:iCs/>
          <w:sz w:val="21"/>
          <w:szCs w:val="21"/>
        </w:rPr>
        <w:t>Manikantakumar0</w:t>
      </w:r>
      <w:r w:rsidR="0047572D">
        <w:rPr>
          <w:rFonts w:ascii="Calibri" w:hAnsi="Calibri"/>
          <w:b/>
          <w:bCs/>
          <w:i/>
          <w:iCs/>
          <w:sz w:val="21"/>
          <w:szCs w:val="21"/>
        </w:rPr>
        <w:t>99</w:t>
      </w:r>
      <w:r w:rsidRPr="000E2720">
        <w:rPr>
          <w:rFonts w:ascii="Calibri" w:hAnsi="Calibri"/>
          <w:b/>
          <w:bCs/>
          <w:i/>
          <w:iCs/>
          <w:sz w:val="21"/>
          <w:szCs w:val="21"/>
        </w:rPr>
        <w:t>@gmail.com</w:t>
      </w:r>
    </w:p>
    <w:p w14:paraId="63B119B8" w14:textId="1F7B309C" w:rsidR="009831F5" w:rsidRDefault="002D3F66" w:rsidP="009831F5">
      <w:pPr>
        <w:pBdr>
          <w:bottom w:val="single" w:sz="4" w:space="5" w:color="auto"/>
        </w:pBdr>
        <w:shd w:val="clear" w:color="auto" w:fill="E7E6E6"/>
        <w:spacing w:line="100" w:lineRule="atLeast"/>
        <w:jc w:val="right"/>
        <w:rPr>
          <w:rFonts w:ascii="Calibri" w:hAnsi="Calibri"/>
          <w:b/>
          <w:i/>
          <w:color w:val="000000"/>
          <w:sz w:val="21"/>
          <w:szCs w:val="21"/>
        </w:rPr>
      </w:pPr>
      <w:r>
        <w:rPr>
          <w:rFonts w:ascii="Calibri" w:hAnsi="Calibri"/>
          <w:b/>
          <w:i/>
          <w:color w:val="000000"/>
          <w:sz w:val="21"/>
          <w:szCs w:val="21"/>
        </w:rPr>
        <w:t>984-464-1238</w:t>
      </w:r>
    </w:p>
    <w:p w14:paraId="13C70F97" w14:textId="6DBA3494" w:rsidR="00F865DC" w:rsidRPr="009831F5" w:rsidRDefault="009831F5" w:rsidP="009831F5">
      <w:pPr>
        <w:pBdr>
          <w:bottom w:val="single" w:sz="4" w:space="5" w:color="auto"/>
        </w:pBdr>
        <w:shd w:val="clear" w:color="auto" w:fill="E7E6E6"/>
        <w:spacing w:line="100" w:lineRule="atLeast"/>
        <w:jc w:val="right"/>
        <w:rPr>
          <w:rFonts w:ascii="Calibri" w:hAnsi="Calibri"/>
          <w:b/>
          <w:bCs/>
          <w:i/>
          <w:iCs/>
          <w:sz w:val="21"/>
          <w:szCs w:val="21"/>
        </w:rPr>
      </w:pPr>
      <w:r>
        <w:rPr>
          <w:rFonts w:ascii="Calibri" w:hAnsi="Calibri"/>
          <w:b/>
          <w:i/>
          <w:color w:val="000000"/>
          <w:sz w:val="21"/>
          <w:szCs w:val="21"/>
        </w:rPr>
        <w:t>skype ID: manikantakumar0</w:t>
      </w:r>
      <w:r w:rsidR="0047572D">
        <w:rPr>
          <w:rFonts w:ascii="Calibri" w:hAnsi="Calibri"/>
          <w:b/>
          <w:i/>
          <w:color w:val="000000"/>
          <w:sz w:val="21"/>
          <w:szCs w:val="21"/>
        </w:rPr>
        <w:t>99</w:t>
      </w:r>
      <w:r>
        <w:rPr>
          <w:rFonts w:ascii="Calibri" w:hAnsi="Calibri"/>
          <w:b/>
          <w:i/>
          <w:color w:val="000000"/>
          <w:sz w:val="21"/>
          <w:szCs w:val="21"/>
        </w:rPr>
        <w:t>@gmail.com</w:t>
      </w:r>
    </w:p>
    <w:p w14:paraId="56ADBD97" w14:textId="459D0ED9" w:rsidR="002877AB" w:rsidRPr="00BB34FD" w:rsidRDefault="002877AB" w:rsidP="00BB34FD">
      <w:pPr>
        <w:spacing w:line="100" w:lineRule="atLeast"/>
        <w:jc w:val="both"/>
        <w:rPr>
          <w:sz w:val="22"/>
          <w:szCs w:val="22"/>
          <w:u w:val="single"/>
        </w:rPr>
      </w:pPr>
    </w:p>
    <w:p w14:paraId="624F2A5D" w14:textId="2AD713D3" w:rsidR="00B46A13" w:rsidRPr="00BB34FD" w:rsidRDefault="00B46A13" w:rsidP="00BB34FD">
      <w:pPr>
        <w:spacing w:line="100" w:lineRule="atLeast"/>
        <w:jc w:val="both"/>
        <w:rPr>
          <w:sz w:val="22"/>
          <w:szCs w:val="22"/>
          <w:u w:val="single"/>
        </w:rPr>
      </w:pPr>
      <w:r w:rsidRPr="00BB34FD">
        <w:rPr>
          <w:sz w:val="22"/>
          <w:szCs w:val="22"/>
          <w:u w:val="single"/>
        </w:rPr>
        <w:t>PROFESSIONAL SUMMARY</w:t>
      </w:r>
      <w:r w:rsidR="006A29D9" w:rsidRPr="00BB34FD">
        <w:rPr>
          <w:sz w:val="22"/>
          <w:szCs w:val="22"/>
          <w:u w:val="single"/>
        </w:rPr>
        <w:t>:</w:t>
      </w:r>
    </w:p>
    <w:p w14:paraId="121909D4" w14:textId="77777777" w:rsidR="00B46A13" w:rsidRPr="00BB34FD" w:rsidRDefault="00B46A13" w:rsidP="00BB34FD">
      <w:pPr>
        <w:spacing w:line="100" w:lineRule="atLeast"/>
        <w:jc w:val="both"/>
        <w:rPr>
          <w:sz w:val="22"/>
          <w:szCs w:val="22"/>
        </w:rPr>
      </w:pPr>
    </w:p>
    <w:p w14:paraId="659ACDE6" w14:textId="3395FF29" w:rsidR="00D747A8" w:rsidRPr="00BB34FD" w:rsidRDefault="000270A2" w:rsidP="00BB34FD">
      <w:pPr>
        <w:jc w:val="both"/>
        <w:rPr>
          <w:sz w:val="22"/>
          <w:szCs w:val="22"/>
        </w:rPr>
      </w:pPr>
      <w:r w:rsidRPr="00BB34FD">
        <w:rPr>
          <w:sz w:val="22"/>
          <w:szCs w:val="22"/>
        </w:rPr>
        <w:t xml:space="preserve">Over </w:t>
      </w:r>
      <w:r w:rsidR="0026157A" w:rsidRPr="00BB34FD">
        <w:rPr>
          <w:sz w:val="22"/>
          <w:szCs w:val="22"/>
        </w:rPr>
        <w:t>7</w:t>
      </w:r>
      <w:r w:rsidRPr="00BB34FD">
        <w:rPr>
          <w:sz w:val="22"/>
          <w:szCs w:val="22"/>
        </w:rPr>
        <w:t xml:space="preserve"> years of shee</w:t>
      </w:r>
      <w:r w:rsidR="00F669B1" w:rsidRPr="00BB34FD">
        <w:rPr>
          <w:sz w:val="22"/>
          <w:szCs w:val="22"/>
        </w:rPr>
        <w:t xml:space="preserve">r IT experience in Infrastructure Automation and Designing, Developing Hybrid cloud with strong technical Background working as </w:t>
      </w:r>
      <w:r w:rsidR="00E44E83" w:rsidRPr="00BB34FD">
        <w:rPr>
          <w:sz w:val="22"/>
          <w:szCs w:val="22"/>
        </w:rPr>
        <w:t>C</w:t>
      </w:r>
      <w:r w:rsidR="00AD235C" w:rsidRPr="00BB34FD">
        <w:rPr>
          <w:sz w:val="22"/>
          <w:szCs w:val="22"/>
        </w:rPr>
        <w:t>loud</w:t>
      </w:r>
      <w:r w:rsidR="00F669B1" w:rsidRPr="00BB34FD">
        <w:rPr>
          <w:sz w:val="22"/>
          <w:szCs w:val="22"/>
        </w:rPr>
        <w:t xml:space="preserve"> DevOps Engineer.</w:t>
      </w:r>
    </w:p>
    <w:p w14:paraId="7ED9E01F" w14:textId="77777777" w:rsidR="00E25E24" w:rsidRPr="00BB34FD" w:rsidRDefault="00E25E24" w:rsidP="00BB34FD">
      <w:pPr>
        <w:jc w:val="both"/>
        <w:rPr>
          <w:sz w:val="22"/>
          <w:szCs w:val="22"/>
        </w:rPr>
      </w:pPr>
    </w:p>
    <w:p w14:paraId="0777F0DD" w14:textId="737A10C1"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Designed, configured and provisioned public/private cloud infrastructures utilizing Amazon Web Services (AWS) like </w:t>
      </w:r>
      <w:r w:rsidRPr="00BB34FD">
        <w:rPr>
          <w:rFonts w:ascii="Times New Roman" w:hAnsi="Times New Roman" w:cs="Times New Roman"/>
          <w:color w:val="000000" w:themeColor="text1"/>
        </w:rPr>
        <w:t>EC2</w:t>
      </w:r>
      <w:r w:rsidRPr="00BB34FD">
        <w:rPr>
          <w:rFonts w:ascii="Times New Roman" w:hAnsi="Times New Roman" w:cs="Times New Roman"/>
        </w:rPr>
        <w:t xml:space="preserve">, Elastic Load-balancers, S3, Elastic Beanstalk, Cloud Front, Elastic File System, RDS, DynamoDB, DMS, VPC, Direct Connect, Route53, Cloud Watch, Cloud Trail, Cloud Formation and IAM. </w:t>
      </w:r>
    </w:p>
    <w:p w14:paraId="1F5FFB78" w14:textId="1B85C4D1"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Experienced in using cloud migration tools like Snowball and direct connect for migrating data from on-premises data centers to AWS Cloud. </w:t>
      </w:r>
    </w:p>
    <w:p w14:paraId="403EF260" w14:textId="5C73E9D5"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Implemented Terraform modules for deployment of various applications across multiple cloud providers and managed infrastructure.</w:t>
      </w:r>
    </w:p>
    <w:p w14:paraId="49E5272A" w14:textId="3AC3345F" w:rsidR="00B46A13" w:rsidRPr="00BB34FD" w:rsidRDefault="005471BE" w:rsidP="00BB34FD">
      <w:pPr>
        <w:pStyle w:val="ListParagraph"/>
        <w:numPr>
          <w:ilvl w:val="0"/>
          <w:numId w:val="29"/>
        </w:numPr>
        <w:spacing w:line="276" w:lineRule="auto"/>
        <w:ind w:left="360"/>
        <w:contextualSpacing/>
        <w:jc w:val="both"/>
        <w:rPr>
          <w:color w:val="333333"/>
          <w:sz w:val="22"/>
          <w:szCs w:val="22"/>
          <w:shd w:val="clear" w:color="auto" w:fill="FFFFFF"/>
        </w:rPr>
      </w:pPr>
      <w:r w:rsidRPr="00BB34FD">
        <w:rPr>
          <w:color w:val="000000"/>
          <w:sz w:val="22"/>
          <w:szCs w:val="22"/>
          <w:shd w:val="clear" w:color="auto" w:fill="FFFFFF"/>
        </w:rPr>
        <w:t>Excellent knowledge in </w:t>
      </w:r>
      <w:r w:rsidRPr="00BB34FD">
        <w:rPr>
          <w:sz w:val="22"/>
          <w:szCs w:val="22"/>
        </w:rPr>
        <w:t>Azure</w:t>
      </w:r>
      <w:r w:rsidRPr="00BB34FD">
        <w:rPr>
          <w:color w:val="000000"/>
          <w:sz w:val="22"/>
          <w:szCs w:val="22"/>
          <w:shd w:val="clear" w:color="auto" w:fill="FFFFFF"/>
        </w:rPr>
        <w:t> compute services, </w:t>
      </w:r>
      <w:r w:rsidRPr="00BB34FD">
        <w:rPr>
          <w:sz w:val="22"/>
          <w:szCs w:val="22"/>
        </w:rPr>
        <w:t>Azure</w:t>
      </w:r>
      <w:r w:rsidRPr="00BB34FD">
        <w:rPr>
          <w:color w:val="000000"/>
          <w:sz w:val="22"/>
          <w:szCs w:val="22"/>
          <w:shd w:val="clear" w:color="auto" w:fill="FFFFFF"/>
        </w:rPr>
        <w:t> Web apps, </w:t>
      </w:r>
      <w:r w:rsidRPr="00BB34FD">
        <w:rPr>
          <w:sz w:val="22"/>
          <w:szCs w:val="22"/>
        </w:rPr>
        <w:t>Azure</w:t>
      </w:r>
      <w:r w:rsidRPr="00BB34FD">
        <w:rPr>
          <w:color w:val="000000"/>
          <w:sz w:val="22"/>
          <w:szCs w:val="22"/>
          <w:shd w:val="clear" w:color="auto" w:fill="FFFFFF"/>
        </w:rPr>
        <w:t> Data Factory &amp; Storage, </w:t>
      </w:r>
      <w:r w:rsidRPr="00BB34FD">
        <w:rPr>
          <w:sz w:val="22"/>
          <w:szCs w:val="22"/>
        </w:rPr>
        <w:t>Azure</w:t>
      </w:r>
      <w:r w:rsidRPr="00BB34FD">
        <w:rPr>
          <w:color w:val="000000"/>
          <w:sz w:val="22"/>
          <w:szCs w:val="22"/>
          <w:shd w:val="clear" w:color="auto" w:fill="FFFFFF"/>
        </w:rPr>
        <w:t> Media &amp; Content delivery, </w:t>
      </w:r>
      <w:r w:rsidRPr="00BB34FD">
        <w:rPr>
          <w:sz w:val="22"/>
          <w:szCs w:val="22"/>
        </w:rPr>
        <w:t>Azure</w:t>
      </w:r>
      <w:r w:rsidRPr="00BB34FD">
        <w:rPr>
          <w:color w:val="000000"/>
          <w:sz w:val="22"/>
          <w:szCs w:val="22"/>
          <w:shd w:val="clear" w:color="auto" w:fill="FFFFFF"/>
        </w:rPr>
        <w:t> Networking, </w:t>
      </w:r>
      <w:r w:rsidRPr="00BB34FD">
        <w:rPr>
          <w:sz w:val="22"/>
          <w:szCs w:val="22"/>
        </w:rPr>
        <w:t>Azure</w:t>
      </w:r>
      <w:r w:rsidRPr="00BB34FD">
        <w:rPr>
          <w:color w:val="000000"/>
          <w:sz w:val="22"/>
          <w:szCs w:val="22"/>
          <w:shd w:val="clear" w:color="auto" w:fill="FFFFFF"/>
        </w:rPr>
        <w:t> Hybrid Integration, and </w:t>
      </w:r>
      <w:r w:rsidRPr="00BB34FD">
        <w:rPr>
          <w:sz w:val="22"/>
          <w:szCs w:val="22"/>
        </w:rPr>
        <w:t>Azure</w:t>
      </w:r>
      <w:r w:rsidRPr="00BB34FD">
        <w:rPr>
          <w:color w:val="000000"/>
          <w:sz w:val="22"/>
          <w:szCs w:val="22"/>
          <w:shd w:val="clear" w:color="auto" w:fill="FFFFFF"/>
        </w:rPr>
        <w:t> Identity &amp; Access Management.</w:t>
      </w:r>
    </w:p>
    <w:p w14:paraId="771C4B60" w14:textId="4F329A77" w:rsidR="008808A4" w:rsidRPr="00BB34FD" w:rsidRDefault="00304537" w:rsidP="00BB34FD">
      <w:pPr>
        <w:pStyle w:val="ListParagraph"/>
        <w:numPr>
          <w:ilvl w:val="0"/>
          <w:numId w:val="29"/>
        </w:numPr>
        <w:spacing w:line="276" w:lineRule="auto"/>
        <w:ind w:left="360"/>
        <w:contextualSpacing/>
        <w:jc w:val="both"/>
        <w:rPr>
          <w:color w:val="333333"/>
          <w:sz w:val="22"/>
          <w:szCs w:val="22"/>
          <w:shd w:val="clear" w:color="auto" w:fill="FFFFFF"/>
        </w:rPr>
      </w:pPr>
      <w:r w:rsidRPr="00BB34FD">
        <w:rPr>
          <w:sz w:val="22"/>
          <w:szCs w:val="22"/>
        </w:rPr>
        <w:t xml:space="preserve">Expertise in DevOps tools like Chef, Puppet, Salt Stack, Ansible, Docker, Subversion (SVN), GIT, Jenkins, Ant and Maven. Expertise in using Docker to containerize custom web applications and deploy them on Digital Ocean with Ubuntu instances through Swarm Cluster and to automate the application deployment in Cloud using Vagrant. </w:t>
      </w:r>
    </w:p>
    <w:p w14:paraId="138488E8" w14:textId="26A4E18D" w:rsidR="00F669B1" w:rsidRPr="00BB34FD" w:rsidRDefault="00304537"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Expertise in implementing a production ready, highly available, fault tolerant Kubernetes infrastructure. Worked on Scheduling, deploying and managing container replicas on a node cluster using Kubernetes. </w:t>
      </w:r>
    </w:p>
    <w:p w14:paraId="5E84D677" w14:textId="5F29BFAC" w:rsidR="00F669B1" w:rsidRPr="00BB34FD" w:rsidRDefault="00C45696"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Working knowledge on Nginx for the load balancer configuration using ELB, ALB in AWS. </w:t>
      </w:r>
    </w:p>
    <w:p w14:paraId="29247730" w14:textId="0EAF1521" w:rsidR="00474385" w:rsidRPr="00BB34FD" w:rsidRDefault="00C87FD9" w:rsidP="00BB34FD">
      <w:pPr>
        <w:pStyle w:val="ListParagraph"/>
        <w:numPr>
          <w:ilvl w:val="0"/>
          <w:numId w:val="29"/>
        </w:numPr>
        <w:spacing w:line="100" w:lineRule="atLeast"/>
        <w:ind w:left="270" w:hanging="270"/>
        <w:jc w:val="both"/>
        <w:rPr>
          <w:color w:val="000000"/>
          <w:sz w:val="22"/>
          <w:szCs w:val="22"/>
        </w:rPr>
      </w:pPr>
      <w:r w:rsidRPr="00BB34FD">
        <w:rPr>
          <w:sz w:val="22"/>
          <w:szCs w:val="22"/>
        </w:rPr>
        <w:t xml:space="preserve"> </w:t>
      </w:r>
      <w:r w:rsidR="00C85D0D" w:rsidRPr="00BB34FD">
        <w:rPr>
          <w:sz w:val="22"/>
          <w:szCs w:val="22"/>
        </w:rPr>
        <w:t xml:space="preserve"> </w:t>
      </w:r>
      <w:r w:rsidR="00C45696" w:rsidRPr="00BB34FD">
        <w:rPr>
          <w:sz w:val="22"/>
          <w:szCs w:val="22"/>
        </w:rPr>
        <w:t>Hands on experience in using GIT to synchronize with the Chef-repo, and then managed it, as if it were source code</w:t>
      </w:r>
    </w:p>
    <w:p w14:paraId="76FD2BC0" w14:textId="07325869" w:rsidR="00B46A13" w:rsidRPr="00BB34FD" w:rsidRDefault="00C45696"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Experienced in writing Bash and Python scripts. Included Boto3 to supplement automation provided by Ansible and Terraform for tasks such as encrypting EBS volumes backing AMI's and Scheduling Lambda functions for routine AWS tasks.</w:t>
      </w:r>
    </w:p>
    <w:p w14:paraId="6984513E" w14:textId="5150DB1F" w:rsidR="005A42AD" w:rsidRPr="00BB34FD" w:rsidRDefault="00C45696" w:rsidP="00BB34FD">
      <w:pPr>
        <w:pStyle w:val="ListParagraph"/>
        <w:numPr>
          <w:ilvl w:val="0"/>
          <w:numId w:val="29"/>
        </w:numPr>
        <w:spacing w:line="276" w:lineRule="auto"/>
        <w:ind w:left="360"/>
        <w:contextualSpacing/>
        <w:jc w:val="both"/>
        <w:rPr>
          <w:sz w:val="22"/>
          <w:szCs w:val="22"/>
        </w:rPr>
      </w:pPr>
      <w:r w:rsidRPr="00BB34FD">
        <w:rPr>
          <w:sz w:val="22"/>
          <w:szCs w:val="22"/>
        </w:rPr>
        <w:t>Skilled in various Atlassian Bug tracking tools like JIRA, Bit bucket, Bamboo, Confluence and IBM clear quest.</w:t>
      </w:r>
    </w:p>
    <w:p w14:paraId="142DB854" w14:textId="449A6C95" w:rsidR="00F669B1"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Applied servers like Tomcat, Web Logic across Linux platforms as well as wrote Bash shell scripts, Perl, Python and Ruby scripts in Linux. </w:t>
      </w:r>
    </w:p>
    <w:p w14:paraId="7D71419A" w14:textId="77777777" w:rsidR="001F5837"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Experience in implementing and administering the monitoring tool Nagios for monitoring and alerting services for </w:t>
      </w:r>
      <w:r w:rsidR="0026710D" w:rsidRPr="00BB34FD">
        <w:rPr>
          <w:sz w:val="22"/>
          <w:szCs w:val="22"/>
        </w:rPr>
        <w:t>servers. Implemented</w:t>
      </w:r>
      <w:r w:rsidRPr="00BB34FD">
        <w:rPr>
          <w:sz w:val="22"/>
          <w:szCs w:val="22"/>
        </w:rPr>
        <w:t xml:space="preserve"> Cloud Watch, </w:t>
      </w:r>
      <w:r w:rsidR="0026710D" w:rsidRPr="00BB34FD">
        <w:rPr>
          <w:sz w:val="22"/>
          <w:szCs w:val="22"/>
        </w:rPr>
        <w:t>Splunk</w:t>
      </w:r>
      <w:r w:rsidRPr="00BB34FD">
        <w:rPr>
          <w:sz w:val="22"/>
          <w:szCs w:val="22"/>
        </w:rPr>
        <w:t xml:space="preserve"> to monitor the log files, Network Monitoring, Log trace monitoring and the hard drive status. </w:t>
      </w:r>
    </w:p>
    <w:p w14:paraId="44B7881F" w14:textId="77777777"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color w:val="000000"/>
          <w:sz w:val="22"/>
          <w:szCs w:val="22"/>
        </w:rPr>
        <w:t>Hands-on experience using MAVEN, ANT and Gradle as build tools for the building of deployable artifacts (jar &amp; war) from the source and static code analysis using SonarQube.</w:t>
      </w:r>
      <w:r w:rsidRPr="00BB34FD">
        <w:rPr>
          <w:sz w:val="22"/>
          <w:szCs w:val="22"/>
        </w:rPr>
        <w:t xml:space="preserve"> </w:t>
      </w:r>
    </w:p>
    <w:p w14:paraId="3832A9F9" w14:textId="77777777"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sz w:val="22"/>
          <w:szCs w:val="22"/>
        </w:rPr>
        <w:t>Experienced on Ansible and Ansible Tower as Configuration management tool, to automate repetitive tasks, quickly deploys critical applications, spin-up nodes in AWS and proactively managing changes using Ansible Playbooks.</w:t>
      </w:r>
    </w:p>
    <w:p w14:paraId="74014AAE" w14:textId="77777777"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sz w:val="22"/>
          <w:szCs w:val="22"/>
        </w:rPr>
        <w:t>Experience in creating Docker containers and Docker consoles for managing the application life cycle.  Good knowledge on Docker components like Swarm manager for Docker swarm clusters, Prometheus server and Grafana for machine-centric monitoring as well as monitoring of highly dynamic service-oriented architectures.</w:t>
      </w:r>
    </w:p>
    <w:p w14:paraId="506810C8" w14:textId="76B0B449"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sz w:val="22"/>
          <w:szCs w:val="22"/>
        </w:rPr>
        <w:t>Hands on Experience on Configuring Cloud Compute systems using OpenStack on Ubuntu, collaboration using Orchestration with Keystone, Kubernetes within OpenStack</w:t>
      </w:r>
    </w:p>
    <w:p w14:paraId="16576F0B" w14:textId="1192AEEE" w:rsidR="00F669B1"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Experience in Installing Firmware Upgrades, kernel patches, systems configuration and performance tuning on Windows/Unix systems. </w:t>
      </w:r>
    </w:p>
    <w:p w14:paraId="7C39BB73" w14:textId="27A66EAD" w:rsidR="00474385" w:rsidRPr="00BB34FD" w:rsidRDefault="0095619B" w:rsidP="00BB34FD">
      <w:pPr>
        <w:pStyle w:val="ListParagraph"/>
        <w:numPr>
          <w:ilvl w:val="0"/>
          <w:numId w:val="29"/>
        </w:numPr>
        <w:ind w:left="360"/>
        <w:contextualSpacing/>
        <w:jc w:val="both"/>
        <w:rPr>
          <w:sz w:val="22"/>
          <w:szCs w:val="22"/>
        </w:rPr>
      </w:pPr>
      <w:r w:rsidRPr="00BB34FD">
        <w:rPr>
          <w:sz w:val="22"/>
          <w:szCs w:val="22"/>
        </w:rPr>
        <w:t>Experience in configuration of RabbitMQ, Mongo DB. Managed environments DEV, SIT, QA, UAT and PROD for various releases and designed instance strategies.</w:t>
      </w:r>
    </w:p>
    <w:p w14:paraId="516FFBE2" w14:textId="3BA9021D" w:rsidR="007E2DDF" w:rsidRPr="00BB34FD" w:rsidRDefault="00C85D0D" w:rsidP="00BB34FD">
      <w:pPr>
        <w:pStyle w:val="ListParagraph"/>
        <w:numPr>
          <w:ilvl w:val="0"/>
          <w:numId w:val="29"/>
        </w:numPr>
        <w:ind w:left="270" w:hanging="270"/>
        <w:contextualSpacing/>
        <w:jc w:val="both"/>
        <w:rPr>
          <w:sz w:val="22"/>
          <w:szCs w:val="22"/>
        </w:rPr>
      </w:pPr>
      <w:r w:rsidRPr="00BB34FD">
        <w:rPr>
          <w:sz w:val="22"/>
          <w:szCs w:val="22"/>
        </w:rPr>
        <w:t xml:space="preserve">  </w:t>
      </w:r>
      <w:r w:rsidR="00F669B1" w:rsidRPr="00BB34FD">
        <w:rPr>
          <w:sz w:val="22"/>
          <w:szCs w:val="22"/>
        </w:rPr>
        <w:t xml:space="preserve">Experienced in building REST APIs on SQL, Oracle (Relational) and NoSQL databases like MySQL, MongoDB and EMR. Deployed and scaled web applications that are developed on programming languages such as </w:t>
      </w:r>
      <w:r w:rsidR="0095619B" w:rsidRPr="00BB34FD">
        <w:rPr>
          <w:sz w:val="22"/>
          <w:szCs w:val="22"/>
        </w:rPr>
        <w:t>Java/J2EE,</w:t>
      </w:r>
      <w:r w:rsidR="00F669B1" w:rsidRPr="00BB34FD">
        <w:rPr>
          <w:sz w:val="22"/>
          <w:szCs w:val="22"/>
        </w:rPr>
        <w:t xml:space="preserve"> Python, Ruby, Go.</w:t>
      </w:r>
    </w:p>
    <w:p w14:paraId="2E292832" w14:textId="4D3F74A6" w:rsidR="001F5837" w:rsidRPr="00BB34FD" w:rsidRDefault="00D6399E" w:rsidP="00BB34FD">
      <w:pPr>
        <w:pStyle w:val="ListParagraph"/>
        <w:numPr>
          <w:ilvl w:val="0"/>
          <w:numId w:val="29"/>
        </w:numPr>
        <w:spacing w:line="276" w:lineRule="auto"/>
        <w:ind w:left="360"/>
        <w:contextualSpacing/>
        <w:jc w:val="both"/>
        <w:rPr>
          <w:sz w:val="22"/>
          <w:szCs w:val="22"/>
        </w:rPr>
      </w:pPr>
      <w:r w:rsidRPr="00BB34FD">
        <w:rPr>
          <w:sz w:val="22"/>
          <w:szCs w:val="22"/>
        </w:rPr>
        <w:t>Coordinated Kafka operational and monitoring (via JMX) with DevOps personnel, formulated balancing leadership strategies.</w:t>
      </w:r>
    </w:p>
    <w:p w14:paraId="003F4C4E" w14:textId="7B5605CB" w:rsidR="00FB1E09" w:rsidRPr="00BB34FD" w:rsidRDefault="00732ADA" w:rsidP="00BB34FD">
      <w:pPr>
        <w:spacing w:line="276" w:lineRule="auto"/>
        <w:contextualSpacing/>
        <w:jc w:val="both"/>
        <w:rPr>
          <w:sz w:val="22"/>
          <w:szCs w:val="22"/>
        </w:rPr>
      </w:pPr>
      <w:r w:rsidRPr="00BB34FD">
        <w:rPr>
          <w:color w:val="000000"/>
          <w:sz w:val="22"/>
          <w:szCs w:val="22"/>
        </w:rPr>
        <w:lastRenderedPageBreak/>
        <w:t xml:space="preserve"> </w:t>
      </w:r>
      <w:r w:rsidR="008102F9" w:rsidRPr="00BB34FD">
        <w:rPr>
          <w:color w:val="000000"/>
          <w:sz w:val="22"/>
          <w:szCs w:val="22"/>
          <w:u w:val="single"/>
        </w:rPr>
        <w:t>TECHNICAL SKILLS</w:t>
      </w:r>
      <w:r w:rsidR="006A29D9" w:rsidRPr="00BB34FD">
        <w:rPr>
          <w:color w:val="000000"/>
          <w:sz w:val="22"/>
          <w:szCs w:val="22"/>
          <w:u w:val="single"/>
        </w:rPr>
        <w:t>:</w:t>
      </w:r>
    </w:p>
    <w:p w14:paraId="175F01C3" w14:textId="77777777" w:rsidR="0071477F" w:rsidRPr="00BB34FD" w:rsidRDefault="0071477F" w:rsidP="00BB34FD">
      <w:pPr>
        <w:widowControl w:val="0"/>
        <w:autoSpaceDE w:val="0"/>
        <w:autoSpaceDN w:val="0"/>
        <w:adjustRightInd w:val="0"/>
        <w:ind w:right="-720"/>
        <w:jc w:val="both"/>
        <w:rPr>
          <w:color w:val="000000"/>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6728"/>
      </w:tblGrid>
      <w:tr w:rsidR="009F006E" w:rsidRPr="00BB34FD" w14:paraId="733A0F27" w14:textId="77777777" w:rsidTr="00815D37">
        <w:tc>
          <w:tcPr>
            <w:tcW w:w="3442" w:type="dxa"/>
            <w:shd w:val="clear" w:color="auto" w:fill="auto"/>
          </w:tcPr>
          <w:p w14:paraId="32D35CE0" w14:textId="2FD157F0" w:rsidR="009F006E" w:rsidRPr="00BB34FD" w:rsidRDefault="00EB636A" w:rsidP="00BB34FD">
            <w:pPr>
              <w:jc w:val="both"/>
              <w:rPr>
                <w:rFonts w:eastAsia="Calibri"/>
                <w:sz w:val="22"/>
                <w:szCs w:val="22"/>
              </w:rPr>
            </w:pPr>
            <w:r w:rsidRPr="00BB34FD">
              <w:rPr>
                <w:rFonts w:eastAsia="Calibri"/>
                <w:sz w:val="22"/>
                <w:szCs w:val="22"/>
              </w:rPr>
              <w:t>Cloud</w:t>
            </w:r>
            <w:bookmarkStart w:id="0" w:name="_GoBack"/>
            <w:bookmarkEnd w:id="0"/>
            <w:r w:rsidRPr="00BB34FD">
              <w:rPr>
                <w:rFonts w:eastAsia="Calibri"/>
                <w:sz w:val="22"/>
                <w:szCs w:val="22"/>
              </w:rPr>
              <w:t>Environment</w:t>
            </w:r>
            <w:r w:rsidR="009F006E" w:rsidRPr="00BB34FD">
              <w:rPr>
                <w:rFonts w:eastAsia="Calibri"/>
                <w:sz w:val="22"/>
                <w:szCs w:val="22"/>
              </w:rPr>
              <w:br/>
            </w:r>
          </w:p>
        </w:tc>
        <w:tc>
          <w:tcPr>
            <w:tcW w:w="6728" w:type="dxa"/>
            <w:shd w:val="clear" w:color="auto" w:fill="auto"/>
          </w:tcPr>
          <w:p w14:paraId="719EC6B5" w14:textId="1AA2E9A9" w:rsidR="009F006E" w:rsidRPr="00BB34FD" w:rsidRDefault="009F006E" w:rsidP="00BB34FD">
            <w:pPr>
              <w:jc w:val="both"/>
              <w:rPr>
                <w:rFonts w:eastAsia="Calibri"/>
                <w:sz w:val="22"/>
                <w:szCs w:val="22"/>
              </w:rPr>
            </w:pPr>
            <w:r w:rsidRPr="00BB34FD">
              <w:rPr>
                <w:rFonts w:eastAsia="Calibri"/>
                <w:sz w:val="22"/>
                <w:szCs w:val="22"/>
              </w:rPr>
              <w:t xml:space="preserve">Amazon Web Services (AWS): </w:t>
            </w:r>
            <w:r w:rsidR="007F1FA0" w:rsidRPr="00BB34FD">
              <w:rPr>
                <w:sz w:val="22"/>
                <w:szCs w:val="22"/>
              </w:rPr>
              <w:t>Azure, G.C.P</w:t>
            </w:r>
          </w:p>
        </w:tc>
      </w:tr>
      <w:tr w:rsidR="009F006E" w:rsidRPr="00BB34FD" w14:paraId="11343665" w14:textId="77777777" w:rsidTr="00815D37">
        <w:tc>
          <w:tcPr>
            <w:tcW w:w="3442" w:type="dxa"/>
            <w:shd w:val="clear" w:color="auto" w:fill="auto"/>
          </w:tcPr>
          <w:p w14:paraId="15643FAF" w14:textId="77777777" w:rsidR="009F006E" w:rsidRPr="00BB34FD" w:rsidRDefault="009F006E" w:rsidP="00BB34FD">
            <w:pPr>
              <w:jc w:val="both"/>
              <w:rPr>
                <w:rFonts w:eastAsia="Calibri"/>
                <w:sz w:val="22"/>
                <w:szCs w:val="22"/>
              </w:rPr>
            </w:pPr>
            <w:r w:rsidRPr="00BB34FD">
              <w:rPr>
                <w:rFonts w:eastAsia="Calibri"/>
                <w:sz w:val="22"/>
                <w:szCs w:val="22"/>
              </w:rPr>
              <w:t>Programming Languages</w:t>
            </w:r>
          </w:p>
        </w:tc>
        <w:tc>
          <w:tcPr>
            <w:tcW w:w="6728" w:type="dxa"/>
            <w:shd w:val="clear" w:color="auto" w:fill="auto"/>
          </w:tcPr>
          <w:p w14:paraId="41EBE16F" w14:textId="521BFA1C" w:rsidR="009F006E" w:rsidRPr="00BB34FD" w:rsidRDefault="007F1FA0" w:rsidP="00BB34FD">
            <w:pPr>
              <w:jc w:val="both"/>
              <w:rPr>
                <w:rFonts w:eastAsia="Calibri"/>
                <w:sz w:val="22"/>
                <w:szCs w:val="22"/>
              </w:rPr>
            </w:pPr>
            <w:r w:rsidRPr="00BB34FD">
              <w:rPr>
                <w:rFonts w:eastAsia="Calibri"/>
                <w:sz w:val="22"/>
                <w:szCs w:val="22"/>
              </w:rPr>
              <w:t xml:space="preserve">C, C++, </w:t>
            </w:r>
            <w:r w:rsidR="009F006E" w:rsidRPr="00BB34FD">
              <w:rPr>
                <w:rFonts w:eastAsia="Calibri"/>
                <w:sz w:val="22"/>
                <w:szCs w:val="22"/>
              </w:rPr>
              <w:t>Java/J2EE</w:t>
            </w:r>
          </w:p>
        </w:tc>
      </w:tr>
      <w:tr w:rsidR="009F006E" w:rsidRPr="00BB34FD" w14:paraId="147191EC" w14:textId="77777777" w:rsidTr="00815D37">
        <w:tc>
          <w:tcPr>
            <w:tcW w:w="3442" w:type="dxa"/>
            <w:shd w:val="clear" w:color="auto" w:fill="auto"/>
          </w:tcPr>
          <w:p w14:paraId="1B1776B8" w14:textId="77777777" w:rsidR="009F006E" w:rsidRPr="00BB34FD" w:rsidRDefault="009F006E" w:rsidP="00BB34FD">
            <w:pPr>
              <w:jc w:val="both"/>
              <w:rPr>
                <w:rFonts w:eastAsia="Calibri"/>
                <w:sz w:val="22"/>
                <w:szCs w:val="22"/>
              </w:rPr>
            </w:pPr>
            <w:r w:rsidRPr="00BB34FD">
              <w:rPr>
                <w:rFonts w:eastAsia="Calibri"/>
                <w:sz w:val="22"/>
                <w:szCs w:val="22"/>
              </w:rPr>
              <w:t>Scripting</w:t>
            </w:r>
          </w:p>
        </w:tc>
        <w:tc>
          <w:tcPr>
            <w:tcW w:w="6728" w:type="dxa"/>
            <w:shd w:val="clear" w:color="auto" w:fill="auto"/>
          </w:tcPr>
          <w:p w14:paraId="6E3222E5" w14:textId="45DD5FCB" w:rsidR="009F006E" w:rsidRPr="00BB34FD" w:rsidRDefault="009F006E" w:rsidP="00BB34FD">
            <w:pPr>
              <w:jc w:val="both"/>
              <w:rPr>
                <w:rFonts w:eastAsia="Calibri"/>
                <w:sz w:val="22"/>
                <w:szCs w:val="22"/>
              </w:rPr>
            </w:pPr>
            <w:r w:rsidRPr="00BB34FD">
              <w:rPr>
                <w:rFonts w:eastAsia="Calibri"/>
                <w:sz w:val="22"/>
                <w:szCs w:val="22"/>
              </w:rPr>
              <w:t xml:space="preserve">Shell Scripting, Python, Ruby, Perl, VB </w:t>
            </w:r>
            <w:r w:rsidR="0026710D" w:rsidRPr="00BB34FD">
              <w:rPr>
                <w:rFonts w:eastAsia="Calibri"/>
                <w:sz w:val="22"/>
                <w:szCs w:val="22"/>
              </w:rPr>
              <w:t>Scripting,</w:t>
            </w:r>
            <w:r w:rsidR="00C85D0D" w:rsidRPr="00BB34FD">
              <w:rPr>
                <w:rFonts w:eastAsia="Calibri"/>
                <w:sz w:val="22"/>
                <w:szCs w:val="22"/>
              </w:rPr>
              <w:t xml:space="preserve"> </w:t>
            </w:r>
            <w:r w:rsidR="007F1FA0" w:rsidRPr="00BB34FD">
              <w:rPr>
                <w:rFonts w:eastAsia="Calibri"/>
                <w:sz w:val="22"/>
                <w:szCs w:val="22"/>
              </w:rPr>
              <w:t>Terraform</w:t>
            </w:r>
          </w:p>
        </w:tc>
      </w:tr>
      <w:tr w:rsidR="009F006E" w:rsidRPr="00BB34FD" w14:paraId="44EA7DFE" w14:textId="77777777" w:rsidTr="00815D37">
        <w:tc>
          <w:tcPr>
            <w:tcW w:w="3442" w:type="dxa"/>
            <w:shd w:val="clear" w:color="auto" w:fill="auto"/>
          </w:tcPr>
          <w:p w14:paraId="46EBC8B0" w14:textId="77777777" w:rsidR="009F006E" w:rsidRPr="00BB34FD" w:rsidRDefault="009F006E" w:rsidP="00BB34FD">
            <w:pPr>
              <w:jc w:val="both"/>
              <w:rPr>
                <w:rFonts w:eastAsia="Calibri"/>
                <w:sz w:val="22"/>
                <w:szCs w:val="22"/>
              </w:rPr>
            </w:pPr>
            <w:r w:rsidRPr="00BB34FD">
              <w:rPr>
                <w:rFonts w:eastAsia="Calibri"/>
                <w:sz w:val="22"/>
                <w:szCs w:val="22"/>
              </w:rPr>
              <w:t>Version Control Tools</w:t>
            </w:r>
          </w:p>
        </w:tc>
        <w:tc>
          <w:tcPr>
            <w:tcW w:w="6728" w:type="dxa"/>
            <w:shd w:val="clear" w:color="auto" w:fill="auto"/>
          </w:tcPr>
          <w:p w14:paraId="5E7EE380" w14:textId="77777777" w:rsidR="009F006E" w:rsidRPr="00BB34FD" w:rsidRDefault="009F006E" w:rsidP="00BB34FD">
            <w:pPr>
              <w:jc w:val="both"/>
              <w:rPr>
                <w:rFonts w:eastAsia="Calibri"/>
                <w:sz w:val="22"/>
                <w:szCs w:val="22"/>
              </w:rPr>
            </w:pPr>
            <w:r w:rsidRPr="00BB34FD">
              <w:rPr>
                <w:rFonts w:eastAsia="Calibri"/>
                <w:sz w:val="22"/>
                <w:szCs w:val="22"/>
              </w:rPr>
              <w:t>SVN (Subversion), CVS, GIT/Stash, TFS</w:t>
            </w:r>
          </w:p>
        </w:tc>
      </w:tr>
      <w:tr w:rsidR="009F006E" w:rsidRPr="00BB34FD" w14:paraId="2F950CBA" w14:textId="77777777" w:rsidTr="00815D37">
        <w:tc>
          <w:tcPr>
            <w:tcW w:w="3442" w:type="dxa"/>
            <w:shd w:val="clear" w:color="auto" w:fill="auto"/>
          </w:tcPr>
          <w:p w14:paraId="72F0409A" w14:textId="77777777" w:rsidR="009F006E" w:rsidRPr="00BB34FD" w:rsidRDefault="009F006E" w:rsidP="00BB34FD">
            <w:pPr>
              <w:jc w:val="both"/>
              <w:rPr>
                <w:rFonts w:eastAsia="Calibri"/>
                <w:sz w:val="22"/>
                <w:szCs w:val="22"/>
              </w:rPr>
            </w:pPr>
            <w:r w:rsidRPr="00BB34FD">
              <w:rPr>
                <w:rFonts w:eastAsia="Calibri"/>
                <w:sz w:val="22"/>
                <w:szCs w:val="22"/>
              </w:rPr>
              <w:t>Configuration Management</w:t>
            </w:r>
          </w:p>
        </w:tc>
        <w:tc>
          <w:tcPr>
            <w:tcW w:w="6728" w:type="dxa"/>
            <w:shd w:val="clear" w:color="auto" w:fill="auto"/>
          </w:tcPr>
          <w:p w14:paraId="05EB5128" w14:textId="77777777" w:rsidR="009F006E" w:rsidRPr="00BB34FD" w:rsidRDefault="009F006E" w:rsidP="00BB34FD">
            <w:pPr>
              <w:jc w:val="both"/>
              <w:rPr>
                <w:rFonts w:eastAsia="Calibri"/>
                <w:sz w:val="22"/>
                <w:szCs w:val="22"/>
              </w:rPr>
            </w:pPr>
            <w:r w:rsidRPr="00BB34FD">
              <w:rPr>
                <w:rFonts w:eastAsia="Calibri"/>
                <w:sz w:val="22"/>
                <w:szCs w:val="22"/>
              </w:rPr>
              <w:t>Chef, Puppet, Ansible</w:t>
            </w:r>
          </w:p>
        </w:tc>
      </w:tr>
      <w:tr w:rsidR="009F006E" w:rsidRPr="00BB34FD" w14:paraId="4639F52A" w14:textId="77777777" w:rsidTr="00815D37">
        <w:tc>
          <w:tcPr>
            <w:tcW w:w="3442" w:type="dxa"/>
            <w:shd w:val="clear" w:color="auto" w:fill="auto"/>
          </w:tcPr>
          <w:p w14:paraId="041600F5" w14:textId="77777777" w:rsidR="009F006E" w:rsidRPr="00BB34FD" w:rsidRDefault="009F006E" w:rsidP="00BB34FD">
            <w:pPr>
              <w:jc w:val="both"/>
              <w:rPr>
                <w:rFonts w:eastAsia="Calibri"/>
                <w:sz w:val="22"/>
                <w:szCs w:val="22"/>
              </w:rPr>
            </w:pPr>
            <w:r w:rsidRPr="00BB34FD">
              <w:rPr>
                <w:rFonts w:eastAsia="Calibri"/>
                <w:sz w:val="22"/>
                <w:szCs w:val="22"/>
              </w:rPr>
              <w:t>CI Tools</w:t>
            </w:r>
          </w:p>
        </w:tc>
        <w:tc>
          <w:tcPr>
            <w:tcW w:w="6728" w:type="dxa"/>
            <w:shd w:val="clear" w:color="auto" w:fill="auto"/>
          </w:tcPr>
          <w:p w14:paraId="5B2F721F" w14:textId="77777777" w:rsidR="009F006E" w:rsidRPr="00BB34FD" w:rsidRDefault="009F006E" w:rsidP="00BB34FD">
            <w:pPr>
              <w:jc w:val="both"/>
              <w:rPr>
                <w:rFonts w:eastAsia="Calibri"/>
                <w:sz w:val="22"/>
                <w:szCs w:val="22"/>
              </w:rPr>
            </w:pPr>
            <w:r w:rsidRPr="00BB34FD">
              <w:rPr>
                <w:rFonts w:eastAsia="Calibri"/>
                <w:sz w:val="22"/>
                <w:szCs w:val="22"/>
              </w:rPr>
              <w:t>Jenkins, Hudson, Bamboo</w:t>
            </w:r>
          </w:p>
        </w:tc>
      </w:tr>
      <w:tr w:rsidR="009F006E" w:rsidRPr="00BB34FD" w14:paraId="5ED789C0" w14:textId="77777777" w:rsidTr="00815D37">
        <w:tc>
          <w:tcPr>
            <w:tcW w:w="3442" w:type="dxa"/>
            <w:shd w:val="clear" w:color="auto" w:fill="auto"/>
          </w:tcPr>
          <w:p w14:paraId="387F274C" w14:textId="514D92B0" w:rsidR="009F006E" w:rsidRPr="00BB34FD" w:rsidRDefault="009F006E" w:rsidP="00BB34FD">
            <w:pPr>
              <w:jc w:val="both"/>
              <w:rPr>
                <w:rFonts w:eastAsia="Calibri"/>
                <w:sz w:val="22"/>
                <w:szCs w:val="22"/>
              </w:rPr>
            </w:pPr>
            <w:r w:rsidRPr="00BB34FD">
              <w:rPr>
                <w:rFonts w:eastAsia="Calibri"/>
                <w:sz w:val="22"/>
                <w:szCs w:val="22"/>
              </w:rPr>
              <w:t>Build Tools</w:t>
            </w:r>
            <w:r w:rsidR="009F649A" w:rsidRPr="00BB34FD">
              <w:rPr>
                <w:rFonts w:eastAsia="Calibri"/>
                <w:sz w:val="22"/>
                <w:szCs w:val="22"/>
              </w:rPr>
              <w:t xml:space="preserve"> </w:t>
            </w:r>
          </w:p>
        </w:tc>
        <w:tc>
          <w:tcPr>
            <w:tcW w:w="6728" w:type="dxa"/>
            <w:shd w:val="clear" w:color="auto" w:fill="auto"/>
          </w:tcPr>
          <w:p w14:paraId="01135CB0" w14:textId="6DA60FAF" w:rsidR="009F006E" w:rsidRPr="00BB34FD" w:rsidRDefault="009F006E" w:rsidP="00BB34FD">
            <w:pPr>
              <w:jc w:val="both"/>
              <w:rPr>
                <w:rFonts w:eastAsia="Calibri"/>
                <w:sz w:val="22"/>
                <w:szCs w:val="22"/>
              </w:rPr>
            </w:pPr>
            <w:r w:rsidRPr="00BB34FD">
              <w:rPr>
                <w:rFonts w:eastAsia="Calibri"/>
                <w:sz w:val="22"/>
                <w:szCs w:val="22"/>
              </w:rPr>
              <w:t xml:space="preserve">ANT, </w:t>
            </w:r>
            <w:r w:rsidR="0026710D" w:rsidRPr="00BB34FD">
              <w:rPr>
                <w:rFonts w:eastAsia="Calibri"/>
                <w:sz w:val="22"/>
                <w:szCs w:val="22"/>
              </w:rPr>
              <w:t>MAVEN,</w:t>
            </w:r>
            <w:r w:rsidR="00C85D0D" w:rsidRPr="00BB34FD">
              <w:rPr>
                <w:rFonts w:eastAsia="Calibri"/>
                <w:sz w:val="22"/>
                <w:szCs w:val="22"/>
              </w:rPr>
              <w:t xml:space="preserve"> </w:t>
            </w:r>
            <w:r w:rsidR="0075332A" w:rsidRPr="00BB34FD">
              <w:rPr>
                <w:rFonts w:eastAsia="Calibri"/>
                <w:sz w:val="22"/>
                <w:szCs w:val="22"/>
              </w:rPr>
              <w:t>GRADLE</w:t>
            </w:r>
          </w:p>
        </w:tc>
      </w:tr>
      <w:tr w:rsidR="009F649A" w:rsidRPr="00BB34FD" w14:paraId="59235BEC" w14:textId="77777777" w:rsidTr="00815D37">
        <w:tc>
          <w:tcPr>
            <w:tcW w:w="3442" w:type="dxa"/>
            <w:shd w:val="clear" w:color="auto" w:fill="auto"/>
          </w:tcPr>
          <w:p w14:paraId="5D563ABF" w14:textId="495AB7B9" w:rsidR="009F649A" w:rsidRPr="00BB34FD" w:rsidRDefault="009F649A" w:rsidP="00BB34FD">
            <w:pPr>
              <w:jc w:val="both"/>
              <w:rPr>
                <w:rFonts w:eastAsia="Calibri"/>
                <w:sz w:val="22"/>
                <w:szCs w:val="22"/>
              </w:rPr>
            </w:pPr>
            <w:r w:rsidRPr="00BB34FD">
              <w:rPr>
                <w:rFonts w:eastAsia="Calibri"/>
                <w:sz w:val="22"/>
                <w:szCs w:val="22"/>
              </w:rPr>
              <w:t>Container Technologies</w:t>
            </w:r>
          </w:p>
        </w:tc>
        <w:tc>
          <w:tcPr>
            <w:tcW w:w="6728" w:type="dxa"/>
            <w:shd w:val="clear" w:color="auto" w:fill="auto"/>
          </w:tcPr>
          <w:p w14:paraId="50188E99" w14:textId="21387FC3" w:rsidR="009F649A" w:rsidRPr="00BB34FD" w:rsidRDefault="0026710D" w:rsidP="00BB34FD">
            <w:pPr>
              <w:jc w:val="both"/>
              <w:rPr>
                <w:rFonts w:eastAsia="Calibri"/>
                <w:sz w:val="22"/>
                <w:szCs w:val="22"/>
              </w:rPr>
            </w:pPr>
            <w:r w:rsidRPr="00BB34FD">
              <w:rPr>
                <w:rFonts w:eastAsia="Calibri"/>
                <w:sz w:val="22"/>
                <w:szCs w:val="22"/>
              </w:rPr>
              <w:t>Docker,</w:t>
            </w:r>
            <w:r w:rsidR="00C85D0D" w:rsidRPr="00BB34FD">
              <w:rPr>
                <w:rFonts w:eastAsia="Calibri"/>
                <w:sz w:val="22"/>
                <w:szCs w:val="22"/>
              </w:rPr>
              <w:t xml:space="preserve"> </w:t>
            </w:r>
            <w:r w:rsidR="00B94875" w:rsidRPr="00BB34FD">
              <w:rPr>
                <w:rFonts w:eastAsia="Calibri"/>
                <w:sz w:val="22"/>
                <w:szCs w:val="22"/>
              </w:rPr>
              <w:t xml:space="preserve">Docker Swarm, Docker </w:t>
            </w:r>
            <w:r w:rsidRPr="00BB34FD">
              <w:rPr>
                <w:rFonts w:eastAsia="Calibri"/>
                <w:sz w:val="22"/>
                <w:szCs w:val="22"/>
              </w:rPr>
              <w:t>Compose, Kubernetes</w:t>
            </w:r>
            <w:r w:rsidR="00C112BF" w:rsidRPr="00BB34FD">
              <w:rPr>
                <w:rFonts w:eastAsia="Calibri"/>
                <w:sz w:val="22"/>
                <w:szCs w:val="22"/>
              </w:rPr>
              <w:t>, Open Shift</w:t>
            </w:r>
          </w:p>
        </w:tc>
      </w:tr>
      <w:tr w:rsidR="009F649A" w:rsidRPr="00BB34FD" w14:paraId="0EEB55BC" w14:textId="77777777" w:rsidTr="00815D37">
        <w:tc>
          <w:tcPr>
            <w:tcW w:w="3442" w:type="dxa"/>
            <w:shd w:val="clear" w:color="auto" w:fill="auto"/>
          </w:tcPr>
          <w:p w14:paraId="298F262F" w14:textId="6422059A" w:rsidR="009F649A" w:rsidRPr="00BB34FD" w:rsidRDefault="009F649A" w:rsidP="00BB34FD">
            <w:pPr>
              <w:jc w:val="both"/>
              <w:rPr>
                <w:rFonts w:eastAsia="Calibri"/>
                <w:sz w:val="22"/>
                <w:szCs w:val="22"/>
              </w:rPr>
            </w:pPr>
            <w:r w:rsidRPr="00BB34FD">
              <w:rPr>
                <w:rFonts w:eastAsia="Calibri"/>
                <w:sz w:val="22"/>
                <w:szCs w:val="22"/>
              </w:rPr>
              <w:t>Monitoring Tools</w:t>
            </w:r>
          </w:p>
        </w:tc>
        <w:tc>
          <w:tcPr>
            <w:tcW w:w="6728" w:type="dxa"/>
            <w:shd w:val="clear" w:color="auto" w:fill="auto"/>
          </w:tcPr>
          <w:p w14:paraId="73B8ADAA" w14:textId="14A677C6" w:rsidR="009F649A" w:rsidRPr="00BB34FD" w:rsidRDefault="009F649A" w:rsidP="00BB34FD">
            <w:pPr>
              <w:jc w:val="both"/>
              <w:rPr>
                <w:rFonts w:eastAsia="Calibri"/>
                <w:sz w:val="22"/>
                <w:szCs w:val="22"/>
              </w:rPr>
            </w:pPr>
            <w:r w:rsidRPr="00BB34FD">
              <w:rPr>
                <w:sz w:val="22"/>
                <w:szCs w:val="22"/>
              </w:rPr>
              <w:t>Nagios, Splunk, Grafana</w:t>
            </w:r>
          </w:p>
        </w:tc>
      </w:tr>
      <w:tr w:rsidR="009F006E" w:rsidRPr="00BB34FD" w14:paraId="512690DD" w14:textId="77777777" w:rsidTr="00815D37">
        <w:tc>
          <w:tcPr>
            <w:tcW w:w="3442" w:type="dxa"/>
            <w:shd w:val="clear" w:color="auto" w:fill="auto"/>
          </w:tcPr>
          <w:p w14:paraId="0DCC8556" w14:textId="77777777" w:rsidR="009F006E" w:rsidRPr="00BB34FD" w:rsidRDefault="009F006E" w:rsidP="00BB34FD">
            <w:pPr>
              <w:jc w:val="both"/>
              <w:rPr>
                <w:rFonts w:eastAsia="Calibri"/>
                <w:sz w:val="22"/>
                <w:szCs w:val="22"/>
              </w:rPr>
            </w:pPr>
            <w:r w:rsidRPr="00BB34FD">
              <w:rPr>
                <w:rFonts w:eastAsia="Calibri"/>
                <w:sz w:val="22"/>
                <w:szCs w:val="22"/>
              </w:rPr>
              <w:t>Methodologies</w:t>
            </w:r>
          </w:p>
        </w:tc>
        <w:tc>
          <w:tcPr>
            <w:tcW w:w="6728" w:type="dxa"/>
            <w:shd w:val="clear" w:color="auto" w:fill="auto"/>
          </w:tcPr>
          <w:p w14:paraId="7A23F979" w14:textId="77777777" w:rsidR="009F006E" w:rsidRPr="00BB34FD" w:rsidRDefault="009F006E" w:rsidP="00BB34FD">
            <w:pPr>
              <w:jc w:val="both"/>
              <w:rPr>
                <w:rFonts w:eastAsia="Calibri"/>
                <w:sz w:val="22"/>
                <w:szCs w:val="22"/>
              </w:rPr>
            </w:pPr>
            <w:r w:rsidRPr="00BB34FD">
              <w:rPr>
                <w:rFonts w:eastAsia="Calibri"/>
                <w:sz w:val="22"/>
                <w:szCs w:val="22"/>
              </w:rPr>
              <w:t>Agile, Scrum, Waterfall, Spiral, V Model</w:t>
            </w:r>
          </w:p>
        </w:tc>
      </w:tr>
      <w:tr w:rsidR="009F006E" w:rsidRPr="00BB34FD" w14:paraId="6E0D5042" w14:textId="77777777" w:rsidTr="00815D37">
        <w:tc>
          <w:tcPr>
            <w:tcW w:w="3442" w:type="dxa"/>
            <w:shd w:val="clear" w:color="auto" w:fill="auto"/>
          </w:tcPr>
          <w:p w14:paraId="4F905C81" w14:textId="77777777" w:rsidR="009F006E" w:rsidRPr="00BB34FD" w:rsidRDefault="009F006E" w:rsidP="00BB34FD">
            <w:pPr>
              <w:jc w:val="both"/>
              <w:rPr>
                <w:rFonts w:eastAsia="Calibri"/>
                <w:sz w:val="22"/>
                <w:szCs w:val="22"/>
              </w:rPr>
            </w:pPr>
            <w:r w:rsidRPr="00BB34FD">
              <w:rPr>
                <w:rFonts w:eastAsia="Calibri"/>
                <w:sz w:val="22"/>
                <w:szCs w:val="22"/>
              </w:rPr>
              <w:t>Web/Application Servers</w:t>
            </w:r>
          </w:p>
        </w:tc>
        <w:tc>
          <w:tcPr>
            <w:tcW w:w="6728" w:type="dxa"/>
            <w:shd w:val="clear" w:color="auto" w:fill="auto"/>
          </w:tcPr>
          <w:p w14:paraId="7039A21E" w14:textId="77777777" w:rsidR="009F006E" w:rsidRPr="00BB34FD" w:rsidRDefault="009F006E" w:rsidP="00BB34FD">
            <w:pPr>
              <w:jc w:val="both"/>
              <w:rPr>
                <w:rFonts w:eastAsia="Calibri"/>
                <w:sz w:val="22"/>
                <w:szCs w:val="22"/>
              </w:rPr>
            </w:pPr>
            <w:r w:rsidRPr="00BB34FD">
              <w:rPr>
                <w:rFonts w:eastAsia="Calibri"/>
                <w:sz w:val="22"/>
                <w:szCs w:val="22"/>
              </w:rPr>
              <w:t>WebLogic, WebSphere, Apache, Tomcat, IIS, Jboss</w:t>
            </w:r>
          </w:p>
        </w:tc>
      </w:tr>
      <w:tr w:rsidR="009F006E" w:rsidRPr="00BB34FD" w14:paraId="5BC2F77A" w14:textId="77777777" w:rsidTr="00815D37">
        <w:tc>
          <w:tcPr>
            <w:tcW w:w="3442" w:type="dxa"/>
            <w:shd w:val="clear" w:color="auto" w:fill="auto"/>
          </w:tcPr>
          <w:p w14:paraId="0FCCDB75" w14:textId="77777777" w:rsidR="009F006E" w:rsidRPr="00BB34FD" w:rsidRDefault="009F006E" w:rsidP="00BB34FD">
            <w:pPr>
              <w:jc w:val="both"/>
              <w:rPr>
                <w:rFonts w:eastAsia="Calibri"/>
                <w:sz w:val="22"/>
                <w:szCs w:val="22"/>
              </w:rPr>
            </w:pPr>
            <w:r w:rsidRPr="00BB34FD">
              <w:rPr>
                <w:rFonts w:eastAsia="Calibri"/>
                <w:sz w:val="22"/>
                <w:szCs w:val="22"/>
              </w:rPr>
              <w:t>Operating Systems</w:t>
            </w:r>
          </w:p>
          <w:p w14:paraId="410BC523" w14:textId="77777777" w:rsidR="009F006E" w:rsidRPr="00BB34FD" w:rsidRDefault="009F006E" w:rsidP="00BB34FD">
            <w:pPr>
              <w:jc w:val="both"/>
              <w:rPr>
                <w:rFonts w:eastAsia="Calibri"/>
                <w:sz w:val="22"/>
                <w:szCs w:val="22"/>
              </w:rPr>
            </w:pPr>
          </w:p>
        </w:tc>
        <w:tc>
          <w:tcPr>
            <w:tcW w:w="6728" w:type="dxa"/>
            <w:shd w:val="clear" w:color="auto" w:fill="auto"/>
          </w:tcPr>
          <w:p w14:paraId="7B969AF1" w14:textId="77E84C44" w:rsidR="009F006E" w:rsidRPr="00BB34FD" w:rsidRDefault="009F006E" w:rsidP="00BB34FD">
            <w:pPr>
              <w:jc w:val="both"/>
              <w:rPr>
                <w:rFonts w:eastAsia="Calibri"/>
                <w:sz w:val="22"/>
                <w:szCs w:val="22"/>
              </w:rPr>
            </w:pPr>
            <w:r w:rsidRPr="00BB34FD">
              <w:rPr>
                <w:rFonts w:eastAsia="Calibri"/>
                <w:sz w:val="22"/>
                <w:szCs w:val="22"/>
              </w:rPr>
              <w:t>Unix/Linux (Red Hat 5/6, CentOS, SUSE), Solaris 9/10, Ubuntu 14,</w:t>
            </w:r>
            <w:r w:rsidR="00C85D0D" w:rsidRPr="00BB34FD">
              <w:rPr>
                <w:rFonts w:eastAsia="Calibri"/>
                <w:sz w:val="22"/>
                <w:szCs w:val="22"/>
              </w:rPr>
              <w:t xml:space="preserve"> </w:t>
            </w:r>
            <w:r w:rsidRPr="00BB34FD">
              <w:rPr>
                <w:rFonts w:eastAsia="Calibri"/>
                <w:sz w:val="22"/>
                <w:szCs w:val="22"/>
              </w:rPr>
              <w:t>windows 2008 Server</w:t>
            </w:r>
          </w:p>
        </w:tc>
      </w:tr>
      <w:tr w:rsidR="009F006E" w:rsidRPr="00BB34FD" w14:paraId="16468EEA" w14:textId="77777777" w:rsidTr="00815D37">
        <w:tc>
          <w:tcPr>
            <w:tcW w:w="3442" w:type="dxa"/>
            <w:shd w:val="clear" w:color="auto" w:fill="auto"/>
          </w:tcPr>
          <w:p w14:paraId="619CDAC3" w14:textId="77777777" w:rsidR="009F006E" w:rsidRPr="00BB34FD" w:rsidRDefault="009F006E" w:rsidP="00BB34FD">
            <w:pPr>
              <w:jc w:val="both"/>
              <w:rPr>
                <w:rFonts w:eastAsia="Calibri"/>
                <w:sz w:val="22"/>
                <w:szCs w:val="22"/>
              </w:rPr>
            </w:pPr>
            <w:r w:rsidRPr="00BB34FD">
              <w:rPr>
                <w:rFonts w:eastAsia="Calibri"/>
                <w:sz w:val="22"/>
                <w:szCs w:val="22"/>
              </w:rPr>
              <w:t>Network Protocols</w:t>
            </w:r>
          </w:p>
          <w:p w14:paraId="598143B4" w14:textId="77777777" w:rsidR="009F006E" w:rsidRPr="00BB34FD" w:rsidRDefault="009F006E" w:rsidP="00BB34FD">
            <w:pPr>
              <w:jc w:val="both"/>
              <w:rPr>
                <w:rFonts w:eastAsia="Calibri"/>
                <w:sz w:val="22"/>
                <w:szCs w:val="22"/>
              </w:rPr>
            </w:pPr>
          </w:p>
        </w:tc>
        <w:tc>
          <w:tcPr>
            <w:tcW w:w="6728" w:type="dxa"/>
            <w:shd w:val="clear" w:color="auto" w:fill="auto"/>
          </w:tcPr>
          <w:p w14:paraId="4F0F3A90" w14:textId="77777777" w:rsidR="009F006E" w:rsidRPr="00BB34FD" w:rsidRDefault="009F006E" w:rsidP="00BB34FD">
            <w:pPr>
              <w:jc w:val="both"/>
              <w:rPr>
                <w:rFonts w:eastAsia="Calibri"/>
                <w:sz w:val="22"/>
                <w:szCs w:val="22"/>
              </w:rPr>
            </w:pPr>
            <w:r w:rsidRPr="00BB34FD">
              <w:rPr>
                <w:rFonts w:eastAsia="Calibri"/>
                <w:sz w:val="22"/>
                <w:szCs w:val="22"/>
              </w:rPr>
              <w:t>TCP/IP, SMTP, SOAP, HTTP/HTTPS, DNS, DHCP, NFS, SNMP, BGP, EIGRP</w:t>
            </w:r>
          </w:p>
        </w:tc>
      </w:tr>
      <w:tr w:rsidR="009F006E" w:rsidRPr="00BB34FD" w14:paraId="578AEC4E" w14:textId="77777777" w:rsidTr="00815D37">
        <w:tc>
          <w:tcPr>
            <w:tcW w:w="3442" w:type="dxa"/>
            <w:shd w:val="clear" w:color="auto" w:fill="auto"/>
          </w:tcPr>
          <w:p w14:paraId="2BE5705D" w14:textId="77777777" w:rsidR="009F006E" w:rsidRPr="00BB34FD" w:rsidRDefault="009F006E" w:rsidP="00BB34FD">
            <w:pPr>
              <w:jc w:val="both"/>
              <w:rPr>
                <w:rFonts w:eastAsia="Calibri"/>
                <w:sz w:val="22"/>
                <w:szCs w:val="22"/>
              </w:rPr>
            </w:pPr>
            <w:r w:rsidRPr="00BB34FD">
              <w:rPr>
                <w:rFonts w:eastAsia="Calibri"/>
                <w:sz w:val="22"/>
                <w:szCs w:val="22"/>
              </w:rPr>
              <w:t>Databases</w:t>
            </w:r>
          </w:p>
        </w:tc>
        <w:tc>
          <w:tcPr>
            <w:tcW w:w="6728" w:type="dxa"/>
            <w:shd w:val="clear" w:color="auto" w:fill="auto"/>
          </w:tcPr>
          <w:p w14:paraId="1C1472F5" w14:textId="77777777" w:rsidR="009F006E" w:rsidRPr="00BB34FD" w:rsidRDefault="009F006E" w:rsidP="00BB34FD">
            <w:pPr>
              <w:jc w:val="both"/>
              <w:rPr>
                <w:rFonts w:eastAsia="Calibri"/>
                <w:sz w:val="22"/>
                <w:szCs w:val="22"/>
              </w:rPr>
            </w:pPr>
            <w:r w:rsidRPr="00BB34FD">
              <w:rPr>
                <w:rFonts w:eastAsia="Calibri"/>
                <w:sz w:val="22"/>
                <w:szCs w:val="22"/>
              </w:rPr>
              <w:t>Oracle, MS SQL Server, MySQL, Dynamo DB, Mongo DB, NoSQL</w:t>
            </w:r>
          </w:p>
        </w:tc>
      </w:tr>
    </w:tbl>
    <w:p w14:paraId="07985B3C" w14:textId="77777777" w:rsidR="0071477F" w:rsidRPr="00BB34FD" w:rsidRDefault="0071477F" w:rsidP="00BB34FD">
      <w:pPr>
        <w:widowControl w:val="0"/>
        <w:autoSpaceDE w:val="0"/>
        <w:autoSpaceDN w:val="0"/>
        <w:adjustRightInd w:val="0"/>
        <w:ind w:right="-720"/>
        <w:jc w:val="both"/>
        <w:rPr>
          <w:color w:val="000000"/>
          <w:sz w:val="22"/>
          <w:szCs w:val="22"/>
        </w:rPr>
      </w:pPr>
    </w:p>
    <w:p w14:paraId="64FDA673" w14:textId="77777777" w:rsidR="007E6FAC" w:rsidRPr="00BB34FD" w:rsidRDefault="007E6FAC" w:rsidP="00BB34FD">
      <w:pPr>
        <w:spacing w:line="100" w:lineRule="atLeast"/>
        <w:jc w:val="both"/>
        <w:rPr>
          <w:sz w:val="22"/>
          <w:szCs w:val="22"/>
          <w:u w:val="single"/>
        </w:rPr>
      </w:pPr>
    </w:p>
    <w:p w14:paraId="7AF0B9AD" w14:textId="77777777" w:rsidR="00B46A13" w:rsidRPr="00BB34FD" w:rsidRDefault="00B46A13" w:rsidP="00BB34FD">
      <w:pPr>
        <w:spacing w:line="100" w:lineRule="atLeast"/>
        <w:jc w:val="both"/>
        <w:rPr>
          <w:sz w:val="22"/>
          <w:szCs w:val="22"/>
          <w:u w:val="single"/>
        </w:rPr>
      </w:pPr>
      <w:r w:rsidRPr="00BB34FD">
        <w:rPr>
          <w:sz w:val="22"/>
          <w:szCs w:val="22"/>
          <w:u w:val="single"/>
        </w:rPr>
        <w:t>PROFESSIONAL EXPERIENCE</w:t>
      </w:r>
      <w:r w:rsidR="006A29D9" w:rsidRPr="00BB34FD">
        <w:rPr>
          <w:sz w:val="22"/>
          <w:szCs w:val="22"/>
          <w:u w:val="single"/>
        </w:rPr>
        <w:t>:</w:t>
      </w:r>
    </w:p>
    <w:p w14:paraId="00101A7D" w14:textId="77777777" w:rsidR="00B46A13" w:rsidRPr="00BB34FD" w:rsidRDefault="00B46A13" w:rsidP="00BB34FD">
      <w:pPr>
        <w:spacing w:line="100" w:lineRule="atLeast"/>
        <w:jc w:val="both"/>
        <w:rPr>
          <w:sz w:val="22"/>
          <w:szCs w:val="22"/>
        </w:rPr>
      </w:pPr>
    </w:p>
    <w:p w14:paraId="04D4CB9C" w14:textId="2AC58124" w:rsidR="00B46A13" w:rsidRPr="00BB34FD" w:rsidRDefault="001F5837" w:rsidP="00BB34FD">
      <w:pPr>
        <w:shd w:val="clear" w:color="auto" w:fill="E7E6E6"/>
        <w:jc w:val="both"/>
        <w:rPr>
          <w:color w:val="000000"/>
          <w:sz w:val="22"/>
          <w:szCs w:val="22"/>
          <w:lang w:eastAsia="en-IN"/>
        </w:rPr>
      </w:pPr>
      <w:r w:rsidRPr="00BB34FD">
        <w:rPr>
          <w:sz w:val="22"/>
          <w:szCs w:val="22"/>
        </w:rPr>
        <w:t>Client:</w:t>
      </w:r>
      <w:r w:rsidR="00820CDE" w:rsidRPr="00BB34FD">
        <w:rPr>
          <w:sz w:val="22"/>
          <w:szCs w:val="22"/>
        </w:rPr>
        <w:t xml:space="preserve"> </w:t>
      </w:r>
      <w:r w:rsidR="006973DD" w:rsidRPr="00BB34FD">
        <w:rPr>
          <w:sz w:val="22"/>
          <w:szCs w:val="22"/>
        </w:rPr>
        <w:t xml:space="preserve">J.P MORGAN CHASE </w:t>
      </w:r>
      <w:r w:rsidR="00B94875" w:rsidRPr="00BB34FD">
        <w:rPr>
          <w:sz w:val="22"/>
          <w:szCs w:val="22"/>
        </w:rPr>
        <w:t xml:space="preserve">, </w:t>
      </w:r>
      <w:r w:rsidR="006973DD" w:rsidRPr="00BB34FD">
        <w:rPr>
          <w:sz w:val="22"/>
          <w:szCs w:val="22"/>
        </w:rPr>
        <w:t>Boston</w:t>
      </w:r>
      <w:r w:rsidR="00B94875" w:rsidRPr="00BB34FD">
        <w:rPr>
          <w:sz w:val="22"/>
          <w:szCs w:val="22"/>
        </w:rPr>
        <w:t xml:space="preserve">, </w:t>
      </w:r>
      <w:r w:rsidR="006973DD" w:rsidRPr="00BB34FD">
        <w:rPr>
          <w:sz w:val="22"/>
          <w:szCs w:val="22"/>
        </w:rPr>
        <w:t>MA</w:t>
      </w:r>
      <w:r w:rsidR="00A724AB" w:rsidRPr="00BB34FD">
        <w:rPr>
          <w:sz w:val="22"/>
          <w:szCs w:val="22"/>
        </w:rPr>
        <w:tab/>
      </w:r>
      <w:r w:rsidR="00A724AB" w:rsidRPr="00BB34FD">
        <w:rPr>
          <w:sz w:val="22"/>
          <w:szCs w:val="22"/>
        </w:rPr>
        <w:tab/>
      </w:r>
      <w:r w:rsidR="00A724AB" w:rsidRPr="00BB34FD">
        <w:rPr>
          <w:sz w:val="22"/>
          <w:szCs w:val="22"/>
        </w:rPr>
        <w:tab/>
      </w:r>
      <w:r w:rsidR="00983E64" w:rsidRPr="00BB34FD">
        <w:rPr>
          <w:sz w:val="22"/>
          <w:szCs w:val="22"/>
        </w:rPr>
        <w:t xml:space="preserve">   </w:t>
      </w:r>
      <w:r w:rsidR="00983E64" w:rsidRPr="00BB34FD">
        <w:rPr>
          <w:sz w:val="22"/>
          <w:szCs w:val="22"/>
        </w:rPr>
        <w:tab/>
        <w:t xml:space="preserve">   </w:t>
      </w:r>
      <w:r w:rsidR="0026710D" w:rsidRPr="00BB34FD">
        <w:rPr>
          <w:sz w:val="22"/>
          <w:szCs w:val="22"/>
        </w:rPr>
        <w:t xml:space="preserve">           </w:t>
      </w:r>
      <w:r w:rsidR="00983E64" w:rsidRPr="00BB34FD">
        <w:rPr>
          <w:sz w:val="22"/>
          <w:szCs w:val="22"/>
        </w:rPr>
        <w:t xml:space="preserve"> </w:t>
      </w:r>
      <w:r w:rsidR="006973DD" w:rsidRPr="00BB34FD">
        <w:rPr>
          <w:sz w:val="22"/>
          <w:szCs w:val="22"/>
        </w:rPr>
        <w:t xml:space="preserve">                          Sep</w:t>
      </w:r>
      <w:r w:rsidR="006C6382" w:rsidRPr="00BB34FD">
        <w:rPr>
          <w:sz w:val="22"/>
          <w:szCs w:val="22"/>
        </w:rPr>
        <w:t xml:space="preserve"> 201</w:t>
      </w:r>
      <w:r w:rsidR="006973DD" w:rsidRPr="00BB34FD">
        <w:rPr>
          <w:sz w:val="22"/>
          <w:szCs w:val="22"/>
        </w:rPr>
        <w:t>9</w:t>
      </w:r>
      <w:r w:rsidR="00D05A95" w:rsidRPr="00BB34FD">
        <w:rPr>
          <w:sz w:val="22"/>
          <w:szCs w:val="22"/>
        </w:rPr>
        <w:t xml:space="preserve"> – </w:t>
      </w:r>
      <w:r w:rsidR="00AC3899" w:rsidRPr="00BB34FD">
        <w:rPr>
          <w:sz w:val="22"/>
          <w:szCs w:val="22"/>
        </w:rPr>
        <w:t>Current</w:t>
      </w:r>
      <w:r w:rsidR="00B46A13" w:rsidRPr="00BB34FD">
        <w:rPr>
          <w:sz w:val="22"/>
          <w:szCs w:val="22"/>
        </w:rPr>
        <w:t xml:space="preserve"> </w:t>
      </w:r>
    </w:p>
    <w:p w14:paraId="7293DADD" w14:textId="79178E9F" w:rsidR="00B46A13" w:rsidRPr="00BB34FD" w:rsidRDefault="001F5837" w:rsidP="00BB34FD">
      <w:pPr>
        <w:shd w:val="clear" w:color="auto" w:fill="E7E6E6"/>
        <w:jc w:val="both"/>
        <w:rPr>
          <w:color w:val="000000"/>
          <w:sz w:val="22"/>
          <w:szCs w:val="22"/>
          <w:lang w:eastAsia="en-IN"/>
        </w:rPr>
      </w:pPr>
      <w:r w:rsidRPr="00BB34FD">
        <w:rPr>
          <w:color w:val="000000"/>
          <w:sz w:val="22"/>
          <w:szCs w:val="22"/>
          <w:lang w:eastAsia="en-IN"/>
        </w:rPr>
        <w:t>Role:</w:t>
      </w:r>
      <w:r w:rsidR="00820CDE" w:rsidRPr="00BB34FD">
        <w:rPr>
          <w:color w:val="000000"/>
          <w:sz w:val="22"/>
          <w:szCs w:val="22"/>
          <w:lang w:eastAsia="en-IN"/>
        </w:rPr>
        <w:t xml:space="preserve"> </w:t>
      </w:r>
      <w:r w:rsidR="0026157A" w:rsidRPr="00BB34FD">
        <w:rPr>
          <w:color w:val="000000"/>
          <w:sz w:val="22"/>
          <w:szCs w:val="22"/>
          <w:lang w:eastAsia="en-IN"/>
        </w:rPr>
        <w:t>Cloud</w:t>
      </w:r>
      <w:r w:rsidR="00463D5B" w:rsidRPr="00BB34FD">
        <w:rPr>
          <w:color w:val="000000"/>
          <w:sz w:val="22"/>
          <w:szCs w:val="22"/>
          <w:lang w:eastAsia="en-IN"/>
        </w:rPr>
        <w:t>/DevOps</w:t>
      </w:r>
      <w:r w:rsidR="00B46A13" w:rsidRPr="00BB34FD">
        <w:rPr>
          <w:color w:val="000000"/>
          <w:sz w:val="22"/>
          <w:szCs w:val="22"/>
          <w:lang w:eastAsia="en-IN"/>
        </w:rPr>
        <w:t xml:space="preserve"> Engineer</w:t>
      </w:r>
    </w:p>
    <w:p w14:paraId="1CD40A9F" w14:textId="77777777" w:rsidR="001A6893" w:rsidRPr="00BB34FD" w:rsidRDefault="001A6893" w:rsidP="00BB34FD">
      <w:pPr>
        <w:jc w:val="both"/>
        <w:rPr>
          <w:sz w:val="22"/>
          <w:szCs w:val="22"/>
          <w:shd w:val="clear" w:color="auto" w:fill="FFFFFF"/>
        </w:rPr>
      </w:pPr>
      <w:r w:rsidRPr="00BB34FD">
        <w:rPr>
          <w:sz w:val="22"/>
          <w:szCs w:val="22"/>
          <w:shd w:val="clear" w:color="auto" w:fill="FFFFFF"/>
        </w:rPr>
        <w:t>Description:</w:t>
      </w:r>
    </w:p>
    <w:p w14:paraId="0DA83F1F" w14:textId="77777777" w:rsidR="001A6893" w:rsidRPr="00BB34FD" w:rsidRDefault="001A6893" w:rsidP="00BB34FD">
      <w:pPr>
        <w:jc w:val="both"/>
        <w:rPr>
          <w:sz w:val="22"/>
          <w:szCs w:val="22"/>
        </w:rPr>
      </w:pPr>
      <w:r w:rsidRPr="00BB34FD">
        <w:rPr>
          <w:sz w:val="22"/>
          <w:szCs w:val="22"/>
          <w:shd w:val="clear" w:color="auto" w:fill="FFFFFF"/>
        </w:rPr>
        <w:t>JPMC is one of the leading financial institutions that offer services like banking, investment and several types of loans. The project was developed with the aim of providing customers with various online features like creating new accounts, managing existing accounts, and personal or Home loan applications.</w:t>
      </w:r>
    </w:p>
    <w:p w14:paraId="2D404AD0" w14:textId="77777777" w:rsidR="00FE1BFB" w:rsidRPr="00BB34FD" w:rsidRDefault="00FE1BFB" w:rsidP="00BB34FD">
      <w:pPr>
        <w:shd w:val="clear" w:color="auto" w:fill="FFFFFF"/>
        <w:jc w:val="both"/>
        <w:rPr>
          <w:color w:val="000000"/>
          <w:sz w:val="22"/>
          <w:szCs w:val="22"/>
          <w:lang w:eastAsia="en-IN"/>
        </w:rPr>
      </w:pPr>
    </w:p>
    <w:p w14:paraId="1682DF03" w14:textId="77777777" w:rsidR="00B46A13" w:rsidRPr="00BB34FD" w:rsidRDefault="00B46A13" w:rsidP="00BB34FD">
      <w:pPr>
        <w:shd w:val="clear" w:color="auto" w:fill="FFFFFF"/>
        <w:jc w:val="both"/>
        <w:rPr>
          <w:color w:val="000000"/>
          <w:sz w:val="22"/>
          <w:szCs w:val="22"/>
          <w:lang w:eastAsia="en-IN"/>
        </w:rPr>
      </w:pPr>
      <w:r w:rsidRPr="00BB34FD">
        <w:rPr>
          <w:color w:val="000000"/>
          <w:sz w:val="22"/>
          <w:szCs w:val="22"/>
          <w:lang w:eastAsia="en-IN"/>
        </w:rPr>
        <w:t>Responsibilities:</w:t>
      </w:r>
    </w:p>
    <w:p w14:paraId="3696FA55"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sz w:val="22"/>
          <w:szCs w:val="22"/>
          <w:shd w:val="clear" w:color="auto" w:fill="FFFFFF"/>
        </w:rPr>
        <w:t>Configured a data center with Devops team for infrastructure support on AWS cloud and designed a highly secure multi zone AWS cloud infrastructure utilizing Virtual private cloud (VPC), Public and Private subnets, Security groups, Route Table and Elastic Load Balancer.</w:t>
      </w:r>
    </w:p>
    <w:p w14:paraId="590E5755" w14:textId="4C0E6450"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sz w:val="22"/>
          <w:szCs w:val="22"/>
          <w:shd w:val="clear" w:color="auto" w:fill="FFFFFF"/>
        </w:rPr>
        <w:t xml:space="preserve">Created amazon Red shift cluster in a VPC for provisioning of web applications and NAT </w:t>
      </w:r>
      <w:r w:rsidR="0026710D" w:rsidRPr="00BB34FD">
        <w:rPr>
          <w:color w:val="000000"/>
          <w:sz w:val="22"/>
          <w:szCs w:val="22"/>
          <w:shd w:val="clear" w:color="auto" w:fill="FFFFFF"/>
        </w:rPr>
        <w:t>instances</w:t>
      </w:r>
      <w:r w:rsidRPr="00BB34FD">
        <w:rPr>
          <w:color w:val="000000"/>
          <w:sz w:val="22"/>
          <w:szCs w:val="22"/>
          <w:shd w:val="clear" w:color="auto" w:fill="FFFFFF"/>
        </w:rPr>
        <w:t xml:space="preserve"> for successful replication of stacks and by creating data base templates.</w:t>
      </w:r>
      <w:r w:rsidRPr="00BB34FD">
        <w:rPr>
          <w:color w:val="000000" w:themeColor="text1"/>
          <w:sz w:val="22"/>
          <w:szCs w:val="22"/>
          <w:shd w:val="clear" w:color="auto" w:fill="FFFFFF"/>
        </w:rPr>
        <w:t xml:space="preserve"> </w:t>
      </w:r>
    </w:p>
    <w:p w14:paraId="16394A8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Implemented GCP services focusing on scaling and automation of infrastructure by creating secured subnets using GCP cloud deployment manager to balance unexpected load on servers.</w:t>
      </w:r>
    </w:p>
    <w:p w14:paraId="2EECA6B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Created Python scripts to totally automate</w:t>
      </w:r>
      <w:r w:rsidRPr="00BB34FD">
        <w:rPr>
          <w:sz w:val="22"/>
          <w:szCs w:val="22"/>
        </w:rPr>
        <w:t> AWS</w:t>
      </w:r>
      <w:r w:rsidRPr="00BB34FD">
        <w:rPr>
          <w:color w:val="000000" w:themeColor="text1"/>
          <w:sz w:val="22"/>
          <w:szCs w:val="22"/>
          <w:shd w:val="clear" w:color="auto" w:fill="FFFFFF"/>
        </w:rPr>
        <w:t> services, which includes web servers, ELB, Cloud Front distribution, EC2 and Security groups, S3 bucket and application configuration, this script creates stacks, single servers, or joins web servers to stacks. </w:t>
      </w:r>
    </w:p>
    <w:p w14:paraId="47C45827"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Used Amazon Glacier for archiving data, Amazon RDS to manage, create snapshots, automate backup of database and used Route53 with failover and latency options for high availability and fault tolerance.  </w:t>
      </w:r>
    </w:p>
    <w:p w14:paraId="5276A74F"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Scaled web applications and services developed using Java, Ruby, Perl, Shell and Python scripts on servers like Apache, Nginx and IIS using </w:t>
      </w:r>
      <w:r w:rsidRPr="00BB34FD">
        <w:rPr>
          <w:sz w:val="22"/>
          <w:szCs w:val="22"/>
        </w:rPr>
        <w:t>AWS</w:t>
      </w:r>
      <w:r w:rsidRPr="00BB34FD">
        <w:rPr>
          <w:color w:val="000000" w:themeColor="text1"/>
          <w:sz w:val="22"/>
          <w:szCs w:val="22"/>
          <w:shd w:val="clear" w:color="auto" w:fill="FFFFFF"/>
        </w:rPr>
        <w:t> Elastic Bean Stalk. </w:t>
      </w:r>
    </w:p>
    <w:p w14:paraId="2CFD650E"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Worked on Terraform templates for managing the infrastructure through the terminal sessions and executing the scripts and creating alarms and notifications for EC2 instances using Cloud Watch. </w:t>
      </w:r>
    </w:p>
    <w:p w14:paraId="101A9E62"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Configured Azure Backup Service for taking backup of Azure VM and data of on premise to Azure. Built and installed servers through Azure Resource Manager Templates (ARM) or Azure Portal. </w:t>
      </w:r>
    </w:p>
    <w:p w14:paraId="76070641" w14:textId="77777777" w:rsidR="0033692E"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Bootstrapped instances using Chef and integrating with auto scaling. Developed Chef Recipes for automating the Infrastructure deployment process. </w:t>
      </w:r>
    </w:p>
    <w:p w14:paraId="683AD656" w14:textId="4E77610A" w:rsidR="00983E64" w:rsidRPr="00BB34FD" w:rsidRDefault="00BA0D81"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Used Open Shift Enterprise </w:t>
      </w:r>
      <w:r w:rsidR="00CE477D" w:rsidRPr="00BB34FD">
        <w:rPr>
          <w:color w:val="000000" w:themeColor="text1"/>
          <w:sz w:val="22"/>
          <w:szCs w:val="22"/>
          <w:shd w:val="clear" w:color="auto" w:fill="FFFFFF"/>
        </w:rPr>
        <w:t>and utilized HAPROXY template router for blue-green</w:t>
      </w:r>
      <w:r w:rsidR="00B262C2" w:rsidRPr="00BB34FD">
        <w:rPr>
          <w:color w:val="000000" w:themeColor="text1"/>
          <w:sz w:val="22"/>
          <w:szCs w:val="22"/>
          <w:shd w:val="clear" w:color="auto" w:fill="FFFFFF"/>
        </w:rPr>
        <w:t xml:space="preserve"> deployments on updating the applications to</w:t>
      </w:r>
      <w:r w:rsidR="00CE477D" w:rsidRPr="00BB34FD">
        <w:rPr>
          <w:color w:val="000000" w:themeColor="text1"/>
          <w:sz w:val="22"/>
          <w:szCs w:val="22"/>
          <w:shd w:val="clear" w:color="auto" w:fill="FFFFFF"/>
        </w:rPr>
        <w:t xml:space="preserve"> newer versions.</w:t>
      </w:r>
      <w:r w:rsidR="00983E64" w:rsidRPr="00BB34FD">
        <w:rPr>
          <w:color w:val="000000" w:themeColor="text1"/>
          <w:sz w:val="22"/>
          <w:szCs w:val="22"/>
          <w:shd w:val="clear" w:color="auto" w:fill="FFFFFF"/>
        </w:rPr>
        <w:t> </w:t>
      </w:r>
    </w:p>
    <w:p w14:paraId="343D9F0C"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Integrated Docker container Orchestration framework using Kubernetes by creating pods, config Maps, deployments. </w:t>
      </w:r>
    </w:p>
    <w:p w14:paraId="3B0B683A"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Used Docker to virtualize deployment containers and pushed the code to EC2 cloud using PCF. Built additional Docker Slave nodes for Jenkins using custom built Docker images and instances. </w:t>
      </w:r>
    </w:p>
    <w:p w14:paraId="3FAA3CE1" w14:textId="7DB80700"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Worked on Docker container snapshots, attaching to a running container, removing images, managed directory structures, and managed containers in </w:t>
      </w:r>
      <w:r w:rsidRPr="00BB34FD">
        <w:rPr>
          <w:sz w:val="22"/>
          <w:szCs w:val="22"/>
        </w:rPr>
        <w:t>AWS </w:t>
      </w:r>
      <w:r w:rsidRPr="00BB34FD">
        <w:rPr>
          <w:color w:val="000000" w:themeColor="text1"/>
          <w:sz w:val="22"/>
          <w:szCs w:val="22"/>
          <w:shd w:val="clear" w:color="auto" w:fill="FFFFFF"/>
        </w:rPr>
        <w:t>ECS. </w:t>
      </w:r>
    </w:p>
    <w:p w14:paraId="00EE6C58" w14:textId="17F1806A"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Responsible for implementing user activity reporting modules and log analysis using Elastic search, Log stash and Kibana stack. </w:t>
      </w:r>
    </w:p>
    <w:p w14:paraId="55BF0EF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Installed, configured and managed Ansible server and wrote playbooks to configure various middleware application servers and to automate repetitive tasks. </w:t>
      </w:r>
    </w:p>
    <w:p w14:paraId="1DADC68B"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Developed automation scripts in YAML using Ansible to deploy and manage Java applications across Linux servers. </w:t>
      </w:r>
    </w:p>
    <w:p w14:paraId="2EA672E7"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 Designed the project workflows/pipelines using Jenkins for Continuous Integration and deployment into different Web/Application Servers. </w:t>
      </w:r>
    </w:p>
    <w:p w14:paraId="4292C86E"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Used Maven dependency management system to deploy snapshot and release artifacts to Nexus, share artifacts across projects. </w:t>
      </w:r>
    </w:p>
    <w:p w14:paraId="14200CDD"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Managed code by maintaining code repository in GIT (Bit Bucket) improved practices of branching and code merge to custom needs of development team. </w:t>
      </w:r>
    </w:p>
    <w:p w14:paraId="593D57BC" w14:textId="06812E37" w:rsidR="0011718E"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Monitored and applied analysis using Nagios, Splunk. </w:t>
      </w:r>
      <w:r w:rsidR="0026710D" w:rsidRPr="00BB34FD">
        <w:rPr>
          <w:color w:val="000000" w:themeColor="text1"/>
          <w:sz w:val="22"/>
          <w:szCs w:val="22"/>
          <w:shd w:val="clear" w:color="auto" w:fill="FFFFFF"/>
        </w:rPr>
        <w:t>Used JIRA</w:t>
      </w:r>
      <w:r w:rsidRPr="00BB34FD">
        <w:rPr>
          <w:color w:val="000000" w:themeColor="text1"/>
          <w:sz w:val="22"/>
          <w:szCs w:val="22"/>
          <w:shd w:val="clear" w:color="auto" w:fill="FFFFFF"/>
        </w:rPr>
        <w:t xml:space="preserve"> for bug tracking and creating the dashboard for issues.</w:t>
      </w:r>
    </w:p>
    <w:p w14:paraId="215BA7F5" w14:textId="77777777" w:rsidR="001A75F1" w:rsidRPr="00BB34FD" w:rsidRDefault="001A75F1" w:rsidP="00BB34FD">
      <w:pPr>
        <w:shd w:val="clear" w:color="auto" w:fill="FFFFFF"/>
        <w:jc w:val="both"/>
        <w:rPr>
          <w:sz w:val="22"/>
          <w:szCs w:val="22"/>
          <w:shd w:val="clear" w:color="auto" w:fill="C0C0C0"/>
        </w:rPr>
      </w:pPr>
    </w:p>
    <w:p w14:paraId="5447219E" w14:textId="758B1DB8" w:rsidR="00E93971" w:rsidRPr="00BB34FD" w:rsidRDefault="00E93971" w:rsidP="00BB34FD">
      <w:pPr>
        <w:shd w:val="clear" w:color="auto" w:fill="FFFFFF"/>
        <w:jc w:val="both"/>
        <w:rPr>
          <w:sz w:val="22"/>
          <w:szCs w:val="22"/>
          <w:shd w:val="clear" w:color="auto" w:fill="C0C0C0"/>
        </w:rPr>
      </w:pPr>
      <w:r w:rsidRPr="00BB34FD">
        <w:rPr>
          <w:color w:val="000000"/>
          <w:sz w:val="22"/>
          <w:szCs w:val="22"/>
          <w:u w:val="single"/>
          <w:lang w:eastAsia="en-IN"/>
        </w:rPr>
        <w:t>Environment:</w:t>
      </w:r>
      <w:r w:rsidR="00983E64" w:rsidRPr="00BB34FD">
        <w:rPr>
          <w:color w:val="000000"/>
          <w:sz w:val="22"/>
          <w:szCs w:val="22"/>
          <w:lang w:eastAsia="en-IN"/>
        </w:rPr>
        <w:t xml:space="preserve"> </w:t>
      </w:r>
      <w:r w:rsidR="00983E64" w:rsidRPr="00BB34FD">
        <w:rPr>
          <w:sz w:val="22"/>
          <w:szCs w:val="22"/>
        </w:rPr>
        <w:t>AWS, Azure, G.C.P, Terraform, Cloud Formation, Docker, Kubernetes,</w:t>
      </w:r>
      <w:r w:rsidR="00526F41" w:rsidRPr="00BB34FD">
        <w:rPr>
          <w:sz w:val="22"/>
          <w:szCs w:val="22"/>
        </w:rPr>
        <w:t xml:space="preserve"> Open Shift,</w:t>
      </w:r>
      <w:r w:rsidR="00983E64" w:rsidRPr="00BB34FD">
        <w:rPr>
          <w:sz w:val="22"/>
          <w:szCs w:val="22"/>
        </w:rPr>
        <w:t xml:space="preserve"> Chef, Ansible, Nagios, Splunk, Oracle, MSSQL, EC2, IAM, S3, VPC, Cloud Watch, ELB, SNS, GIT, </w:t>
      </w:r>
      <w:r w:rsidR="0026710D" w:rsidRPr="00BB34FD">
        <w:rPr>
          <w:sz w:val="22"/>
          <w:szCs w:val="22"/>
        </w:rPr>
        <w:t>GitHub</w:t>
      </w:r>
      <w:r w:rsidR="00983E64" w:rsidRPr="00BB34FD">
        <w:rPr>
          <w:sz w:val="22"/>
          <w:szCs w:val="22"/>
        </w:rPr>
        <w:t>, Maven, Jenkins, Python, Perl, Shell, Jboss, Tomcat.</w:t>
      </w:r>
    </w:p>
    <w:p w14:paraId="47E18C68" w14:textId="77777777" w:rsidR="00A93342" w:rsidRPr="00BB34FD" w:rsidRDefault="00A93342" w:rsidP="00BB34FD">
      <w:pPr>
        <w:pBdr>
          <w:bottom w:val="single" w:sz="4" w:space="0" w:color="C0C0C0"/>
        </w:pBdr>
        <w:spacing w:line="100" w:lineRule="atLeast"/>
        <w:jc w:val="both"/>
        <w:rPr>
          <w:sz w:val="22"/>
          <w:szCs w:val="22"/>
        </w:rPr>
      </w:pPr>
    </w:p>
    <w:p w14:paraId="32D43BBD" w14:textId="77777777" w:rsidR="00721625" w:rsidRPr="00BB34FD" w:rsidRDefault="00721625" w:rsidP="00BB34FD">
      <w:pPr>
        <w:spacing w:line="100" w:lineRule="atLeast"/>
        <w:jc w:val="both"/>
        <w:rPr>
          <w:sz w:val="22"/>
          <w:szCs w:val="22"/>
        </w:rPr>
      </w:pPr>
    </w:p>
    <w:p w14:paraId="13047FDB" w14:textId="2C811283" w:rsidR="0071477F" w:rsidRPr="00BB34FD" w:rsidRDefault="001F5837" w:rsidP="00BB34FD">
      <w:pPr>
        <w:shd w:val="clear" w:color="auto" w:fill="E7E6E6"/>
        <w:spacing w:line="100" w:lineRule="atLeast"/>
        <w:jc w:val="both"/>
        <w:rPr>
          <w:sz w:val="22"/>
          <w:szCs w:val="22"/>
        </w:rPr>
      </w:pPr>
      <w:r w:rsidRPr="00BB34FD">
        <w:rPr>
          <w:sz w:val="22"/>
          <w:szCs w:val="22"/>
        </w:rPr>
        <w:t>Client:</w:t>
      </w:r>
      <w:r w:rsidR="00983E64" w:rsidRPr="00BB34FD">
        <w:rPr>
          <w:sz w:val="22"/>
          <w:szCs w:val="22"/>
        </w:rPr>
        <w:t xml:space="preserve"> </w:t>
      </w:r>
      <w:r w:rsidR="00447094" w:rsidRPr="00BB34FD">
        <w:rPr>
          <w:sz w:val="22"/>
          <w:szCs w:val="22"/>
        </w:rPr>
        <w:t>Liberty Mutual Insurance</w:t>
      </w:r>
      <w:r w:rsidR="0026710D" w:rsidRPr="00BB34FD">
        <w:rPr>
          <w:sz w:val="22"/>
          <w:szCs w:val="22"/>
        </w:rPr>
        <w:t>,</w:t>
      </w:r>
      <w:r w:rsidR="00C85D0D" w:rsidRPr="00BB34FD">
        <w:rPr>
          <w:sz w:val="22"/>
          <w:szCs w:val="22"/>
        </w:rPr>
        <w:t xml:space="preserve"> </w:t>
      </w:r>
      <w:r w:rsidR="00447094" w:rsidRPr="00BB34FD">
        <w:rPr>
          <w:sz w:val="22"/>
          <w:szCs w:val="22"/>
        </w:rPr>
        <w:t>Dover</w:t>
      </w:r>
      <w:r w:rsidR="00983E64" w:rsidRPr="00BB34FD">
        <w:rPr>
          <w:sz w:val="22"/>
          <w:szCs w:val="22"/>
        </w:rPr>
        <w:t xml:space="preserve"> </w:t>
      </w:r>
      <w:r w:rsidR="00447094" w:rsidRPr="00BB34FD">
        <w:rPr>
          <w:sz w:val="22"/>
          <w:szCs w:val="22"/>
        </w:rPr>
        <w:t>, New Hampshire</w:t>
      </w:r>
      <w:r w:rsidR="00CA7DC9" w:rsidRPr="00BB34FD">
        <w:rPr>
          <w:sz w:val="22"/>
          <w:szCs w:val="22"/>
        </w:rPr>
        <w:tab/>
      </w:r>
      <w:r w:rsidR="00CA7DC9" w:rsidRPr="00BB34FD">
        <w:rPr>
          <w:sz w:val="22"/>
          <w:szCs w:val="22"/>
        </w:rPr>
        <w:tab/>
      </w:r>
      <w:r w:rsidR="00CA7DC9" w:rsidRPr="00BB34FD">
        <w:rPr>
          <w:sz w:val="22"/>
          <w:szCs w:val="22"/>
        </w:rPr>
        <w:tab/>
      </w:r>
      <w:r w:rsidR="00CA7DC9" w:rsidRPr="00BB34FD">
        <w:rPr>
          <w:sz w:val="22"/>
          <w:szCs w:val="22"/>
        </w:rPr>
        <w:tab/>
      </w:r>
      <w:r w:rsidR="00447094" w:rsidRPr="00BB34FD">
        <w:rPr>
          <w:sz w:val="22"/>
          <w:szCs w:val="22"/>
        </w:rPr>
        <w:t>Ma</w:t>
      </w:r>
      <w:r w:rsidR="00AC45FE">
        <w:rPr>
          <w:sz w:val="22"/>
          <w:szCs w:val="22"/>
        </w:rPr>
        <w:t>y</w:t>
      </w:r>
      <w:r w:rsidR="00447094" w:rsidRPr="00BB34FD">
        <w:rPr>
          <w:sz w:val="22"/>
          <w:szCs w:val="22"/>
        </w:rPr>
        <w:t xml:space="preserve"> </w:t>
      </w:r>
      <w:r w:rsidR="00BE36AB" w:rsidRPr="00BB34FD">
        <w:rPr>
          <w:sz w:val="22"/>
          <w:szCs w:val="22"/>
        </w:rPr>
        <w:t>201</w:t>
      </w:r>
      <w:r w:rsidR="00AC45FE">
        <w:rPr>
          <w:sz w:val="22"/>
          <w:szCs w:val="22"/>
        </w:rPr>
        <w:t>8</w:t>
      </w:r>
      <w:r w:rsidR="00BE36AB" w:rsidRPr="00BB34FD">
        <w:rPr>
          <w:sz w:val="22"/>
          <w:szCs w:val="22"/>
        </w:rPr>
        <w:t xml:space="preserve"> </w:t>
      </w:r>
      <w:r w:rsidR="00447094" w:rsidRPr="00BB34FD">
        <w:rPr>
          <w:sz w:val="22"/>
          <w:szCs w:val="22"/>
        </w:rPr>
        <w:t>–</w:t>
      </w:r>
      <w:r w:rsidR="00BE36AB" w:rsidRPr="00BB34FD">
        <w:rPr>
          <w:sz w:val="22"/>
          <w:szCs w:val="22"/>
        </w:rPr>
        <w:t xml:space="preserve"> </w:t>
      </w:r>
      <w:r w:rsidR="00447094" w:rsidRPr="00BB34FD">
        <w:rPr>
          <w:sz w:val="22"/>
          <w:szCs w:val="22"/>
        </w:rPr>
        <w:t xml:space="preserve">Sep </w:t>
      </w:r>
      <w:r w:rsidR="0071477F" w:rsidRPr="00BB34FD">
        <w:rPr>
          <w:sz w:val="22"/>
          <w:szCs w:val="22"/>
        </w:rPr>
        <w:t>201</w:t>
      </w:r>
      <w:r w:rsidR="00447094" w:rsidRPr="00BB34FD">
        <w:rPr>
          <w:sz w:val="22"/>
          <w:szCs w:val="22"/>
        </w:rPr>
        <w:t>9</w:t>
      </w:r>
    </w:p>
    <w:p w14:paraId="2EA99EE5" w14:textId="11F3BE39" w:rsidR="00B46A13" w:rsidRPr="00BB34FD" w:rsidRDefault="001F5837" w:rsidP="00BB34FD">
      <w:pPr>
        <w:shd w:val="clear" w:color="auto" w:fill="E7E6E6"/>
        <w:spacing w:line="100" w:lineRule="atLeast"/>
        <w:jc w:val="both"/>
        <w:rPr>
          <w:sz w:val="22"/>
          <w:szCs w:val="22"/>
        </w:rPr>
      </w:pPr>
      <w:r w:rsidRPr="00BB34FD">
        <w:rPr>
          <w:sz w:val="22"/>
          <w:szCs w:val="22"/>
        </w:rPr>
        <w:t>Role:</w:t>
      </w:r>
      <w:r w:rsidR="00304131" w:rsidRPr="00BB34FD">
        <w:rPr>
          <w:sz w:val="22"/>
          <w:szCs w:val="22"/>
        </w:rPr>
        <w:t xml:space="preserve"> </w:t>
      </w:r>
      <w:r w:rsidR="0026157A" w:rsidRPr="00BB34FD">
        <w:rPr>
          <w:sz w:val="22"/>
          <w:szCs w:val="22"/>
        </w:rPr>
        <w:t>Cloud</w:t>
      </w:r>
      <w:r w:rsidR="002742AF" w:rsidRPr="00BB34FD">
        <w:rPr>
          <w:sz w:val="22"/>
          <w:szCs w:val="22"/>
        </w:rPr>
        <w:t>/</w:t>
      </w:r>
      <w:r w:rsidR="00B46A13" w:rsidRPr="00BB34FD">
        <w:rPr>
          <w:sz w:val="22"/>
          <w:szCs w:val="22"/>
        </w:rPr>
        <w:t>DevOps Engineer</w:t>
      </w:r>
    </w:p>
    <w:p w14:paraId="4AD837BB" w14:textId="77777777" w:rsidR="00946CED" w:rsidRPr="00BB34FD" w:rsidRDefault="00946CED" w:rsidP="00BB34FD">
      <w:pPr>
        <w:jc w:val="both"/>
        <w:rPr>
          <w:sz w:val="22"/>
          <w:szCs w:val="22"/>
          <w:lang w:eastAsia="en-IN"/>
        </w:rPr>
      </w:pPr>
      <w:r w:rsidRPr="00BB34FD">
        <w:rPr>
          <w:sz w:val="22"/>
          <w:szCs w:val="22"/>
          <w:lang w:eastAsia="en-IN"/>
        </w:rPr>
        <w:t>Description:</w:t>
      </w:r>
    </w:p>
    <w:p w14:paraId="63DEDBF8" w14:textId="77777777" w:rsidR="00946CED" w:rsidRPr="00BB34FD" w:rsidRDefault="00946CED" w:rsidP="00BB34FD">
      <w:pPr>
        <w:jc w:val="both"/>
        <w:rPr>
          <w:color w:val="000000"/>
          <w:sz w:val="22"/>
          <w:szCs w:val="22"/>
          <w:shd w:val="clear" w:color="auto" w:fill="FFFFFF"/>
        </w:rPr>
      </w:pPr>
      <w:bookmarkStart w:id="1" w:name="_Hlk3984288"/>
      <w:r w:rsidRPr="00BB34FD">
        <w:rPr>
          <w:color w:val="000000"/>
          <w:sz w:val="22"/>
          <w:szCs w:val="22"/>
          <w:shd w:val="clear" w:color="auto" w:fill="FFFFFF"/>
        </w:rPr>
        <w:t>Liberty Mutual is an online insurance quoting and policy application, which enables customers to quote an insurance coverage policy through web. This application delivers online services including customer information, policy premium, and monthly payments, new product offerings and customer correspondence with the company. Auto insurance laws may vary from one state to another.</w:t>
      </w:r>
    </w:p>
    <w:bookmarkEnd w:id="1"/>
    <w:p w14:paraId="3C4182B8" w14:textId="77777777" w:rsidR="00B46A13" w:rsidRPr="00BB34FD" w:rsidRDefault="00B46A13" w:rsidP="00BB34FD">
      <w:pPr>
        <w:pStyle w:val="ListParagraph"/>
        <w:spacing w:line="100" w:lineRule="atLeast"/>
        <w:ind w:left="990"/>
        <w:jc w:val="both"/>
        <w:rPr>
          <w:sz w:val="22"/>
          <w:szCs w:val="22"/>
        </w:rPr>
      </w:pPr>
    </w:p>
    <w:p w14:paraId="3840AA48"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23D1530A" w14:textId="77777777" w:rsidR="00B46A13" w:rsidRPr="00BB34FD" w:rsidRDefault="00B46A13" w:rsidP="00BB34FD">
      <w:pPr>
        <w:pStyle w:val="ListParagraph"/>
        <w:spacing w:line="100" w:lineRule="atLeast"/>
        <w:jc w:val="both"/>
        <w:rPr>
          <w:sz w:val="22"/>
          <w:szCs w:val="22"/>
        </w:rPr>
      </w:pPr>
    </w:p>
    <w:p w14:paraId="34F509DC"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Created Python Scripts to automate AWS services includes web servers, ELB, Cloud front Distribution, database, EC2 and database security groups, S3 bucket and application configuration, this script creates stacks, single servers or joins web servers to stacks.</w:t>
      </w:r>
    </w:p>
    <w:p w14:paraId="37881C9B"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Involved in migration from current data center to Azure cloud and used SQL Azure for backend operations and data persistence.</w:t>
      </w:r>
    </w:p>
    <w:p w14:paraId="7BBE3E6C"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Responsible for multiple AWS instances, set the security groups, Elastic Load Balancer and AMIs, auto scaling to design cost effective, fault tolerant and highly available systems.</w:t>
      </w:r>
    </w:p>
    <w:p w14:paraId="4C6DA673"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Implemented Micro-services using Pivotal cloud foundry platform build upon Spring Boot Services. </w:t>
      </w:r>
    </w:p>
    <w:p w14:paraId="2597754D"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Wrote chef cookbooks using several of its components like attributes, files, recipes, resources and templates and configured recipes and cookbooks to install and configure on several servers. </w:t>
      </w:r>
    </w:p>
    <w:p w14:paraId="3E7BD78D"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Used Ansible to manage web applications, environments configuration Files, users, Mount points and Packages.  </w:t>
      </w:r>
    </w:p>
    <w:p w14:paraId="30090820"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Designed and distributed private cloud system solution using Kubernetes on CoreOS and used it to deploy scale, load balance and manage Docker containers with multiple name spaced versions.</w:t>
      </w:r>
    </w:p>
    <w:p w14:paraId="65898D89"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Used Docker to containerize custom web applications and deployed on Digital Ocean with Ubuntu instances through Swarm Cluster and automated application deployment in cloud using Docker Hub, Docker Swarm, and Vagrant</w:t>
      </w:r>
    </w:p>
    <w:p w14:paraId="6907BFC5"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Deployed and configured Elastic search, Log stash and Kibana (ELK) for log analytics, full text search, application monitoring in integration with AWS Lambda and Cloud Watch. </w:t>
      </w:r>
    </w:p>
    <w:p w14:paraId="6954E432"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Used AWS Beanstalk for deploying and scaling web applications and services developed with Java, Python, Ruby and docker on familiar servers such as Apache, IIS. </w:t>
      </w:r>
    </w:p>
    <w:p w14:paraId="78C34720"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Configured 'nginx' for proxying and created REST API's for calls to micro-services in docker containers.  </w:t>
      </w:r>
    </w:p>
    <w:p w14:paraId="768C8537"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Configured network and server monitoring using Grafana, ELK Stack with Nagios for notifications.</w:t>
      </w:r>
    </w:p>
    <w:p w14:paraId="07DF9315"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Built end to end CI/CD Pipelines in Jenkins to retrieve code, compile applications, perform tests and push build artifacts to Nexus and Deploy to orchestra changes across servers and components.</w:t>
      </w:r>
    </w:p>
    <w:p w14:paraId="271A4919"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Worked with version control tools Git for branching and merging strategies. Migrated projects from Subversion repositories to GitHub Enterprise repositories. </w:t>
      </w:r>
    </w:p>
    <w:p w14:paraId="36730DF6" w14:textId="6AB9EDAF"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Debugged Chef Recipes and their execution trying to pull logs into Splunk and monitor deployments. Worked on user administration setup, maintaining account, monitor system performance using Nagios and </w:t>
      </w:r>
      <w:r w:rsidR="0026710D" w:rsidRPr="00BB34FD">
        <w:rPr>
          <w:rFonts w:ascii="Times New Roman" w:hAnsi="Times New Roman" w:cs="Times New Roman"/>
        </w:rPr>
        <w:t>Splunk</w:t>
      </w:r>
      <w:r w:rsidRPr="00BB34FD">
        <w:rPr>
          <w:rFonts w:ascii="Times New Roman" w:hAnsi="Times New Roman" w:cs="Times New Roman"/>
        </w:rPr>
        <w:t>.</w:t>
      </w:r>
    </w:p>
    <w:p w14:paraId="76EB73F3"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Developed Ant and Maven scripts to automate the compilation, deployment, and testing of Web and J2EE applications.</w:t>
      </w:r>
    </w:p>
    <w:p w14:paraId="50D27605" w14:textId="77777777" w:rsidR="00304131" w:rsidRPr="00BB34FD" w:rsidRDefault="00304131" w:rsidP="00BB34FD">
      <w:pPr>
        <w:pStyle w:val="NoSpacing"/>
        <w:jc w:val="both"/>
        <w:rPr>
          <w:rFonts w:ascii="Times New Roman" w:hAnsi="Times New Roman" w:cs="Times New Roman"/>
        </w:rPr>
      </w:pPr>
    </w:p>
    <w:p w14:paraId="4378CE71" w14:textId="1ADA8CBD" w:rsidR="00A93342" w:rsidRPr="00BB34FD" w:rsidRDefault="00B46A13" w:rsidP="00BB34FD">
      <w:pPr>
        <w:pBdr>
          <w:bottom w:val="single" w:sz="4" w:space="0" w:color="C0C0C0"/>
        </w:pBdr>
        <w:spacing w:line="100" w:lineRule="atLeast"/>
        <w:jc w:val="both"/>
        <w:rPr>
          <w:rStyle w:val="hl"/>
          <w:color w:val="000000"/>
          <w:sz w:val="22"/>
          <w:szCs w:val="22"/>
          <w:shd w:val="clear" w:color="auto" w:fill="FFFFFF"/>
        </w:rPr>
      </w:pPr>
      <w:r w:rsidRPr="00BB34FD">
        <w:rPr>
          <w:rStyle w:val="hl"/>
          <w:color w:val="000000"/>
          <w:sz w:val="22"/>
          <w:szCs w:val="22"/>
          <w:u w:val="single"/>
          <w:shd w:val="clear" w:color="auto" w:fill="FFFFFF"/>
        </w:rPr>
        <w:t>Environment</w:t>
      </w:r>
      <w:r w:rsidR="005A51A7" w:rsidRPr="00BB34FD">
        <w:rPr>
          <w:rStyle w:val="hl"/>
          <w:color w:val="000000"/>
          <w:sz w:val="22"/>
          <w:szCs w:val="22"/>
          <w:shd w:val="clear" w:color="auto" w:fill="FFFFFF"/>
        </w:rPr>
        <w:t xml:space="preserve">: </w:t>
      </w:r>
      <w:r w:rsidR="005A51A7" w:rsidRPr="00BB34FD">
        <w:rPr>
          <w:sz w:val="22"/>
          <w:szCs w:val="22"/>
        </w:rPr>
        <w:t xml:space="preserve">Azure, AWS, CHEF, Ansible, Linux, Maven, Ant, Jira, Docker, </w:t>
      </w:r>
      <w:r w:rsidR="0026710D" w:rsidRPr="00BB34FD">
        <w:rPr>
          <w:sz w:val="22"/>
          <w:szCs w:val="22"/>
        </w:rPr>
        <w:t>Kubernetes, Terraform</w:t>
      </w:r>
      <w:r w:rsidR="005A51A7" w:rsidRPr="00BB34FD">
        <w:rPr>
          <w:sz w:val="22"/>
          <w:szCs w:val="22"/>
        </w:rPr>
        <w:t>, Nagios, Splunk, PowerShell, Bitbucket, Bash, Ruby, python</w:t>
      </w:r>
    </w:p>
    <w:p w14:paraId="0C94A3CD" w14:textId="77777777" w:rsidR="00B94387" w:rsidRPr="00BB34FD" w:rsidRDefault="00B94387" w:rsidP="00BB34FD">
      <w:pPr>
        <w:pBdr>
          <w:bottom w:val="single" w:sz="4" w:space="0" w:color="C0C0C0"/>
        </w:pBdr>
        <w:spacing w:line="100" w:lineRule="atLeast"/>
        <w:jc w:val="both"/>
        <w:rPr>
          <w:color w:val="000000"/>
          <w:sz w:val="22"/>
          <w:szCs w:val="22"/>
          <w:shd w:val="clear" w:color="auto" w:fill="FFFFFF"/>
        </w:rPr>
      </w:pPr>
    </w:p>
    <w:p w14:paraId="3D5CAA11" w14:textId="77777777" w:rsidR="00721625" w:rsidRPr="00BB34FD" w:rsidRDefault="00721625" w:rsidP="00BB34FD">
      <w:pPr>
        <w:spacing w:line="100" w:lineRule="atLeast"/>
        <w:jc w:val="both"/>
        <w:rPr>
          <w:sz w:val="22"/>
          <w:szCs w:val="22"/>
        </w:rPr>
      </w:pPr>
    </w:p>
    <w:p w14:paraId="26F529AA" w14:textId="3A3279E4" w:rsidR="00B46A13" w:rsidRPr="00BB34FD" w:rsidRDefault="001F5837" w:rsidP="00BB34FD">
      <w:pPr>
        <w:shd w:val="clear" w:color="auto" w:fill="E7E6E6"/>
        <w:spacing w:line="100" w:lineRule="atLeast"/>
        <w:jc w:val="both"/>
        <w:rPr>
          <w:sz w:val="22"/>
          <w:szCs w:val="22"/>
        </w:rPr>
      </w:pPr>
      <w:r w:rsidRPr="00BB34FD">
        <w:rPr>
          <w:sz w:val="22"/>
          <w:szCs w:val="22"/>
        </w:rPr>
        <w:t>Client:</w:t>
      </w:r>
      <w:r w:rsidR="004D6548" w:rsidRPr="00BB34FD">
        <w:rPr>
          <w:sz w:val="22"/>
          <w:szCs w:val="22"/>
        </w:rPr>
        <w:t xml:space="preserve"> </w:t>
      </w:r>
      <w:r w:rsidR="00D43CE9" w:rsidRPr="00BB34FD">
        <w:rPr>
          <w:sz w:val="22"/>
          <w:szCs w:val="22"/>
        </w:rPr>
        <w:t>Wellmed Medical Management</w:t>
      </w:r>
      <w:r w:rsidR="005A51A7" w:rsidRPr="00BB34FD">
        <w:rPr>
          <w:sz w:val="22"/>
          <w:szCs w:val="22"/>
        </w:rPr>
        <w:t xml:space="preserve">, </w:t>
      </w:r>
      <w:r w:rsidR="00D43CE9" w:rsidRPr="00BB34FD">
        <w:rPr>
          <w:sz w:val="22"/>
          <w:szCs w:val="22"/>
        </w:rPr>
        <w:t>San</w:t>
      </w:r>
      <w:r w:rsidR="005A51A7" w:rsidRPr="00BB34FD">
        <w:rPr>
          <w:sz w:val="22"/>
          <w:szCs w:val="22"/>
        </w:rPr>
        <w:t xml:space="preserve"> </w:t>
      </w:r>
      <w:r w:rsidR="0026710D" w:rsidRPr="00BB34FD">
        <w:rPr>
          <w:sz w:val="22"/>
          <w:szCs w:val="22"/>
        </w:rPr>
        <w:t>A</w:t>
      </w:r>
      <w:r w:rsidR="00D43CE9" w:rsidRPr="00BB34FD">
        <w:rPr>
          <w:sz w:val="22"/>
          <w:szCs w:val="22"/>
        </w:rPr>
        <w:t>ntonio</w:t>
      </w:r>
      <w:r w:rsidR="005A51A7" w:rsidRPr="00BB34FD">
        <w:rPr>
          <w:sz w:val="22"/>
          <w:szCs w:val="22"/>
        </w:rPr>
        <w:t xml:space="preserve">, </w:t>
      </w:r>
      <w:r w:rsidR="00D43CE9" w:rsidRPr="00BB34FD">
        <w:rPr>
          <w:sz w:val="22"/>
          <w:szCs w:val="22"/>
        </w:rPr>
        <w:t>Tx</w:t>
      </w:r>
      <w:r w:rsidR="005A51A7" w:rsidRPr="00BB34FD">
        <w:rPr>
          <w:sz w:val="22"/>
          <w:szCs w:val="22"/>
        </w:rPr>
        <w:t xml:space="preserve">                                                        </w:t>
      </w:r>
      <w:r w:rsidR="00AC45FE">
        <w:rPr>
          <w:sz w:val="22"/>
          <w:szCs w:val="22"/>
        </w:rPr>
        <w:t>Jan</w:t>
      </w:r>
      <w:r w:rsidR="00D43CE9" w:rsidRPr="00BB34FD">
        <w:rPr>
          <w:sz w:val="22"/>
          <w:szCs w:val="22"/>
        </w:rPr>
        <w:t xml:space="preserve"> </w:t>
      </w:r>
      <w:r w:rsidR="005A51A7" w:rsidRPr="00BB34FD">
        <w:rPr>
          <w:sz w:val="22"/>
          <w:szCs w:val="22"/>
        </w:rPr>
        <w:t>201</w:t>
      </w:r>
      <w:r w:rsidR="00AC45FE">
        <w:rPr>
          <w:sz w:val="22"/>
          <w:szCs w:val="22"/>
        </w:rPr>
        <w:t>7</w:t>
      </w:r>
      <w:r w:rsidR="005A51A7" w:rsidRPr="00BB34FD">
        <w:rPr>
          <w:sz w:val="22"/>
          <w:szCs w:val="22"/>
        </w:rPr>
        <w:t xml:space="preserve"> – </w:t>
      </w:r>
      <w:r w:rsidR="00D43CE9" w:rsidRPr="00BB34FD">
        <w:rPr>
          <w:sz w:val="22"/>
          <w:szCs w:val="22"/>
        </w:rPr>
        <w:t>March</w:t>
      </w:r>
      <w:r w:rsidR="0071477F" w:rsidRPr="00BB34FD">
        <w:rPr>
          <w:sz w:val="22"/>
          <w:szCs w:val="22"/>
        </w:rPr>
        <w:t xml:space="preserve"> 201</w:t>
      </w:r>
      <w:r w:rsidR="00AC45FE">
        <w:rPr>
          <w:sz w:val="22"/>
          <w:szCs w:val="22"/>
        </w:rPr>
        <w:t>8</w:t>
      </w:r>
    </w:p>
    <w:p w14:paraId="264C3048" w14:textId="13F153D7" w:rsidR="00B46A13" w:rsidRPr="00BB34FD" w:rsidRDefault="001F5837" w:rsidP="00BB34FD">
      <w:pPr>
        <w:shd w:val="clear" w:color="auto" w:fill="E7E6E6"/>
        <w:spacing w:line="100" w:lineRule="atLeast"/>
        <w:jc w:val="both"/>
        <w:rPr>
          <w:sz w:val="22"/>
          <w:szCs w:val="22"/>
        </w:rPr>
      </w:pPr>
      <w:r w:rsidRPr="00BB34FD">
        <w:rPr>
          <w:sz w:val="22"/>
          <w:szCs w:val="22"/>
        </w:rPr>
        <w:t>Role:</w:t>
      </w:r>
      <w:r w:rsidR="004D6548" w:rsidRPr="00BB34FD">
        <w:rPr>
          <w:sz w:val="22"/>
          <w:szCs w:val="22"/>
        </w:rPr>
        <w:t xml:space="preserve"> </w:t>
      </w:r>
      <w:r w:rsidR="005A51A7" w:rsidRPr="00BB34FD">
        <w:rPr>
          <w:sz w:val="22"/>
          <w:szCs w:val="22"/>
        </w:rPr>
        <w:t>Devops</w:t>
      </w:r>
      <w:r w:rsidR="00B46A13" w:rsidRPr="00BB34FD">
        <w:rPr>
          <w:sz w:val="22"/>
          <w:szCs w:val="22"/>
        </w:rPr>
        <w:t xml:space="preserve"> Engineer</w:t>
      </w:r>
    </w:p>
    <w:p w14:paraId="2CD50AA8" w14:textId="77777777" w:rsidR="005716A4" w:rsidRPr="00BB34FD" w:rsidRDefault="005716A4" w:rsidP="00BB34FD">
      <w:pPr>
        <w:jc w:val="both"/>
        <w:rPr>
          <w:sz w:val="22"/>
          <w:szCs w:val="22"/>
          <w:lang w:eastAsia="en-IN"/>
        </w:rPr>
      </w:pPr>
      <w:r w:rsidRPr="00BB34FD">
        <w:rPr>
          <w:sz w:val="22"/>
          <w:szCs w:val="22"/>
          <w:lang w:eastAsia="en-IN"/>
        </w:rPr>
        <w:t>Description:</w:t>
      </w:r>
    </w:p>
    <w:p w14:paraId="53E5059C" w14:textId="1251F3C2" w:rsidR="00B46A13" w:rsidRPr="00BB34FD" w:rsidRDefault="005716A4" w:rsidP="00BB34FD">
      <w:pPr>
        <w:jc w:val="both"/>
        <w:rPr>
          <w:sz w:val="22"/>
          <w:szCs w:val="22"/>
          <w:shd w:val="clear" w:color="auto" w:fill="FFFFFF"/>
        </w:rPr>
      </w:pPr>
      <w:r w:rsidRPr="00BB34FD">
        <w:rPr>
          <w:sz w:val="22"/>
          <w:szCs w:val="22"/>
          <w:shd w:val="clear" w:color="auto" w:fill="FFFFFF"/>
        </w:rPr>
        <w:t>Wellmed medical management has chemical and physical laboratory capability to perform evaluations to assure products are used in applications to sustainable ways possible, accepts the responsibility to support both external clients and internal management. Broad understanding of healthcare data like claims clinical data quality metrics and health outcomes. Capable of analysing problems and designing recommendations including workflows processes and procedures.</w:t>
      </w:r>
    </w:p>
    <w:p w14:paraId="6D01138B" w14:textId="77777777" w:rsidR="005716A4" w:rsidRPr="00BB34FD" w:rsidRDefault="005716A4" w:rsidP="00BB34FD">
      <w:pPr>
        <w:jc w:val="both"/>
        <w:rPr>
          <w:sz w:val="22"/>
          <w:szCs w:val="22"/>
          <w:shd w:val="clear" w:color="auto" w:fill="FFFFFF"/>
        </w:rPr>
      </w:pPr>
    </w:p>
    <w:p w14:paraId="14150824"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05E61816" w14:textId="77777777" w:rsidR="00B46A13" w:rsidRPr="00BB34FD" w:rsidRDefault="00B46A13" w:rsidP="00BB34FD">
      <w:pPr>
        <w:spacing w:line="100" w:lineRule="atLeast"/>
        <w:ind w:firstLine="1065"/>
        <w:jc w:val="both"/>
        <w:rPr>
          <w:sz w:val="22"/>
          <w:szCs w:val="22"/>
        </w:rPr>
      </w:pPr>
    </w:p>
    <w:p w14:paraId="004BDADD" w14:textId="77777777" w:rsidR="005A51A7" w:rsidRPr="00BB34FD" w:rsidRDefault="005A51A7" w:rsidP="00BB34FD">
      <w:pPr>
        <w:pStyle w:val="ListParagraph"/>
        <w:numPr>
          <w:ilvl w:val="0"/>
          <w:numId w:val="34"/>
        </w:numPr>
        <w:spacing w:line="276" w:lineRule="auto"/>
        <w:ind w:left="360"/>
        <w:contextualSpacing/>
        <w:jc w:val="both"/>
        <w:rPr>
          <w:sz w:val="22"/>
          <w:szCs w:val="22"/>
        </w:rPr>
      </w:pPr>
      <w:r w:rsidRPr="00BB34FD">
        <w:rPr>
          <w:sz w:val="22"/>
          <w:szCs w:val="22"/>
        </w:rPr>
        <w:t>Installed Chef Server and chef clients to pick up the build from repository and deploy in target environments. Created chef Cookbooks using recipes to automate build with development pipeline.</w:t>
      </w:r>
    </w:p>
    <w:p w14:paraId="7917F17A" w14:textId="77777777" w:rsidR="005A51A7" w:rsidRPr="00BB34FD" w:rsidRDefault="005A51A7" w:rsidP="00BB34FD">
      <w:pPr>
        <w:pStyle w:val="NoSpacing"/>
        <w:numPr>
          <w:ilvl w:val="0"/>
          <w:numId w:val="33"/>
        </w:numPr>
        <w:ind w:left="360"/>
        <w:jc w:val="both"/>
        <w:rPr>
          <w:rFonts w:ascii="Times New Roman" w:hAnsi="Times New Roman" w:cs="Times New Roman"/>
        </w:rPr>
      </w:pPr>
      <w:r w:rsidRPr="00BB34FD">
        <w:rPr>
          <w:rFonts w:ascii="Times New Roman" w:hAnsi="Times New Roman" w:cs="Times New Roman"/>
        </w:rPr>
        <w:t xml:space="preserve">Designed highly available, cost effective and fault tolerant systems using multiple EC2 instances, Auto Scaling, Elastic Load Balance and AMIs. </w:t>
      </w:r>
    </w:p>
    <w:p w14:paraId="2697C112" w14:textId="77777777" w:rsidR="005A51A7" w:rsidRPr="00BB34FD"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Worked at optimizing Volumes and EC2 instances and created multiple VPC instances. </w:t>
      </w:r>
    </w:p>
    <w:p w14:paraId="26D6990C" w14:textId="77777777" w:rsidR="005A51A7" w:rsidRPr="00BB34FD"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Continuously managed and improved the build infrastructure for global software development engineering teams including implementation of build scripts, continuous integration infrastructure and deployment tools. </w:t>
      </w:r>
    </w:p>
    <w:p w14:paraId="11BA1C1B" w14:textId="77777777" w:rsidR="005A51A7" w:rsidRPr="00BB34FD"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Experience on configuring S3 versioning and lifecycle policies to backup files and archive files in Glacier.</w:t>
      </w:r>
    </w:p>
    <w:p w14:paraId="2BD4FADF"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Implemented new projects build framework using Jenkins &amp; maven as build framework tools.</w:t>
      </w:r>
    </w:p>
    <w:p w14:paraId="24A9064B"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Installed, configured and maintained web servers like HTTP Web Server, Apache Web Server on Red Hat Linux.</w:t>
      </w:r>
    </w:p>
    <w:p w14:paraId="03633774"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Experienced in Continuous Integration (CI) and Continuous Deployment (CD) using Jenkins.</w:t>
      </w:r>
    </w:p>
    <w:p w14:paraId="10530634"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Experienced in writing Puppet manifests to automate configuration of a broad range of services. Used Puppet server and workstation to manage and configure nodes.</w:t>
      </w:r>
    </w:p>
    <w:p w14:paraId="5C21C10C"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Prepared projects, dashboards, reports and questions for all JIRA related services. Generated scripts for effective integration of JIRA applications with other tools. Configured plugins for the integration tools to the version control tools. </w:t>
      </w:r>
    </w:p>
    <w:p w14:paraId="15F7C021"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Worked with development, testing, deployment, infrastructure and project teams to ensure continuous operation of build and test systems.  </w:t>
      </w:r>
    </w:p>
    <w:p w14:paraId="5C927280"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Branched and merged code lines in the GIT and resolved all the conflicts raised during the merges.  </w:t>
      </w:r>
    </w:p>
    <w:p w14:paraId="793F8165"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Highly skilled in the usage of data center automation and configuration management tool such as Docker.</w:t>
      </w:r>
    </w:p>
    <w:p w14:paraId="3D4F77D8" w14:textId="77777777" w:rsidR="00B46A13" w:rsidRPr="00BB34FD" w:rsidRDefault="00B46A13" w:rsidP="00BB34FD">
      <w:pPr>
        <w:spacing w:line="100" w:lineRule="atLeast"/>
        <w:jc w:val="both"/>
        <w:rPr>
          <w:sz w:val="22"/>
          <w:szCs w:val="22"/>
        </w:rPr>
      </w:pPr>
    </w:p>
    <w:p w14:paraId="2CB57ED9" w14:textId="05B437B8" w:rsidR="00267A9B" w:rsidRPr="00BB34FD" w:rsidRDefault="00B46A13" w:rsidP="00BB34FD">
      <w:pPr>
        <w:pBdr>
          <w:bottom w:val="single" w:sz="4" w:space="0" w:color="C0C0C0"/>
        </w:pBdr>
        <w:spacing w:line="100" w:lineRule="atLeast"/>
        <w:jc w:val="both"/>
        <w:rPr>
          <w:rStyle w:val="hl"/>
          <w:color w:val="000000"/>
          <w:sz w:val="22"/>
          <w:szCs w:val="22"/>
          <w:shd w:val="clear" w:color="auto" w:fill="FFFFFF"/>
        </w:rPr>
      </w:pPr>
      <w:r w:rsidRPr="00BB34FD">
        <w:rPr>
          <w:rStyle w:val="hl"/>
          <w:color w:val="000000"/>
          <w:sz w:val="22"/>
          <w:szCs w:val="22"/>
          <w:u w:val="single"/>
          <w:shd w:val="clear" w:color="auto" w:fill="FFFFFF"/>
        </w:rPr>
        <w:t>Environment</w:t>
      </w:r>
      <w:r w:rsidRPr="00BB34FD">
        <w:rPr>
          <w:rStyle w:val="hl"/>
          <w:color w:val="000000"/>
          <w:sz w:val="22"/>
          <w:szCs w:val="22"/>
          <w:shd w:val="clear" w:color="auto" w:fill="FFFFFF"/>
        </w:rPr>
        <w:t xml:space="preserve">: </w:t>
      </w:r>
      <w:r w:rsidR="005A51A7" w:rsidRPr="00BB34FD">
        <w:rPr>
          <w:sz w:val="22"/>
          <w:szCs w:val="22"/>
        </w:rPr>
        <w:t xml:space="preserve">AWS, S3, EBS, Elastic Load balancer (ELB), Auto Scaling Groups, VPC, IAM, Cloud </w:t>
      </w:r>
      <w:r w:rsidR="0026710D" w:rsidRPr="00BB34FD">
        <w:rPr>
          <w:sz w:val="22"/>
          <w:szCs w:val="22"/>
        </w:rPr>
        <w:t>Watch, Jenkins</w:t>
      </w:r>
      <w:r w:rsidR="005A51A7" w:rsidRPr="00BB34FD">
        <w:rPr>
          <w:sz w:val="22"/>
          <w:szCs w:val="22"/>
        </w:rPr>
        <w:t>, Maven, Subversion, Ant, Bash Scripts, Git, Docker, Jira, Chef, Puppet.</w:t>
      </w:r>
    </w:p>
    <w:p w14:paraId="49D01B74" w14:textId="77777777" w:rsidR="00B94387" w:rsidRPr="00BB34FD" w:rsidRDefault="00B94387" w:rsidP="00BB34FD">
      <w:pPr>
        <w:pBdr>
          <w:bottom w:val="single" w:sz="4" w:space="0" w:color="C0C0C0"/>
        </w:pBdr>
        <w:spacing w:line="100" w:lineRule="atLeast"/>
        <w:jc w:val="both"/>
        <w:rPr>
          <w:color w:val="000000"/>
          <w:sz w:val="22"/>
          <w:szCs w:val="22"/>
          <w:shd w:val="clear" w:color="auto" w:fill="FFFFFF"/>
        </w:rPr>
      </w:pPr>
    </w:p>
    <w:p w14:paraId="4FBA1C10" w14:textId="77777777" w:rsidR="00721625" w:rsidRPr="00BB34FD" w:rsidRDefault="00721625" w:rsidP="00BB34FD">
      <w:pPr>
        <w:spacing w:line="100" w:lineRule="atLeast"/>
        <w:jc w:val="both"/>
        <w:rPr>
          <w:sz w:val="22"/>
          <w:szCs w:val="22"/>
        </w:rPr>
      </w:pPr>
    </w:p>
    <w:p w14:paraId="31D3735F" w14:textId="0F415094" w:rsidR="00B46A13" w:rsidRPr="00BB34FD" w:rsidRDefault="001F5837" w:rsidP="00BB34FD">
      <w:pPr>
        <w:shd w:val="clear" w:color="auto" w:fill="E7E6E6"/>
        <w:spacing w:line="100" w:lineRule="atLeast"/>
        <w:jc w:val="both"/>
        <w:rPr>
          <w:sz w:val="22"/>
          <w:szCs w:val="22"/>
        </w:rPr>
      </w:pPr>
      <w:r w:rsidRPr="00BB34FD">
        <w:rPr>
          <w:sz w:val="22"/>
          <w:szCs w:val="22"/>
        </w:rPr>
        <w:t>Client:</w:t>
      </w:r>
      <w:r w:rsidR="007C7D69" w:rsidRPr="00BB34FD">
        <w:rPr>
          <w:sz w:val="22"/>
          <w:szCs w:val="22"/>
        </w:rPr>
        <w:t xml:space="preserve"> </w:t>
      </w:r>
      <w:r w:rsidR="00923F79" w:rsidRPr="00BB34FD">
        <w:rPr>
          <w:sz w:val="22"/>
          <w:szCs w:val="22"/>
        </w:rPr>
        <w:t>Entergy</w:t>
      </w:r>
      <w:r w:rsidR="005A51A7" w:rsidRPr="00BB34FD">
        <w:rPr>
          <w:sz w:val="22"/>
          <w:szCs w:val="22"/>
        </w:rPr>
        <w:t xml:space="preserve"> </w:t>
      </w:r>
      <w:r w:rsidR="00923F79" w:rsidRPr="00BB34FD">
        <w:rPr>
          <w:sz w:val="22"/>
          <w:szCs w:val="22"/>
        </w:rPr>
        <w:t>New Orleans</w:t>
      </w:r>
      <w:r w:rsidR="005A51A7" w:rsidRPr="00BB34FD">
        <w:rPr>
          <w:sz w:val="22"/>
          <w:szCs w:val="22"/>
        </w:rPr>
        <w:t xml:space="preserve">, </w:t>
      </w:r>
      <w:r w:rsidR="00923F79" w:rsidRPr="00BB34FD">
        <w:rPr>
          <w:sz w:val="22"/>
          <w:szCs w:val="22"/>
        </w:rPr>
        <w:t>LA</w:t>
      </w:r>
      <w:r w:rsidR="005A51A7" w:rsidRPr="00BB34FD">
        <w:rPr>
          <w:sz w:val="22"/>
          <w:szCs w:val="22"/>
        </w:rPr>
        <w:t xml:space="preserve">                                                            </w:t>
      </w:r>
      <w:r w:rsidR="00F51667" w:rsidRPr="00BB34FD">
        <w:rPr>
          <w:sz w:val="22"/>
          <w:szCs w:val="22"/>
        </w:rPr>
        <w:tab/>
      </w:r>
      <w:r w:rsidR="00F51667" w:rsidRPr="00BB34FD">
        <w:rPr>
          <w:sz w:val="22"/>
          <w:szCs w:val="22"/>
        </w:rPr>
        <w:tab/>
      </w:r>
      <w:r w:rsidR="00F51667" w:rsidRPr="00BB34FD">
        <w:rPr>
          <w:sz w:val="22"/>
          <w:szCs w:val="22"/>
        </w:rPr>
        <w:tab/>
        <w:t xml:space="preserve">           </w:t>
      </w:r>
      <w:r w:rsidR="00AC45FE">
        <w:rPr>
          <w:sz w:val="22"/>
          <w:szCs w:val="22"/>
        </w:rPr>
        <w:t>Nov</w:t>
      </w:r>
      <w:r w:rsidR="00F51667" w:rsidRPr="00BB34FD">
        <w:rPr>
          <w:sz w:val="22"/>
          <w:szCs w:val="22"/>
        </w:rPr>
        <w:t xml:space="preserve"> 201</w:t>
      </w:r>
      <w:r w:rsidR="00AC45FE">
        <w:rPr>
          <w:sz w:val="22"/>
          <w:szCs w:val="22"/>
        </w:rPr>
        <w:t>5</w:t>
      </w:r>
      <w:r w:rsidR="00F51667" w:rsidRPr="00BB34FD">
        <w:rPr>
          <w:sz w:val="22"/>
          <w:szCs w:val="22"/>
        </w:rPr>
        <w:t xml:space="preserve"> – </w:t>
      </w:r>
      <w:r w:rsidR="00AC45FE">
        <w:rPr>
          <w:sz w:val="22"/>
          <w:szCs w:val="22"/>
        </w:rPr>
        <w:t>Dec 2016</w:t>
      </w:r>
    </w:p>
    <w:p w14:paraId="17FDCA06" w14:textId="57BA601B" w:rsidR="00B46A13" w:rsidRPr="00BB34FD" w:rsidRDefault="001F5837" w:rsidP="00BB34FD">
      <w:pPr>
        <w:shd w:val="clear" w:color="auto" w:fill="E7E6E6"/>
        <w:spacing w:line="100" w:lineRule="atLeast"/>
        <w:jc w:val="both"/>
        <w:rPr>
          <w:sz w:val="22"/>
          <w:szCs w:val="22"/>
        </w:rPr>
      </w:pPr>
      <w:r w:rsidRPr="00BB34FD">
        <w:rPr>
          <w:sz w:val="22"/>
          <w:szCs w:val="22"/>
        </w:rPr>
        <w:t>Role:</w:t>
      </w:r>
      <w:r w:rsidR="007C7D69" w:rsidRPr="00BB34FD">
        <w:rPr>
          <w:sz w:val="22"/>
          <w:szCs w:val="22"/>
        </w:rPr>
        <w:t xml:space="preserve"> </w:t>
      </w:r>
      <w:r w:rsidR="005A51A7" w:rsidRPr="00BB34FD">
        <w:rPr>
          <w:sz w:val="22"/>
          <w:szCs w:val="22"/>
        </w:rPr>
        <w:t>Build &amp; Release Engineer</w:t>
      </w:r>
    </w:p>
    <w:p w14:paraId="154C5DF1" w14:textId="77777777" w:rsidR="00747F05" w:rsidRPr="00BB34FD" w:rsidRDefault="00747F05" w:rsidP="00BB34FD">
      <w:pPr>
        <w:jc w:val="both"/>
        <w:rPr>
          <w:sz w:val="22"/>
          <w:szCs w:val="22"/>
          <w:shd w:val="clear" w:color="auto" w:fill="FFFFFF"/>
        </w:rPr>
      </w:pPr>
      <w:r w:rsidRPr="00BB34FD">
        <w:rPr>
          <w:sz w:val="22"/>
          <w:szCs w:val="22"/>
          <w:shd w:val="clear" w:color="auto" w:fill="FFFFFF"/>
        </w:rPr>
        <w:t>Description:</w:t>
      </w:r>
    </w:p>
    <w:p w14:paraId="2DBC98AE" w14:textId="77777777" w:rsidR="00747F05" w:rsidRPr="00BB34FD" w:rsidRDefault="00747F05" w:rsidP="00BB34FD">
      <w:pPr>
        <w:jc w:val="both"/>
        <w:rPr>
          <w:sz w:val="22"/>
          <w:szCs w:val="22"/>
          <w:shd w:val="clear" w:color="auto" w:fill="FFFFFF"/>
        </w:rPr>
      </w:pPr>
      <w:r w:rsidRPr="00BB34FD">
        <w:rPr>
          <w:sz w:val="22"/>
          <w:szCs w:val="22"/>
          <w:shd w:val="clear" w:color="auto" w:fill="FFFFFF"/>
        </w:rPr>
        <w:t>Entergy offers an incomparable supply chain service to shippers throughout North America. Entergy believes in doing the right thing, every time. Entergy exists to bring a better experience to the logistics industry and is one of the fastest-growing transportation and logistics service providers in North America.</w:t>
      </w:r>
    </w:p>
    <w:p w14:paraId="7E3BF8BB" w14:textId="77777777" w:rsidR="00B46A13" w:rsidRPr="00BB34FD" w:rsidRDefault="00B46A13" w:rsidP="00BB34FD">
      <w:pPr>
        <w:pStyle w:val="ListParagraph"/>
        <w:spacing w:line="100" w:lineRule="atLeast"/>
        <w:ind w:left="990"/>
        <w:jc w:val="both"/>
        <w:rPr>
          <w:sz w:val="22"/>
          <w:szCs w:val="22"/>
        </w:rPr>
      </w:pPr>
    </w:p>
    <w:p w14:paraId="5DC212BF"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79560A1E" w14:textId="77777777" w:rsidR="00B46A13" w:rsidRPr="00BB34FD" w:rsidRDefault="00B46A13" w:rsidP="00BB34FD">
      <w:pPr>
        <w:pStyle w:val="ListParagraph"/>
        <w:spacing w:line="100" w:lineRule="atLeast"/>
        <w:ind w:left="1260"/>
        <w:jc w:val="both"/>
        <w:rPr>
          <w:sz w:val="22"/>
          <w:szCs w:val="22"/>
        </w:rPr>
      </w:pPr>
    </w:p>
    <w:p w14:paraId="30E0B532"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Installed and configured Puppet master, agent nodes and an admin control workstation. Performed analyzation of Puppet by writing manifest modules.</w:t>
      </w:r>
    </w:p>
    <w:p w14:paraId="37940500"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Hands on experience with puppet manifests for deployment and automation. Integrated Puppet with Jenkins to fully deploy on to a Jenkins server to provide with continuous deployment and testing to automate deployment of infrastructure.</w:t>
      </w:r>
    </w:p>
    <w:p w14:paraId="44908F91"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Wrote GRADLE, MAVEN Scripts to automate build processes and managed MAVEN repository using Nexus Tool and used the same to share snapshots and releases.</w:t>
      </w:r>
    </w:p>
    <w:p w14:paraId="78E07AD9" w14:textId="041BE53E"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 xml:space="preserve">Wrote Shell scripts for automation and documenting the changes that happen in the environment by </w:t>
      </w:r>
      <w:r w:rsidR="0026710D" w:rsidRPr="00BB34FD">
        <w:rPr>
          <w:color w:val="000000"/>
          <w:sz w:val="22"/>
          <w:szCs w:val="22"/>
          <w:shd w:val="clear" w:color="auto" w:fill="FFFFFF"/>
        </w:rPr>
        <w:t>analysing</w:t>
      </w:r>
      <w:r w:rsidRPr="00BB34FD">
        <w:rPr>
          <w:color w:val="000000"/>
          <w:sz w:val="22"/>
          <w:szCs w:val="22"/>
          <w:shd w:val="clear" w:color="auto" w:fill="FFFFFF"/>
        </w:rPr>
        <w:t xml:space="preserve"> the user logs in each server,</w:t>
      </w:r>
    </w:p>
    <w:p w14:paraId="56D5DA7B"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Expertise in using build tools like ANT, MAVEN and Gradle for the building of deployable artifacts such as war from source code in a J2EE application.</w:t>
      </w:r>
    </w:p>
    <w:p w14:paraId="652B8011"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Integrated GIT into Jenkins to automate the code check-out process. Added storage to the cluster disks and increasing/ decreasing the file system in RHEL.</w:t>
      </w:r>
    </w:p>
    <w:p w14:paraId="50DCEEC8"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Expertise with GIT as source code management tool for creating the local repo, cloning the repo, adding, committing and pushing the changes in the local repo.</w:t>
      </w:r>
    </w:p>
    <w:p w14:paraId="46C149FE"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Extensively worked with branching and merging strategies, creating baselines and releasing the code</w:t>
      </w:r>
    </w:p>
    <w:p w14:paraId="00407F3A" w14:textId="61F82D35"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 xml:space="preserve">Experienced in writing Shell scripts, Ruby scripts, Perl scripts and </w:t>
      </w:r>
      <w:r w:rsidR="0026710D" w:rsidRPr="00BB34FD">
        <w:rPr>
          <w:sz w:val="22"/>
          <w:szCs w:val="22"/>
        </w:rPr>
        <w:t>maintain</w:t>
      </w:r>
      <w:r w:rsidRPr="00BB34FD">
        <w:rPr>
          <w:sz w:val="22"/>
          <w:szCs w:val="22"/>
        </w:rPr>
        <w:t xml:space="preserve"> virtualization of environments using Vagrant, VM ware.</w:t>
      </w:r>
    </w:p>
    <w:p w14:paraId="455D8167"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Experience in Branching, Merging, Tagging and maintaining the version across the environments using SCM tools like GIT and Subversion (SVN) on windows and Linux platforms</w:t>
      </w:r>
      <w:r w:rsidRPr="00BB34FD">
        <w:rPr>
          <w:sz w:val="22"/>
          <w:szCs w:val="22"/>
        </w:rPr>
        <w:t>.</w:t>
      </w:r>
    </w:p>
    <w:p w14:paraId="2F3A2224" w14:textId="77777777" w:rsidR="005A51A7" w:rsidRPr="00BB34FD" w:rsidRDefault="005A51A7" w:rsidP="00BB34FD">
      <w:pPr>
        <w:pStyle w:val="ListParagraph"/>
        <w:numPr>
          <w:ilvl w:val="0"/>
          <w:numId w:val="35"/>
        </w:numPr>
        <w:spacing w:line="276" w:lineRule="auto"/>
        <w:ind w:left="360"/>
        <w:contextualSpacing/>
        <w:jc w:val="both"/>
        <w:rPr>
          <w:sz w:val="22"/>
          <w:szCs w:val="22"/>
        </w:rPr>
      </w:pPr>
      <w:r w:rsidRPr="00BB34FD">
        <w:rPr>
          <w:sz w:val="22"/>
          <w:szCs w:val="22"/>
        </w:rPr>
        <w:t xml:space="preserve">Responsible for creating and managing user accounts, security groups, disk space, process monitoring in Linux/Unix. </w:t>
      </w:r>
    </w:p>
    <w:p w14:paraId="643C7925" w14:textId="77777777" w:rsidR="005A51A7" w:rsidRPr="00BB34FD" w:rsidRDefault="005A51A7" w:rsidP="00BB34FD">
      <w:pPr>
        <w:pStyle w:val="ListParagraph"/>
        <w:ind w:left="0"/>
        <w:jc w:val="both"/>
        <w:rPr>
          <w:sz w:val="22"/>
          <w:szCs w:val="22"/>
        </w:rPr>
      </w:pPr>
    </w:p>
    <w:p w14:paraId="74C18AC8" w14:textId="40C06276" w:rsidR="00056FFE" w:rsidRPr="00BB34FD" w:rsidRDefault="00B46A13" w:rsidP="00BB34FD">
      <w:pPr>
        <w:pBdr>
          <w:bottom w:val="single" w:sz="4" w:space="0" w:color="C0C0C0"/>
        </w:pBdr>
        <w:spacing w:line="100" w:lineRule="atLeast"/>
        <w:jc w:val="both"/>
        <w:rPr>
          <w:sz w:val="22"/>
          <w:szCs w:val="22"/>
        </w:rPr>
      </w:pPr>
      <w:r w:rsidRPr="00BB34FD">
        <w:rPr>
          <w:rStyle w:val="hl"/>
          <w:color w:val="000000"/>
          <w:sz w:val="22"/>
          <w:szCs w:val="22"/>
          <w:u w:val="single"/>
          <w:shd w:val="clear" w:color="auto" w:fill="FFFFFF"/>
        </w:rPr>
        <w:t>Environment</w:t>
      </w:r>
      <w:r w:rsidRPr="00BB34FD">
        <w:rPr>
          <w:rStyle w:val="hl"/>
          <w:color w:val="000000"/>
          <w:sz w:val="22"/>
          <w:szCs w:val="22"/>
          <w:shd w:val="clear" w:color="auto" w:fill="FFFFFF"/>
        </w:rPr>
        <w:t xml:space="preserve">:  </w:t>
      </w:r>
      <w:r w:rsidR="0026710D" w:rsidRPr="00BB34FD">
        <w:rPr>
          <w:sz w:val="22"/>
          <w:szCs w:val="22"/>
        </w:rPr>
        <w:t>GIT, SVN, Jenkins, Shell</w:t>
      </w:r>
      <w:r w:rsidR="005A51A7" w:rsidRPr="00BB34FD">
        <w:rPr>
          <w:sz w:val="22"/>
          <w:szCs w:val="22"/>
        </w:rPr>
        <w:t xml:space="preserve"> </w:t>
      </w:r>
      <w:r w:rsidR="0026710D" w:rsidRPr="00BB34FD">
        <w:rPr>
          <w:sz w:val="22"/>
          <w:szCs w:val="22"/>
        </w:rPr>
        <w:t>scripts, Python</w:t>
      </w:r>
      <w:r w:rsidR="005A51A7" w:rsidRPr="00BB34FD">
        <w:rPr>
          <w:sz w:val="22"/>
          <w:szCs w:val="22"/>
        </w:rPr>
        <w:t xml:space="preserve"> scripts, Perl scripts, Ruby scripts, VM ware, Vagrant, Maven, </w:t>
      </w:r>
      <w:r w:rsidR="0026710D" w:rsidRPr="00BB34FD">
        <w:rPr>
          <w:sz w:val="22"/>
          <w:szCs w:val="22"/>
        </w:rPr>
        <w:t>Ant,</w:t>
      </w:r>
      <w:r w:rsidR="005A51A7" w:rsidRPr="00BB34FD">
        <w:rPr>
          <w:sz w:val="22"/>
          <w:szCs w:val="22"/>
        </w:rPr>
        <w:t xml:space="preserve"> Puppet</w:t>
      </w:r>
      <w:r w:rsidR="004614B0" w:rsidRPr="00BB34FD">
        <w:rPr>
          <w:sz w:val="22"/>
          <w:szCs w:val="22"/>
        </w:rPr>
        <w:t>.</w:t>
      </w:r>
    </w:p>
    <w:p w14:paraId="157A8AC2" w14:textId="77777777" w:rsidR="00441844" w:rsidRPr="00BB34FD" w:rsidRDefault="00441844" w:rsidP="00BB34FD">
      <w:pPr>
        <w:pBdr>
          <w:bottom w:val="single" w:sz="4" w:space="0" w:color="C0C0C0"/>
        </w:pBdr>
        <w:spacing w:line="100" w:lineRule="atLeast"/>
        <w:jc w:val="both"/>
        <w:rPr>
          <w:rStyle w:val="hl"/>
          <w:color w:val="000000"/>
          <w:sz w:val="22"/>
          <w:szCs w:val="22"/>
          <w:shd w:val="clear" w:color="auto" w:fill="FFFFFF"/>
        </w:rPr>
      </w:pPr>
    </w:p>
    <w:p w14:paraId="5F54A068" w14:textId="349EE714" w:rsidR="00B46A13" w:rsidRPr="00BB34FD" w:rsidRDefault="001F5837" w:rsidP="00BB34FD">
      <w:pPr>
        <w:shd w:val="clear" w:color="auto" w:fill="E7E6E6"/>
        <w:spacing w:line="100" w:lineRule="atLeast"/>
        <w:jc w:val="both"/>
        <w:rPr>
          <w:sz w:val="22"/>
          <w:szCs w:val="22"/>
        </w:rPr>
      </w:pPr>
      <w:r w:rsidRPr="00BB34FD">
        <w:rPr>
          <w:sz w:val="22"/>
          <w:szCs w:val="22"/>
        </w:rPr>
        <w:t>Client:</w:t>
      </w:r>
      <w:r w:rsidR="00771B7C" w:rsidRPr="00BB34FD">
        <w:rPr>
          <w:sz w:val="22"/>
          <w:szCs w:val="22"/>
        </w:rPr>
        <w:t xml:space="preserve"> </w:t>
      </w:r>
      <w:r w:rsidR="004614B0" w:rsidRPr="00BB34FD">
        <w:rPr>
          <w:sz w:val="22"/>
          <w:szCs w:val="22"/>
        </w:rPr>
        <w:t xml:space="preserve">Echo </w:t>
      </w:r>
      <w:r w:rsidR="0026710D" w:rsidRPr="00BB34FD">
        <w:rPr>
          <w:sz w:val="22"/>
          <w:szCs w:val="22"/>
        </w:rPr>
        <w:t>Star,</w:t>
      </w:r>
      <w:r w:rsidR="004614B0" w:rsidRPr="00BB34FD">
        <w:rPr>
          <w:sz w:val="22"/>
          <w:szCs w:val="22"/>
        </w:rPr>
        <w:t xml:space="preserve"> </w:t>
      </w:r>
      <w:r w:rsidR="0026710D" w:rsidRPr="00BB34FD">
        <w:rPr>
          <w:sz w:val="22"/>
          <w:szCs w:val="22"/>
        </w:rPr>
        <w:t xml:space="preserve">Suwannee, </w:t>
      </w:r>
      <w:r w:rsidR="004614B0" w:rsidRPr="00BB34FD">
        <w:rPr>
          <w:sz w:val="22"/>
          <w:szCs w:val="22"/>
        </w:rPr>
        <w:t>Georgia</w:t>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F97B33" w:rsidRPr="00BB34FD">
        <w:rPr>
          <w:sz w:val="22"/>
          <w:szCs w:val="22"/>
        </w:rPr>
        <w:t>August</w:t>
      </w:r>
      <w:r w:rsidR="004614B0" w:rsidRPr="00BB34FD">
        <w:rPr>
          <w:sz w:val="22"/>
          <w:szCs w:val="22"/>
        </w:rPr>
        <w:t xml:space="preserve"> 201</w:t>
      </w:r>
      <w:r w:rsidR="00AC45FE">
        <w:rPr>
          <w:sz w:val="22"/>
          <w:szCs w:val="22"/>
        </w:rPr>
        <w:t>4</w:t>
      </w:r>
      <w:r w:rsidR="004614B0" w:rsidRPr="00BB34FD">
        <w:rPr>
          <w:sz w:val="22"/>
          <w:szCs w:val="22"/>
        </w:rPr>
        <w:t xml:space="preserve"> – </w:t>
      </w:r>
      <w:r w:rsidR="00F97B33" w:rsidRPr="00BB34FD">
        <w:rPr>
          <w:sz w:val="22"/>
          <w:szCs w:val="22"/>
        </w:rPr>
        <w:t>Oct</w:t>
      </w:r>
      <w:r w:rsidR="0071477F" w:rsidRPr="00BB34FD">
        <w:rPr>
          <w:sz w:val="22"/>
          <w:szCs w:val="22"/>
        </w:rPr>
        <w:t xml:space="preserve"> 201</w:t>
      </w:r>
      <w:r w:rsidR="00AC45FE">
        <w:rPr>
          <w:sz w:val="22"/>
          <w:szCs w:val="22"/>
        </w:rPr>
        <w:t>5</w:t>
      </w:r>
    </w:p>
    <w:p w14:paraId="4C9A9D8E" w14:textId="0D18F531" w:rsidR="00B46A13" w:rsidRPr="00BB34FD" w:rsidRDefault="001F5837" w:rsidP="00BB34FD">
      <w:pPr>
        <w:shd w:val="clear" w:color="auto" w:fill="E7E6E6"/>
        <w:spacing w:line="100" w:lineRule="atLeast"/>
        <w:jc w:val="both"/>
        <w:rPr>
          <w:sz w:val="22"/>
          <w:szCs w:val="22"/>
        </w:rPr>
      </w:pPr>
      <w:r w:rsidRPr="00BB34FD">
        <w:rPr>
          <w:sz w:val="22"/>
          <w:szCs w:val="22"/>
        </w:rPr>
        <w:t>Role:</w:t>
      </w:r>
      <w:r w:rsidR="00771B7C" w:rsidRPr="00BB34FD">
        <w:rPr>
          <w:sz w:val="22"/>
          <w:szCs w:val="22"/>
        </w:rPr>
        <w:t xml:space="preserve"> </w:t>
      </w:r>
      <w:r w:rsidR="004614B0" w:rsidRPr="00BB34FD">
        <w:rPr>
          <w:sz w:val="22"/>
          <w:szCs w:val="22"/>
        </w:rPr>
        <w:t>Linux Administrator</w:t>
      </w:r>
    </w:p>
    <w:p w14:paraId="73EADECA" w14:textId="77777777" w:rsidR="00770975" w:rsidRPr="00BB34FD" w:rsidRDefault="00770975" w:rsidP="00BB34FD">
      <w:pPr>
        <w:jc w:val="both"/>
        <w:rPr>
          <w:sz w:val="22"/>
          <w:szCs w:val="22"/>
          <w:shd w:val="clear" w:color="auto" w:fill="FFFFFF"/>
        </w:rPr>
      </w:pPr>
      <w:r w:rsidRPr="00BB34FD">
        <w:rPr>
          <w:sz w:val="22"/>
          <w:szCs w:val="22"/>
          <w:shd w:val="clear" w:color="auto" w:fill="FFFFFF"/>
        </w:rPr>
        <w:t>Description:</w:t>
      </w:r>
    </w:p>
    <w:p w14:paraId="629B4061" w14:textId="0F1CCC75" w:rsidR="00B46A13" w:rsidRPr="00BB34FD" w:rsidRDefault="00770975" w:rsidP="00BB34FD">
      <w:pPr>
        <w:spacing w:line="100" w:lineRule="atLeast"/>
        <w:jc w:val="both"/>
        <w:rPr>
          <w:sz w:val="22"/>
          <w:szCs w:val="22"/>
          <w:shd w:val="clear" w:color="auto" w:fill="FFFFFF"/>
        </w:rPr>
      </w:pPr>
      <w:r w:rsidRPr="00BB34FD">
        <w:rPr>
          <w:sz w:val="22"/>
          <w:szCs w:val="22"/>
          <w:shd w:val="clear" w:color="auto" w:fill="FFFFFF"/>
        </w:rPr>
        <w:t>EchoStar Corporation is an American company, a worldwide provider of satellite communication and Internet services through its Hughes Network Systems and EchoStar Satellite Services business segments. I performed changes on the servers on various environments, granted Sudo Access and group access.</w:t>
      </w:r>
    </w:p>
    <w:p w14:paraId="5EDC5FB2" w14:textId="77777777" w:rsidR="00CA196D" w:rsidRPr="00BB34FD" w:rsidRDefault="00CA196D" w:rsidP="00BB34FD">
      <w:pPr>
        <w:spacing w:line="100" w:lineRule="atLeast"/>
        <w:jc w:val="both"/>
        <w:rPr>
          <w:sz w:val="22"/>
          <w:szCs w:val="22"/>
        </w:rPr>
      </w:pPr>
    </w:p>
    <w:p w14:paraId="7901A360"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4EE5876B" w14:textId="77777777" w:rsidR="00B46A13" w:rsidRPr="00BB34FD" w:rsidRDefault="00B46A13" w:rsidP="00BB34FD">
      <w:pPr>
        <w:spacing w:line="100" w:lineRule="atLeast"/>
        <w:jc w:val="both"/>
        <w:rPr>
          <w:sz w:val="22"/>
          <w:szCs w:val="22"/>
        </w:rPr>
      </w:pPr>
    </w:p>
    <w:p w14:paraId="0E5A18CA"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Worked on virtual and physical Linux hosts, involving in every day administrative activities such as maintaining user accounts, password management, providing advanced file permissions to specific users.</w:t>
      </w:r>
    </w:p>
    <w:p w14:paraId="3175AD30"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Monitored Linux/Unix Servers for user administration and hardware failure. Monitoring log files, backup, software patching, configuration changes and documentation. </w:t>
      </w:r>
    </w:p>
    <w:p w14:paraId="0A81DFEF"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Wrote Bash, Perl, Python, Shell scripts to setup various automated tasks, for checking logs and disk usages by pinging the servers through Web sphere mapping users to the boxes. </w:t>
      </w:r>
    </w:p>
    <w:p w14:paraId="337890F8" w14:textId="5B977A98"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Performed troubleshooting and monitoring servers using Uptime, Net stat, Top, free, </w:t>
      </w:r>
      <w:r w:rsidR="0026710D" w:rsidRPr="00BB34FD">
        <w:rPr>
          <w:color w:val="000000"/>
          <w:sz w:val="22"/>
          <w:szCs w:val="22"/>
          <w:shd w:val="clear" w:color="auto" w:fill="FFFFFF"/>
        </w:rPr>
        <w:t>VStat,</w:t>
      </w:r>
      <w:r w:rsidRPr="00BB34FD">
        <w:rPr>
          <w:color w:val="000000"/>
          <w:sz w:val="22"/>
          <w:szCs w:val="22"/>
          <w:shd w:val="clear" w:color="auto" w:fill="FFFFFF"/>
        </w:rPr>
        <w:t xml:space="preserve"> IOstat, and SAR and scheduled various regular, periodic, future and queue tasks by using Crontab.</w:t>
      </w:r>
    </w:p>
    <w:p w14:paraId="335E35F6"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Used ANT and Python scripts to automate the Build and deployment process. Used Maven few modules for creating build artifacts like war or ear files.</w:t>
      </w:r>
    </w:p>
    <w:p w14:paraId="4048FD3A"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Experience in software build tools like Apache Maven, Apache Ant to write pom.xml and build.xml respectively.</w:t>
      </w:r>
    </w:p>
    <w:p w14:paraId="4B277243"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Installed and administrated TCP/IP, NFS, DNS, NTP, Auto mounts and sent mail, print servers as per the client's requirement.</w:t>
      </w:r>
    </w:p>
    <w:p w14:paraId="43574629"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Managed various file system using Logical Volume Manager (LVM), VERITAS Volume Manager (VVM), VERITAS File System (VFS) and Solaris Volume Manager (SVM).</w:t>
      </w:r>
    </w:p>
    <w:p w14:paraId="062B7A39"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sz w:val="22"/>
          <w:szCs w:val="22"/>
          <w:shd w:val="clear" w:color="auto" w:fill="FFFFFF"/>
        </w:rPr>
        <w:t>Managed and shared NFS files system through mounting and unmounting NFS server, NFS client on remote machine, shared remote file folder, started and stopped the NFS services.</w:t>
      </w:r>
    </w:p>
    <w:p w14:paraId="4CFCA2B1" w14:textId="5D582072"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sz w:val="22"/>
          <w:szCs w:val="22"/>
          <w:shd w:val="clear" w:color="auto" w:fill="FFFFFF"/>
        </w:rPr>
        <w:t xml:space="preserve">Wrote Shell scripts for automation of daily tasks by documenting the changes that happen in the environment in each server where in </w:t>
      </w:r>
      <w:r w:rsidR="0026710D" w:rsidRPr="00BB34FD">
        <w:rPr>
          <w:sz w:val="22"/>
          <w:szCs w:val="22"/>
          <w:shd w:val="clear" w:color="auto" w:fill="FFFFFF"/>
        </w:rPr>
        <w:t>analysing</w:t>
      </w:r>
      <w:r w:rsidRPr="00BB34FD">
        <w:rPr>
          <w:sz w:val="22"/>
          <w:szCs w:val="22"/>
          <w:shd w:val="clear" w:color="auto" w:fill="FFFFFF"/>
        </w:rPr>
        <w:t xml:space="preserve"> the error logs, User logs and the /var/log/messages.</w:t>
      </w:r>
      <w:r w:rsidRPr="00BB34FD">
        <w:rPr>
          <w:sz w:val="22"/>
          <w:szCs w:val="22"/>
          <w:shd w:val="clear" w:color="auto" w:fill="FFFFFF"/>
        </w:rPr>
        <w:tab/>
      </w:r>
    </w:p>
    <w:p w14:paraId="12FA2CCE" w14:textId="77777777" w:rsidR="0057748F" w:rsidRPr="00BB34FD" w:rsidRDefault="0057748F" w:rsidP="00BB34FD">
      <w:pPr>
        <w:pStyle w:val="NoSpacing"/>
        <w:numPr>
          <w:ilvl w:val="0"/>
          <w:numId w:val="36"/>
        </w:numPr>
        <w:ind w:left="360"/>
        <w:jc w:val="both"/>
        <w:rPr>
          <w:rFonts w:ascii="Times New Roman" w:hAnsi="Times New Roman" w:cs="Times New Roman"/>
        </w:rPr>
      </w:pPr>
      <w:r w:rsidRPr="00BB34FD">
        <w:rPr>
          <w:rFonts w:ascii="Times New Roman" w:hAnsi="Times New Roman" w:cs="Times New Roman"/>
        </w:rPr>
        <w:t>Coordinated with different project teams on Build &amp; release planning and efforts. Responsible for nightly and weekly builds for different modules.</w:t>
      </w:r>
    </w:p>
    <w:p w14:paraId="44A0BD3B" w14:textId="77777777" w:rsidR="00B46A13" w:rsidRPr="00BB34FD" w:rsidRDefault="00B46A13" w:rsidP="00BB34FD">
      <w:pPr>
        <w:spacing w:line="100" w:lineRule="atLeast"/>
        <w:jc w:val="both"/>
        <w:rPr>
          <w:sz w:val="22"/>
          <w:szCs w:val="22"/>
        </w:rPr>
      </w:pPr>
    </w:p>
    <w:p w14:paraId="3C800FA5" w14:textId="2A9756B3" w:rsidR="00B94387" w:rsidRPr="00BB34FD" w:rsidRDefault="00B46A13" w:rsidP="00BB34FD">
      <w:pPr>
        <w:spacing w:line="100" w:lineRule="atLeast"/>
        <w:jc w:val="both"/>
        <w:rPr>
          <w:color w:val="000000"/>
          <w:sz w:val="22"/>
          <w:szCs w:val="22"/>
          <w:shd w:val="clear" w:color="auto" w:fill="FFFFFF"/>
        </w:rPr>
      </w:pPr>
      <w:r w:rsidRPr="00BB34FD">
        <w:rPr>
          <w:color w:val="000000"/>
          <w:sz w:val="22"/>
          <w:szCs w:val="22"/>
          <w:u w:val="single"/>
          <w:shd w:val="clear" w:color="auto" w:fill="FFFFFF"/>
        </w:rPr>
        <w:t>Environment</w:t>
      </w:r>
      <w:r w:rsidR="009908E5" w:rsidRPr="00BB34FD">
        <w:rPr>
          <w:color w:val="000000"/>
          <w:sz w:val="22"/>
          <w:szCs w:val="22"/>
          <w:shd w:val="clear" w:color="auto" w:fill="FFFFFF"/>
        </w:rPr>
        <w:t xml:space="preserve">:  </w:t>
      </w:r>
      <w:r w:rsidR="0057748F" w:rsidRPr="00BB34FD">
        <w:rPr>
          <w:sz w:val="22"/>
          <w:szCs w:val="22"/>
        </w:rPr>
        <w:t>Linux(RHEL</w:t>
      </w:r>
      <w:r w:rsidR="0026710D" w:rsidRPr="00BB34FD">
        <w:rPr>
          <w:sz w:val="22"/>
          <w:szCs w:val="22"/>
        </w:rPr>
        <w:t>), Solaris, VMware, Bash, Perl, Web</w:t>
      </w:r>
      <w:r w:rsidR="0057748F" w:rsidRPr="00BB34FD">
        <w:rPr>
          <w:sz w:val="22"/>
          <w:szCs w:val="22"/>
        </w:rPr>
        <w:t xml:space="preserve"> </w:t>
      </w:r>
      <w:r w:rsidR="0026710D" w:rsidRPr="00BB34FD">
        <w:rPr>
          <w:sz w:val="22"/>
          <w:szCs w:val="22"/>
        </w:rPr>
        <w:t>Apache, DHCP, FTP, Active</w:t>
      </w:r>
      <w:r w:rsidR="0057748F" w:rsidRPr="00BB34FD">
        <w:rPr>
          <w:sz w:val="22"/>
          <w:szCs w:val="22"/>
        </w:rPr>
        <w:t xml:space="preserve"> </w:t>
      </w:r>
      <w:r w:rsidR="0026710D" w:rsidRPr="00BB34FD">
        <w:rPr>
          <w:sz w:val="22"/>
          <w:szCs w:val="22"/>
        </w:rPr>
        <w:t>Directory, ANT, Maven, NFS</w:t>
      </w:r>
      <w:r w:rsidR="0057748F" w:rsidRPr="00BB34FD">
        <w:rPr>
          <w:sz w:val="22"/>
          <w:szCs w:val="22"/>
        </w:rPr>
        <w:t xml:space="preserve"> </w:t>
      </w:r>
      <w:r w:rsidR="0026710D" w:rsidRPr="00BB34FD">
        <w:rPr>
          <w:sz w:val="22"/>
          <w:szCs w:val="22"/>
        </w:rPr>
        <w:t>Server, HP</w:t>
      </w:r>
      <w:r w:rsidR="0057748F" w:rsidRPr="00BB34FD">
        <w:rPr>
          <w:sz w:val="22"/>
          <w:szCs w:val="22"/>
        </w:rPr>
        <w:t xml:space="preserve"> Open View, UNIX.</w:t>
      </w:r>
    </w:p>
    <w:p w14:paraId="17E4F314" w14:textId="77777777" w:rsidR="00721625" w:rsidRPr="00BB34FD" w:rsidRDefault="00721625" w:rsidP="00BB34FD">
      <w:pPr>
        <w:spacing w:line="100" w:lineRule="atLeast"/>
        <w:jc w:val="both"/>
        <w:rPr>
          <w:sz w:val="22"/>
          <w:szCs w:val="22"/>
        </w:rPr>
      </w:pPr>
    </w:p>
    <w:p w14:paraId="454DFA57" w14:textId="50266DCF" w:rsidR="00B46A13" w:rsidRPr="00BB34FD" w:rsidRDefault="001F5837" w:rsidP="00BB34FD">
      <w:pPr>
        <w:shd w:val="clear" w:color="auto" w:fill="E7E6E6"/>
        <w:spacing w:line="100" w:lineRule="atLeast"/>
        <w:jc w:val="both"/>
        <w:rPr>
          <w:sz w:val="22"/>
          <w:szCs w:val="22"/>
        </w:rPr>
      </w:pPr>
      <w:r w:rsidRPr="00BB34FD">
        <w:rPr>
          <w:sz w:val="22"/>
          <w:szCs w:val="22"/>
        </w:rPr>
        <w:t>Client:</w:t>
      </w:r>
      <w:r w:rsidR="002A46F6" w:rsidRPr="00BB34FD">
        <w:rPr>
          <w:sz w:val="22"/>
          <w:szCs w:val="22"/>
        </w:rPr>
        <w:t xml:space="preserve"> </w:t>
      </w:r>
      <w:r w:rsidR="0057748F" w:rsidRPr="00BB34FD">
        <w:rPr>
          <w:sz w:val="22"/>
          <w:szCs w:val="22"/>
        </w:rPr>
        <w:t>OPTUM</w:t>
      </w:r>
      <w:r w:rsidR="0071477F" w:rsidRPr="00BB34FD">
        <w:rPr>
          <w:sz w:val="22"/>
          <w:szCs w:val="22"/>
        </w:rPr>
        <w:t xml:space="preserve">, </w:t>
      </w:r>
      <w:r w:rsidR="0057748F" w:rsidRPr="00BB34FD">
        <w:rPr>
          <w:sz w:val="22"/>
          <w:szCs w:val="22"/>
        </w:rPr>
        <w:t>Chennai</w:t>
      </w:r>
      <w:r w:rsidR="00B46A13" w:rsidRPr="00BB34FD">
        <w:rPr>
          <w:sz w:val="22"/>
          <w:szCs w:val="22"/>
        </w:rPr>
        <w:t>, India</w:t>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2C76C7" w:rsidRPr="00BB34FD">
        <w:rPr>
          <w:sz w:val="22"/>
          <w:szCs w:val="22"/>
        </w:rPr>
        <w:tab/>
      </w:r>
      <w:r w:rsidR="00001410" w:rsidRPr="00BB34FD">
        <w:rPr>
          <w:sz w:val="22"/>
          <w:szCs w:val="22"/>
        </w:rPr>
        <w:tab/>
        <w:t xml:space="preserve">              </w:t>
      </w:r>
      <w:r w:rsidR="00F97B33" w:rsidRPr="00BB34FD">
        <w:rPr>
          <w:sz w:val="22"/>
          <w:szCs w:val="22"/>
        </w:rPr>
        <w:t>May</w:t>
      </w:r>
      <w:r w:rsidR="0057748F" w:rsidRPr="00BB34FD">
        <w:rPr>
          <w:sz w:val="22"/>
          <w:szCs w:val="22"/>
        </w:rPr>
        <w:t xml:space="preserve"> 201</w:t>
      </w:r>
      <w:r w:rsidR="00AC45FE">
        <w:rPr>
          <w:sz w:val="22"/>
          <w:szCs w:val="22"/>
        </w:rPr>
        <w:t>3</w:t>
      </w:r>
      <w:r w:rsidR="0057748F" w:rsidRPr="00BB34FD">
        <w:rPr>
          <w:sz w:val="22"/>
          <w:szCs w:val="22"/>
        </w:rPr>
        <w:t xml:space="preserve"> – </w:t>
      </w:r>
      <w:r w:rsidR="00F97B33" w:rsidRPr="00BB34FD">
        <w:rPr>
          <w:sz w:val="22"/>
          <w:szCs w:val="22"/>
        </w:rPr>
        <w:t>August</w:t>
      </w:r>
      <w:r w:rsidR="0071477F" w:rsidRPr="00BB34FD">
        <w:rPr>
          <w:sz w:val="22"/>
          <w:szCs w:val="22"/>
        </w:rPr>
        <w:t xml:space="preserve"> 201</w:t>
      </w:r>
      <w:r w:rsidR="00AC45FE">
        <w:rPr>
          <w:sz w:val="22"/>
          <w:szCs w:val="22"/>
        </w:rPr>
        <w:t>4</w:t>
      </w:r>
    </w:p>
    <w:p w14:paraId="5B89BEA9" w14:textId="05C5792D" w:rsidR="00B46A13" w:rsidRPr="00BB34FD" w:rsidRDefault="001F5837" w:rsidP="00BB34FD">
      <w:pPr>
        <w:shd w:val="clear" w:color="auto" w:fill="E7E6E6"/>
        <w:spacing w:line="100" w:lineRule="atLeast"/>
        <w:jc w:val="both"/>
        <w:rPr>
          <w:sz w:val="22"/>
          <w:szCs w:val="22"/>
        </w:rPr>
      </w:pPr>
      <w:r w:rsidRPr="00BB34FD">
        <w:rPr>
          <w:color w:val="000000"/>
          <w:sz w:val="22"/>
          <w:szCs w:val="22"/>
          <w:lang w:eastAsia="en-IN"/>
        </w:rPr>
        <w:t>Role:</w:t>
      </w:r>
      <w:r w:rsidR="002A46F6" w:rsidRPr="00BB34FD">
        <w:rPr>
          <w:color w:val="000000"/>
          <w:sz w:val="22"/>
          <w:szCs w:val="22"/>
          <w:lang w:eastAsia="en-IN"/>
        </w:rPr>
        <w:t xml:space="preserve"> </w:t>
      </w:r>
      <w:r w:rsidR="0057748F" w:rsidRPr="00BB34FD">
        <w:rPr>
          <w:color w:val="000000"/>
          <w:sz w:val="22"/>
          <w:szCs w:val="22"/>
          <w:lang w:eastAsia="en-IN"/>
        </w:rPr>
        <w:t>Linux Administrator</w:t>
      </w:r>
    </w:p>
    <w:p w14:paraId="59050521" w14:textId="77777777" w:rsidR="00F26E0C" w:rsidRPr="00BB34FD" w:rsidRDefault="00F26E0C" w:rsidP="00BB34FD">
      <w:pPr>
        <w:jc w:val="both"/>
        <w:rPr>
          <w:sz w:val="22"/>
          <w:szCs w:val="22"/>
          <w:shd w:val="clear" w:color="auto" w:fill="FFFFFF"/>
        </w:rPr>
      </w:pPr>
    </w:p>
    <w:p w14:paraId="63C1B9A1" w14:textId="19FB4EA6" w:rsidR="00F26E0C" w:rsidRPr="00BB34FD" w:rsidRDefault="00F26E0C" w:rsidP="00BB34FD">
      <w:pPr>
        <w:jc w:val="both"/>
        <w:rPr>
          <w:sz w:val="22"/>
          <w:szCs w:val="22"/>
          <w:shd w:val="clear" w:color="auto" w:fill="FFFFFF"/>
        </w:rPr>
      </w:pPr>
      <w:r w:rsidRPr="00BB34FD">
        <w:rPr>
          <w:sz w:val="22"/>
          <w:szCs w:val="22"/>
          <w:shd w:val="clear" w:color="auto" w:fill="FFFFFF"/>
        </w:rPr>
        <w:t>Description:</w:t>
      </w:r>
    </w:p>
    <w:p w14:paraId="2380BCD0" w14:textId="74687133" w:rsidR="00F26E0C" w:rsidRPr="00BB34FD" w:rsidRDefault="00F26E0C" w:rsidP="00BB34FD">
      <w:pPr>
        <w:spacing w:line="100" w:lineRule="atLeast"/>
        <w:jc w:val="both"/>
        <w:rPr>
          <w:sz w:val="22"/>
          <w:szCs w:val="22"/>
          <w:shd w:val="clear" w:color="auto" w:fill="FFFFFF"/>
        </w:rPr>
      </w:pPr>
      <w:r w:rsidRPr="00BB34FD">
        <w:rPr>
          <w:sz w:val="22"/>
          <w:szCs w:val="22"/>
        </w:rPr>
        <w:t xml:space="preserve"> </w:t>
      </w:r>
      <w:r w:rsidRPr="00BB34FD">
        <w:rPr>
          <w:sz w:val="22"/>
          <w:szCs w:val="22"/>
          <w:shd w:val="clear" w:color="auto" w:fill="FFFFFF"/>
        </w:rPr>
        <w:t>I have been the core member of the professional service team that manages customer applications that allows members to fulfill their benefit desires and provide easy way to manage their accounts.</w:t>
      </w:r>
    </w:p>
    <w:p w14:paraId="4A5E2F6A" w14:textId="77777777" w:rsidR="00F26E0C" w:rsidRPr="00BB34FD" w:rsidRDefault="00F26E0C" w:rsidP="00BB34FD">
      <w:pPr>
        <w:spacing w:line="100" w:lineRule="atLeast"/>
        <w:jc w:val="both"/>
        <w:rPr>
          <w:sz w:val="22"/>
          <w:szCs w:val="22"/>
        </w:rPr>
      </w:pPr>
    </w:p>
    <w:p w14:paraId="75CC0DEE"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303F5FC5" w14:textId="77777777" w:rsidR="00B46A13" w:rsidRPr="00BB34FD" w:rsidRDefault="00B46A13" w:rsidP="00BB34FD">
      <w:pPr>
        <w:spacing w:line="100" w:lineRule="atLeast"/>
        <w:jc w:val="both"/>
        <w:rPr>
          <w:sz w:val="22"/>
          <w:szCs w:val="22"/>
        </w:rPr>
      </w:pPr>
    </w:p>
    <w:p w14:paraId="56A06D72" w14:textId="77777777" w:rsidR="0057748F" w:rsidRPr="00BB34FD" w:rsidRDefault="0057748F" w:rsidP="00BB34FD">
      <w:pPr>
        <w:pStyle w:val="ListParagraph"/>
        <w:numPr>
          <w:ilvl w:val="0"/>
          <w:numId w:val="38"/>
        </w:numPr>
        <w:spacing w:line="276" w:lineRule="auto"/>
        <w:ind w:left="360"/>
        <w:contextualSpacing/>
        <w:jc w:val="both"/>
        <w:rPr>
          <w:sz w:val="22"/>
          <w:szCs w:val="22"/>
          <w:shd w:val="clear" w:color="auto" w:fill="FFFFFF"/>
        </w:rPr>
      </w:pPr>
      <w:r w:rsidRPr="00BB34FD">
        <w:rPr>
          <w:sz w:val="22"/>
          <w:szCs w:val="22"/>
        </w:rPr>
        <w:t>Created users, manage user Administered, maintained Red Hat AS, ES, Troubleshooting Hardware, Operating System Application &amp; Network problems and performance issues. Deployed latest patches for, Linux and Application servers, Performed Red Hat Linux Kernel Tuning.</w:t>
      </w:r>
    </w:p>
    <w:p w14:paraId="63939656"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in implementing and configuring network services such as HTTP, DHCP, and TFTP. </w:t>
      </w:r>
    </w:p>
    <w:p w14:paraId="2FFB5EF9"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Install and configure DHCP, DNS (BIND, MS), web (Apache, IIS), mail (SMTP, IMAP, POP3), and file servers on Linux servers. </w:t>
      </w:r>
    </w:p>
    <w:p w14:paraId="5977485A"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Successfully installed and configured NAGIOS monitoring system to monitor the production server environment. </w:t>
      </w:r>
    </w:p>
    <w:p w14:paraId="501F92FD"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Create file transfer server for customer data exchange and automated network permissions, maintained User &amp; File System quota on Redhat Linux. </w:t>
      </w:r>
    </w:p>
    <w:p w14:paraId="6656DC22"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Worked with DBAs on installation of RDBMS database, restoration and log generation. Installed and set up Oracle9i on Linux for the development team. </w:t>
      </w:r>
    </w:p>
    <w:p w14:paraId="2D47F798"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with writing basic bash shell scripts to automate processes using crontab, install and upgrade software. </w:t>
      </w:r>
    </w:p>
    <w:p w14:paraId="3CF243A2" w14:textId="5AE6EBC0"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in managing and expanding file systems, administer and provision storage on different </w:t>
      </w:r>
      <w:r w:rsidR="0026710D" w:rsidRPr="00BB34FD">
        <w:rPr>
          <w:sz w:val="22"/>
          <w:szCs w:val="22"/>
        </w:rPr>
        <w:t>flavours</w:t>
      </w:r>
      <w:r w:rsidRPr="00BB34FD">
        <w:rPr>
          <w:sz w:val="22"/>
          <w:szCs w:val="22"/>
        </w:rPr>
        <w:t xml:space="preserve"> of Linux servers. </w:t>
      </w:r>
    </w:p>
    <w:p w14:paraId="35196748"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Replaced major manufacturer's vulnerable network with robust security through joint architecture of firewall and DHCP. </w:t>
      </w:r>
    </w:p>
    <w:p w14:paraId="2A9C0F4C" w14:textId="6291B638"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Wrote Shell scripts for automation of daily tasks, documenting the changes that happen in the environment and in each server, </w:t>
      </w:r>
      <w:r w:rsidR="0026710D" w:rsidRPr="00BB34FD">
        <w:rPr>
          <w:sz w:val="22"/>
          <w:szCs w:val="22"/>
        </w:rPr>
        <w:t>analysing</w:t>
      </w:r>
      <w:r w:rsidRPr="00BB34FD">
        <w:rPr>
          <w:sz w:val="22"/>
          <w:szCs w:val="22"/>
        </w:rPr>
        <w:t xml:space="preserve"> the error logs, </w:t>
      </w:r>
      <w:r w:rsidR="0026710D" w:rsidRPr="00BB34FD">
        <w:rPr>
          <w:sz w:val="22"/>
          <w:szCs w:val="22"/>
        </w:rPr>
        <w:t>analysing</w:t>
      </w:r>
      <w:r w:rsidRPr="00BB34FD">
        <w:rPr>
          <w:sz w:val="22"/>
          <w:szCs w:val="22"/>
        </w:rPr>
        <w:t xml:space="preserve"> the User logs, </w:t>
      </w:r>
      <w:r w:rsidR="0026710D" w:rsidRPr="00BB34FD">
        <w:rPr>
          <w:sz w:val="22"/>
          <w:szCs w:val="22"/>
        </w:rPr>
        <w:t>analysing</w:t>
      </w:r>
      <w:r w:rsidRPr="00BB34FD">
        <w:rPr>
          <w:sz w:val="22"/>
          <w:szCs w:val="22"/>
        </w:rPr>
        <w:t xml:space="preserve"> the /var/log/messages. </w:t>
      </w:r>
    </w:p>
    <w:p w14:paraId="40039DCB"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Configuring the systems for TCP/IP networking with existing LAN, setting up SSH and SCP features between SUN systems and other UNIX hosts.</w:t>
      </w:r>
    </w:p>
    <w:p w14:paraId="24653A1E" w14:textId="77777777" w:rsidR="00086622" w:rsidRPr="00BB34FD" w:rsidRDefault="00086622" w:rsidP="00BB34FD">
      <w:pPr>
        <w:jc w:val="both"/>
        <w:rPr>
          <w:sz w:val="22"/>
          <w:szCs w:val="22"/>
          <w:u w:val="single"/>
        </w:rPr>
      </w:pPr>
    </w:p>
    <w:p w14:paraId="49C30497" w14:textId="0AE5D212" w:rsidR="00D6399E" w:rsidRPr="00BB34FD" w:rsidRDefault="009C6EC5" w:rsidP="00BB34FD">
      <w:pPr>
        <w:jc w:val="both"/>
        <w:rPr>
          <w:sz w:val="22"/>
          <w:szCs w:val="22"/>
        </w:rPr>
      </w:pPr>
      <w:r w:rsidRPr="00BB34FD">
        <w:rPr>
          <w:sz w:val="22"/>
          <w:szCs w:val="22"/>
          <w:u w:val="single"/>
        </w:rPr>
        <w:t>Environment:</w:t>
      </w:r>
      <w:r w:rsidR="00267A9B" w:rsidRPr="00BB34FD">
        <w:rPr>
          <w:sz w:val="22"/>
          <w:szCs w:val="22"/>
        </w:rPr>
        <w:t xml:space="preserve"> </w:t>
      </w:r>
      <w:r w:rsidR="0057748F" w:rsidRPr="00BB34FD">
        <w:rPr>
          <w:sz w:val="22"/>
          <w:szCs w:val="22"/>
        </w:rPr>
        <w:t>RedHat Linux, TCP/IP, SSH, UNIX, Shell Scripts, DHCP, Nagios, DBA, RDBMS, Oracle, DHCP, DNS, SMTP, IMAP, POP3, Http, TFTP.</w:t>
      </w:r>
    </w:p>
    <w:p w14:paraId="2DB8B184" w14:textId="77777777" w:rsidR="00D6399E" w:rsidRPr="00BB34FD" w:rsidRDefault="00D6399E" w:rsidP="00BB34FD">
      <w:pPr>
        <w:jc w:val="both"/>
        <w:rPr>
          <w:sz w:val="22"/>
          <w:szCs w:val="22"/>
        </w:rPr>
      </w:pPr>
    </w:p>
    <w:p w14:paraId="21DEE53C" w14:textId="77777777" w:rsidR="00D6399E" w:rsidRPr="00BB34FD" w:rsidRDefault="00086622" w:rsidP="00BB34FD">
      <w:pPr>
        <w:jc w:val="both"/>
        <w:rPr>
          <w:sz w:val="22"/>
          <w:szCs w:val="22"/>
        </w:rPr>
      </w:pPr>
      <w:r w:rsidRPr="00BB34FD">
        <w:rPr>
          <w:sz w:val="22"/>
          <w:szCs w:val="22"/>
        </w:rPr>
        <w:t>Education:</w:t>
      </w:r>
    </w:p>
    <w:p w14:paraId="46480FA3" w14:textId="1DA018AA" w:rsidR="00600264" w:rsidRPr="00BB34FD" w:rsidRDefault="001F5837" w:rsidP="00BB34FD">
      <w:pPr>
        <w:jc w:val="both"/>
        <w:rPr>
          <w:sz w:val="22"/>
          <w:szCs w:val="22"/>
        </w:rPr>
      </w:pPr>
      <w:r w:rsidRPr="00BB34FD">
        <w:rPr>
          <w:sz w:val="22"/>
          <w:szCs w:val="22"/>
        </w:rPr>
        <w:t>Master’s in computer science</w:t>
      </w:r>
      <w:r w:rsidR="0057748F" w:rsidRPr="00BB34FD">
        <w:rPr>
          <w:sz w:val="22"/>
          <w:szCs w:val="22"/>
        </w:rPr>
        <w:t xml:space="preserve">, </w:t>
      </w:r>
      <w:r w:rsidR="0026710D" w:rsidRPr="00BB34FD">
        <w:rPr>
          <w:sz w:val="22"/>
          <w:szCs w:val="22"/>
        </w:rPr>
        <w:t>California.</w:t>
      </w:r>
    </w:p>
    <w:sectPr w:rsidR="00600264" w:rsidRPr="00BB34FD" w:rsidSect="008E3B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Borders>
        <w:top w:val="single" w:sz="18" w:space="1" w:color="5B9BD5"/>
        <w:left w:val="single" w:sz="18" w:space="4" w:color="5B9BD5"/>
        <w:bottom w:val="single" w:sz="18" w:space="1" w:color="5B9BD5"/>
        <w:right w:val="single" w:sz="18" w:space="4" w:color="5B9BD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3A50" w14:textId="77777777" w:rsidR="00505B4A" w:rsidRDefault="00505B4A" w:rsidP="001F5837">
      <w:r>
        <w:separator/>
      </w:r>
    </w:p>
  </w:endnote>
  <w:endnote w:type="continuationSeparator" w:id="0">
    <w:p w14:paraId="3B59E232" w14:textId="77777777" w:rsidR="00505B4A" w:rsidRDefault="00505B4A" w:rsidP="001F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ohit Hindi">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87DE" w14:textId="77777777" w:rsidR="001F5837" w:rsidRDefault="001F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965A" w14:textId="77777777" w:rsidR="001F5837" w:rsidRDefault="001F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69B0" w14:textId="77777777" w:rsidR="001F5837" w:rsidRDefault="001F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5A26" w14:textId="77777777" w:rsidR="00505B4A" w:rsidRDefault="00505B4A" w:rsidP="001F5837">
      <w:r>
        <w:separator/>
      </w:r>
    </w:p>
  </w:footnote>
  <w:footnote w:type="continuationSeparator" w:id="0">
    <w:p w14:paraId="01E5F6D6" w14:textId="77777777" w:rsidR="00505B4A" w:rsidRDefault="00505B4A" w:rsidP="001F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8856" w14:textId="77777777" w:rsidR="001F5837" w:rsidRDefault="001F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3467" w14:textId="77777777" w:rsidR="001F5837" w:rsidRDefault="001F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5C5A" w14:textId="77777777" w:rsidR="001F5837" w:rsidRDefault="001F5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900" w:hanging="360"/>
      </w:pPr>
      <w:rPr>
        <w:rFonts w:ascii="Wingdings" w:hAnsi="Wingdings" w:cs="Wingdings"/>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810" w:hanging="360"/>
      </w:pPr>
      <w:rPr>
        <w:rFonts w:ascii="Wingdings" w:hAnsi="Wingdings" w:cs="Wingdings"/>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27A3A69"/>
    <w:multiLevelType w:val="hybridMultilevel"/>
    <w:tmpl w:val="3A54330A"/>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0" w15:restartNumberingAfterBreak="0">
    <w:nsid w:val="0E767419"/>
    <w:multiLevelType w:val="hybridMultilevel"/>
    <w:tmpl w:val="4E02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D1AF3"/>
    <w:multiLevelType w:val="hybridMultilevel"/>
    <w:tmpl w:val="0742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E0B26"/>
    <w:multiLevelType w:val="hybridMultilevel"/>
    <w:tmpl w:val="A83A26FC"/>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3" w15:restartNumberingAfterBreak="0">
    <w:nsid w:val="18912EA1"/>
    <w:multiLevelType w:val="hybridMultilevel"/>
    <w:tmpl w:val="093A4D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22E90"/>
    <w:multiLevelType w:val="hybridMultilevel"/>
    <w:tmpl w:val="E89E954E"/>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5" w15:restartNumberingAfterBreak="0">
    <w:nsid w:val="1DBE3F58"/>
    <w:multiLevelType w:val="hybridMultilevel"/>
    <w:tmpl w:val="CC046360"/>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227E64DF"/>
    <w:multiLevelType w:val="hybridMultilevel"/>
    <w:tmpl w:val="12DCF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F7824"/>
    <w:multiLevelType w:val="hybridMultilevel"/>
    <w:tmpl w:val="90962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EB3646"/>
    <w:multiLevelType w:val="hybridMultilevel"/>
    <w:tmpl w:val="AAF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30570"/>
    <w:multiLevelType w:val="hybridMultilevel"/>
    <w:tmpl w:val="0C08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D1649"/>
    <w:multiLevelType w:val="hybridMultilevel"/>
    <w:tmpl w:val="5C10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069C1"/>
    <w:multiLevelType w:val="hybridMultilevel"/>
    <w:tmpl w:val="D8B648D6"/>
    <w:lvl w:ilvl="0" w:tplc="04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2" w15:restartNumberingAfterBreak="0">
    <w:nsid w:val="36226266"/>
    <w:multiLevelType w:val="hybridMultilevel"/>
    <w:tmpl w:val="5656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41F9A"/>
    <w:multiLevelType w:val="hybridMultilevel"/>
    <w:tmpl w:val="430219E6"/>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4" w15:restartNumberingAfterBreak="0">
    <w:nsid w:val="38AB3E74"/>
    <w:multiLevelType w:val="hybridMultilevel"/>
    <w:tmpl w:val="693A57D4"/>
    <w:lvl w:ilvl="0" w:tplc="8E5ABD70">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43434C"/>
    <w:multiLevelType w:val="hybridMultilevel"/>
    <w:tmpl w:val="1DE8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388A"/>
    <w:multiLevelType w:val="hybridMultilevel"/>
    <w:tmpl w:val="87AA2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441F46"/>
    <w:multiLevelType w:val="hybridMultilevel"/>
    <w:tmpl w:val="FF0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C2383"/>
    <w:multiLevelType w:val="hybridMultilevel"/>
    <w:tmpl w:val="2042D7C4"/>
    <w:lvl w:ilvl="0" w:tplc="8E5AB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202A9"/>
    <w:multiLevelType w:val="hybridMultilevel"/>
    <w:tmpl w:val="F0A0D2FC"/>
    <w:lvl w:ilvl="0" w:tplc="55C60ECC">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8FC5EAC"/>
    <w:multiLevelType w:val="hybridMultilevel"/>
    <w:tmpl w:val="624206D4"/>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1" w15:restartNumberingAfterBreak="0">
    <w:nsid w:val="6A6F613E"/>
    <w:multiLevelType w:val="hybridMultilevel"/>
    <w:tmpl w:val="AFF6EFC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A816BE"/>
    <w:multiLevelType w:val="hybridMultilevel"/>
    <w:tmpl w:val="B37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65592"/>
    <w:multiLevelType w:val="hybridMultilevel"/>
    <w:tmpl w:val="24E2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42712"/>
    <w:multiLevelType w:val="hybridMultilevel"/>
    <w:tmpl w:val="41BE9090"/>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5" w15:restartNumberingAfterBreak="0">
    <w:nsid w:val="781C1781"/>
    <w:multiLevelType w:val="hybridMultilevel"/>
    <w:tmpl w:val="C97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934DA"/>
    <w:multiLevelType w:val="hybridMultilevel"/>
    <w:tmpl w:val="89AAC304"/>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7" w15:restartNumberingAfterBreak="0">
    <w:nsid w:val="79381A47"/>
    <w:multiLevelType w:val="hybridMultilevel"/>
    <w:tmpl w:val="71E267DA"/>
    <w:lvl w:ilvl="0" w:tplc="8E5AB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C6FD5"/>
    <w:multiLevelType w:val="hybridMultilevel"/>
    <w:tmpl w:val="00D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0"/>
  </w:num>
  <w:num w:numId="11">
    <w:abstractNumId w:val="34"/>
  </w:num>
  <w:num w:numId="12">
    <w:abstractNumId w:val="23"/>
  </w:num>
  <w:num w:numId="13">
    <w:abstractNumId w:val="36"/>
  </w:num>
  <w:num w:numId="14">
    <w:abstractNumId w:val="9"/>
  </w:num>
  <w:num w:numId="15">
    <w:abstractNumId w:val="21"/>
  </w:num>
  <w:num w:numId="16">
    <w:abstractNumId w:val="26"/>
  </w:num>
  <w:num w:numId="17">
    <w:abstractNumId w:val="12"/>
  </w:num>
  <w:num w:numId="18">
    <w:abstractNumId w:val="18"/>
  </w:num>
  <w:num w:numId="19">
    <w:abstractNumId w:val="15"/>
  </w:num>
  <w:num w:numId="20">
    <w:abstractNumId w:val="14"/>
  </w:num>
  <w:num w:numId="21">
    <w:abstractNumId w:val="29"/>
  </w:num>
  <w:num w:numId="22">
    <w:abstractNumId w:val="22"/>
  </w:num>
  <w:num w:numId="23">
    <w:abstractNumId w:val="10"/>
  </w:num>
  <w:num w:numId="24">
    <w:abstractNumId w:val="17"/>
  </w:num>
  <w:num w:numId="25">
    <w:abstractNumId w:val="20"/>
  </w:num>
  <w:num w:numId="26">
    <w:abstractNumId w:val="38"/>
  </w:num>
  <w:num w:numId="27">
    <w:abstractNumId w:val="33"/>
  </w:num>
  <w:num w:numId="28">
    <w:abstractNumId w:val="32"/>
  </w:num>
  <w:num w:numId="29">
    <w:abstractNumId w:val="31"/>
  </w:num>
  <w:num w:numId="30">
    <w:abstractNumId w:val="13"/>
  </w:num>
  <w:num w:numId="31">
    <w:abstractNumId w:val="24"/>
  </w:num>
  <w:num w:numId="32">
    <w:abstractNumId w:val="37"/>
  </w:num>
  <w:num w:numId="33">
    <w:abstractNumId w:val="19"/>
  </w:num>
  <w:num w:numId="34">
    <w:abstractNumId w:val="27"/>
  </w:num>
  <w:num w:numId="35">
    <w:abstractNumId w:val="28"/>
  </w:num>
  <w:num w:numId="36">
    <w:abstractNumId w:val="35"/>
  </w:num>
  <w:num w:numId="37">
    <w:abstractNumId w:val="25"/>
  </w:num>
  <w:num w:numId="38">
    <w:abstractNumId w:val="1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C2"/>
    <w:rsid w:val="00001410"/>
    <w:rsid w:val="00013588"/>
    <w:rsid w:val="00025BE9"/>
    <w:rsid w:val="000270A2"/>
    <w:rsid w:val="00050794"/>
    <w:rsid w:val="00056FFE"/>
    <w:rsid w:val="00076590"/>
    <w:rsid w:val="00086622"/>
    <w:rsid w:val="000A5360"/>
    <w:rsid w:val="000B0DD5"/>
    <w:rsid w:val="000B2475"/>
    <w:rsid w:val="000B6FD9"/>
    <w:rsid w:val="000E2720"/>
    <w:rsid w:val="000F5117"/>
    <w:rsid w:val="0011718E"/>
    <w:rsid w:val="00134A32"/>
    <w:rsid w:val="00140CBB"/>
    <w:rsid w:val="00141BD3"/>
    <w:rsid w:val="00157902"/>
    <w:rsid w:val="00166523"/>
    <w:rsid w:val="00173F4A"/>
    <w:rsid w:val="001A13E0"/>
    <w:rsid w:val="001A6893"/>
    <w:rsid w:val="001A75F1"/>
    <w:rsid w:val="001C2AC7"/>
    <w:rsid w:val="001D0322"/>
    <w:rsid w:val="001F39DA"/>
    <w:rsid w:val="001F5837"/>
    <w:rsid w:val="00205069"/>
    <w:rsid w:val="00206162"/>
    <w:rsid w:val="002158C2"/>
    <w:rsid w:val="0022269F"/>
    <w:rsid w:val="00234CB2"/>
    <w:rsid w:val="00251D94"/>
    <w:rsid w:val="0026157A"/>
    <w:rsid w:val="002654A1"/>
    <w:rsid w:val="0026710D"/>
    <w:rsid w:val="00267A9B"/>
    <w:rsid w:val="00271093"/>
    <w:rsid w:val="00274290"/>
    <w:rsid w:val="002742AF"/>
    <w:rsid w:val="002754E2"/>
    <w:rsid w:val="002808E3"/>
    <w:rsid w:val="002877AB"/>
    <w:rsid w:val="00292BDC"/>
    <w:rsid w:val="002A46F6"/>
    <w:rsid w:val="002C5418"/>
    <w:rsid w:val="002C76C7"/>
    <w:rsid w:val="002D3381"/>
    <w:rsid w:val="002D3F66"/>
    <w:rsid w:val="002D41E6"/>
    <w:rsid w:val="002E0680"/>
    <w:rsid w:val="00302935"/>
    <w:rsid w:val="00304131"/>
    <w:rsid w:val="00304537"/>
    <w:rsid w:val="00310A92"/>
    <w:rsid w:val="003317DF"/>
    <w:rsid w:val="0033692E"/>
    <w:rsid w:val="00344C4F"/>
    <w:rsid w:val="00371957"/>
    <w:rsid w:val="00385177"/>
    <w:rsid w:val="00394FE2"/>
    <w:rsid w:val="003A31D6"/>
    <w:rsid w:val="003D4F5C"/>
    <w:rsid w:val="003D58A1"/>
    <w:rsid w:val="003E7CA3"/>
    <w:rsid w:val="00402D83"/>
    <w:rsid w:val="004278F8"/>
    <w:rsid w:val="00441844"/>
    <w:rsid w:val="00447094"/>
    <w:rsid w:val="0044718D"/>
    <w:rsid w:val="00447779"/>
    <w:rsid w:val="00450256"/>
    <w:rsid w:val="004614B0"/>
    <w:rsid w:val="00463D5B"/>
    <w:rsid w:val="00474385"/>
    <w:rsid w:val="0047572D"/>
    <w:rsid w:val="00486559"/>
    <w:rsid w:val="004C3527"/>
    <w:rsid w:val="004C3BE9"/>
    <w:rsid w:val="004C431A"/>
    <w:rsid w:val="004D6548"/>
    <w:rsid w:val="00505B4A"/>
    <w:rsid w:val="00526EBE"/>
    <w:rsid w:val="00526F41"/>
    <w:rsid w:val="005374BA"/>
    <w:rsid w:val="0054643F"/>
    <w:rsid w:val="005471BE"/>
    <w:rsid w:val="00557B72"/>
    <w:rsid w:val="005716A4"/>
    <w:rsid w:val="0057683E"/>
    <w:rsid w:val="0057748F"/>
    <w:rsid w:val="005A42AD"/>
    <w:rsid w:val="005A51A7"/>
    <w:rsid w:val="00600264"/>
    <w:rsid w:val="00634A02"/>
    <w:rsid w:val="00637B9E"/>
    <w:rsid w:val="006834EA"/>
    <w:rsid w:val="00683879"/>
    <w:rsid w:val="006973DD"/>
    <w:rsid w:val="006A217B"/>
    <w:rsid w:val="006A29D9"/>
    <w:rsid w:val="006A2F85"/>
    <w:rsid w:val="006C183B"/>
    <w:rsid w:val="006C6382"/>
    <w:rsid w:val="006D09F8"/>
    <w:rsid w:val="006F62D4"/>
    <w:rsid w:val="0071477F"/>
    <w:rsid w:val="00721625"/>
    <w:rsid w:val="00732ADA"/>
    <w:rsid w:val="0073627E"/>
    <w:rsid w:val="007403BD"/>
    <w:rsid w:val="00745839"/>
    <w:rsid w:val="00747F05"/>
    <w:rsid w:val="0075332A"/>
    <w:rsid w:val="007556FC"/>
    <w:rsid w:val="007645CD"/>
    <w:rsid w:val="00766E60"/>
    <w:rsid w:val="00770975"/>
    <w:rsid w:val="00771B7C"/>
    <w:rsid w:val="0079085A"/>
    <w:rsid w:val="007B65B1"/>
    <w:rsid w:val="007B7C65"/>
    <w:rsid w:val="007C682E"/>
    <w:rsid w:val="007C7D69"/>
    <w:rsid w:val="007D55BA"/>
    <w:rsid w:val="007E2DDF"/>
    <w:rsid w:val="007E6FAC"/>
    <w:rsid w:val="007F1FA0"/>
    <w:rsid w:val="008102F9"/>
    <w:rsid w:val="00810FC7"/>
    <w:rsid w:val="00815D37"/>
    <w:rsid w:val="00820CDE"/>
    <w:rsid w:val="00825F01"/>
    <w:rsid w:val="0083295B"/>
    <w:rsid w:val="008636E6"/>
    <w:rsid w:val="00867239"/>
    <w:rsid w:val="008808A4"/>
    <w:rsid w:val="008D0840"/>
    <w:rsid w:val="008E3BDB"/>
    <w:rsid w:val="008E6531"/>
    <w:rsid w:val="00900EB4"/>
    <w:rsid w:val="00905F6C"/>
    <w:rsid w:val="00923F79"/>
    <w:rsid w:val="009300C2"/>
    <w:rsid w:val="00946CED"/>
    <w:rsid w:val="00952D66"/>
    <w:rsid w:val="0095619B"/>
    <w:rsid w:val="00963033"/>
    <w:rsid w:val="009831F5"/>
    <w:rsid w:val="00983E64"/>
    <w:rsid w:val="009908E5"/>
    <w:rsid w:val="00995A82"/>
    <w:rsid w:val="009B4DC8"/>
    <w:rsid w:val="009B7AB4"/>
    <w:rsid w:val="009C6EC5"/>
    <w:rsid w:val="009F006E"/>
    <w:rsid w:val="009F4F21"/>
    <w:rsid w:val="009F649A"/>
    <w:rsid w:val="00A00EF2"/>
    <w:rsid w:val="00A04DDE"/>
    <w:rsid w:val="00A25C62"/>
    <w:rsid w:val="00A71241"/>
    <w:rsid w:val="00A724AB"/>
    <w:rsid w:val="00A92B10"/>
    <w:rsid w:val="00A93342"/>
    <w:rsid w:val="00A96544"/>
    <w:rsid w:val="00AC3899"/>
    <w:rsid w:val="00AC45FE"/>
    <w:rsid w:val="00AD235C"/>
    <w:rsid w:val="00B11245"/>
    <w:rsid w:val="00B242F2"/>
    <w:rsid w:val="00B262C2"/>
    <w:rsid w:val="00B45709"/>
    <w:rsid w:val="00B46658"/>
    <w:rsid w:val="00B46A13"/>
    <w:rsid w:val="00B67448"/>
    <w:rsid w:val="00B94387"/>
    <w:rsid w:val="00B94875"/>
    <w:rsid w:val="00BA0D81"/>
    <w:rsid w:val="00BB34FD"/>
    <w:rsid w:val="00BC6682"/>
    <w:rsid w:val="00BE1AE7"/>
    <w:rsid w:val="00BE36AB"/>
    <w:rsid w:val="00BE557B"/>
    <w:rsid w:val="00BE562F"/>
    <w:rsid w:val="00C112BF"/>
    <w:rsid w:val="00C44A76"/>
    <w:rsid w:val="00C45696"/>
    <w:rsid w:val="00C45F74"/>
    <w:rsid w:val="00C613B0"/>
    <w:rsid w:val="00C74648"/>
    <w:rsid w:val="00C85D0D"/>
    <w:rsid w:val="00C87FD9"/>
    <w:rsid w:val="00C9598D"/>
    <w:rsid w:val="00CA196D"/>
    <w:rsid w:val="00CA542E"/>
    <w:rsid w:val="00CA7DC9"/>
    <w:rsid w:val="00CE477D"/>
    <w:rsid w:val="00D05A95"/>
    <w:rsid w:val="00D3687A"/>
    <w:rsid w:val="00D43CE9"/>
    <w:rsid w:val="00D6399E"/>
    <w:rsid w:val="00D64F4D"/>
    <w:rsid w:val="00D747A8"/>
    <w:rsid w:val="00D83644"/>
    <w:rsid w:val="00DA2071"/>
    <w:rsid w:val="00DA4FE2"/>
    <w:rsid w:val="00DB1494"/>
    <w:rsid w:val="00DB57D5"/>
    <w:rsid w:val="00DC7750"/>
    <w:rsid w:val="00E145EB"/>
    <w:rsid w:val="00E17FBC"/>
    <w:rsid w:val="00E25E24"/>
    <w:rsid w:val="00E44E83"/>
    <w:rsid w:val="00E45F16"/>
    <w:rsid w:val="00E55698"/>
    <w:rsid w:val="00E63700"/>
    <w:rsid w:val="00E93971"/>
    <w:rsid w:val="00EB4E69"/>
    <w:rsid w:val="00EB636A"/>
    <w:rsid w:val="00EE6321"/>
    <w:rsid w:val="00EE735F"/>
    <w:rsid w:val="00F255FA"/>
    <w:rsid w:val="00F26E0C"/>
    <w:rsid w:val="00F35204"/>
    <w:rsid w:val="00F51667"/>
    <w:rsid w:val="00F669B1"/>
    <w:rsid w:val="00F708EF"/>
    <w:rsid w:val="00F776EC"/>
    <w:rsid w:val="00F8323D"/>
    <w:rsid w:val="00F865DC"/>
    <w:rsid w:val="00F922EF"/>
    <w:rsid w:val="00F97B33"/>
    <w:rsid w:val="00FA3BFA"/>
    <w:rsid w:val="00FB1E09"/>
    <w:rsid w:val="00FB6200"/>
    <w:rsid w:val="00FC0740"/>
    <w:rsid w:val="00FE1BFB"/>
    <w:rsid w:val="00FE2935"/>
    <w:rsid w:val="00FF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06B4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72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6z1">
    <w:name w:val="WW8Num6z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BodyTextChar">
    <w:name w:val="Body Text Char"/>
  </w:style>
  <w:style w:type="character" w:customStyle="1" w:styleId="BalloonTextChar">
    <w:name w:val="Balloon Text Char"/>
  </w:style>
  <w:style w:type="character" w:styleId="Hyperlink">
    <w:name w:val="Hyperlink"/>
  </w:style>
  <w:style w:type="character" w:customStyle="1" w:styleId="resume-font">
    <w:name w:val="resume-font"/>
  </w:style>
  <w:style w:type="character" w:customStyle="1" w:styleId="apple-converted-space">
    <w:name w:val="apple-converted-space"/>
  </w:style>
  <w:style w:type="character" w:customStyle="1" w:styleId="xbe">
    <w:name w:val="_xbe"/>
  </w:style>
  <w:style w:type="character" w:customStyle="1" w:styleId="MediumGrid1-Accent2Char">
    <w:name w:val="Medium Grid 1 - Accent 2 Char"/>
  </w:style>
  <w:style w:type="character" w:customStyle="1" w:styleId="ColorfulList-Accent1Char1">
    <w:name w:val="Colorful List - Accent 1 Char1"/>
  </w:style>
  <w:style w:type="character" w:customStyle="1" w:styleId="apple-style-span">
    <w:name w:val="apple-style-span"/>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hl">
    <w:name w:val="hl"/>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widowControl w:val="0"/>
      <w:autoSpaceDE w:val="0"/>
      <w:ind w:left="1286"/>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customStyle="1" w:styleId="MediumGrid1-Accent21">
    <w:name w:val="Medium Grid 1 - Accent 21"/>
    <w:basedOn w:val="Normal"/>
    <w:pPr>
      <w:ind w:left="720"/>
    </w:pPr>
  </w:style>
  <w:style w:type="paragraph" w:customStyle="1" w:styleId="TableParagraph">
    <w:name w:val="Table Paragraph"/>
    <w:basedOn w:val="Normal"/>
    <w:pPr>
      <w:widowControl w:val="0"/>
      <w:autoSpaceDE w:val="0"/>
    </w:pPr>
  </w:style>
  <w:style w:type="paragraph" w:styleId="BalloonText">
    <w:name w:val="Balloon Text"/>
    <w:basedOn w:val="Normal"/>
  </w:style>
  <w:style w:type="paragraph" w:customStyle="1" w:styleId="NoSpacing1">
    <w:name w:val="No Spacing1"/>
    <w:pPr>
      <w:suppressAutoHyphens/>
    </w:pPr>
  </w:style>
  <w:style w:type="paragraph" w:customStyle="1" w:styleId="MediumShading1-Accent11">
    <w:name w:val="Medium Shading 1 - Accent 11"/>
    <w:pPr>
      <w:suppressAutoHyphens/>
    </w:pPr>
  </w:style>
  <w:style w:type="paragraph" w:customStyle="1" w:styleId="WW-Default">
    <w:name w:val="WW-Default"/>
    <w:pPr>
      <w:suppressAutoHyphens/>
      <w:autoSpaceDE w:val="0"/>
    </w:pPr>
  </w:style>
  <w:style w:type="paragraph" w:customStyle="1" w:styleId="ColorfulList-Accent11">
    <w:name w:val="Colorful List - Accent 11"/>
    <w:basedOn w:val="Normal"/>
    <w:pPr>
      <w:ind w:left="720"/>
    </w:pPr>
  </w:style>
  <w:style w:type="paragraph" w:customStyle="1" w:styleId="Framecontents">
    <w:name w:val="Frame contents"/>
    <w:basedOn w:val="BodyText"/>
  </w:style>
  <w:style w:type="paragraph" w:customStyle="1" w:styleId="FrameContents0">
    <w:name w:val="Frame Contents"/>
    <w:basedOn w:val="Normal"/>
  </w:style>
  <w:style w:type="paragraph" w:styleId="ListParagraph">
    <w:name w:val="List Paragraph"/>
    <w:basedOn w:val="Normal"/>
    <w:link w:val="ListParagraphChar"/>
    <w:uiPriority w:val="34"/>
    <w:qFormat/>
    <w:pPr>
      <w:ind w:left="720"/>
    </w:pPr>
  </w:style>
  <w:style w:type="paragraph" w:styleId="HTMLPreformatted">
    <w:name w:val="HTML Preformatted"/>
    <w:basedOn w:val="Normal"/>
    <w:link w:val="HTMLPreformattedChar"/>
    <w:uiPriority w:val="99"/>
    <w:semiHidden/>
    <w:unhideWhenUsed/>
    <w:rsid w:val="00E6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E63700"/>
    <w:rPr>
      <w:rFonts w:ascii="Courier New" w:hAnsi="Courier New" w:cs="Courier New"/>
    </w:rPr>
  </w:style>
  <w:style w:type="table" w:styleId="TableGrid">
    <w:name w:val="Table Grid"/>
    <w:basedOn w:val="TableNormal"/>
    <w:uiPriority w:val="39"/>
    <w:rsid w:val="009F006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71BE"/>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1F5837"/>
    <w:pPr>
      <w:tabs>
        <w:tab w:val="center" w:pos="4680"/>
        <w:tab w:val="right" w:pos="9360"/>
      </w:tabs>
    </w:pPr>
  </w:style>
  <w:style w:type="character" w:customStyle="1" w:styleId="HeaderChar">
    <w:name w:val="Header Char"/>
    <w:basedOn w:val="DefaultParagraphFont"/>
    <w:link w:val="Header"/>
    <w:uiPriority w:val="99"/>
    <w:rsid w:val="001F5837"/>
    <w:rPr>
      <w:sz w:val="24"/>
      <w:szCs w:val="24"/>
    </w:rPr>
  </w:style>
  <w:style w:type="paragraph" w:styleId="Footer">
    <w:name w:val="footer"/>
    <w:basedOn w:val="Normal"/>
    <w:link w:val="FooterChar"/>
    <w:uiPriority w:val="99"/>
    <w:unhideWhenUsed/>
    <w:rsid w:val="001F5837"/>
    <w:pPr>
      <w:tabs>
        <w:tab w:val="center" w:pos="4680"/>
        <w:tab w:val="right" w:pos="9360"/>
      </w:tabs>
    </w:pPr>
  </w:style>
  <w:style w:type="character" w:customStyle="1" w:styleId="FooterChar">
    <w:name w:val="Footer Char"/>
    <w:basedOn w:val="DefaultParagraphFont"/>
    <w:link w:val="Footer"/>
    <w:uiPriority w:val="99"/>
    <w:rsid w:val="001F5837"/>
    <w:rPr>
      <w:sz w:val="24"/>
      <w:szCs w:val="24"/>
    </w:rPr>
  </w:style>
  <w:style w:type="character" w:customStyle="1" w:styleId="ListParagraphChar">
    <w:name w:val="List Paragraph Char"/>
    <w:link w:val="ListParagraph"/>
    <w:uiPriority w:val="34"/>
    <w:rsid w:val="001F5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852">
      <w:bodyDiv w:val="1"/>
      <w:marLeft w:val="0"/>
      <w:marRight w:val="0"/>
      <w:marTop w:val="0"/>
      <w:marBottom w:val="0"/>
      <w:divBdr>
        <w:top w:val="none" w:sz="0" w:space="0" w:color="auto"/>
        <w:left w:val="none" w:sz="0" w:space="0" w:color="auto"/>
        <w:bottom w:val="none" w:sz="0" w:space="0" w:color="auto"/>
        <w:right w:val="none" w:sz="0" w:space="0" w:color="auto"/>
      </w:divBdr>
    </w:div>
    <w:div w:id="36207023">
      <w:bodyDiv w:val="1"/>
      <w:marLeft w:val="0"/>
      <w:marRight w:val="0"/>
      <w:marTop w:val="0"/>
      <w:marBottom w:val="0"/>
      <w:divBdr>
        <w:top w:val="none" w:sz="0" w:space="0" w:color="auto"/>
        <w:left w:val="none" w:sz="0" w:space="0" w:color="auto"/>
        <w:bottom w:val="none" w:sz="0" w:space="0" w:color="auto"/>
        <w:right w:val="none" w:sz="0" w:space="0" w:color="auto"/>
      </w:divBdr>
      <w:divsChild>
        <w:div w:id="1743674541">
          <w:marLeft w:val="0"/>
          <w:marRight w:val="0"/>
          <w:marTop w:val="0"/>
          <w:marBottom w:val="0"/>
          <w:divBdr>
            <w:top w:val="none" w:sz="0" w:space="0" w:color="auto"/>
            <w:left w:val="none" w:sz="0" w:space="0" w:color="auto"/>
            <w:bottom w:val="none" w:sz="0" w:space="0" w:color="auto"/>
            <w:right w:val="none" w:sz="0" w:space="0" w:color="auto"/>
          </w:divBdr>
        </w:div>
      </w:divsChild>
    </w:div>
    <w:div w:id="237709294">
      <w:bodyDiv w:val="1"/>
      <w:marLeft w:val="0"/>
      <w:marRight w:val="0"/>
      <w:marTop w:val="0"/>
      <w:marBottom w:val="0"/>
      <w:divBdr>
        <w:top w:val="none" w:sz="0" w:space="0" w:color="auto"/>
        <w:left w:val="none" w:sz="0" w:space="0" w:color="auto"/>
        <w:bottom w:val="none" w:sz="0" w:space="0" w:color="auto"/>
        <w:right w:val="none" w:sz="0" w:space="0" w:color="auto"/>
      </w:divBdr>
    </w:div>
    <w:div w:id="256065596">
      <w:bodyDiv w:val="1"/>
      <w:marLeft w:val="0"/>
      <w:marRight w:val="0"/>
      <w:marTop w:val="0"/>
      <w:marBottom w:val="0"/>
      <w:divBdr>
        <w:top w:val="none" w:sz="0" w:space="0" w:color="auto"/>
        <w:left w:val="none" w:sz="0" w:space="0" w:color="auto"/>
        <w:bottom w:val="none" w:sz="0" w:space="0" w:color="auto"/>
        <w:right w:val="none" w:sz="0" w:space="0" w:color="auto"/>
      </w:divBdr>
    </w:div>
    <w:div w:id="955331315">
      <w:bodyDiv w:val="1"/>
      <w:marLeft w:val="0"/>
      <w:marRight w:val="0"/>
      <w:marTop w:val="0"/>
      <w:marBottom w:val="0"/>
      <w:divBdr>
        <w:top w:val="none" w:sz="0" w:space="0" w:color="auto"/>
        <w:left w:val="none" w:sz="0" w:space="0" w:color="auto"/>
        <w:bottom w:val="none" w:sz="0" w:space="0" w:color="auto"/>
        <w:right w:val="none" w:sz="0" w:space="0" w:color="auto"/>
      </w:divBdr>
    </w:div>
    <w:div w:id="1089275160">
      <w:bodyDiv w:val="1"/>
      <w:marLeft w:val="0"/>
      <w:marRight w:val="0"/>
      <w:marTop w:val="0"/>
      <w:marBottom w:val="0"/>
      <w:divBdr>
        <w:top w:val="none" w:sz="0" w:space="0" w:color="auto"/>
        <w:left w:val="none" w:sz="0" w:space="0" w:color="auto"/>
        <w:bottom w:val="none" w:sz="0" w:space="0" w:color="auto"/>
        <w:right w:val="none" w:sz="0" w:space="0" w:color="auto"/>
      </w:divBdr>
    </w:div>
    <w:div w:id="1197739127">
      <w:bodyDiv w:val="1"/>
      <w:marLeft w:val="0"/>
      <w:marRight w:val="0"/>
      <w:marTop w:val="0"/>
      <w:marBottom w:val="0"/>
      <w:divBdr>
        <w:top w:val="none" w:sz="0" w:space="0" w:color="auto"/>
        <w:left w:val="none" w:sz="0" w:space="0" w:color="auto"/>
        <w:bottom w:val="none" w:sz="0" w:space="0" w:color="auto"/>
        <w:right w:val="none" w:sz="0" w:space="0" w:color="auto"/>
      </w:divBdr>
    </w:div>
    <w:div w:id="1201551951">
      <w:bodyDiv w:val="1"/>
      <w:marLeft w:val="0"/>
      <w:marRight w:val="0"/>
      <w:marTop w:val="0"/>
      <w:marBottom w:val="0"/>
      <w:divBdr>
        <w:top w:val="none" w:sz="0" w:space="0" w:color="auto"/>
        <w:left w:val="none" w:sz="0" w:space="0" w:color="auto"/>
        <w:bottom w:val="none" w:sz="0" w:space="0" w:color="auto"/>
        <w:right w:val="none" w:sz="0" w:space="0" w:color="auto"/>
      </w:divBdr>
    </w:div>
    <w:div w:id="1278367019">
      <w:bodyDiv w:val="1"/>
      <w:marLeft w:val="0"/>
      <w:marRight w:val="0"/>
      <w:marTop w:val="0"/>
      <w:marBottom w:val="0"/>
      <w:divBdr>
        <w:top w:val="none" w:sz="0" w:space="0" w:color="auto"/>
        <w:left w:val="none" w:sz="0" w:space="0" w:color="auto"/>
        <w:bottom w:val="none" w:sz="0" w:space="0" w:color="auto"/>
        <w:right w:val="none" w:sz="0" w:space="0" w:color="auto"/>
      </w:divBdr>
    </w:div>
    <w:div w:id="1279990140">
      <w:bodyDiv w:val="1"/>
      <w:marLeft w:val="0"/>
      <w:marRight w:val="0"/>
      <w:marTop w:val="0"/>
      <w:marBottom w:val="0"/>
      <w:divBdr>
        <w:top w:val="none" w:sz="0" w:space="0" w:color="auto"/>
        <w:left w:val="none" w:sz="0" w:space="0" w:color="auto"/>
        <w:bottom w:val="none" w:sz="0" w:space="0" w:color="auto"/>
        <w:right w:val="none" w:sz="0" w:space="0" w:color="auto"/>
      </w:divBdr>
    </w:div>
    <w:div w:id="1584489167">
      <w:bodyDiv w:val="1"/>
      <w:marLeft w:val="0"/>
      <w:marRight w:val="0"/>
      <w:marTop w:val="0"/>
      <w:marBottom w:val="0"/>
      <w:divBdr>
        <w:top w:val="none" w:sz="0" w:space="0" w:color="auto"/>
        <w:left w:val="none" w:sz="0" w:space="0" w:color="auto"/>
        <w:bottom w:val="none" w:sz="0" w:space="0" w:color="auto"/>
        <w:right w:val="none" w:sz="0" w:space="0" w:color="auto"/>
      </w:divBdr>
    </w:div>
    <w:div w:id="1760979427">
      <w:bodyDiv w:val="1"/>
      <w:marLeft w:val="0"/>
      <w:marRight w:val="0"/>
      <w:marTop w:val="0"/>
      <w:marBottom w:val="0"/>
      <w:divBdr>
        <w:top w:val="none" w:sz="0" w:space="0" w:color="auto"/>
        <w:left w:val="none" w:sz="0" w:space="0" w:color="auto"/>
        <w:bottom w:val="none" w:sz="0" w:space="0" w:color="auto"/>
        <w:right w:val="none" w:sz="0" w:space="0" w:color="auto"/>
      </w:divBdr>
    </w:div>
    <w:div w:id="2101412738">
      <w:bodyDiv w:val="1"/>
      <w:marLeft w:val="0"/>
      <w:marRight w:val="0"/>
      <w:marTop w:val="0"/>
      <w:marBottom w:val="0"/>
      <w:divBdr>
        <w:top w:val="none" w:sz="0" w:space="0" w:color="auto"/>
        <w:left w:val="none" w:sz="0" w:space="0" w:color="auto"/>
        <w:bottom w:val="none" w:sz="0" w:space="0" w:color="auto"/>
        <w:right w:val="none" w:sz="0" w:space="0" w:color="auto"/>
      </w:divBdr>
    </w:div>
    <w:div w:id="2118021175">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82592-535D-4C60-ABB0-A973CD16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dc:creator>
  <cp:keywords/>
  <dc:description/>
  <cp:lastModifiedBy>Manikanta Malledi</cp:lastModifiedBy>
  <cp:revision>163</cp:revision>
  <cp:lastPrinted>2017-06-11T22:31:00Z</cp:lastPrinted>
  <dcterms:created xsi:type="dcterms:W3CDTF">2018-06-16T21:06:00Z</dcterms:created>
  <dcterms:modified xsi:type="dcterms:W3CDTF">2020-12-15T15:36:00Z</dcterms:modified>
</cp:coreProperties>
</file>