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502CC" w14:textId="77777777" w:rsidR="00B35874" w:rsidRPr="00020228" w:rsidRDefault="00B35874" w:rsidP="00020228">
      <w:pPr>
        <w:spacing w:before="40" w:after="40"/>
        <w:rPr>
          <w:rFonts w:ascii="Century Gothic" w:hAnsi="Century Gothic" w:cs="Times New Roman"/>
          <w:b/>
          <w:sz w:val="20"/>
          <w:szCs w:val="20"/>
          <w:lang w:val="en-GB"/>
        </w:rPr>
      </w:pPr>
      <w:r w:rsidRPr="00020228">
        <w:rPr>
          <w:rFonts w:ascii="Century Gothic" w:hAnsi="Century Gothic" w:cs="Times New Roman"/>
          <w:b/>
          <w:noProof/>
          <w:sz w:val="20"/>
          <w:szCs w:val="20"/>
        </w:rPr>
        <w:drawing>
          <wp:anchor distT="0" distB="0" distL="114300" distR="114300" simplePos="0" relativeHeight="251659264" behindDoc="1" locked="0" layoutInCell="1" allowOverlap="1" wp14:anchorId="67716F34" wp14:editId="05C3F99B">
            <wp:simplePos x="0" y="0"/>
            <wp:positionH relativeFrom="column">
              <wp:posOffset>5613400</wp:posOffset>
            </wp:positionH>
            <wp:positionV relativeFrom="paragraph">
              <wp:posOffset>-863600</wp:posOffset>
            </wp:positionV>
            <wp:extent cx="1181100" cy="736600"/>
            <wp:effectExtent l="19050" t="0" r="0" b="0"/>
            <wp:wrapNone/>
            <wp:docPr id="2" name="Picture 1" descr="ISTQBFound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FoundationLogo1"/>
                    <pic:cNvPicPr>
                      <a:picLocks noChangeAspect="1" noChangeArrowheads="1"/>
                    </pic:cNvPicPr>
                  </pic:nvPicPr>
                  <pic:blipFill>
                    <a:blip r:embed="rId8" cstate="print"/>
                    <a:srcRect/>
                    <a:stretch>
                      <a:fillRect/>
                    </a:stretch>
                  </pic:blipFill>
                  <pic:spPr bwMode="auto">
                    <a:xfrm>
                      <a:off x="0" y="0"/>
                      <a:ext cx="1181100" cy="736600"/>
                    </a:xfrm>
                    <a:prstGeom prst="rect">
                      <a:avLst/>
                    </a:prstGeom>
                    <a:noFill/>
                    <a:ln w="9525">
                      <a:noFill/>
                      <a:miter lim="800000"/>
                      <a:headEnd/>
                      <a:tailEnd/>
                    </a:ln>
                  </pic:spPr>
                </pic:pic>
              </a:graphicData>
            </a:graphic>
          </wp:anchor>
        </w:drawing>
      </w:r>
      <w:r w:rsidRPr="00020228">
        <w:rPr>
          <w:rFonts w:ascii="Century Gothic" w:hAnsi="Century Gothic" w:cs="Times New Roman"/>
          <w:b/>
          <w:sz w:val="20"/>
          <w:szCs w:val="20"/>
          <w:lang w:val="en-GB"/>
        </w:rPr>
        <w:t>Prasanthi Katam</w:t>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r w:rsidR="001070DE" w:rsidRPr="00020228">
        <w:rPr>
          <w:rFonts w:ascii="Century Gothic" w:hAnsi="Century Gothic" w:cs="Times New Roman"/>
          <w:b/>
          <w:sz w:val="20"/>
          <w:szCs w:val="20"/>
          <w:lang w:val="en-GB"/>
        </w:rPr>
        <w:tab/>
      </w:r>
    </w:p>
    <w:p w14:paraId="5D193CE0" w14:textId="77777777" w:rsidR="00965530" w:rsidRPr="00020228" w:rsidRDefault="00B35874"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w:t>
      </w:r>
      <w:r w:rsidR="00965530" w:rsidRPr="00020228">
        <w:rPr>
          <w:rFonts w:ascii="Century Gothic" w:hAnsi="Century Gothic" w:cs="Times New Roman"/>
          <w:sz w:val="20"/>
          <w:szCs w:val="20"/>
          <w:lang w:val="en-GB"/>
        </w:rPr>
        <w:t>Email id: prasanthi.katam@gmail.com</w:t>
      </w:r>
    </w:p>
    <w:p w14:paraId="2C414561" w14:textId="77777777" w:rsidR="00965530" w:rsidRPr="00020228" w:rsidRDefault="00B35874"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Contact</w:t>
      </w:r>
      <w:r w:rsidR="00965530" w:rsidRPr="00020228">
        <w:rPr>
          <w:rFonts w:ascii="Century Gothic" w:hAnsi="Century Gothic" w:cs="Times New Roman"/>
          <w:sz w:val="20"/>
          <w:szCs w:val="20"/>
          <w:lang w:val="en-GB"/>
        </w:rPr>
        <w:t xml:space="preserve">: </w:t>
      </w:r>
      <w:r w:rsidRPr="00020228">
        <w:rPr>
          <w:rFonts w:ascii="Century Gothic" w:hAnsi="Century Gothic" w:cs="Times New Roman"/>
          <w:sz w:val="20"/>
          <w:szCs w:val="20"/>
          <w:lang w:val="en-GB"/>
        </w:rPr>
        <w:t xml:space="preserve">+91 - </w:t>
      </w:r>
      <w:r w:rsidR="00965530" w:rsidRPr="00020228">
        <w:rPr>
          <w:rFonts w:ascii="Century Gothic" w:hAnsi="Century Gothic" w:cs="Times New Roman"/>
          <w:sz w:val="20"/>
          <w:szCs w:val="20"/>
          <w:lang w:val="en-GB"/>
        </w:rPr>
        <w:t>9666810272</w:t>
      </w:r>
    </w:p>
    <w:p w14:paraId="5F0F5235" w14:textId="77777777" w:rsidR="00965530" w:rsidRPr="00020228" w:rsidRDefault="00965530" w:rsidP="00020228">
      <w:pPr>
        <w:pBdr>
          <w:top w:val="single" w:sz="6" w:space="3" w:color="auto"/>
        </w:pBdr>
        <w:spacing w:before="40" w:after="40"/>
        <w:ind w:left="-90"/>
        <w:rPr>
          <w:rFonts w:ascii="Century Gothic" w:hAnsi="Century Gothic" w:cs="Times New Roman"/>
          <w:sz w:val="20"/>
          <w:szCs w:val="20"/>
          <w:lang w:val="en-GB"/>
        </w:rPr>
      </w:pPr>
    </w:p>
    <w:p w14:paraId="69D1AF64" w14:textId="77777777" w:rsidR="00965530" w:rsidRPr="00020228" w:rsidRDefault="00965530" w:rsidP="00020228">
      <w:pPr>
        <w:tabs>
          <w:tab w:val="left" w:pos="2898"/>
          <w:tab w:val="left" w:pos="8838"/>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Experience Summary </w:t>
      </w:r>
    </w:p>
    <w:p w14:paraId="105FA72A" w14:textId="65DA6CBD" w:rsidR="008B6FFD" w:rsidRPr="00665EF7" w:rsidRDefault="00432B1C" w:rsidP="00020228">
      <w:pPr>
        <w:pStyle w:val="BodyText"/>
        <w:numPr>
          <w:ilvl w:val="0"/>
          <w:numId w:val="4"/>
        </w:numPr>
        <w:tabs>
          <w:tab w:val="left" w:pos="0"/>
        </w:tabs>
        <w:jc w:val="left"/>
        <w:rPr>
          <w:rFonts w:ascii="Century Gothic" w:hAnsi="Century Gothic"/>
          <w:b/>
          <w:bCs/>
          <w:sz w:val="20"/>
        </w:rPr>
      </w:pPr>
      <w:r w:rsidRPr="00432B1C">
        <w:rPr>
          <w:rFonts w:ascii="Century Gothic" w:hAnsi="Century Gothic"/>
          <w:b/>
          <w:bCs/>
          <w:sz w:val="20"/>
        </w:rPr>
        <w:t xml:space="preserve">13+ years </w:t>
      </w:r>
      <w:r w:rsidRPr="00432B1C">
        <w:rPr>
          <w:rFonts w:ascii="Century Gothic" w:hAnsi="Century Gothic"/>
          <w:sz w:val="20"/>
        </w:rPr>
        <w:t>of</w:t>
      </w:r>
      <w:r w:rsidR="008B6FFD">
        <w:rPr>
          <w:rFonts w:ascii="Century Gothic" w:hAnsi="Century Gothic"/>
          <w:sz w:val="20"/>
        </w:rPr>
        <w:t xml:space="preserve"> versatile experience in </w:t>
      </w:r>
      <w:r w:rsidR="00665EF7">
        <w:rPr>
          <w:rFonts w:ascii="Century Gothic" w:hAnsi="Century Gothic"/>
          <w:sz w:val="20"/>
        </w:rPr>
        <w:t xml:space="preserve">the software </w:t>
      </w:r>
      <w:r w:rsidR="008B6FFD">
        <w:rPr>
          <w:rFonts w:ascii="Century Gothic" w:hAnsi="Century Gothic"/>
          <w:sz w:val="20"/>
        </w:rPr>
        <w:t xml:space="preserve">industry as a </w:t>
      </w:r>
      <w:r w:rsidR="008B6FFD" w:rsidRPr="00665EF7">
        <w:rPr>
          <w:rFonts w:ascii="Century Gothic" w:hAnsi="Century Gothic"/>
          <w:b/>
          <w:bCs/>
          <w:sz w:val="20"/>
        </w:rPr>
        <w:t>Scrum Master/ Project Manager / QA Manager</w:t>
      </w:r>
      <w:r w:rsidR="00482261" w:rsidRPr="00665EF7">
        <w:rPr>
          <w:rFonts w:ascii="Century Gothic" w:hAnsi="Century Gothic"/>
          <w:b/>
          <w:bCs/>
          <w:sz w:val="20"/>
        </w:rPr>
        <w:t xml:space="preserve"> / Business Analyst/ QA Engineer.</w:t>
      </w:r>
    </w:p>
    <w:p w14:paraId="4D99ED4D" w14:textId="77777777" w:rsidR="00482261" w:rsidRDefault="00482261" w:rsidP="00482261">
      <w:pPr>
        <w:pStyle w:val="BodyText"/>
        <w:tabs>
          <w:tab w:val="left" w:pos="0"/>
        </w:tabs>
        <w:ind w:left="720"/>
        <w:jc w:val="left"/>
        <w:rPr>
          <w:rFonts w:ascii="Century Gothic" w:hAnsi="Century Gothic"/>
          <w:sz w:val="20"/>
        </w:rPr>
      </w:pPr>
    </w:p>
    <w:p w14:paraId="5125D45C" w14:textId="67793611" w:rsidR="00CE4D92" w:rsidRDefault="002347E8" w:rsidP="00020228">
      <w:pPr>
        <w:pStyle w:val="BodyText"/>
        <w:numPr>
          <w:ilvl w:val="0"/>
          <w:numId w:val="4"/>
        </w:numPr>
        <w:tabs>
          <w:tab w:val="left" w:pos="0"/>
        </w:tabs>
        <w:jc w:val="left"/>
        <w:rPr>
          <w:rFonts w:ascii="Century Gothic" w:hAnsi="Century Gothic"/>
          <w:bCs/>
          <w:sz w:val="20"/>
        </w:rPr>
      </w:pPr>
      <w:r w:rsidRPr="002347E8">
        <w:rPr>
          <w:rFonts w:ascii="Century Gothic" w:hAnsi="Century Gothic"/>
          <w:b/>
          <w:bCs/>
          <w:sz w:val="20"/>
        </w:rPr>
        <w:t>3+ years</w:t>
      </w:r>
      <w:r>
        <w:rPr>
          <w:rFonts w:ascii="Century Gothic" w:hAnsi="Century Gothic"/>
          <w:sz w:val="20"/>
        </w:rPr>
        <w:t xml:space="preserve"> of </w:t>
      </w:r>
      <w:r w:rsidR="00B3191F">
        <w:rPr>
          <w:rFonts w:ascii="Century Gothic" w:hAnsi="Century Gothic"/>
          <w:b/>
          <w:sz w:val="20"/>
        </w:rPr>
        <w:t>Scrum master</w:t>
      </w:r>
      <w:r w:rsidR="00CE4D92">
        <w:rPr>
          <w:rFonts w:ascii="Century Gothic" w:hAnsi="Century Gothic"/>
          <w:b/>
          <w:sz w:val="20"/>
        </w:rPr>
        <w:t xml:space="preserve"> </w:t>
      </w:r>
      <w:r w:rsidR="00F671B4">
        <w:rPr>
          <w:rFonts w:ascii="Century Gothic" w:hAnsi="Century Gothic"/>
          <w:bCs/>
          <w:sz w:val="20"/>
        </w:rPr>
        <w:t xml:space="preserve">experience, </w:t>
      </w:r>
      <w:r w:rsidR="00CE4D92" w:rsidRPr="00CE4D92">
        <w:rPr>
          <w:rFonts w:ascii="Century Gothic" w:hAnsi="Century Gothic"/>
          <w:bCs/>
          <w:sz w:val="20"/>
        </w:rPr>
        <w:t>handling Agile projects delivery successfully</w:t>
      </w:r>
    </w:p>
    <w:p w14:paraId="1BBEE6DD" w14:textId="77777777" w:rsidR="00AF2FA3" w:rsidRDefault="00AF2FA3" w:rsidP="00AF2FA3">
      <w:pPr>
        <w:pStyle w:val="ListParagraph"/>
        <w:rPr>
          <w:rFonts w:ascii="Century Gothic" w:hAnsi="Century Gothic"/>
          <w:bCs/>
          <w:sz w:val="20"/>
        </w:rPr>
      </w:pPr>
    </w:p>
    <w:p w14:paraId="05AB74BF" w14:textId="77777777" w:rsidR="00AF2FA3" w:rsidRDefault="00AF2FA3" w:rsidP="00AF2FA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Certified as </w:t>
      </w:r>
      <w:r w:rsidRPr="00020228">
        <w:rPr>
          <w:rFonts w:ascii="Century Gothic" w:hAnsi="Century Gothic" w:cs="Times New Roman"/>
          <w:b/>
          <w:sz w:val="20"/>
          <w:szCs w:val="20"/>
          <w:lang w:val="en-GB"/>
        </w:rPr>
        <w:t>SCRUM Master</w:t>
      </w:r>
      <w:r>
        <w:rPr>
          <w:rFonts w:ascii="Century Gothic" w:hAnsi="Century Gothic" w:cs="Times New Roman"/>
          <w:b/>
          <w:sz w:val="20"/>
          <w:szCs w:val="20"/>
          <w:lang w:val="en-GB"/>
        </w:rPr>
        <w:t xml:space="preserve"> (CSM)</w:t>
      </w:r>
      <w:r w:rsidRPr="00020228">
        <w:rPr>
          <w:rFonts w:ascii="Century Gothic" w:hAnsi="Century Gothic" w:cs="Times New Roman"/>
          <w:sz w:val="20"/>
          <w:szCs w:val="20"/>
          <w:lang w:val="en-GB"/>
        </w:rPr>
        <w:t xml:space="preserve"> </w:t>
      </w:r>
      <w:r>
        <w:rPr>
          <w:rFonts w:ascii="Century Gothic" w:hAnsi="Century Gothic" w:cs="Times New Roman"/>
          <w:sz w:val="20"/>
          <w:szCs w:val="20"/>
          <w:lang w:val="en-GB"/>
        </w:rPr>
        <w:t xml:space="preserve">through </w:t>
      </w:r>
      <w:r w:rsidRPr="00F45C43">
        <w:rPr>
          <w:rFonts w:ascii="Century Gothic" w:hAnsi="Century Gothic" w:cs="Times New Roman"/>
          <w:b/>
          <w:sz w:val="20"/>
          <w:szCs w:val="20"/>
          <w:lang w:val="en-GB"/>
        </w:rPr>
        <w:t>Scrum Alliance</w:t>
      </w:r>
      <w:r>
        <w:rPr>
          <w:rFonts w:ascii="Century Gothic" w:hAnsi="Century Gothic" w:cs="Times New Roman"/>
          <w:sz w:val="20"/>
          <w:szCs w:val="20"/>
          <w:lang w:val="en-GB"/>
        </w:rPr>
        <w:t xml:space="preserve"> </w:t>
      </w:r>
      <w:r w:rsidRPr="00020228">
        <w:rPr>
          <w:rFonts w:ascii="Century Gothic" w:hAnsi="Century Gothic" w:cs="Times New Roman"/>
          <w:sz w:val="20"/>
          <w:szCs w:val="20"/>
          <w:lang w:val="en-GB"/>
        </w:rPr>
        <w:t xml:space="preserve">with </w:t>
      </w:r>
      <w:r>
        <w:rPr>
          <w:rFonts w:ascii="Century Gothic" w:hAnsi="Century Gothic" w:cs="Times New Roman"/>
          <w:b/>
          <w:sz w:val="20"/>
          <w:szCs w:val="20"/>
          <w:lang w:val="en-GB"/>
        </w:rPr>
        <w:t>92</w:t>
      </w:r>
      <w:r w:rsidRPr="00020228">
        <w:rPr>
          <w:rFonts w:ascii="Century Gothic" w:hAnsi="Century Gothic" w:cs="Times New Roman"/>
          <w:b/>
          <w:sz w:val="20"/>
          <w:szCs w:val="20"/>
          <w:lang w:val="en-GB"/>
        </w:rPr>
        <w:t>%</w:t>
      </w:r>
      <w:r w:rsidRPr="00020228">
        <w:rPr>
          <w:rFonts w:ascii="Century Gothic" w:hAnsi="Century Gothic" w:cs="Times New Roman"/>
          <w:sz w:val="20"/>
          <w:szCs w:val="20"/>
          <w:lang w:val="en-GB"/>
        </w:rPr>
        <w:t xml:space="preserve"> </w:t>
      </w:r>
    </w:p>
    <w:p w14:paraId="3A5F148A" w14:textId="46903D1E" w:rsidR="00AF2FA3" w:rsidRPr="00020228" w:rsidRDefault="00AF2FA3" w:rsidP="00AF2FA3">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Experienced in implementing </w:t>
      </w:r>
      <w:proofErr w:type="spellStart"/>
      <w:r w:rsidRPr="00B3191F">
        <w:rPr>
          <w:rFonts w:ascii="Century Gothic" w:hAnsi="Century Gothic" w:cs="Times New Roman"/>
          <w:b/>
          <w:bCs/>
          <w:sz w:val="20"/>
          <w:szCs w:val="20"/>
          <w:lang w:val="en-GB"/>
        </w:rPr>
        <w:t>SAFe</w:t>
      </w:r>
      <w:proofErr w:type="spellEnd"/>
      <w:r w:rsidRPr="00B3191F">
        <w:rPr>
          <w:rFonts w:ascii="Century Gothic" w:hAnsi="Century Gothic" w:cs="Times New Roman"/>
          <w:b/>
          <w:bCs/>
          <w:sz w:val="20"/>
          <w:szCs w:val="20"/>
          <w:lang w:val="en-GB"/>
        </w:rPr>
        <w:t xml:space="preserve"> </w:t>
      </w:r>
      <w:r>
        <w:rPr>
          <w:rFonts w:ascii="Century Gothic" w:hAnsi="Century Gothic" w:cs="Times New Roman"/>
          <w:sz w:val="20"/>
          <w:szCs w:val="20"/>
          <w:lang w:val="en-GB"/>
        </w:rPr>
        <w:t xml:space="preserve">for the Agile projects, handled/participated </w:t>
      </w:r>
      <w:r w:rsidRPr="00B3191F">
        <w:rPr>
          <w:rFonts w:ascii="Century Gothic" w:hAnsi="Century Gothic" w:cs="Times New Roman"/>
          <w:b/>
          <w:bCs/>
          <w:sz w:val="20"/>
          <w:szCs w:val="20"/>
          <w:lang w:val="en-GB"/>
        </w:rPr>
        <w:t>PI Planning meetings</w:t>
      </w:r>
      <w:r>
        <w:rPr>
          <w:rFonts w:ascii="Century Gothic" w:hAnsi="Century Gothic" w:cs="Times New Roman"/>
          <w:b/>
          <w:bCs/>
          <w:sz w:val="20"/>
          <w:szCs w:val="20"/>
          <w:lang w:val="en-GB"/>
        </w:rPr>
        <w:t xml:space="preserve">. </w:t>
      </w:r>
      <w:r w:rsidR="00F671B4">
        <w:rPr>
          <w:rFonts w:ascii="Century Gothic" w:hAnsi="Century Gothic" w:cs="Times New Roman"/>
          <w:sz w:val="20"/>
          <w:szCs w:val="20"/>
          <w:lang w:val="en-GB"/>
        </w:rPr>
        <w:t>Supporting</w:t>
      </w:r>
      <w:r>
        <w:rPr>
          <w:rFonts w:ascii="Century Gothic" w:hAnsi="Century Gothic" w:cs="Times New Roman"/>
          <w:sz w:val="20"/>
          <w:szCs w:val="20"/>
          <w:lang w:val="en-GB"/>
        </w:rPr>
        <w:t xml:space="preserve"> </w:t>
      </w:r>
      <w:r w:rsidRPr="00AA5C05">
        <w:rPr>
          <w:rFonts w:ascii="Century Gothic" w:hAnsi="Century Gothic" w:cs="Times New Roman"/>
          <w:b/>
          <w:bCs/>
          <w:sz w:val="20"/>
          <w:szCs w:val="20"/>
          <w:lang w:val="en-GB"/>
        </w:rPr>
        <w:t>RTE</w:t>
      </w:r>
      <w:r>
        <w:rPr>
          <w:rFonts w:ascii="Century Gothic" w:hAnsi="Century Gothic" w:cs="Times New Roman"/>
          <w:sz w:val="20"/>
          <w:szCs w:val="20"/>
          <w:lang w:val="en-GB"/>
        </w:rPr>
        <w:t xml:space="preserve"> in organizing the PI meetings</w:t>
      </w:r>
    </w:p>
    <w:p w14:paraId="2064EA1A" w14:textId="77777777" w:rsidR="00CE4D92" w:rsidRDefault="00CE4D92" w:rsidP="00CE4D92">
      <w:pPr>
        <w:pStyle w:val="ListParagraph"/>
        <w:rPr>
          <w:rFonts w:ascii="Century Gothic" w:hAnsi="Century Gothic"/>
          <w:bCs/>
          <w:sz w:val="20"/>
        </w:rPr>
      </w:pPr>
    </w:p>
    <w:p w14:paraId="5A75B059" w14:textId="228B0620" w:rsidR="00CE4D92" w:rsidRDefault="002C676C" w:rsidP="00CE4D92">
      <w:pPr>
        <w:pStyle w:val="BodyText"/>
        <w:numPr>
          <w:ilvl w:val="0"/>
          <w:numId w:val="4"/>
        </w:numPr>
        <w:tabs>
          <w:tab w:val="left" w:pos="0"/>
        </w:tabs>
        <w:jc w:val="left"/>
        <w:rPr>
          <w:rFonts w:ascii="Century Gothic" w:hAnsi="Century Gothic"/>
          <w:bCs/>
          <w:sz w:val="20"/>
        </w:rPr>
      </w:pPr>
      <w:r w:rsidRPr="002C676C">
        <w:rPr>
          <w:rFonts w:ascii="Century Gothic" w:hAnsi="Century Gothic"/>
          <w:b/>
          <w:bCs/>
          <w:sz w:val="20"/>
        </w:rPr>
        <w:t>7+ years</w:t>
      </w:r>
      <w:r>
        <w:rPr>
          <w:rFonts w:ascii="Century Gothic" w:hAnsi="Century Gothic"/>
          <w:sz w:val="20"/>
        </w:rPr>
        <w:t xml:space="preserve"> of</w:t>
      </w:r>
      <w:r w:rsidR="00CE4D92" w:rsidRPr="00020228">
        <w:rPr>
          <w:rFonts w:ascii="Century Gothic" w:hAnsi="Century Gothic"/>
          <w:sz w:val="20"/>
        </w:rPr>
        <w:t xml:space="preserve"> </w:t>
      </w:r>
      <w:r w:rsidR="00311F25">
        <w:rPr>
          <w:rFonts w:ascii="Century Gothic" w:hAnsi="Century Gothic"/>
          <w:b/>
          <w:sz w:val="20"/>
        </w:rPr>
        <w:t>QA manager</w:t>
      </w:r>
      <w:r>
        <w:rPr>
          <w:rFonts w:ascii="Century Gothic" w:hAnsi="Century Gothic"/>
          <w:b/>
          <w:sz w:val="20"/>
        </w:rPr>
        <w:t>/Lead</w:t>
      </w:r>
      <w:r w:rsidR="00CE4D92">
        <w:rPr>
          <w:rFonts w:ascii="Century Gothic" w:hAnsi="Century Gothic"/>
          <w:b/>
          <w:sz w:val="20"/>
        </w:rPr>
        <w:t xml:space="preserve"> </w:t>
      </w:r>
      <w:r>
        <w:rPr>
          <w:rFonts w:ascii="Century Gothic" w:hAnsi="Century Gothic"/>
          <w:bCs/>
          <w:sz w:val="20"/>
        </w:rPr>
        <w:t>experience</w:t>
      </w:r>
      <w:r w:rsidR="005A0CDF">
        <w:rPr>
          <w:rFonts w:ascii="Century Gothic" w:hAnsi="Century Gothic"/>
          <w:bCs/>
          <w:sz w:val="20"/>
        </w:rPr>
        <w:t xml:space="preserve">, </w:t>
      </w:r>
      <w:r w:rsidR="00CE4D92" w:rsidRPr="00CE4D92">
        <w:rPr>
          <w:rFonts w:ascii="Century Gothic" w:hAnsi="Century Gothic"/>
          <w:bCs/>
          <w:sz w:val="20"/>
        </w:rPr>
        <w:t xml:space="preserve">handling </w:t>
      </w:r>
      <w:r w:rsidR="00AF0D55">
        <w:rPr>
          <w:rFonts w:ascii="Century Gothic" w:hAnsi="Century Gothic"/>
          <w:bCs/>
          <w:sz w:val="20"/>
        </w:rPr>
        <w:t>projects</w:t>
      </w:r>
      <w:r w:rsidR="00221377">
        <w:rPr>
          <w:rFonts w:ascii="Century Gothic" w:hAnsi="Century Gothic"/>
          <w:bCs/>
          <w:sz w:val="20"/>
        </w:rPr>
        <w:t xml:space="preserve"> in terms of quality deliverables.</w:t>
      </w:r>
    </w:p>
    <w:p w14:paraId="56642B68" w14:textId="77777777" w:rsidR="00AF0D55" w:rsidRDefault="00AF0D55" w:rsidP="00AF0D55">
      <w:pPr>
        <w:pStyle w:val="ListParagraph"/>
        <w:rPr>
          <w:rFonts w:ascii="Century Gothic" w:hAnsi="Century Gothic"/>
          <w:bCs/>
          <w:sz w:val="20"/>
        </w:rPr>
      </w:pPr>
    </w:p>
    <w:p w14:paraId="3917855E" w14:textId="57E9BFB7" w:rsidR="00AF0D55" w:rsidRPr="00CE4D92" w:rsidRDefault="005F13D2" w:rsidP="00CE4D92">
      <w:pPr>
        <w:pStyle w:val="BodyText"/>
        <w:numPr>
          <w:ilvl w:val="0"/>
          <w:numId w:val="4"/>
        </w:numPr>
        <w:tabs>
          <w:tab w:val="left" w:pos="0"/>
        </w:tabs>
        <w:jc w:val="left"/>
        <w:rPr>
          <w:rFonts w:ascii="Century Gothic" w:hAnsi="Century Gothic"/>
          <w:bCs/>
          <w:sz w:val="20"/>
        </w:rPr>
      </w:pPr>
      <w:r>
        <w:rPr>
          <w:rFonts w:ascii="Century Gothic" w:hAnsi="Century Gothic"/>
          <w:bCs/>
          <w:sz w:val="20"/>
        </w:rPr>
        <w:t xml:space="preserve">Got an opportunity to work as a </w:t>
      </w:r>
      <w:r w:rsidRPr="005F13D2">
        <w:rPr>
          <w:rFonts w:ascii="Century Gothic" w:hAnsi="Century Gothic"/>
          <w:b/>
          <w:sz w:val="20"/>
        </w:rPr>
        <w:t>Project</w:t>
      </w:r>
      <w:r w:rsidR="00AF0D55" w:rsidRPr="00E10346">
        <w:rPr>
          <w:rFonts w:ascii="Century Gothic" w:hAnsi="Century Gothic"/>
          <w:b/>
          <w:sz w:val="20"/>
        </w:rPr>
        <w:t xml:space="preserve"> </w:t>
      </w:r>
      <w:r w:rsidR="00E10346" w:rsidRPr="00E10346">
        <w:rPr>
          <w:rFonts w:ascii="Century Gothic" w:hAnsi="Century Gothic"/>
          <w:b/>
          <w:sz w:val="20"/>
        </w:rPr>
        <w:t>Manager</w:t>
      </w:r>
      <w:r w:rsidR="00AF0D55" w:rsidRPr="00E10346">
        <w:rPr>
          <w:rFonts w:ascii="Century Gothic" w:hAnsi="Century Gothic"/>
          <w:b/>
          <w:sz w:val="20"/>
        </w:rPr>
        <w:t xml:space="preserve"> </w:t>
      </w:r>
      <w:r w:rsidR="00AF0D55">
        <w:rPr>
          <w:rFonts w:ascii="Century Gothic" w:hAnsi="Century Gothic"/>
          <w:bCs/>
          <w:sz w:val="20"/>
        </w:rPr>
        <w:t xml:space="preserve">for </w:t>
      </w:r>
      <w:r w:rsidR="00AF0D55" w:rsidRPr="00AF0D55">
        <w:rPr>
          <w:rFonts w:ascii="Century Gothic" w:hAnsi="Century Gothic"/>
          <w:b/>
          <w:sz w:val="20"/>
        </w:rPr>
        <w:t>2 years</w:t>
      </w:r>
      <w:r w:rsidR="00AF0D55">
        <w:rPr>
          <w:rFonts w:ascii="Century Gothic" w:hAnsi="Century Gothic"/>
          <w:b/>
          <w:sz w:val="20"/>
        </w:rPr>
        <w:t xml:space="preserve">, </w:t>
      </w:r>
      <w:r w:rsidR="00AF0D55">
        <w:rPr>
          <w:rFonts w:ascii="Century Gothic" w:hAnsi="Century Gothic"/>
          <w:bCs/>
          <w:sz w:val="20"/>
        </w:rPr>
        <w:t xml:space="preserve">handled entire project delivery successfully </w:t>
      </w:r>
    </w:p>
    <w:p w14:paraId="150949E7" w14:textId="77777777" w:rsidR="00CE4D92" w:rsidRPr="00CE4D92" w:rsidRDefault="00CE4D92" w:rsidP="00AF0D55">
      <w:pPr>
        <w:pStyle w:val="BodyText"/>
        <w:tabs>
          <w:tab w:val="left" w:pos="0"/>
        </w:tabs>
        <w:ind w:left="720"/>
        <w:jc w:val="left"/>
        <w:rPr>
          <w:rFonts w:ascii="Century Gothic" w:hAnsi="Century Gothic"/>
          <w:bCs/>
          <w:sz w:val="20"/>
        </w:rPr>
      </w:pPr>
    </w:p>
    <w:p w14:paraId="5CF2F9CF" w14:textId="0F3202A5" w:rsidR="00B3191F" w:rsidRDefault="00AF2FA3" w:rsidP="00B3191F">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sz w:val="20"/>
        </w:rPr>
        <w:t>Expertise</w:t>
      </w:r>
      <w:r w:rsidR="00B3191F">
        <w:rPr>
          <w:rFonts w:ascii="Century Gothic" w:hAnsi="Century Gothic"/>
          <w:sz w:val="20"/>
        </w:rPr>
        <w:t xml:space="preserve"> in handling </w:t>
      </w:r>
      <w:r w:rsidR="00266CE7">
        <w:rPr>
          <w:rFonts w:ascii="Century Gothic" w:hAnsi="Century Gothic"/>
          <w:sz w:val="20"/>
        </w:rPr>
        <w:t>several</w:t>
      </w:r>
      <w:r w:rsidR="00B3191F">
        <w:rPr>
          <w:rFonts w:ascii="Century Gothic" w:hAnsi="Century Gothic"/>
          <w:sz w:val="20"/>
        </w:rPr>
        <w:t xml:space="preserve"> projects as a </w:t>
      </w:r>
      <w:r w:rsidR="00B3191F" w:rsidRPr="000962F8">
        <w:rPr>
          <w:rFonts w:ascii="Century Gothic" w:hAnsi="Century Gothic"/>
          <w:b/>
          <w:sz w:val="20"/>
        </w:rPr>
        <w:t xml:space="preserve">QA </w:t>
      </w:r>
      <w:r w:rsidR="00B3191F">
        <w:rPr>
          <w:rFonts w:ascii="Century Gothic" w:hAnsi="Century Gothic"/>
          <w:b/>
          <w:sz w:val="20"/>
        </w:rPr>
        <w:t>lead/</w:t>
      </w:r>
      <w:r>
        <w:rPr>
          <w:rFonts w:ascii="Century Gothic" w:hAnsi="Century Gothic"/>
          <w:b/>
          <w:sz w:val="20"/>
        </w:rPr>
        <w:t>QA Engineer</w:t>
      </w:r>
      <w:r w:rsidR="00266CE7">
        <w:rPr>
          <w:rFonts w:ascii="Century Gothic" w:hAnsi="Century Gothic"/>
          <w:b/>
          <w:sz w:val="20"/>
        </w:rPr>
        <w:t xml:space="preserve"> </w:t>
      </w:r>
      <w:r w:rsidR="00B3191F" w:rsidRPr="00020228">
        <w:rPr>
          <w:rFonts w:ascii="Century Gothic" w:hAnsi="Century Gothic" w:cs="Times New Roman"/>
          <w:sz w:val="20"/>
          <w:szCs w:val="20"/>
          <w:lang w:val="en-GB"/>
        </w:rPr>
        <w:t xml:space="preserve">and delivered quality products to business </w:t>
      </w:r>
    </w:p>
    <w:p w14:paraId="21598DCE" w14:textId="77777777" w:rsidR="00294112" w:rsidRPr="00020228" w:rsidRDefault="00294112" w:rsidP="00294112">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Certified in </w:t>
      </w:r>
      <w:r w:rsidRPr="00020228">
        <w:rPr>
          <w:rFonts w:ascii="Century Gothic" w:hAnsi="Century Gothic" w:cs="Times New Roman"/>
          <w:b/>
          <w:bCs/>
          <w:sz w:val="20"/>
          <w:szCs w:val="20"/>
          <w:lang w:val="en-GB"/>
        </w:rPr>
        <w:t xml:space="preserve">ISTQB (International software testing qualification board) </w:t>
      </w:r>
      <w:r w:rsidRPr="00020228">
        <w:rPr>
          <w:rFonts w:ascii="Century Gothic" w:hAnsi="Century Gothic" w:cs="Times New Roman"/>
          <w:sz w:val="20"/>
          <w:szCs w:val="20"/>
          <w:lang w:val="en-GB"/>
        </w:rPr>
        <w:t>with</w:t>
      </w:r>
      <w:r w:rsidRPr="00020228">
        <w:rPr>
          <w:rFonts w:ascii="Century Gothic" w:hAnsi="Century Gothic" w:cs="Times New Roman"/>
          <w:b/>
          <w:bCs/>
          <w:sz w:val="20"/>
          <w:szCs w:val="20"/>
          <w:lang w:val="en-GB"/>
        </w:rPr>
        <w:t xml:space="preserve"> 80%.</w:t>
      </w:r>
    </w:p>
    <w:p w14:paraId="03A1E863" w14:textId="77777777" w:rsidR="00F82DF2" w:rsidRDefault="00F82DF2" w:rsidP="0002022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Handled few projects as </w:t>
      </w:r>
      <w:r w:rsidRPr="00F82DF2">
        <w:rPr>
          <w:rFonts w:ascii="Century Gothic" w:hAnsi="Century Gothic" w:cs="Times New Roman"/>
          <w:b/>
          <w:sz w:val="20"/>
          <w:szCs w:val="20"/>
          <w:lang w:val="en-GB"/>
        </w:rPr>
        <w:t>Business Analyst</w:t>
      </w:r>
      <w:r>
        <w:rPr>
          <w:rFonts w:ascii="Century Gothic" w:hAnsi="Century Gothic" w:cs="Times New Roman"/>
          <w:sz w:val="20"/>
          <w:szCs w:val="20"/>
          <w:lang w:val="en-GB"/>
        </w:rPr>
        <w:t xml:space="preserve"> and supported in gathering requirements from clients</w:t>
      </w:r>
      <w:r w:rsidR="000962F8">
        <w:rPr>
          <w:rFonts w:ascii="Century Gothic" w:hAnsi="Century Gothic" w:cs="Times New Roman"/>
          <w:sz w:val="20"/>
          <w:szCs w:val="20"/>
          <w:lang w:val="en-GB"/>
        </w:rPr>
        <w:t xml:space="preserve"> and</w:t>
      </w:r>
      <w:r>
        <w:rPr>
          <w:rFonts w:ascii="Century Gothic" w:hAnsi="Century Gothic" w:cs="Times New Roman"/>
          <w:sz w:val="20"/>
          <w:szCs w:val="20"/>
          <w:lang w:val="en-GB"/>
        </w:rPr>
        <w:t xml:space="preserve"> </w:t>
      </w:r>
      <w:r w:rsidR="00FD2574">
        <w:rPr>
          <w:rFonts w:ascii="Century Gothic" w:hAnsi="Century Gothic" w:cs="Times New Roman"/>
          <w:sz w:val="20"/>
          <w:szCs w:val="20"/>
          <w:lang w:val="en-GB"/>
        </w:rPr>
        <w:t>writing</w:t>
      </w:r>
      <w:r>
        <w:rPr>
          <w:rFonts w:ascii="Century Gothic" w:hAnsi="Century Gothic" w:cs="Times New Roman"/>
          <w:sz w:val="20"/>
          <w:szCs w:val="20"/>
          <w:lang w:val="en-GB"/>
        </w:rPr>
        <w:t xml:space="preserve"> user stories</w:t>
      </w:r>
      <w:r w:rsidR="00FD2574">
        <w:rPr>
          <w:rFonts w:ascii="Century Gothic" w:hAnsi="Century Gothic" w:cs="Times New Roman"/>
          <w:sz w:val="20"/>
          <w:szCs w:val="20"/>
          <w:lang w:val="en-GB"/>
        </w:rPr>
        <w:t xml:space="preserve"> </w:t>
      </w:r>
    </w:p>
    <w:p w14:paraId="4E01C60D" w14:textId="03D81FFB" w:rsidR="00266CE7" w:rsidRPr="00266CE7" w:rsidRDefault="00266CE7" w:rsidP="00AA7857">
      <w:pPr>
        <w:numPr>
          <w:ilvl w:val="0"/>
          <w:numId w:val="4"/>
        </w:numPr>
        <w:tabs>
          <w:tab w:val="left" w:pos="720"/>
        </w:tabs>
        <w:spacing w:after="120" w:line="300" w:lineRule="exact"/>
        <w:ind w:right="18"/>
        <w:rPr>
          <w:rFonts w:ascii="Century Gothic" w:hAnsi="Century Gothic" w:cs="Times New Roman"/>
          <w:b/>
          <w:sz w:val="20"/>
          <w:szCs w:val="20"/>
          <w:lang w:val="en-GB"/>
        </w:rPr>
      </w:pPr>
      <w:r w:rsidRPr="00266CE7">
        <w:rPr>
          <w:rFonts w:ascii="Century Gothic" w:hAnsi="Century Gothic" w:cs="Times New Roman"/>
          <w:bCs/>
          <w:sz w:val="20"/>
          <w:szCs w:val="20"/>
          <w:lang w:val="en-GB"/>
        </w:rPr>
        <w:t xml:space="preserve">Experienced in maintaining </w:t>
      </w:r>
      <w:r w:rsidRPr="00266CE7">
        <w:rPr>
          <w:rFonts w:ascii="Century Gothic" w:hAnsi="Century Gothic" w:cs="Times New Roman"/>
          <w:b/>
          <w:sz w:val="20"/>
          <w:szCs w:val="20"/>
          <w:lang w:val="en-GB"/>
        </w:rPr>
        <w:t>Azure dashboards</w:t>
      </w:r>
      <w:r w:rsidRPr="00266CE7">
        <w:rPr>
          <w:rFonts w:ascii="Century Gothic" w:hAnsi="Century Gothic" w:cs="Times New Roman"/>
          <w:bCs/>
          <w:sz w:val="20"/>
          <w:szCs w:val="20"/>
          <w:lang w:val="en-GB"/>
        </w:rPr>
        <w:t xml:space="preserve"> to </w:t>
      </w:r>
      <w:r w:rsidR="00A3740A">
        <w:rPr>
          <w:rFonts w:ascii="Century Gothic" w:hAnsi="Century Gothic" w:cs="Times New Roman"/>
          <w:bCs/>
          <w:sz w:val="20"/>
          <w:szCs w:val="20"/>
          <w:lang w:val="en-GB"/>
        </w:rPr>
        <w:t>analyse</w:t>
      </w:r>
      <w:r w:rsidRPr="00266CE7">
        <w:rPr>
          <w:rFonts w:ascii="Century Gothic" w:hAnsi="Century Gothic" w:cs="Times New Roman"/>
          <w:bCs/>
          <w:sz w:val="20"/>
          <w:szCs w:val="20"/>
          <w:lang w:val="en-GB"/>
        </w:rPr>
        <w:t xml:space="preserve"> standard metrics like </w:t>
      </w:r>
      <w:r w:rsidRPr="00266CE7">
        <w:rPr>
          <w:rFonts w:ascii="Century Gothic" w:hAnsi="Century Gothic" w:cs="Times New Roman"/>
          <w:b/>
          <w:sz w:val="20"/>
          <w:szCs w:val="20"/>
          <w:lang w:val="en-GB"/>
        </w:rPr>
        <w:t xml:space="preserve">Velocity, through put, cycle </w:t>
      </w:r>
      <w:proofErr w:type="gramStart"/>
      <w:r w:rsidR="00A3740A" w:rsidRPr="00266CE7">
        <w:rPr>
          <w:rFonts w:ascii="Century Gothic" w:hAnsi="Century Gothic" w:cs="Times New Roman"/>
          <w:b/>
          <w:sz w:val="20"/>
          <w:szCs w:val="20"/>
          <w:lang w:val="en-GB"/>
        </w:rPr>
        <w:t>time</w:t>
      </w:r>
      <w:proofErr w:type="gramEnd"/>
      <w:r w:rsidRPr="00266CE7">
        <w:rPr>
          <w:rFonts w:ascii="Century Gothic" w:hAnsi="Century Gothic" w:cs="Times New Roman"/>
          <w:b/>
          <w:sz w:val="20"/>
          <w:szCs w:val="20"/>
          <w:lang w:val="en-GB"/>
        </w:rPr>
        <w:t xml:space="preserve"> and Burn down etc.</w:t>
      </w:r>
    </w:p>
    <w:p w14:paraId="6B206F30" w14:textId="287878BA" w:rsidR="00266CE7" w:rsidRPr="003A2627" w:rsidRDefault="00266CE7" w:rsidP="002514B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Have </w:t>
      </w:r>
      <w:r w:rsidR="00FF140E">
        <w:rPr>
          <w:rFonts w:ascii="Century Gothic" w:hAnsi="Century Gothic" w:cs="Times New Roman"/>
          <w:sz w:val="20"/>
          <w:szCs w:val="20"/>
          <w:lang w:val="en-GB"/>
        </w:rPr>
        <w:t>good</w:t>
      </w:r>
      <w:r>
        <w:rPr>
          <w:rFonts w:ascii="Century Gothic" w:hAnsi="Century Gothic" w:cs="Times New Roman"/>
          <w:sz w:val="20"/>
          <w:szCs w:val="20"/>
          <w:lang w:val="en-GB"/>
        </w:rPr>
        <w:t xml:space="preserve"> exposure in handling </w:t>
      </w:r>
      <w:r>
        <w:rPr>
          <w:rFonts w:ascii="Century Gothic" w:hAnsi="Century Gothic" w:cs="Times New Roman"/>
          <w:b/>
          <w:bCs/>
          <w:sz w:val="20"/>
          <w:szCs w:val="20"/>
          <w:lang w:val="en-GB"/>
        </w:rPr>
        <w:t>API</w:t>
      </w:r>
      <w:r>
        <w:rPr>
          <w:rFonts w:ascii="Century Gothic" w:hAnsi="Century Gothic" w:cs="Times New Roman"/>
          <w:sz w:val="20"/>
          <w:szCs w:val="20"/>
          <w:lang w:val="en-GB"/>
        </w:rPr>
        <w:t xml:space="preserve"> </w:t>
      </w:r>
      <w:r>
        <w:rPr>
          <w:rFonts w:ascii="Century Gothic" w:hAnsi="Century Gothic" w:cs="Times New Roman"/>
          <w:b/>
          <w:sz w:val="20"/>
          <w:szCs w:val="20"/>
          <w:lang w:val="en-GB"/>
        </w:rPr>
        <w:t>automation</w:t>
      </w:r>
      <w:r w:rsidRPr="00C646DD">
        <w:rPr>
          <w:rFonts w:ascii="Century Gothic" w:hAnsi="Century Gothic" w:cs="Times New Roman"/>
          <w:b/>
          <w:sz w:val="20"/>
          <w:szCs w:val="20"/>
          <w:lang w:val="en-GB"/>
        </w:rPr>
        <w:t xml:space="preserve"> </w:t>
      </w:r>
      <w:r>
        <w:rPr>
          <w:rFonts w:ascii="Century Gothic" w:hAnsi="Century Gothic" w:cs="Times New Roman"/>
          <w:sz w:val="20"/>
          <w:szCs w:val="20"/>
          <w:lang w:val="en-GB"/>
        </w:rPr>
        <w:t xml:space="preserve">for application using </w:t>
      </w:r>
      <w:r>
        <w:rPr>
          <w:rFonts w:ascii="Century Gothic" w:hAnsi="Century Gothic" w:cs="Times New Roman"/>
          <w:b/>
          <w:sz w:val="20"/>
          <w:szCs w:val="20"/>
          <w:lang w:val="en-GB"/>
        </w:rPr>
        <w:t>Karate Framework</w:t>
      </w:r>
    </w:p>
    <w:p w14:paraId="56567880" w14:textId="77777777" w:rsidR="003A2627" w:rsidRPr="002514BB" w:rsidRDefault="003A2627" w:rsidP="003A2627">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Have basic exposure in handling </w:t>
      </w:r>
      <w:r w:rsidRPr="00C646DD">
        <w:rPr>
          <w:rFonts w:ascii="Century Gothic" w:hAnsi="Century Gothic" w:cs="Times New Roman"/>
          <w:b/>
          <w:sz w:val="20"/>
          <w:szCs w:val="20"/>
          <w:lang w:val="en-GB"/>
        </w:rPr>
        <w:t>performance testing</w:t>
      </w:r>
      <w:r>
        <w:rPr>
          <w:rFonts w:ascii="Century Gothic" w:hAnsi="Century Gothic" w:cs="Times New Roman"/>
          <w:sz w:val="20"/>
          <w:szCs w:val="20"/>
          <w:lang w:val="en-GB"/>
        </w:rPr>
        <w:t xml:space="preserve"> for application using </w:t>
      </w:r>
      <w:proofErr w:type="spellStart"/>
      <w:r>
        <w:rPr>
          <w:rFonts w:ascii="Century Gothic" w:hAnsi="Century Gothic" w:cs="Times New Roman"/>
          <w:b/>
          <w:sz w:val="20"/>
          <w:szCs w:val="20"/>
          <w:lang w:val="en-GB"/>
        </w:rPr>
        <w:t>J</w:t>
      </w:r>
      <w:r w:rsidRPr="002514BB">
        <w:rPr>
          <w:rFonts w:ascii="Century Gothic" w:hAnsi="Century Gothic" w:cs="Times New Roman"/>
          <w:b/>
          <w:sz w:val="20"/>
          <w:szCs w:val="20"/>
          <w:lang w:val="en-GB"/>
        </w:rPr>
        <w:t>meter</w:t>
      </w:r>
      <w:proofErr w:type="spellEnd"/>
    </w:p>
    <w:p w14:paraId="4E59AE46" w14:textId="65857955" w:rsidR="003A2627" w:rsidRPr="00B43EF2" w:rsidRDefault="003A2627" w:rsidP="003A2627">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Have basic exposure in handling </w:t>
      </w:r>
      <w:r w:rsidRPr="00266CE7">
        <w:rPr>
          <w:rFonts w:ascii="Century Gothic" w:hAnsi="Century Gothic" w:cs="Times New Roman"/>
          <w:b/>
          <w:bCs/>
          <w:sz w:val="20"/>
          <w:szCs w:val="20"/>
          <w:lang w:val="en-GB"/>
        </w:rPr>
        <w:t>UI</w:t>
      </w:r>
      <w:r>
        <w:rPr>
          <w:rFonts w:ascii="Century Gothic" w:hAnsi="Century Gothic" w:cs="Times New Roman"/>
          <w:sz w:val="20"/>
          <w:szCs w:val="20"/>
          <w:lang w:val="en-GB"/>
        </w:rPr>
        <w:t xml:space="preserve"> </w:t>
      </w:r>
      <w:r>
        <w:rPr>
          <w:rFonts w:ascii="Century Gothic" w:hAnsi="Century Gothic" w:cs="Times New Roman"/>
          <w:b/>
          <w:sz w:val="20"/>
          <w:szCs w:val="20"/>
          <w:lang w:val="en-GB"/>
        </w:rPr>
        <w:t>automation</w:t>
      </w:r>
      <w:r w:rsidRPr="00C646DD">
        <w:rPr>
          <w:rFonts w:ascii="Century Gothic" w:hAnsi="Century Gothic" w:cs="Times New Roman"/>
          <w:b/>
          <w:sz w:val="20"/>
          <w:szCs w:val="20"/>
          <w:lang w:val="en-GB"/>
        </w:rPr>
        <w:t xml:space="preserve"> </w:t>
      </w:r>
      <w:r>
        <w:rPr>
          <w:rFonts w:ascii="Century Gothic" w:hAnsi="Century Gothic" w:cs="Times New Roman"/>
          <w:sz w:val="20"/>
          <w:szCs w:val="20"/>
          <w:lang w:val="en-GB"/>
        </w:rPr>
        <w:t xml:space="preserve">for application using </w:t>
      </w:r>
      <w:r>
        <w:rPr>
          <w:rFonts w:ascii="Century Gothic" w:hAnsi="Century Gothic" w:cs="Times New Roman"/>
          <w:b/>
          <w:sz w:val="20"/>
          <w:szCs w:val="20"/>
          <w:lang w:val="en-GB"/>
        </w:rPr>
        <w:t>Selenium</w:t>
      </w:r>
    </w:p>
    <w:p w14:paraId="47AD99F2" w14:textId="77777777" w:rsidR="00B43EF2" w:rsidRDefault="00B43EF2" w:rsidP="00B43EF2">
      <w:pPr>
        <w:numPr>
          <w:ilvl w:val="0"/>
          <w:numId w:val="4"/>
        </w:numPr>
        <w:tabs>
          <w:tab w:val="left" w:pos="720"/>
        </w:tabs>
        <w:spacing w:after="120" w:line="300" w:lineRule="exact"/>
        <w:ind w:right="18"/>
        <w:rPr>
          <w:rFonts w:ascii="Century Gothic" w:hAnsi="Century Gothic" w:cs="Times New Roman"/>
          <w:sz w:val="20"/>
          <w:szCs w:val="20"/>
          <w:lang w:val="en-GB"/>
        </w:rPr>
      </w:pPr>
      <w:r w:rsidRPr="00AA7857">
        <w:rPr>
          <w:rFonts w:ascii="Century Gothic" w:hAnsi="Century Gothic" w:cs="Times New Roman"/>
          <w:sz w:val="20"/>
          <w:szCs w:val="20"/>
          <w:lang w:val="en-GB"/>
        </w:rPr>
        <w:t xml:space="preserve">Exposures to all stages of Software Development Life Cycle - </w:t>
      </w:r>
      <w:r w:rsidRPr="00AA7857">
        <w:rPr>
          <w:rFonts w:ascii="Century Gothic" w:hAnsi="Century Gothic" w:cs="Times New Roman"/>
          <w:b/>
          <w:sz w:val="20"/>
          <w:szCs w:val="20"/>
          <w:lang w:val="en-GB"/>
        </w:rPr>
        <w:t>SDLC</w:t>
      </w:r>
      <w:r w:rsidRPr="00AA7857">
        <w:rPr>
          <w:rFonts w:ascii="Century Gothic" w:hAnsi="Century Gothic" w:cs="Times New Roman"/>
          <w:sz w:val="20"/>
          <w:szCs w:val="20"/>
          <w:lang w:val="en-GB"/>
        </w:rPr>
        <w:t xml:space="preserve">, sound </w:t>
      </w:r>
      <w:r>
        <w:rPr>
          <w:rFonts w:ascii="Century Gothic" w:hAnsi="Century Gothic" w:cs="Times New Roman"/>
          <w:sz w:val="20"/>
          <w:szCs w:val="20"/>
          <w:lang w:val="en-GB"/>
        </w:rPr>
        <w:t>knowledge</w:t>
      </w:r>
      <w:r w:rsidRPr="00AA7857">
        <w:rPr>
          <w:rFonts w:ascii="Century Gothic" w:hAnsi="Century Gothic" w:cs="Times New Roman"/>
          <w:sz w:val="20"/>
          <w:szCs w:val="20"/>
          <w:lang w:val="en-GB"/>
        </w:rPr>
        <w:t xml:space="preserve"> of </w:t>
      </w:r>
      <w:r w:rsidRPr="00AA7857">
        <w:rPr>
          <w:rFonts w:ascii="Century Gothic" w:hAnsi="Century Gothic" w:cs="Times New Roman"/>
          <w:b/>
          <w:sz w:val="20"/>
          <w:szCs w:val="20"/>
          <w:lang w:val="en-GB"/>
        </w:rPr>
        <w:t>Testing concepts</w:t>
      </w:r>
      <w:r w:rsidRPr="00AA7857">
        <w:rPr>
          <w:rFonts w:ascii="Century Gothic" w:hAnsi="Century Gothic" w:cs="Times New Roman"/>
          <w:sz w:val="20"/>
          <w:szCs w:val="20"/>
          <w:lang w:val="en-GB"/>
        </w:rPr>
        <w:t xml:space="preserve">, </w:t>
      </w:r>
      <w:r w:rsidRPr="00AA7857">
        <w:rPr>
          <w:rFonts w:ascii="Century Gothic" w:hAnsi="Century Gothic" w:cs="Times New Roman"/>
          <w:b/>
          <w:sz w:val="20"/>
          <w:szCs w:val="20"/>
          <w:lang w:val="en-GB"/>
        </w:rPr>
        <w:t>Process and Methodologies</w:t>
      </w:r>
      <w:r w:rsidRPr="00AA7857">
        <w:rPr>
          <w:rFonts w:ascii="Century Gothic" w:hAnsi="Century Gothic" w:cs="Times New Roman"/>
          <w:sz w:val="20"/>
          <w:szCs w:val="20"/>
          <w:lang w:val="en-GB"/>
        </w:rPr>
        <w:t>.</w:t>
      </w:r>
    </w:p>
    <w:p w14:paraId="69F7B440" w14:textId="77777777" w:rsidR="00B43EF2" w:rsidRPr="00020228" w:rsidRDefault="00B43EF2" w:rsidP="00B43EF2">
      <w:pPr>
        <w:numPr>
          <w:ilvl w:val="0"/>
          <w:numId w:val="4"/>
        </w:numPr>
        <w:tabs>
          <w:tab w:val="left" w:pos="720"/>
        </w:tabs>
        <w:spacing w:after="120" w:line="300" w:lineRule="exact"/>
        <w:ind w:right="18"/>
        <w:rPr>
          <w:rFonts w:ascii="Century Gothic" w:hAnsi="Century Gothic" w:cs="Times New Roman"/>
          <w:b/>
          <w:sz w:val="20"/>
          <w:szCs w:val="20"/>
          <w:lang w:val="en-GB"/>
        </w:rPr>
      </w:pPr>
      <w:r w:rsidRPr="00020228">
        <w:rPr>
          <w:rFonts w:ascii="Century Gothic" w:hAnsi="Century Gothic" w:cs="Times New Roman"/>
          <w:sz w:val="20"/>
          <w:szCs w:val="20"/>
          <w:lang w:val="en-GB"/>
        </w:rPr>
        <w:t xml:space="preserve">Excellent skills in </w:t>
      </w:r>
      <w:r>
        <w:rPr>
          <w:rFonts w:ascii="Century Gothic" w:hAnsi="Century Gothic" w:cs="Times New Roman"/>
          <w:b/>
          <w:sz w:val="20"/>
          <w:szCs w:val="20"/>
          <w:lang w:val="en-GB"/>
        </w:rPr>
        <w:t>Functional</w:t>
      </w:r>
      <w:r w:rsidRPr="00020228">
        <w:rPr>
          <w:rFonts w:ascii="Century Gothic" w:hAnsi="Century Gothic" w:cs="Times New Roman"/>
          <w:b/>
          <w:sz w:val="20"/>
          <w:szCs w:val="20"/>
          <w:lang w:val="en-GB"/>
        </w:rPr>
        <w:t xml:space="preserve">, Integration, </w:t>
      </w:r>
      <w:r>
        <w:rPr>
          <w:rFonts w:ascii="Century Gothic" w:hAnsi="Century Gothic" w:cs="Times New Roman"/>
          <w:b/>
          <w:sz w:val="20"/>
          <w:szCs w:val="20"/>
          <w:lang w:val="en-GB"/>
        </w:rPr>
        <w:t>Sanity, Database</w:t>
      </w:r>
      <w:r w:rsidRPr="00020228">
        <w:rPr>
          <w:rFonts w:ascii="Century Gothic" w:hAnsi="Century Gothic" w:cs="Times New Roman"/>
          <w:b/>
          <w:sz w:val="20"/>
          <w:szCs w:val="20"/>
          <w:lang w:val="en-GB"/>
        </w:rPr>
        <w:t xml:space="preserve"> and Regression Testing</w:t>
      </w:r>
    </w:p>
    <w:p w14:paraId="5ECAE532" w14:textId="5FEBA0E3" w:rsidR="00B43EF2" w:rsidRPr="00356A11" w:rsidRDefault="00B43EF2" w:rsidP="00B43EF2">
      <w:pPr>
        <w:numPr>
          <w:ilvl w:val="0"/>
          <w:numId w:val="4"/>
        </w:numPr>
        <w:tabs>
          <w:tab w:val="left" w:pos="720"/>
        </w:tabs>
        <w:spacing w:after="120" w:line="300" w:lineRule="exact"/>
        <w:ind w:right="18"/>
        <w:rPr>
          <w:rFonts w:ascii="Century Gothic" w:hAnsi="Century Gothic" w:cs="Times New Roman"/>
          <w:sz w:val="20"/>
          <w:szCs w:val="20"/>
          <w:lang w:val="en-GB"/>
        </w:rPr>
      </w:pPr>
      <w:r w:rsidRPr="00AA7857">
        <w:rPr>
          <w:rFonts w:ascii="Century Gothic" w:hAnsi="Century Gothic" w:cs="Times New Roman"/>
          <w:sz w:val="20"/>
          <w:szCs w:val="20"/>
          <w:lang w:val="en-GB"/>
        </w:rPr>
        <w:t xml:space="preserve">Expertise in </w:t>
      </w:r>
      <w:r>
        <w:rPr>
          <w:rFonts w:ascii="Century Gothic" w:hAnsi="Century Gothic" w:cs="Times New Roman"/>
          <w:sz w:val="20"/>
          <w:szCs w:val="20"/>
          <w:lang w:val="en-GB"/>
        </w:rPr>
        <w:t xml:space="preserve">tracking requirements, </w:t>
      </w:r>
      <w:r w:rsidRPr="00AA7857">
        <w:rPr>
          <w:rFonts w:ascii="Century Gothic" w:hAnsi="Century Gothic" w:cs="Times New Roman"/>
          <w:sz w:val="20"/>
          <w:szCs w:val="20"/>
          <w:lang w:val="en-GB"/>
        </w:rPr>
        <w:t xml:space="preserve">designing, executing test </w:t>
      </w:r>
      <w:proofErr w:type="gramStart"/>
      <w:r w:rsidRPr="00AA7857">
        <w:rPr>
          <w:rFonts w:ascii="Century Gothic" w:hAnsi="Century Gothic" w:cs="Times New Roman"/>
          <w:sz w:val="20"/>
          <w:szCs w:val="20"/>
          <w:lang w:val="en-GB"/>
        </w:rPr>
        <w:t>case</w:t>
      </w:r>
      <w:r>
        <w:rPr>
          <w:rFonts w:ascii="Century Gothic" w:hAnsi="Century Gothic" w:cs="Times New Roman"/>
          <w:sz w:val="20"/>
          <w:szCs w:val="20"/>
          <w:lang w:val="en-GB"/>
        </w:rPr>
        <w:t>s</w:t>
      </w:r>
      <w:proofErr w:type="gramEnd"/>
      <w:r>
        <w:rPr>
          <w:rFonts w:ascii="Century Gothic" w:hAnsi="Century Gothic" w:cs="Times New Roman"/>
          <w:sz w:val="20"/>
          <w:szCs w:val="20"/>
          <w:lang w:val="en-GB"/>
        </w:rPr>
        <w:t xml:space="preserve"> and handing defects using </w:t>
      </w:r>
      <w:r w:rsidRPr="00266CE7">
        <w:rPr>
          <w:rFonts w:ascii="Century Gothic" w:hAnsi="Century Gothic" w:cs="Times New Roman"/>
          <w:b/>
          <w:bCs/>
          <w:sz w:val="20"/>
          <w:szCs w:val="20"/>
          <w:lang w:val="en-GB"/>
        </w:rPr>
        <w:t>Azure</w:t>
      </w:r>
      <w:r>
        <w:rPr>
          <w:rFonts w:ascii="Century Gothic" w:hAnsi="Century Gothic" w:cs="Times New Roman"/>
          <w:sz w:val="20"/>
          <w:szCs w:val="20"/>
          <w:lang w:val="en-GB"/>
        </w:rPr>
        <w:t xml:space="preserve"> </w:t>
      </w:r>
      <w:r w:rsidRPr="00266CE7">
        <w:rPr>
          <w:rFonts w:ascii="Century Gothic" w:hAnsi="Century Gothic" w:cs="Times New Roman"/>
          <w:b/>
          <w:bCs/>
          <w:sz w:val="20"/>
          <w:szCs w:val="20"/>
          <w:lang w:val="en-GB"/>
        </w:rPr>
        <w:t>Devops,</w:t>
      </w:r>
      <w:r>
        <w:rPr>
          <w:rFonts w:ascii="Century Gothic" w:hAnsi="Century Gothic" w:cs="Times New Roman"/>
          <w:sz w:val="20"/>
          <w:szCs w:val="20"/>
          <w:lang w:val="en-GB"/>
        </w:rPr>
        <w:t xml:space="preserve"> </w:t>
      </w:r>
      <w:r w:rsidRPr="004C074A">
        <w:rPr>
          <w:rFonts w:ascii="Century Gothic" w:hAnsi="Century Gothic" w:cs="Times New Roman"/>
          <w:b/>
          <w:sz w:val="20"/>
          <w:szCs w:val="20"/>
          <w:lang w:val="en-GB"/>
        </w:rPr>
        <w:t>Jira</w:t>
      </w:r>
      <w:r>
        <w:rPr>
          <w:rFonts w:ascii="Century Gothic" w:hAnsi="Century Gothic" w:cs="Times New Roman"/>
          <w:b/>
          <w:sz w:val="20"/>
          <w:szCs w:val="20"/>
          <w:lang w:val="en-GB"/>
        </w:rPr>
        <w:t>, ALM &amp; MTM tools</w:t>
      </w:r>
    </w:p>
    <w:p w14:paraId="19F9710C" w14:textId="77777777" w:rsidR="00356A11" w:rsidRDefault="00356A11" w:rsidP="00356A11">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Experienced</w:t>
      </w:r>
      <w:r w:rsidRPr="00AA7857">
        <w:rPr>
          <w:rFonts w:ascii="Century Gothic" w:hAnsi="Century Gothic" w:cs="Times New Roman"/>
          <w:sz w:val="20"/>
          <w:szCs w:val="20"/>
          <w:lang w:val="en-GB"/>
        </w:rPr>
        <w:t xml:space="preserve"> in preparing and maintaining test documents like Test cases, Test Plan documents, Traceability Matrix, Test Report and Test Closure document.</w:t>
      </w:r>
    </w:p>
    <w:p w14:paraId="617FA339" w14:textId="77777777" w:rsidR="00AA7857" w:rsidRPr="00680F3E" w:rsidRDefault="00AA7857" w:rsidP="00AA7857">
      <w:pPr>
        <w:numPr>
          <w:ilvl w:val="0"/>
          <w:numId w:val="4"/>
        </w:numPr>
        <w:tabs>
          <w:tab w:val="left" w:pos="720"/>
        </w:tabs>
        <w:spacing w:after="120" w:line="300" w:lineRule="exact"/>
        <w:ind w:right="18"/>
        <w:rPr>
          <w:rFonts w:ascii="Century Gothic" w:hAnsi="Century Gothic" w:cs="Times New Roman"/>
          <w:b/>
          <w:bCs/>
          <w:sz w:val="20"/>
          <w:szCs w:val="20"/>
          <w:lang w:val="en-GB"/>
        </w:rPr>
      </w:pPr>
      <w:r w:rsidRPr="00AA7857">
        <w:rPr>
          <w:rFonts w:ascii="Century Gothic" w:hAnsi="Century Gothic" w:cs="Times New Roman"/>
          <w:sz w:val="20"/>
          <w:szCs w:val="20"/>
          <w:lang w:val="en-GB"/>
        </w:rPr>
        <w:t xml:space="preserve">Excellent </w:t>
      </w:r>
      <w:r w:rsidRPr="00680F3E">
        <w:rPr>
          <w:rFonts w:ascii="Century Gothic" w:hAnsi="Century Gothic" w:cs="Times New Roman"/>
          <w:b/>
          <w:bCs/>
          <w:sz w:val="20"/>
          <w:szCs w:val="20"/>
          <w:lang w:val="en-GB"/>
        </w:rPr>
        <w:t>communication</w:t>
      </w:r>
      <w:r w:rsidRPr="00AA7857">
        <w:rPr>
          <w:rFonts w:ascii="Century Gothic" w:hAnsi="Century Gothic" w:cs="Times New Roman"/>
          <w:sz w:val="20"/>
          <w:szCs w:val="20"/>
          <w:lang w:val="en-GB"/>
        </w:rPr>
        <w:t xml:space="preserve"> and </w:t>
      </w:r>
      <w:r w:rsidRPr="00680F3E">
        <w:rPr>
          <w:rFonts w:ascii="Century Gothic" w:hAnsi="Century Gothic" w:cs="Times New Roman"/>
          <w:b/>
          <w:bCs/>
          <w:sz w:val="20"/>
          <w:szCs w:val="20"/>
          <w:lang w:val="en-GB"/>
        </w:rPr>
        <w:t>inter-personal skills.</w:t>
      </w:r>
    </w:p>
    <w:p w14:paraId="78A59BD8" w14:textId="77777777" w:rsidR="00F82DF2" w:rsidRPr="00AA7857" w:rsidRDefault="00F82DF2" w:rsidP="00AA7857">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Expertise in handling client calls, requirement discussions, escalation meetings effectively.</w:t>
      </w:r>
    </w:p>
    <w:p w14:paraId="04589B05" w14:textId="77777777" w:rsidR="00AA7857" w:rsidRPr="00AA7857" w:rsidRDefault="00AA7857" w:rsidP="00AA7857">
      <w:pPr>
        <w:numPr>
          <w:ilvl w:val="0"/>
          <w:numId w:val="4"/>
        </w:numPr>
        <w:tabs>
          <w:tab w:val="left" w:pos="720"/>
        </w:tabs>
        <w:spacing w:after="120" w:line="300" w:lineRule="exact"/>
        <w:ind w:right="18"/>
        <w:rPr>
          <w:rFonts w:ascii="Century Gothic" w:hAnsi="Century Gothic" w:cs="Times New Roman"/>
          <w:sz w:val="20"/>
          <w:szCs w:val="20"/>
          <w:lang w:val="en-GB"/>
        </w:rPr>
      </w:pPr>
      <w:r w:rsidRPr="00AA7857">
        <w:rPr>
          <w:rFonts w:ascii="Century Gothic" w:hAnsi="Century Gothic" w:cs="Times New Roman"/>
          <w:sz w:val="20"/>
          <w:szCs w:val="20"/>
          <w:lang w:val="en-GB"/>
        </w:rPr>
        <w:lastRenderedPageBreak/>
        <w:t>Flexible and versatile to adapt to any new environment and work on any project.</w:t>
      </w:r>
    </w:p>
    <w:p w14:paraId="563FB182" w14:textId="77777777" w:rsidR="00AA7857" w:rsidRPr="00AA7857" w:rsidRDefault="00AA7857" w:rsidP="00AA7857">
      <w:pPr>
        <w:numPr>
          <w:ilvl w:val="0"/>
          <w:numId w:val="4"/>
        </w:numPr>
        <w:tabs>
          <w:tab w:val="left" w:pos="720"/>
        </w:tabs>
        <w:spacing w:after="120" w:line="300" w:lineRule="exact"/>
        <w:ind w:right="18"/>
        <w:rPr>
          <w:rFonts w:ascii="Century Gothic" w:hAnsi="Century Gothic" w:cs="Times New Roman"/>
          <w:sz w:val="20"/>
          <w:szCs w:val="20"/>
          <w:lang w:val="en-GB"/>
        </w:rPr>
      </w:pPr>
      <w:r w:rsidRPr="00AA7857">
        <w:rPr>
          <w:rFonts w:ascii="Century Gothic" w:hAnsi="Century Gothic" w:cs="Times New Roman"/>
          <w:sz w:val="20"/>
          <w:szCs w:val="20"/>
          <w:lang w:val="en-GB"/>
        </w:rPr>
        <w:t>Robust experience with the projects transition and takeovers.</w:t>
      </w:r>
    </w:p>
    <w:p w14:paraId="6489A5E3" w14:textId="77777777" w:rsidR="00AA7857" w:rsidRPr="00020228" w:rsidRDefault="00AA7857" w:rsidP="00AA7857">
      <w:pPr>
        <w:pStyle w:val="Default"/>
        <w:numPr>
          <w:ilvl w:val="0"/>
          <w:numId w:val="8"/>
        </w:numPr>
        <w:spacing w:line="360" w:lineRule="auto"/>
        <w:ind w:right="240"/>
        <w:rPr>
          <w:rFonts w:ascii="Century Gothic" w:hAnsi="Century Gothic"/>
          <w:color w:val="auto"/>
          <w:sz w:val="20"/>
          <w:szCs w:val="20"/>
          <w:lang w:val="en-GB"/>
        </w:rPr>
      </w:pPr>
      <w:r w:rsidRPr="00020228">
        <w:rPr>
          <w:rFonts w:ascii="Century Gothic" w:hAnsi="Century Gothic"/>
          <w:color w:val="auto"/>
          <w:sz w:val="20"/>
          <w:szCs w:val="20"/>
          <w:lang w:val="en-GB"/>
        </w:rPr>
        <w:t>Have good experience in dealing the clients, by interacting directly with the business users and as well as with the senior level management.</w:t>
      </w:r>
    </w:p>
    <w:p w14:paraId="0FADD141" w14:textId="77777777" w:rsidR="00AA7857" w:rsidRDefault="00AA7857" w:rsidP="00AA7857">
      <w:pPr>
        <w:pStyle w:val="Default"/>
        <w:numPr>
          <w:ilvl w:val="0"/>
          <w:numId w:val="8"/>
        </w:numPr>
        <w:spacing w:line="360" w:lineRule="auto"/>
        <w:ind w:right="240"/>
        <w:rPr>
          <w:rFonts w:ascii="Century Gothic" w:hAnsi="Century Gothic"/>
          <w:color w:val="auto"/>
          <w:sz w:val="20"/>
          <w:szCs w:val="20"/>
          <w:lang w:val="en-GB"/>
        </w:rPr>
      </w:pPr>
      <w:r w:rsidRPr="00020228">
        <w:rPr>
          <w:rFonts w:ascii="Century Gothic" w:hAnsi="Century Gothic"/>
          <w:color w:val="auto"/>
          <w:sz w:val="20"/>
          <w:szCs w:val="20"/>
          <w:lang w:val="en-GB"/>
        </w:rPr>
        <w:t>Capable to Handle 24X7 execution for Offshore/Onsite model.</w:t>
      </w:r>
    </w:p>
    <w:p w14:paraId="237BFE04" w14:textId="77777777" w:rsidR="00432327" w:rsidRDefault="00432327" w:rsidP="00020228">
      <w:pPr>
        <w:rPr>
          <w:rFonts w:ascii="Century Gothic" w:hAnsi="Century Gothic" w:cs="Times New Roman"/>
          <w:b/>
          <w:color w:val="000080"/>
          <w:sz w:val="20"/>
          <w:szCs w:val="20"/>
        </w:rPr>
      </w:pPr>
    </w:p>
    <w:p w14:paraId="1A4171A6" w14:textId="42892C79" w:rsidR="00FC77DE" w:rsidRPr="00020228" w:rsidRDefault="00467225" w:rsidP="00020228">
      <w:pPr>
        <w:rPr>
          <w:rFonts w:ascii="Century Gothic" w:hAnsi="Century Gothic" w:cs="Times New Roman"/>
          <w:b/>
          <w:color w:val="000080"/>
          <w:sz w:val="20"/>
          <w:szCs w:val="20"/>
        </w:rPr>
      </w:pPr>
      <w:r>
        <w:rPr>
          <w:rFonts w:ascii="Century Gothic" w:hAnsi="Century Gothic" w:cs="Times New Roman"/>
          <w:b/>
          <w:color w:val="000080"/>
          <w:sz w:val="20"/>
          <w:szCs w:val="20"/>
        </w:rPr>
        <w:t>Employment history</w:t>
      </w:r>
    </w:p>
    <w:p w14:paraId="5BB1A846" w14:textId="77777777" w:rsidR="00FC77DE" w:rsidRPr="00020228" w:rsidRDefault="00FC77DE" w:rsidP="00020228">
      <w:pPr>
        <w:pStyle w:val="ListParagraph"/>
        <w:rPr>
          <w:rFonts w:ascii="Century Gothic" w:hAnsi="Century Gothic" w:cs="Times New Roman"/>
          <w:b/>
          <w:color w:val="000080"/>
          <w:sz w:val="20"/>
          <w:szCs w:val="20"/>
        </w:rPr>
      </w:pPr>
    </w:p>
    <w:tbl>
      <w:tblPr>
        <w:tblW w:w="83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20"/>
        <w:gridCol w:w="2700"/>
      </w:tblGrid>
      <w:tr w:rsidR="00FC77DE" w:rsidRPr="00020228" w14:paraId="47DD2AE1" w14:textId="77777777" w:rsidTr="005F203F">
        <w:trPr>
          <w:cantSplit/>
        </w:trPr>
        <w:tc>
          <w:tcPr>
            <w:tcW w:w="3150" w:type="dxa"/>
            <w:shd w:val="pct25" w:color="000000" w:fill="FFFFFF"/>
          </w:tcPr>
          <w:p w14:paraId="49915D65" w14:textId="77777777" w:rsidR="00FC77DE" w:rsidRPr="00020228" w:rsidRDefault="000C6996" w:rsidP="00020228">
            <w:pPr>
              <w:pStyle w:val="Header"/>
              <w:tabs>
                <w:tab w:val="clear" w:pos="4320"/>
                <w:tab w:val="clear" w:pos="8640"/>
              </w:tabs>
              <w:spacing w:before="20" w:after="20"/>
              <w:rPr>
                <w:rFonts w:ascii="Century Gothic" w:hAnsi="Century Gothic"/>
                <w:bCs/>
                <w:sz w:val="20"/>
              </w:rPr>
            </w:pPr>
            <w:r>
              <w:rPr>
                <w:rFonts w:ascii="Century Gothic" w:hAnsi="Century Gothic"/>
                <w:bCs/>
                <w:sz w:val="20"/>
              </w:rPr>
              <w:t>Duration</w:t>
            </w:r>
          </w:p>
        </w:tc>
        <w:tc>
          <w:tcPr>
            <w:tcW w:w="2520" w:type="dxa"/>
            <w:shd w:val="pct25" w:color="000000" w:fill="FFFFFF"/>
          </w:tcPr>
          <w:p w14:paraId="68B8CEF8" w14:textId="77777777" w:rsidR="00FC77DE" w:rsidRPr="00020228" w:rsidRDefault="00FC77DE" w:rsidP="00020228">
            <w:pPr>
              <w:spacing w:before="20" w:after="20"/>
              <w:rPr>
                <w:rFonts w:ascii="Century Gothic" w:hAnsi="Century Gothic" w:cs="Times New Roman"/>
                <w:bCs/>
                <w:sz w:val="20"/>
                <w:szCs w:val="20"/>
              </w:rPr>
            </w:pPr>
            <w:r w:rsidRPr="00020228">
              <w:rPr>
                <w:rFonts w:ascii="Century Gothic" w:hAnsi="Century Gothic" w:cs="Times New Roman"/>
                <w:bCs/>
                <w:sz w:val="20"/>
                <w:szCs w:val="20"/>
              </w:rPr>
              <w:t>Organization</w:t>
            </w:r>
          </w:p>
        </w:tc>
        <w:tc>
          <w:tcPr>
            <w:tcW w:w="2700" w:type="dxa"/>
            <w:shd w:val="pct25" w:color="000000" w:fill="FFFFFF"/>
          </w:tcPr>
          <w:p w14:paraId="14E8F3C9" w14:textId="77777777" w:rsidR="00FC77DE" w:rsidRPr="00020228" w:rsidRDefault="00FC77DE" w:rsidP="00020228">
            <w:pPr>
              <w:spacing w:before="20" w:after="20"/>
              <w:rPr>
                <w:rFonts w:ascii="Century Gothic" w:hAnsi="Century Gothic" w:cs="Times New Roman"/>
                <w:bCs/>
                <w:sz w:val="20"/>
                <w:szCs w:val="20"/>
              </w:rPr>
            </w:pPr>
            <w:r w:rsidRPr="00020228">
              <w:rPr>
                <w:rFonts w:ascii="Century Gothic" w:hAnsi="Century Gothic" w:cs="Times New Roman"/>
                <w:bCs/>
                <w:sz w:val="20"/>
                <w:szCs w:val="20"/>
              </w:rPr>
              <w:t>Role</w:t>
            </w:r>
            <w:r w:rsidR="000C6996">
              <w:rPr>
                <w:rFonts w:ascii="Century Gothic" w:hAnsi="Century Gothic" w:cs="Times New Roman"/>
                <w:bCs/>
                <w:sz w:val="20"/>
                <w:szCs w:val="20"/>
              </w:rPr>
              <w:t>/Designation</w:t>
            </w:r>
          </w:p>
        </w:tc>
      </w:tr>
      <w:tr w:rsidR="00FC77DE" w:rsidRPr="00020228" w14:paraId="1A3B65FE" w14:textId="77777777" w:rsidTr="005F203F">
        <w:trPr>
          <w:cantSplit/>
        </w:trPr>
        <w:tc>
          <w:tcPr>
            <w:tcW w:w="3150" w:type="dxa"/>
          </w:tcPr>
          <w:p w14:paraId="0AC2D0CF" w14:textId="10FA47FE" w:rsidR="00FC77DE" w:rsidRPr="00020228" w:rsidRDefault="004C074A" w:rsidP="004C074A">
            <w:pPr>
              <w:pStyle w:val="Header"/>
              <w:tabs>
                <w:tab w:val="clear" w:pos="4320"/>
                <w:tab w:val="clear" w:pos="8640"/>
              </w:tabs>
              <w:spacing w:before="20" w:after="20"/>
              <w:rPr>
                <w:rFonts w:ascii="Century Gothic" w:hAnsi="Century Gothic"/>
                <w:bCs/>
                <w:sz w:val="20"/>
              </w:rPr>
            </w:pPr>
            <w:r>
              <w:rPr>
                <w:rFonts w:ascii="Century Gothic" w:hAnsi="Century Gothic"/>
                <w:bCs/>
                <w:sz w:val="20"/>
              </w:rPr>
              <w:t>Oct 2016</w:t>
            </w:r>
            <w:r w:rsidR="00FC77DE" w:rsidRPr="00020228">
              <w:rPr>
                <w:rFonts w:ascii="Century Gothic" w:hAnsi="Century Gothic"/>
                <w:bCs/>
                <w:sz w:val="20"/>
              </w:rPr>
              <w:t xml:space="preserve"> to till date</w:t>
            </w:r>
            <w:r w:rsidR="000C6996">
              <w:rPr>
                <w:rFonts w:ascii="Century Gothic" w:hAnsi="Century Gothic"/>
                <w:bCs/>
                <w:sz w:val="20"/>
              </w:rPr>
              <w:t xml:space="preserve"> </w:t>
            </w:r>
            <w:r w:rsidR="003A2627">
              <w:rPr>
                <w:rFonts w:ascii="Century Gothic" w:hAnsi="Century Gothic"/>
                <w:bCs/>
                <w:sz w:val="20"/>
              </w:rPr>
              <w:t>(4.</w:t>
            </w:r>
            <w:r w:rsidR="00111EE2">
              <w:rPr>
                <w:rFonts w:ascii="Century Gothic" w:hAnsi="Century Gothic"/>
                <w:bCs/>
                <w:sz w:val="20"/>
              </w:rPr>
              <w:t>3</w:t>
            </w:r>
            <w:r w:rsidR="003A2627">
              <w:rPr>
                <w:rFonts w:ascii="Century Gothic" w:hAnsi="Century Gothic"/>
                <w:bCs/>
                <w:sz w:val="20"/>
              </w:rPr>
              <w:t xml:space="preserve"> </w:t>
            </w:r>
            <w:proofErr w:type="spellStart"/>
            <w:r w:rsidR="003A2627">
              <w:rPr>
                <w:rFonts w:ascii="Century Gothic" w:hAnsi="Century Gothic"/>
                <w:bCs/>
                <w:sz w:val="20"/>
              </w:rPr>
              <w:t>yrs</w:t>
            </w:r>
            <w:proofErr w:type="spellEnd"/>
            <w:r w:rsidR="003A2627">
              <w:rPr>
                <w:rFonts w:ascii="Century Gothic" w:hAnsi="Century Gothic"/>
                <w:bCs/>
                <w:sz w:val="20"/>
              </w:rPr>
              <w:t>)</w:t>
            </w:r>
          </w:p>
        </w:tc>
        <w:tc>
          <w:tcPr>
            <w:tcW w:w="2520" w:type="dxa"/>
          </w:tcPr>
          <w:p w14:paraId="6ED14B38" w14:textId="77777777" w:rsidR="00FC77DE" w:rsidRPr="00020228" w:rsidRDefault="004C074A" w:rsidP="00020228">
            <w:pPr>
              <w:pStyle w:val="Header"/>
              <w:tabs>
                <w:tab w:val="clear" w:pos="4320"/>
                <w:tab w:val="clear" w:pos="8640"/>
              </w:tabs>
              <w:spacing w:before="20" w:after="20"/>
              <w:rPr>
                <w:rFonts w:ascii="Century Gothic" w:hAnsi="Century Gothic"/>
                <w:bCs/>
                <w:sz w:val="20"/>
              </w:rPr>
            </w:pPr>
            <w:r>
              <w:rPr>
                <w:rFonts w:ascii="Century Gothic" w:hAnsi="Century Gothic"/>
                <w:bCs/>
                <w:sz w:val="20"/>
              </w:rPr>
              <w:t>RealPage India Pvt Ltd</w:t>
            </w:r>
          </w:p>
        </w:tc>
        <w:tc>
          <w:tcPr>
            <w:tcW w:w="2700" w:type="dxa"/>
          </w:tcPr>
          <w:p w14:paraId="6E3FA21F" w14:textId="1178C828" w:rsidR="00FC77DE" w:rsidRPr="00020228" w:rsidRDefault="00680F3E" w:rsidP="00020228">
            <w:pPr>
              <w:spacing w:before="20" w:after="20"/>
              <w:rPr>
                <w:rFonts w:ascii="Century Gothic" w:hAnsi="Century Gothic" w:cs="Times New Roman"/>
                <w:bCs/>
                <w:sz w:val="20"/>
                <w:szCs w:val="20"/>
              </w:rPr>
            </w:pPr>
            <w:r>
              <w:rPr>
                <w:rFonts w:ascii="Century Gothic" w:hAnsi="Century Gothic" w:cs="Times New Roman"/>
                <w:bCs/>
                <w:sz w:val="20"/>
                <w:szCs w:val="20"/>
              </w:rPr>
              <w:t>Scrum Mast</w:t>
            </w:r>
            <w:r w:rsidR="00A26FED">
              <w:rPr>
                <w:rFonts w:ascii="Century Gothic" w:hAnsi="Century Gothic" w:cs="Times New Roman"/>
                <w:bCs/>
                <w:sz w:val="20"/>
                <w:szCs w:val="20"/>
              </w:rPr>
              <w:t>er</w:t>
            </w:r>
          </w:p>
        </w:tc>
      </w:tr>
      <w:tr w:rsidR="004C074A" w:rsidRPr="00020228" w14:paraId="03444657" w14:textId="77777777" w:rsidTr="005F203F">
        <w:trPr>
          <w:cantSplit/>
        </w:trPr>
        <w:tc>
          <w:tcPr>
            <w:tcW w:w="3150" w:type="dxa"/>
          </w:tcPr>
          <w:p w14:paraId="73C475F2" w14:textId="77777777" w:rsidR="004C074A" w:rsidRPr="00020228" w:rsidRDefault="004C074A" w:rsidP="004C074A">
            <w:pPr>
              <w:pStyle w:val="Header"/>
              <w:tabs>
                <w:tab w:val="clear" w:pos="4320"/>
                <w:tab w:val="clear" w:pos="8640"/>
              </w:tabs>
              <w:spacing w:before="20" w:after="20"/>
              <w:rPr>
                <w:rFonts w:ascii="Century Gothic" w:hAnsi="Century Gothic"/>
                <w:bCs/>
                <w:sz w:val="20"/>
              </w:rPr>
            </w:pPr>
            <w:r w:rsidRPr="00020228">
              <w:rPr>
                <w:rFonts w:ascii="Century Gothic" w:hAnsi="Century Gothic"/>
                <w:bCs/>
                <w:sz w:val="20"/>
              </w:rPr>
              <w:t xml:space="preserve">Feb 2011 to </w:t>
            </w:r>
            <w:r>
              <w:rPr>
                <w:rFonts w:ascii="Century Gothic" w:hAnsi="Century Gothic"/>
                <w:bCs/>
                <w:sz w:val="20"/>
              </w:rPr>
              <w:t xml:space="preserve">Oct 2016 (5.8 </w:t>
            </w:r>
            <w:proofErr w:type="spellStart"/>
            <w:r>
              <w:rPr>
                <w:rFonts w:ascii="Century Gothic" w:hAnsi="Century Gothic"/>
                <w:bCs/>
                <w:sz w:val="20"/>
              </w:rPr>
              <w:t>yrs</w:t>
            </w:r>
            <w:proofErr w:type="spellEnd"/>
            <w:r>
              <w:rPr>
                <w:rFonts w:ascii="Century Gothic" w:hAnsi="Century Gothic"/>
                <w:bCs/>
                <w:sz w:val="20"/>
              </w:rPr>
              <w:t>)</w:t>
            </w:r>
          </w:p>
        </w:tc>
        <w:tc>
          <w:tcPr>
            <w:tcW w:w="2520" w:type="dxa"/>
          </w:tcPr>
          <w:p w14:paraId="52EDB95A" w14:textId="77777777" w:rsidR="004C074A" w:rsidRPr="00020228" w:rsidRDefault="004C074A" w:rsidP="004C074A">
            <w:pPr>
              <w:pStyle w:val="Header"/>
              <w:tabs>
                <w:tab w:val="clear" w:pos="4320"/>
                <w:tab w:val="clear" w:pos="8640"/>
              </w:tabs>
              <w:spacing w:before="20" w:after="20"/>
              <w:rPr>
                <w:rFonts w:ascii="Century Gothic" w:hAnsi="Century Gothic"/>
                <w:bCs/>
                <w:sz w:val="20"/>
              </w:rPr>
            </w:pPr>
            <w:r w:rsidRPr="00020228">
              <w:rPr>
                <w:rFonts w:ascii="Century Gothic" w:hAnsi="Century Gothic"/>
                <w:bCs/>
                <w:sz w:val="20"/>
              </w:rPr>
              <w:t>T</w:t>
            </w:r>
            <w:r w:rsidR="000962F8">
              <w:rPr>
                <w:rFonts w:ascii="Century Gothic" w:hAnsi="Century Gothic"/>
                <w:bCs/>
                <w:sz w:val="20"/>
              </w:rPr>
              <w:t>ata consultancy services</w:t>
            </w:r>
          </w:p>
        </w:tc>
        <w:tc>
          <w:tcPr>
            <w:tcW w:w="2700" w:type="dxa"/>
          </w:tcPr>
          <w:p w14:paraId="04EC9607" w14:textId="63BE445C" w:rsidR="004C074A" w:rsidRPr="00020228" w:rsidRDefault="00A26FED" w:rsidP="004C074A">
            <w:pPr>
              <w:spacing w:before="20" w:after="20"/>
              <w:rPr>
                <w:rFonts w:ascii="Century Gothic" w:hAnsi="Century Gothic" w:cs="Times New Roman"/>
                <w:bCs/>
                <w:sz w:val="20"/>
                <w:szCs w:val="20"/>
              </w:rPr>
            </w:pPr>
            <w:r>
              <w:rPr>
                <w:rFonts w:ascii="Century Gothic" w:hAnsi="Century Gothic" w:cs="Times New Roman"/>
                <w:bCs/>
                <w:sz w:val="20"/>
                <w:szCs w:val="20"/>
              </w:rPr>
              <w:t>QA Manager</w:t>
            </w:r>
          </w:p>
        </w:tc>
      </w:tr>
      <w:tr w:rsidR="000962F8" w:rsidRPr="00020228" w14:paraId="5E51ADFB" w14:textId="77777777" w:rsidTr="005F203F">
        <w:trPr>
          <w:cantSplit/>
        </w:trPr>
        <w:tc>
          <w:tcPr>
            <w:tcW w:w="3150" w:type="dxa"/>
          </w:tcPr>
          <w:p w14:paraId="6D4B2921" w14:textId="568BD8C5" w:rsidR="000962F8" w:rsidRPr="00020228" w:rsidRDefault="000962F8" w:rsidP="004C074A">
            <w:pPr>
              <w:pStyle w:val="Header"/>
              <w:tabs>
                <w:tab w:val="clear" w:pos="4320"/>
                <w:tab w:val="clear" w:pos="8640"/>
              </w:tabs>
              <w:spacing w:before="20" w:after="20"/>
              <w:rPr>
                <w:rFonts w:ascii="Century Gothic" w:hAnsi="Century Gothic"/>
                <w:bCs/>
                <w:sz w:val="20"/>
              </w:rPr>
            </w:pPr>
            <w:r>
              <w:rPr>
                <w:rFonts w:ascii="Century Gothic" w:hAnsi="Century Gothic"/>
                <w:bCs/>
                <w:sz w:val="20"/>
              </w:rPr>
              <w:t xml:space="preserve">Dec 2007 to </w:t>
            </w:r>
            <w:r w:rsidR="005F203F">
              <w:rPr>
                <w:rFonts w:ascii="Century Gothic" w:hAnsi="Century Gothic"/>
                <w:bCs/>
                <w:sz w:val="20"/>
              </w:rPr>
              <w:t>Jan</w:t>
            </w:r>
            <w:r>
              <w:rPr>
                <w:rFonts w:ascii="Century Gothic" w:hAnsi="Century Gothic"/>
                <w:bCs/>
                <w:sz w:val="20"/>
              </w:rPr>
              <w:t xml:space="preserve"> 2011 (3.</w:t>
            </w:r>
            <w:r w:rsidR="00400B85">
              <w:rPr>
                <w:rFonts w:ascii="Century Gothic" w:hAnsi="Century Gothic"/>
                <w:bCs/>
                <w:sz w:val="20"/>
              </w:rPr>
              <w:t>2</w:t>
            </w:r>
            <w:r>
              <w:rPr>
                <w:rFonts w:ascii="Century Gothic" w:hAnsi="Century Gothic"/>
                <w:bCs/>
                <w:sz w:val="20"/>
              </w:rPr>
              <w:t xml:space="preserve"> </w:t>
            </w:r>
            <w:proofErr w:type="spellStart"/>
            <w:r>
              <w:rPr>
                <w:rFonts w:ascii="Century Gothic" w:hAnsi="Century Gothic"/>
                <w:bCs/>
                <w:sz w:val="20"/>
              </w:rPr>
              <w:t>yrs</w:t>
            </w:r>
            <w:proofErr w:type="spellEnd"/>
            <w:r>
              <w:rPr>
                <w:rFonts w:ascii="Century Gothic" w:hAnsi="Century Gothic"/>
                <w:bCs/>
                <w:sz w:val="20"/>
              </w:rPr>
              <w:t>)</w:t>
            </w:r>
          </w:p>
        </w:tc>
        <w:tc>
          <w:tcPr>
            <w:tcW w:w="2520" w:type="dxa"/>
          </w:tcPr>
          <w:p w14:paraId="7775D9AA" w14:textId="77777777" w:rsidR="000962F8" w:rsidRPr="00020228" w:rsidRDefault="000962F8" w:rsidP="004C074A">
            <w:pPr>
              <w:pStyle w:val="Header"/>
              <w:tabs>
                <w:tab w:val="clear" w:pos="4320"/>
                <w:tab w:val="clear" w:pos="8640"/>
              </w:tabs>
              <w:spacing w:before="20" w:after="20"/>
              <w:rPr>
                <w:rFonts w:ascii="Century Gothic" w:hAnsi="Century Gothic"/>
                <w:bCs/>
                <w:sz w:val="20"/>
              </w:rPr>
            </w:pPr>
            <w:r>
              <w:rPr>
                <w:rFonts w:ascii="Century Gothic" w:hAnsi="Century Gothic"/>
                <w:bCs/>
                <w:sz w:val="20"/>
              </w:rPr>
              <w:t>Cognizant Technology Solutions</w:t>
            </w:r>
          </w:p>
        </w:tc>
        <w:tc>
          <w:tcPr>
            <w:tcW w:w="2700" w:type="dxa"/>
          </w:tcPr>
          <w:p w14:paraId="7F2C3747" w14:textId="0D2EA0F8" w:rsidR="000962F8" w:rsidRPr="00020228" w:rsidRDefault="00A26FED" w:rsidP="004C074A">
            <w:pPr>
              <w:spacing w:before="20" w:after="20"/>
              <w:rPr>
                <w:rFonts w:ascii="Century Gothic" w:hAnsi="Century Gothic" w:cs="Times New Roman"/>
                <w:bCs/>
                <w:sz w:val="20"/>
                <w:szCs w:val="20"/>
              </w:rPr>
            </w:pPr>
            <w:r>
              <w:rPr>
                <w:rFonts w:ascii="Century Gothic" w:hAnsi="Century Gothic" w:cs="Times New Roman"/>
                <w:bCs/>
                <w:sz w:val="20"/>
                <w:szCs w:val="20"/>
              </w:rPr>
              <w:t>QA</w:t>
            </w:r>
            <w:r w:rsidR="005F203F" w:rsidRPr="005F203F">
              <w:rPr>
                <w:rFonts w:ascii="Century Gothic" w:hAnsi="Century Gothic" w:cs="Times New Roman"/>
                <w:bCs/>
                <w:sz w:val="20"/>
                <w:szCs w:val="20"/>
              </w:rPr>
              <w:t xml:space="preserve"> Analyst</w:t>
            </w:r>
          </w:p>
        </w:tc>
      </w:tr>
    </w:tbl>
    <w:p w14:paraId="7E8C5484" w14:textId="77777777" w:rsidR="00373399" w:rsidRDefault="00373399" w:rsidP="00467225">
      <w:pPr>
        <w:rPr>
          <w:rFonts w:ascii="Century Gothic" w:hAnsi="Century Gothic" w:cs="Times New Roman"/>
          <w:b/>
          <w:color w:val="000080"/>
          <w:sz w:val="20"/>
          <w:szCs w:val="20"/>
        </w:rPr>
      </w:pPr>
    </w:p>
    <w:p w14:paraId="68934017" w14:textId="77777777" w:rsidR="00373399" w:rsidRDefault="00373399" w:rsidP="00467225">
      <w:pPr>
        <w:rPr>
          <w:rFonts w:ascii="Century Gothic" w:hAnsi="Century Gothic" w:cs="Times New Roman"/>
          <w:b/>
          <w:color w:val="000080"/>
          <w:sz w:val="20"/>
          <w:szCs w:val="20"/>
        </w:rPr>
      </w:pPr>
    </w:p>
    <w:p w14:paraId="740EA12C" w14:textId="77777777" w:rsidR="00467225" w:rsidRPr="00467225" w:rsidRDefault="00467225" w:rsidP="00467225">
      <w:pPr>
        <w:rPr>
          <w:rFonts w:ascii="Century Gothic" w:hAnsi="Century Gothic" w:cs="Times New Roman"/>
          <w:b/>
          <w:color w:val="000080"/>
          <w:sz w:val="20"/>
          <w:szCs w:val="20"/>
        </w:rPr>
      </w:pPr>
      <w:r>
        <w:rPr>
          <w:rFonts w:ascii="Century Gothic" w:hAnsi="Century Gothic" w:cs="Times New Roman"/>
          <w:b/>
          <w:color w:val="000080"/>
          <w:sz w:val="20"/>
          <w:szCs w:val="20"/>
        </w:rPr>
        <w:t>Technical Skills</w:t>
      </w:r>
    </w:p>
    <w:p w14:paraId="704A079F" w14:textId="77777777" w:rsidR="00467225" w:rsidRDefault="00467225" w:rsidP="00020228">
      <w:pPr>
        <w:rPr>
          <w:rFonts w:ascii="Century Gothic" w:hAnsi="Century Gothic" w:cs="Times New Roman"/>
          <w:b/>
          <w:color w:val="000080"/>
          <w:sz w:val="20"/>
          <w:szCs w:val="20"/>
        </w:rPr>
      </w:pPr>
    </w:p>
    <w:tbl>
      <w:tblPr>
        <w:tblW w:w="9758" w:type="dxa"/>
        <w:tblInd w:w="108" w:type="dxa"/>
        <w:tblLayout w:type="fixed"/>
        <w:tblLook w:val="0000" w:firstRow="0" w:lastRow="0" w:firstColumn="0" w:lastColumn="0" w:noHBand="0" w:noVBand="0"/>
      </w:tblPr>
      <w:tblGrid>
        <w:gridCol w:w="1613"/>
        <w:gridCol w:w="1373"/>
        <w:gridCol w:w="2133"/>
        <w:gridCol w:w="2134"/>
        <w:gridCol w:w="2505"/>
      </w:tblGrid>
      <w:tr w:rsidR="00467225" w:rsidRPr="00467225" w14:paraId="04846EF2" w14:textId="77777777" w:rsidTr="000C6996">
        <w:trPr>
          <w:trHeight w:val="207"/>
        </w:trPr>
        <w:tc>
          <w:tcPr>
            <w:tcW w:w="1613" w:type="dxa"/>
            <w:tcBorders>
              <w:top w:val="single" w:sz="4" w:space="0" w:color="000000"/>
              <w:left w:val="single" w:sz="4" w:space="0" w:color="000000"/>
              <w:bottom w:val="single" w:sz="4" w:space="0" w:color="000000"/>
            </w:tcBorders>
            <w:shd w:val="clear" w:color="auto" w:fill="C0C0C0"/>
          </w:tcPr>
          <w:p w14:paraId="63135BAA"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Hardware</w:t>
            </w:r>
          </w:p>
        </w:tc>
        <w:tc>
          <w:tcPr>
            <w:tcW w:w="1373" w:type="dxa"/>
            <w:tcBorders>
              <w:top w:val="single" w:sz="4" w:space="0" w:color="000000"/>
              <w:left w:val="single" w:sz="4" w:space="0" w:color="000000"/>
              <w:bottom w:val="single" w:sz="4" w:space="0" w:color="000000"/>
            </w:tcBorders>
            <w:shd w:val="clear" w:color="auto" w:fill="C0C0C0"/>
          </w:tcPr>
          <w:p w14:paraId="78B0812A"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RDBMS</w:t>
            </w:r>
          </w:p>
        </w:tc>
        <w:tc>
          <w:tcPr>
            <w:tcW w:w="2133" w:type="dxa"/>
            <w:tcBorders>
              <w:top w:val="single" w:sz="4" w:space="0" w:color="000000"/>
              <w:left w:val="single" w:sz="4" w:space="0" w:color="000000"/>
              <w:bottom w:val="single" w:sz="4" w:space="0" w:color="000000"/>
            </w:tcBorders>
            <w:shd w:val="clear" w:color="auto" w:fill="C0C0C0"/>
          </w:tcPr>
          <w:p w14:paraId="2658247E"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 xml:space="preserve"> Tools</w:t>
            </w:r>
          </w:p>
        </w:tc>
        <w:tc>
          <w:tcPr>
            <w:tcW w:w="2134" w:type="dxa"/>
            <w:tcBorders>
              <w:top w:val="single" w:sz="4" w:space="0" w:color="000000"/>
              <w:left w:val="single" w:sz="4" w:space="0" w:color="000000"/>
              <w:bottom w:val="single" w:sz="4" w:space="0" w:color="000000"/>
            </w:tcBorders>
            <w:shd w:val="clear" w:color="auto" w:fill="C0C0C0"/>
          </w:tcPr>
          <w:p w14:paraId="1E7CAF8C" w14:textId="77777777" w:rsidR="00467225" w:rsidRPr="00467225" w:rsidRDefault="00F82DF2"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Reporting (</w:t>
            </w:r>
            <w:r w:rsidR="000C6996">
              <w:rPr>
                <w:rFonts w:ascii="Century Gothic" w:hAnsi="Century Gothic"/>
                <w:bCs/>
                <w:sz w:val="20"/>
              </w:rPr>
              <w:t>BI)tools</w:t>
            </w:r>
          </w:p>
        </w:tc>
        <w:tc>
          <w:tcPr>
            <w:tcW w:w="2505" w:type="dxa"/>
            <w:tcBorders>
              <w:top w:val="single" w:sz="4" w:space="0" w:color="000000"/>
              <w:left w:val="single" w:sz="4" w:space="0" w:color="000000"/>
              <w:bottom w:val="single" w:sz="4" w:space="0" w:color="000000"/>
              <w:right w:val="single" w:sz="4" w:space="0" w:color="000000"/>
            </w:tcBorders>
            <w:shd w:val="clear" w:color="auto" w:fill="C0C0C0"/>
          </w:tcPr>
          <w:p w14:paraId="3067430F"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Methods</w:t>
            </w:r>
          </w:p>
        </w:tc>
      </w:tr>
      <w:tr w:rsidR="00467225" w:rsidRPr="00467225" w14:paraId="7A1022A4" w14:textId="77777777" w:rsidTr="000C6996">
        <w:trPr>
          <w:trHeight w:val="1095"/>
        </w:trPr>
        <w:tc>
          <w:tcPr>
            <w:tcW w:w="1613" w:type="dxa"/>
            <w:tcBorders>
              <w:top w:val="single" w:sz="4" w:space="0" w:color="000000"/>
              <w:left w:val="single" w:sz="4" w:space="0" w:color="000000"/>
              <w:bottom w:val="single" w:sz="4" w:space="0" w:color="000000"/>
            </w:tcBorders>
            <w:shd w:val="clear" w:color="auto" w:fill="auto"/>
          </w:tcPr>
          <w:p w14:paraId="67A0DAE1"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 xml:space="preserve">Windows </w:t>
            </w:r>
            <w:r>
              <w:rPr>
                <w:rFonts w:ascii="Century Gothic" w:hAnsi="Century Gothic"/>
                <w:bCs/>
                <w:sz w:val="20"/>
              </w:rPr>
              <w:t>8/7/XP</w:t>
            </w:r>
          </w:p>
          <w:p w14:paraId="20F9E6F2"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p>
        </w:tc>
        <w:tc>
          <w:tcPr>
            <w:tcW w:w="1373" w:type="dxa"/>
            <w:tcBorders>
              <w:top w:val="single" w:sz="4" w:space="0" w:color="000000"/>
              <w:left w:val="single" w:sz="4" w:space="0" w:color="000000"/>
              <w:bottom w:val="single" w:sz="4" w:space="0" w:color="000000"/>
            </w:tcBorders>
            <w:shd w:val="clear" w:color="auto" w:fill="auto"/>
          </w:tcPr>
          <w:p w14:paraId="2E1D9966" w14:textId="77777777" w:rsidR="002514BB" w:rsidRDefault="00467225" w:rsidP="00467225">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 xml:space="preserve">SQL </w:t>
            </w:r>
            <w:r>
              <w:rPr>
                <w:rFonts w:ascii="Century Gothic" w:hAnsi="Century Gothic"/>
                <w:bCs/>
                <w:sz w:val="20"/>
              </w:rPr>
              <w:t xml:space="preserve">server </w:t>
            </w:r>
            <w:r w:rsidR="002816AF">
              <w:rPr>
                <w:rFonts w:ascii="Century Gothic" w:hAnsi="Century Gothic"/>
                <w:bCs/>
                <w:sz w:val="20"/>
              </w:rPr>
              <w:t>2016/</w:t>
            </w:r>
            <w:r>
              <w:rPr>
                <w:rFonts w:ascii="Century Gothic" w:hAnsi="Century Gothic"/>
                <w:bCs/>
                <w:sz w:val="20"/>
              </w:rPr>
              <w:t>2014/2012/2008</w:t>
            </w:r>
          </w:p>
          <w:p w14:paraId="40929C78" w14:textId="77777777" w:rsidR="00467225" w:rsidRDefault="00467225"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Oracle</w:t>
            </w:r>
          </w:p>
          <w:p w14:paraId="53898D32" w14:textId="77777777" w:rsidR="00467225" w:rsidRPr="00467225" w:rsidRDefault="00467225" w:rsidP="00373399">
            <w:pPr>
              <w:pStyle w:val="Header"/>
              <w:tabs>
                <w:tab w:val="clear" w:pos="4320"/>
                <w:tab w:val="clear" w:pos="8640"/>
              </w:tabs>
              <w:spacing w:before="20" w:after="20"/>
              <w:rPr>
                <w:rFonts w:ascii="Century Gothic" w:hAnsi="Century Gothic"/>
                <w:bCs/>
                <w:sz w:val="20"/>
              </w:rPr>
            </w:pPr>
          </w:p>
        </w:tc>
        <w:tc>
          <w:tcPr>
            <w:tcW w:w="2133" w:type="dxa"/>
            <w:tcBorders>
              <w:top w:val="single" w:sz="4" w:space="0" w:color="000000"/>
              <w:left w:val="single" w:sz="4" w:space="0" w:color="000000"/>
              <w:bottom w:val="single" w:sz="4" w:space="0" w:color="000000"/>
            </w:tcBorders>
            <w:shd w:val="clear" w:color="auto" w:fill="auto"/>
          </w:tcPr>
          <w:p w14:paraId="5EFA9CB1" w14:textId="77777777" w:rsidR="00FA19AA" w:rsidRDefault="00FA19AA" w:rsidP="00467225">
            <w:pPr>
              <w:pStyle w:val="Header"/>
              <w:tabs>
                <w:tab w:val="clear" w:pos="4320"/>
                <w:tab w:val="clear" w:pos="8640"/>
              </w:tabs>
              <w:spacing w:before="20" w:after="20"/>
              <w:rPr>
                <w:rFonts w:ascii="Century Gothic" w:hAnsi="Century Gothic"/>
                <w:bCs/>
                <w:sz w:val="20"/>
              </w:rPr>
            </w:pPr>
            <w:r w:rsidRPr="001B3438">
              <w:rPr>
                <w:rFonts w:ascii="Century Gothic" w:hAnsi="Century Gothic"/>
                <w:b/>
                <w:sz w:val="20"/>
              </w:rPr>
              <w:t>Azure</w:t>
            </w:r>
            <w:r>
              <w:rPr>
                <w:rFonts w:ascii="Century Gothic" w:hAnsi="Century Gothic"/>
                <w:bCs/>
                <w:sz w:val="20"/>
              </w:rPr>
              <w:t xml:space="preserve"> </w:t>
            </w:r>
            <w:r w:rsidRPr="001B3438">
              <w:rPr>
                <w:rFonts w:ascii="Century Gothic" w:hAnsi="Century Gothic"/>
                <w:b/>
                <w:sz w:val="20"/>
              </w:rPr>
              <w:t>DevOps</w:t>
            </w:r>
          </w:p>
          <w:p w14:paraId="4F5A10DC" w14:textId="77777777" w:rsidR="000962F8" w:rsidRPr="001B3438" w:rsidRDefault="000962F8" w:rsidP="00467225">
            <w:pPr>
              <w:pStyle w:val="Header"/>
              <w:tabs>
                <w:tab w:val="clear" w:pos="4320"/>
                <w:tab w:val="clear" w:pos="8640"/>
              </w:tabs>
              <w:spacing w:before="20" w:after="20"/>
              <w:rPr>
                <w:rFonts w:ascii="Century Gothic" w:hAnsi="Century Gothic"/>
                <w:b/>
                <w:sz w:val="20"/>
              </w:rPr>
            </w:pPr>
            <w:r w:rsidRPr="001B3438">
              <w:rPr>
                <w:rFonts w:ascii="Century Gothic" w:hAnsi="Century Gothic"/>
                <w:b/>
                <w:sz w:val="20"/>
              </w:rPr>
              <w:t>TFS</w:t>
            </w:r>
          </w:p>
          <w:p w14:paraId="4D45AA9A" w14:textId="77777777" w:rsidR="00EE41BF" w:rsidRDefault="00EE41BF"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Soap UI</w:t>
            </w:r>
          </w:p>
          <w:p w14:paraId="04AEB841" w14:textId="77777777" w:rsidR="004C074A" w:rsidRDefault="004C074A"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Jira</w:t>
            </w:r>
          </w:p>
          <w:p w14:paraId="3DDF5514" w14:textId="77777777" w:rsidR="00EE41BF" w:rsidRPr="00467225" w:rsidRDefault="00EE41BF" w:rsidP="00EE41BF">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HP QC10.0</w:t>
            </w:r>
          </w:p>
          <w:p w14:paraId="3BCFB456" w14:textId="77777777" w:rsidR="00EE41BF" w:rsidRDefault="00EE41BF" w:rsidP="00EE41BF">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ALM 11.0</w:t>
            </w:r>
          </w:p>
          <w:p w14:paraId="2A461971" w14:textId="77777777" w:rsidR="004C074A" w:rsidRPr="00467225" w:rsidRDefault="004C074A"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MTM</w:t>
            </w:r>
          </w:p>
          <w:p w14:paraId="5E4AC17E" w14:textId="77777777" w:rsidR="00467225" w:rsidRDefault="00467225"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Fiddler</w:t>
            </w:r>
          </w:p>
          <w:p w14:paraId="74EDD683" w14:textId="77777777" w:rsidR="002514BB" w:rsidRDefault="002514BB" w:rsidP="002514BB">
            <w:pPr>
              <w:pStyle w:val="Header"/>
              <w:tabs>
                <w:tab w:val="clear" w:pos="4320"/>
                <w:tab w:val="clear" w:pos="8640"/>
              </w:tabs>
              <w:spacing w:before="20" w:after="20"/>
              <w:rPr>
                <w:rFonts w:ascii="Century Gothic" w:hAnsi="Century Gothic"/>
                <w:bCs/>
                <w:sz w:val="20"/>
              </w:rPr>
            </w:pPr>
            <w:r w:rsidRPr="00467225">
              <w:rPr>
                <w:rFonts w:ascii="Century Gothic" w:hAnsi="Century Gothic"/>
                <w:bCs/>
                <w:sz w:val="20"/>
              </w:rPr>
              <w:t>MS Office</w:t>
            </w:r>
          </w:p>
          <w:p w14:paraId="634B5454" w14:textId="77777777" w:rsidR="002816AF" w:rsidRDefault="002816AF" w:rsidP="002816AF">
            <w:pPr>
              <w:pStyle w:val="Header"/>
              <w:tabs>
                <w:tab w:val="clear" w:pos="4320"/>
                <w:tab w:val="clear" w:pos="8640"/>
              </w:tabs>
              <w:spacing w:before="20" w:after="20"/>
              <w:rPr>
                <w:rFonts w:ascii="Century Gothic" w:hAnsi="Century Gothic"/>
                <w:bCs/>
                <w:sz w:val="20"/>
              </w:rPr>
            </w:pPr>
            <w:proofErr w:type="spellStart"/>
            <w:r>
              <w:rPr>
                <w:rFonts w:ascii="Century Gothic" w:hAnsi="Century Gothic"/>
                <w:bCs/>
                <w:sz w:val="20"/>
              </w:rPr>
              <w:t>Jmeter</w:t>
            </w:r>
            <w:proofErr w:type="spellEnd"/>
          </w:p>
          <w:p w14:paraId="5BEEF45A" w14:textId="77777777" w:rsidR="002816AF" w:rsidRDefault="002816AF" w:rsidP="002816AF">
            <w:pPr>
              <w:pStyle w:val="Header"/>
              <w:tabs>
                <w:tab w:val="clear" w:pos="4320"/>
                <w:tab w:val="clear" w:pos="8640"/>
              </w:tabs>
              <w:spacing w:before="20" w:after="20"/>
              <w:rPr>
                <w:rFonts w:ascii="Century Gothic" w:hAnsi="Century Gothic"/>
                <w:bCs/>
                <w:sz w:val="20"/>
              </w:rPr>
            </w:pPr>
            <w:r>
              <w:rPr>
                <w:rFonts w:ascii="Century Gothic" w:hAnsi="Century Gothic"/>
                <w:bCs/>
                <w:sz w:val="20"/>
              </w:rPr>
              <w:t>Selenium</w:t>
            </w:r>
          </w:p>
          <w:p w14:paraId="792118BA" w14:textId="77777777" w:rsidR="00F82DF2" w:rsidRDefault="00F82DF2" w:rsidP="002816AF">
            <w:pPr>
              <w:pStyle w:val="Header"/>
              <w:tabs>
                <w:tab w:val="clear" w:pos="4320"/>
                <w:tab w:val="clear" w:pos="8640"/>
              </w:tabs>
              <w:spacing w:before="20" w:after="20"/>
              <w:rPr>
                <w:rFonts w:ascii="Century Gothic" w:hAnsi="Century Gothic"/>
                <w:bCs/>
                <w:sz w:val="20"/>
              </w:rPr>
            </w:pPr>
            <w:r>
              <w:rPr>
                <w:rFonts w:ascii="Century Gothic" w:hAnsi="Century Gothic"/>
                <w:bCs/>
                <w:sz w:val="20"/>
              </w:rPr>
              <w:t>Snagit</w:t>
            </w:r>
          </w:p>
          <w:p w14:paraId="05BE9754" w14:textId="77777777" w:rsidR="000962F8" w:rsidRPr="00467225" w:rsidRDefault="000962F8" w:rsidP="002816AF">
            <w:pPr>
              <w:pStyle w:val="Header"/>
              <w:tabs>
                <w:tab w:val="clear" w:pos="4320"/>
                <w:tab w:val="clear" w:pos="8640"/>
              </w:tabs>
              <w:spacing w:before="20" w:after="20"/>
              <w:rPr>
                <w:rFonts w:ascii="Century Gothic" w:hAnsi="Century Gothic"/>
                <w:bCs/>
                <w:sz w:val="20"/>
              </w:rPr>
            </w:pPr>
            <w:r>
              <w:rPr>
                <w:rFonts w:ascii="Century Gothic" w:hAnsi="Century Gothic"/>
                <w:bCs/>
                <w:sz w:val="20"/>
              </w:rPr>
              <w:t>Postman</w:t>
            </w:r>
          </w:p>
          <w:p w14:paraId="7BC01973" w14:textId="77777777" w:rsidR="002514BB" w:rsidRPr="00467225" w:rsidRDefault="002514BB" w:rsidP="00EE41BF">
            <w:pPr>
              <w:pStyle w:val="Header"/>
              <w:tabs>
                <w:tab w:val="clear" w:pos="4320"/>
                <w:tab w:val="clear" w:pos="8640"/>
              </w:tabs>
              <w:spacing w:before="20" w:after="20"/>
              <w:rPr>
                <w:rFonts w:ascii="Century Gothic" w:hAnsi="Century Gothic"/>
                <w:bCs/>
                <w:sz w:val="20"/>
              </w:rPr>
            </w:pPr>
          </w:p>
        </w:tc>
        <w:tc>
          <w:tcPr>
            <w:tcW w:w="2134" w:type="dxa"/>
            <w:tcBorders>
              <w:top w:val="single" w:sz="4" w:space="0" w:color="000000"/>
              <w:left w:val="single" w:sz="4" w:space="0" w:color="000000"/>
              <w:bottom w:val="single" w:sz="4" w:space="0" w:color="000000"/>
            </w:tcBorders>
            <w:shd w:val="clear" w:color="auto" w:fill="auto"/>
          </w:tcPr>
          <w:p w14:paraId="139D49DD" w14:textId="77777777" w:rsidR="00467225" w:rsidRDefault="000C6996"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Tableau</w:t>
            </w:r>
          </w:p>
          <w:p w14:paraId="14276B25" w14:textId="77777777" w:rsidR="000C6996" w:rsidRDefault="000C6996"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Micro strategy</w:t>
            </w:r>
          </w:p>
          <w:p w14:paraId="47462556" w14:textId="77777777" w:rsidR="000C6996" w:rsidRPr="00467225" w:rsidRDefault="000C6996" w:rsidP="00467225">
            <w:pPr>
              <w:pStyle w:val="Header"/>
              <w:tabs>
                <w:tab w:val="clear" w:pos="4320"/>
                <w:tab w:val="clear" w:pos="8640"/>
              </w:tabs>
              <w:spacing w:before="20" w:after="20"/>
              <w:rPr>
                <w:rFonts w:ascii="Century Gothic" w:hAnsi="Century Gothic"/>
                <w:bCs/>
                <w:sz w:val="20"/>
              </w:rPr>
            </w:pPr>
            <w:r>
              <w:rPr>
                <w:rFonts w:ascii="Century Gothic" w:hAnsi="Century Gothic"/>
                <w:bCs/>
                <w:sz w:val="20"/>
              </w:rPr>
              <w:t>Cognos</w:t>
            </w:r>
          </w:p>
          <w:p w14:paraId="6913253D"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p>
          <w:p w14:paraId="1E887C90" w14:textId="77777777" w:rsidR="00467225" w:rsidRPr="00467225" w:rsidRDefault="00467225" w:rsidP="00467225">
            <w:pPr>
              <w:pStyle w:val="Header"/>
              <w:tabs>
                <w:tab w:val="clear" w:pos="4320"/>
                <w:tab w:val="clear" w:pos="8640"/>
              </w:tabs>
              <w:spacing w:before="20" w:after="20"/>
              <w:rPr>
                <w:rFonts w:ascii="Century Gothic" w:hAnsi="Century Gothic"/>
                <w:bCs/>
                <w:sz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1F6D43" w14:textId="77777777" w:rsidR="00467225" w:rsidRPr="00A52135" w:rsidRDefault="00467225" w:rsidP="000C6996">
            <w:pPr>
              <w:pStyle w:val="Header"/>
              <w:tabs>
                <w:tab w:val="clear" w:pos="4320"/>
                <w:tab w:val="clear" w:pos="8640"/>
              </w:tabs>
              <w:spacing w:before="20" w:after="20"/>
              <w:rPr>
                <w:rFonts w:ascii="Century Gothic" w:hAnsi="Century Gothic"/>
                <w:b/>
                <w:sz w:val="20"/>
              </w:rPr>
            </w:pPr>
            <w:r w:rsidRPr="00A52135">
              <w:rPr>
                <w:rFonts w:ascii="Century Gothic" w:hAnsi="Century Gothic"/>
                <w:b/>
                <w:sz w:val="20"/>
              </w:rPr>
              <w:t>Agile</w:t>
            </w:r>
            <w:r w:rsidR="00EE41BF" w:rsidRPr="00A52135">
              <w:rPr>
                <w:rFonts w:ascii="Century Gothic" w:hAnsi="Century Gothic"/>
                <w:b/>
                <w:sz w:val="20"/>
              </w:rPr>
              <w:t xml:space="preserve">, </w:t>
            </w:r>
            <w:proofErr w:type="spellStart"/>
            <w:r w:rsidR="003A2627" w:rsidRPr="00A52135">
              <w:rPr>
                <w:rFonts w:ascii="Century Gothic" w:hAnsi="Century Gothic"/>
                <w:b/>
                <w:sz w:val="20"/>
              </w:rPr>
              <w:t>SAFe</w:t>
            </w:r>
            <w:proofErr w:type="spellEnd"/>
            <w:r w:rsidR="003A2627" w:rsidRPr="00A52135">
              <w:rPr>
                <w:rFonts w:ascii="Century Gothic" w:hAnsi="Century Gothic"/>
                <w:b/>
                <w:sz w:val="20"/>
              </w:rPr>
              <w:t xml:space="preserve">, </w:t>
            </w:r>
            <w:r w:rsidR="00EE41BF" w:rsidRPr="005344E2">
              <w:rPr>
                <w:rFonts w:ascii="Century Gothic" w:hAnsi="Century Gothic"/>
                <w:bCs/>
                <w:sz w:val="20"/>
              </w:rPr>
              <w:t>V- Model and Waterfall Model</w:t>
            </w:r>
            <w:r w:rsidRPr="005344E2">
              <w:rPr>
                <w:rFonts w:ascii="Century Gothic" w:hAnsi="Century Gothic"/>
                <w:bCs/>
                <w:sz w:val="20"/>
              </w:rPr>
              <w:t xml:space="preserve"> Methodologies</w:t>
            </w:r>
          </w:p>
          <w:p w14:paraId="51AF9215" w14:textId="77777777" w:rsidR="000962F8" w:rsidRDefault="000962F8" w:rsidP="000C6996">
            <w:pPr>
              <w:pStyle w:val="Header"/>
              <w:tabs>
                <w:tab w:val="clear" w:pos="4320"/>
                <w:tab w:val="clear" w:pos="8640"/>
              </w:tabs>
              <w:spacing w:before="20" w:after="20"/>
              <w:rPr>
                <w:rFonts w:ascii="Century Gothic" w:hAnsi="Century Gothic"/>
                <w:bCs/>
                <w:sz w:val="20"/>
              </w:rPr>
            </w:pPr>
          </w:p>
          <w:p w14:paraId="57841B73" w14:textId="3256EA27" w:rsidR="000962F8" w:rsidRPr="005344E2" w:rsidRDefault="000962F8" w:rsidP="000C6996">
            <w:pPr>
              <w:pStyle w:val="Header"/>
              <w:tabs>
                <w:tab w:val="clear" w:pos="4320"/>
                <w:tab w:val="clear" w:pos="8640"/>
              </w:tabs>
              <w:spacing w:before="20" w:after="20"/>
              <w:rPr>
                <w:rFonts w:ascii="Century Gothic" w:hAnsi="Century Gothic"/>
                <w:b/>
                <w:sz w:val="20"/>
              </w:rPr>
            </w:pPr>
            <w:r w:rsidRPr="005344E2">
              <w:rPr>
                <w:rFonts w:ascii="Century Gothic" w:hAnsi="Century Gothic"/>
                <w:b/>
                <w:sz w:val="20"/>
              </w:rPr>
              <w:t xml:space="preserve">Scrum, </w:t>
            </w:r>
            <w:proofErr w:type="spellStart"/>
            <w:r w:rsidR="005344E2">
              <w:rPr>
                <w:rFonts w:ascii="Century Gothic" w:hAnsi="Century Gothic"/>
                <w:b/>
                <w:sz w:val="20"/>
              </w:rPr>
              <w:t>Kanaban</w:t>
            </w:r>
            <w:proofErr w:type="spellEnd"/>
          </w:p>
          <w:p w14:paraId="021DF33B" w14:textId="77777777" w:rsidR="003A2627" w:rsidRDefault="003A2627" w:rsidP="000C6996">
            <w:pPr>
              <w:pStyle w:val="Header"/>
              <w:tabs>
                <w:tab w:val="clear" w:pos="4320"/>
                <w:tab w:val="clear" w:pos="8640"/>
              </w:tabs>
              <w:spacing w:before="20" w:after="20"/>
              <w:rPr>
                <w:rFonts w:ascii="Century Gothic" w:hAnsi="Century Gothic"/>
                <w:bCs/>
                <w:sz w:val="20"/>
              </w:rPr>
            </w:pPr>
          </w:p>
          <w:p w14:paraId="5208D9DA"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Manual Testing</w:t>
            </w:r>
          </w:p>
          <w:p w14:paraId="389A5B9C"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Database testing</w:t>
            </w:r>
          </w:p>
          <w:p w14:paraId="14B9513B"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ETL testing</w:t>
            </w:r>
          </w:p>
          <w:p w14:paraId="246E0AF1"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API testing</w:t>
            </w:r>
          </w:p>
          <w:p w14:paraId="2CA69678"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Performance testing</w:t>
            </w:r>
          </w:p>
          <w:p w14:paraId="0DE7480C" w14:textId="77777777" w:rsidR="003A2627" w:rsidRPr="003A2627" w:rsidRDefault="003A2627" w:rsidP="003A2627">
            <w:pPr>
              <w:pStyle w:val="Header"/>
              <w:tabs>
                <w:tab w:val="clear" w:pos="4320"/>
                <w:tab w:val="clear" w:pos="8640"/>
              </w:tabs>
              <w:spacing w:before="20" w:after="20"/>
              <w:rPr>
                <w:rFonts w:ascii="Century Gothic" w:hAnsi="Century Gothic"/>
                <w:sz w:val="20"/>
              </w:rPr>
            </w:pPr>
            <w:r w:rsidRPr="003A2627">
              <w:rPr>
                <w:rFonts w:ascii="Century Gothic" w:hAnsi="Century Gothic"/>
                <w:sz w:val="20"/>
              </w:rPr>
              <w:t>Automation testing</w:t>
            </w:r>
          </w:p>
          <w:p w14:paraId="7CC3AEA6" w14:textId="77777777" w:rsidR="003A2627" w:rsidRPr="00467225" w:rsidRDefault="003A2627" w:rsidP="000C6996">
            <w:pPr>
              <w:pStyle w:val="Header"/>
              <w:tabs>
                <w:tab w:val="clear" w:pos="4320"/>
                <w:tab w:val="clear" w:pos="8640"/>
              </w:tabs>
              <w:spacing w:before="20" w:after="20"/>
              <w:rPr>
                <w:rFonts w:ascii="Century Gothic" w:hAnsi="Century Gothic"/>
                <w:bCs/>
                <w:sz w:val="20"/>
              </w:rPr>
            </w:pPr>
          </w:p>
        </w:tc>
      </w:tr>
    </w:tbl>
    <w:p w14:paraId="580DF605" w14:textId="77777777" w:rsidR="00467225" w:rsidRDefault="00467225" w:rsidP="00020228">
      <w:pPr>
        <w:rPr>
          <w:rFonts w:ascii="Century Gothic" w:hAnsi="Century Gothic" w:cs="Times New Roman"/>
          <w:b/>
          <w:color w:val="000080"/>
          <w:sz w:val="20"/>
          <w:szCs w:val="20"/>
        </w:rPr>
      </w:pPr>
    </w:p>
    <w:p w14:paraId="2AA4152E" w14:textId="77777777" w:rsidR="00467225" w:rsidRDefault="00467225" w:rsidP="00020228">
      <w:pPr>
        <w:rPr>
          <w:rFonts w:ascii="Century Gothic" w:hAnsi="Century Gothic" w:cs="Times New Roman"/>
          <w:b/>
          <w:color w:val="000080"/>
          <w:sz w:val="20"/>
          <w:szCs w:val="20"/>
        </w:rPr>
      </w:pPr>
    </w:p>
    <w:p w14:paraId="73CD46BF" w14:textId="77777777" w:rsidR="00581A4E" w:rsidRPr="00581A4E" w:rsidRDefault="00581A4E" w:rsidP="00581A4E">
      <w:pPr>
        <w:pStyle w:val="Default"/>
        <w:spacing w:line="360" w:lineRule="auto"/>
        <w:ind w:right="240"/>
        <w:rPr>
          <w:rFonts w:ascii="Century Gothic" w:hAnsi="Century Gothic"/>
          <w:color w:val="auto"/>
          <w:sz w:val="20"/>
          <w:szCs w:val="20"/>
          <w:lang w:val="en-GB"/>
        </w:rPr>
      </w:pPr>
      <w:r>
        <w:rPr>
          <w:rFonts w:ascii="Century Gothic" w:hAnsi="Century Gothic"/>
          <w:b/>
          <w:color w:val="000080"/>
          <w:sz w:val="20"/>
          <w:szCs w:val="20"/>
        </w:rPr>
        <w:t>Clients worked, Domain experience</w:t>
      </w:r>
    </w:p>
    <w:p w14:paraId="252000B4" w14:textId="77777777" w:rsidR="006B1204" w:rsidRPr="00020228" w:rsidRDefault="006B1204" w:rsidP="006B1204">
      <w:pPr>
        <w:pStyle w:val="Default"/>
        <w:numPr>
          <w:ilvl w:val="0"/>
          <w:numId w:val="8"/>
        </w:numPr>
        <w:spacing w:line="360" w:lineRule="auto"/>
        <w:ind w:right="240"/>
        <w:rPr>
          <w:rFonts w:ascii="Century Gothic" w:hAnsi="Century Gothic"/>
          <w:color w:val="auto"/>
          <w:sz w:val="20"/>
          <w:szCs w:val="20"/>
          <w:lang w:val="en-GB"/>
        </w:rPr>
      </w:pPr>
      <w:r w:rsidRPr="004C074A">
        <w:rPr>
          <w:rFonts w:ascii="Century Gothic" w:hAnsi="Century Gothic"/>
          <w:sz w:val="20"/>
          <w:szCs w:val="20"/>
          <w:lang w:val="en-AU"/>
        </w:rPr>
        <w:t>RealPage</w:t>
      </w:r>
      <w:r>
        <w:rPr>
          <w:rFonts w:ascii="Century Gothic" w:hAnsi="Century Gothic"/>
          <w:sz w:val="20"/>
          <w:szCs w:val="20"/>
          <w:lang w:val="en-AU"/>
        </w:rPr>
        <w:t xml:space="preserve"> (Property Management)</w:t>
      </w:r>
    </w:p>
    <w:p w14:paraId="57C7C1D8" w14:textId="77777777" w:rsidR="00581A4E" w:rsidRDefault="00581A4E" w:rsidP="00581A4E">
      <w:pPr>
        <w:pStyle w:val="Default"/>
        <w:numPr>
          <w:ilvl w:val="0"/>
          <w:numId w:val="8"/>
        </w:numPr>
        <w:spacing w:line="360" w:lineRule="auto"/>
        <w:ind w:right="240"/>
        <w:rPr>
          <w:rFonts w:ascii="Century Gothic" w:hAnsi="Century Gothic"/>
          <w:color w:val="auto"/>
          <w:sz w:val="20"/>
          <w:szCs w:val="20"/>
          <w:lang w:val="en-GB"/>
        </w:rPr>
      </w:pPr>
      <w:r>
        <w:rPr>
          <w:rFonts w:ascii="Century Gothic" w:hAnsi="Century Gothic"/>
          <w:color w:val="auto"/>
          <w:sz w:val="20"/>
          <w:szCs w:val="20"/>
          <w:lang w:val="en-GB"/>
        </w:rPr>
        <w:t>Ericsson (Telecom)</w:t>
      </w:r>
    </w:p>
    <w:p w14:paraId="25646E1C" w14:textId="77777777" w:rsidR="00581A4E" w:rsidRDefault="00581A4E" w:rsidP="00581A4E">
      <w:pPr>
        <w:pStyle w:val="Default"/>
        <w:numPr>
          <w:ilvl w:val="0"/>
          <w:numId w:val="8"/>
        </w:numPr>
        <w:spacing w:line="360" w:lineRule="auto"/>
        <w:ind w:right="240"/>
        <w:rPr>
          <w:rFonts w:ascii="Century Gothic" w:hAnsi="Century Gothic"/>
          <w:color w:val="auto"/>
          <w:sz w:val="20"/>
          <w:szCs w:val="20"/>
          <w:lang w:val="en-GB"/>
        </w:rPr>
      </w:pPr>
      <w:r>
        <w:rPr>
          <w:rFonts w:ascii="Century Gothic" w:hAnsi="Century Gothic"/>
          <w:color w:val="auto"/>
          <w:sz w:val="20"/>
          <w:szCs w:val="20"/>
          <w:lang w:val="en-GB"/>
        </w:rPr>
        <w:t>Microsoft (Hi – Tech)</w:t>
      </w:r>
    </w:p>
    <w:p w14:paraId="18E0FE91" w14:textId="77777777" w:rsidR="005F203F" w:rsidRDefault="005F203F" w:rsidP="00581A4E">
      <w:pPr>
        <w:pStyle w:val="Default"/>
        <w:numPr>
          <w:ilvl w:val="0"/>
          <w:numId w:val="8"/>
        </w:numPr>
        <w:spacing w:line="360" w:lineRule="auto"/>
        <w:ind w:right="240"/>
        <w:rPr>
          <w:rFonts w:ascii="Century Gothic" w:hAnsi="Century Gothic"/>
          <w:color w:val="auto"/>
          <w:sz w:val="20"/>
          <w:szCs w:val="20"/>
          <w:lang w:val="en-GB"/>
        </w:rPr>
      </w:pPr>
      <w:r w:rsidRPr="005F203F">
        <w:rPr>
          <w:rFonts w:ascii="Century Gothic" w:hAnsi="Century Gothic"/>
          <w:color w:val="auto"/>
          <w:sz w:val="20"/>
          <w:szCs w:val="20"/>
          <w:lang w:val="en-GB"/>
        </w:rPr>
        <w:t>Travelers (Insurance)</w:t>
      </w:r>
    </w:p>
    <w:p w14:paraId="0A92C4B7" w14:textId="77777777" w:rsidR="000962F8" w:rsidRDefault="000962F8" w:rsidP="00581A4E">
      <w:pPr>
        <w:pStyle w:val="Default"/>
        <w:numPr>
          <w:ilvl w:val="0"/>
          <w:numId w:val="8"/>
        </w:numPr>
        <w:spacing w:line="360" w:lineRule="auto"/>
        <w:ind w:right="240"/>
        <w:rPr>
          <w:rFonts w:ascii="Century Gothic" w:hAnsi="Century Gothic"/>
          <w:color w:val="auto"/>
          <w:sz w:val="20"/>
          <w:szCs w:val="20"/>
          <w:lang w:val="en-GB"/>
        </w:rPr>
      </w:pPr>
      <w:r>
        <w:rPr>
          <w:rFonts w:ascii="Century Gothic" w:hAnsi="Century Gothic"/>
          <w:color w:val="auto"/>
          <w:sz w:val="20"/>
          <w:szCs w:val="20"/>
          <w:lang w:val="en-GB"/>
        </w:rPr>
        <w:t xml:space="preserve">Northern Trust (Banking &amp; Financial Services) </w:t>
      </w:r>
    </w:p>
    <w:p w14:paraId="3B915142" w14:textId="77777777" w:rsidR="005F203F" w:rsidRDefault="005F203F" w:rsidP="00581A4E">
      <w:pPr>
        <w:pStyle w:val="Default"/>
        <w:numPr>
          <w:ilvl w:val="0"/>
          <w:numId w:val="8"/>
        </w:numPr>
        <w:spacing w:line="360" w:lineRule="auto"/>
        <w:ind w:right="240"/>
        <w:rPr>
          <w:rFonts w:ascii="Century Gothic" w:hAnsi="Century Gothic"/>
          <w:color w:val="auto"/>
          <w:sz w:val="20"/>
          <w:szCs w:val="20"/>
          <w:lang w:val="en-GB"/>
        </w:rPr>
      </w:pPr>
      <w:r w:rsidRPr="005F203F">
        <w:rPr>
          <w:rFonts w:ascii="Century Gothic" w:hAnsi="Century Gothic"/>
          <w:color w:val="auto"/>
          <w:sz w:val="20"/>
          <w:szCs w:val="20"/>
          <w:lang w:val="en-GB"/>
        </w:rPr>
        <w:t>Amex (Banking &amp;amp; Financial Services)</w:t>
      </w:r>
    </w:p>
    <w:p w14:paraId="50E73455" w14:textId="77777777" w:rsidR="00581A4E" w:rsidRPr="00020228" w:rsidRDefault="00581A4E" w:rsidP="00581A4E">
      <w:pPr>
        <w:pStyle w:val="Default"/>
        <w:spacing w:line="360" w:lineRule="auto"/>
        <w:ind w:right="240"/>
        <w:rPr>
          <w:rFonts w:ascii="Century Gothic" w:hAnsi="Century Gothic"/>
          <w:color w:val="auto"/>
          <w:sz w:val="20"/>
          <w:szCs w:val="20"/>
          <w:lang w:val="en-GB"/>
        </w:rPr>
      </w:pPr>
    </w:p>
    <w:p w14:paraId="50CF752C" w14:textId="77777777" w:rsidR="00581A4E" w:rsidRPr="00020228" w:rsidRDefault="00581A4E" w:rsidP="00581A4E">
      <w:pPr>
        <w:rPr>
          <w:rFonts w:ascii="Century Gothic" w:hAnsi="Century Gothic" w:cs="Times New Roman"/>
          <w:b/>
          <w:color w:val="000080"/>
          <w:sz w:val="20"/>
          <w:szCs w:val="20"/>
        </w:rPr>
      </w:pPr>
      <w:r>
        <w:rPr>
          <w:rFonts w:ascii="Century Gothic" w:hAnsi="Century Gothic" w:cs="Times New Roman"/>
          <w:b/>
          <w:color w:val="000080"/>
          <w:sz w:val="20"/>
          <w:szCs w:val="20"/>
        </w:rPr>
        <w:lastRenderedPageBreak/>
        <w:t>Achievements</w:t>
      </w:r>
    </w:p>
    <w:p w14:paraId="41CF0016" w14:textId="77777777" w:rsidR="00581A4E" w:rsidRPr="00020228" w:rsidRDefault="00581A4E" w:rsidP="00581A4E">
      <w:pPr>
        <w:rPr>
          <w:rFonts w:ascii="Century Gothic" w:hAnsi="Century Gothic" w:cs="Times New Roman"/>
          <w:b/>
          <w:color w:val="000080"/>
          <w:sz w:val="20"/>
          <w:szCs w:val="20"/>
        </w:rPr>
      </w:pPr>
    </w:p>
    <w:p w14:paraId="3D43236F" w14:textId="77777777" w:rsidR="00206AE0" w:rsidRDefault="003A2627" w:rsidP="00206AE0">
      <w:pPr>
        <w:numPr>
          <w:ilvl w:val="0"/>
          <w:numId w:val="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b/>
          <w:sz w:val="20"/>
          <w:szCs w:val="20"/>
          <w:lang w:val="en-GB"/>
        </w:rPr>
        <w:t>T</w:t>
      </w:r>
      <w:r w:rsidR="00206AE0" w:rsidRPr="008E1785">
        <w:rPr>
          <w:rFonts w:ascii="Century Gothic" w:hAnsi="Century Gothic" w:cs="Times New Roman"/>
          <w:b/>
          <w:sz w:val="20"/>
          <w:szCs w:val="20"/>
          <w:lang w:val="en-GB"/>
        </w:rPr>
        <w:t xml:space="preserve">ravelled </w:t>
      </w:r>
      <w:r>
        <w:rPr>
          <w:rFonts w:ascii="Century Gothic" w:hAnsi="Century Gothic" w:cs="Times New Roman"/>
          <w:b/>
          <w:sz w:val="20"/>
          <w:szCs w:val="20"/>
          <w:lang w:val="en-GB"/>
        </w:rPr>
        <w:t xml:space="preserve">to </w:t>
      </w:r>
      <w:r w:rsidR="00206AE0" w:rsidRPr="008E1785">
        <w:rPr>
          <w:rFonts w:ascii="Century Gothic" w:hAnsi="Century Gothic" w:cs="Times New Roman"/>
          <w:b/>
          <w:sz w:val="20"/>
          <w:szCs w:val="20"/>
          <w:lang w:val="en-GB"/>
        </w:rPr>
        <w:t>US for short term</w:t>
      </w:r>
      <w:r w:rsidR="00206AE0">
        <w:rPr>
          <w:rFonts w:ascii="Century Gothic" w:hAnsi="Century Gothic" w:cs="Times New Roman"/>
          <w:sz w:val="20"/>
          <w:szCs w:val="20"/>
          <w:lang w:val="en-GB"/>
        </w:rPr>
        <w:t xml:space="preserve"> </w:t>
      </w:r>
      <w:r w:rsidR="00206AE0" w:rsidRPr="008E1785">
        <w:rPr>
          <w:rFonts w:ascii="Century Gothic" w:hAnsi="Century Gothic" w:cs="Times New Roman"/>
          <w:b/>
          <w:sz w:val="20"/>
          <w:szCs w:val="20"/>
          <w:lang w:val="en-GB"/>
        </w:rPr>
        <w:t>as a business analyst</w:t>
      </w:r>
      <w:r w:rsidR="00206AE0">
        <w:rPr>
          <w:rFonts w:ascii="Century Gothic" w:hAnsi="Century Gothic" w:cs="Times New Roman"/>
          <w:sz w:val="20"/>
          <w:szCs w:val="20"/>
          <w:lang w:val="en-GB"/>
        </w:rPr>
        <w:t xml:space="preserve"> </w:t>
      </w:r>
      <w:r>
        <w:rPr>
          <w:rFonts w:ascii="Century Gothic" w:hAnsi="Century Gothic" w:cs="Times New Roman"/>
          <w:sz w:val="20"/>
          <w:szCs w:val="20"/>
          <w:lang w:val="en-GB"/>
        </w:rPr>
        <w:t xml:space="preserve">in </w:t>
      </w:r>
      <w:r w:rsidRPr="003A2627">
        <w:rPr>
          <w:rFonts w:ascii="Century Gothic" w:hAnsi="Century Gothic" w:cs="Times New Roman"/>
          <w:b/>
          <w:bCs/>
          <w:sz w:val="20"/>
          <w:szCs w:val="20"/>
          <w:lang w:val="en-GB"/>
        </w:rPr>
        <w:t>Real Page</w:t>
      </w:r>
      <w:r>
        <w:rPr>
          <w:rFonts w:ascii="Century Gothic" w:hAnsi="Century Gothic" w:cs="Times New Roman"/>
          <w:sz w:val="20"/>
          <w:szCs w:val="20"/>
          <w:lang w:val="en-GB"/>
        </w:rPr>
        <w:t xml:space="preserve"> </w:t>
      </w:r>
      <w:r w:rsidR="00206AE0">
        <w:rPr>
          <w:rFonts w:ascii="Century Gothic" w:hAnsi="Century Gothic" w:cs="Times New Roman"/>
          <w:sz w:val="20"/>
          <w:szCs w:val="20"/>
          <w:lang w:val="en-GB"/>
        </w:rPr>
        <w:t xml:space="preserve">and </w:t>
      </w:r>
      <w:r>
        <w:rPr>
          <w:rFonts w:ascii="Century Gothic" w:hAnsi="Century Gothic" w:cs="Times New Roman"/>
          <w:sz w:val="20"/>
          <w:szCs w:val="20"/>
          <w:lang w:val="en-GB"/>
        </w:rPr>
        <w:t xml:space="preserve">got a good exposure on clients, domain. </w:t>
      </w:r>
    </w:p>
    <w:p w14:paraId="53B33230" w14:textId="77777777" w:rsidR="00206AE0" w:rsidRPr="00020228" w:rsidRDefault="003A2627" w:rsidP="00206AE0">
      <w:pPr>
        <w:numPr>
          <w:ilvl w:val="0"/>
          <w:numId w:val="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While working in TCS, </w:t>
      </w:r>
      <w:r w:rsidR="00A52135">
        <w:rPr>
          <w:rFonts w:ascii="Century Gothic" w:hAnsi="Century Gothic" w:cs="Times New Roman"/>
          <w:sz w:val="20"/>
          <w:szCs w:val="20"/>
          <w:lang w:val="en-GB"/>
        </w:rPr>
        <w:t>had</w:t>
      </w:r>
      <w:r w:rsidR="00206AE0">
        <w:rPr>
          <w:rFonts w:ascii="Century Gothic" w:hAnsi="Century Gothic" w:cs="Times New Roman"/>
          <w:sz w:val="20"/>
          <w:szCs w:val="20"/>
          <w:lang w:val="en-GB"/>
        </w:rPr>
        <w:t xml:space="preserve"> </w:t>
      </w:r>
      <w:r w:rsidR="00206AE0" w:rsidRPr="008E1785">
        <w:rPr>
          <w:rFonts w:ascii="Century Gothic" w:hAnsi="Century Gothic" w:cs="Times New Roman"/>
          <w:b/>
          <w:sz w:val="20"/>
          <w:szCs w:val="20"/>
          <w:lang w:val="en-GB"/>
        </w:rPr>
        <w:t>1 year of On-site experience in Sweden</w:t>
      </w:r>
      <w:r w:rsidR="00206AE0">
        <w:rPr>
          <w:rFonts w:ascii="Century Gothic" w:hAnsi="Century Gothic" w:cs="Times New Roman"/>
          <w:sz w:val="20"/>
          <w:szCs w:val="20"/>
          <w:lang w:val="en-GB"/>
        </w:rPr>
        <w:t xml:space="preserve">, successfully handled </w:t>
      </w:r>
      <w:r w:rsidR="00206AE0" w:rsidRPr="008E1785">
        <w:rPr>
          <w:rFonts w:ascii="Century Gothic" w:hAnsi="Century Gothic" w:cs="Times New Roman"/>
          <w:b/>
          <w:sz w:val="20"/>
          <w:szCs w:val="20"/>
          <w:lang w:val="en-GB"/>
        </w:rPr>
        <w:t>QA manager &amp; project manager roles</w:t>
      </w:r>
      <w:r w:rsidR="00206AE0">
        <w:rPr>
          <w:rFonts w:ascii="Century Gothic" w:hAnsi="Century Gothic" w:cs="Times New Roman"/>
          <w:sz w:val="20"/>
          <w:szCs w:val="20"/>
          <w:lang w:val="en-GB"/>
        </w:rPr>
        <w:t>.</w:t>
      </w:r>
    </w:p>
    <w:p w14:paraId="1C99459D" w14:textId="77777777" w:rsidR="00581A4E" w:rsidRPr="00EE41BF" w:rsidRDefault="004C074A" w:rsidP="00F45C43">
      <w:pPr>
        <w:pStyle w:val="Default"/>
        <w:numPr>
          <w:ilvl w:val="0"/>
          <w:numId w:val="8"/>
        </w:numPr>
        <w:spacing w:line="360" w:lineRule="auto"/>
        <w:ind w:right="240"/>
        <w:rPr>
          <w:rFonts w:ascii="Century Gothic" w:hAnsi="Century Gothic"/>
          <w:color w:val="auto"/>
          <w:sz w:val="20"/>
          <w:szCs w:val="20"/>
          <w:lang w:val="en-GB"/>
        </w:rPr>
      </w:pPr>
      <w:r w:rsidRPr="00EE41BF">
        <w:rPr>
          <w:rFonts w:ascii="Century Gothic" w:hAnsi="Century Gothic"/>
          <w:color w:val="auto"/>
          <w:sz w:val="20"/>
          <w:szCs w:val="20"/>
          <w:lang w:val="en-GB"/>
        </w:rPr>
        <w:t>Received ‘Quick Learner’</w:t>
      </w:r>
      <w:r w:rsidR="00373399" w:rsidRPr="00EE41BF">
        <w:rPr>
          <w:rFonts w:ascii="Century Gothic" w:hAnsi="Century Gothic"/>
          <w:color w:val="auto"/>
          <w:sz w:val="20"/>
          <w:szCs w:val="20"/>
          <w:lang w:val="en-GB"/>
        </w:rPr>
        <w:t xml:space="preserve">, ‘On the </w:t>
      </w:r>
      <w:r w:rsidR="00EE41BF" w:rsidRPr="00EE41BF">
        <w:rPr>
          <w:rFonts w:ascii="Century Gothic" w:hAnsi="Century Gothic"/>
          <w:color w:val="auto"/>
          <w:sz w:val="20"/>
          <w:szCs w:val="20"/>
          <w:lang w:val="en-GB"/>
        </w:rPr>
        <w:t xml:space="preserve">spot’ and ‘Start of the Month’ </w:t>
      </w:r>
      <w:r w:rsidR="00373399" w:rsidRPr="00EE41BF">
        <w:rPr>
          <w:rFonts w:ascii="Century Gothic" w:hAnsi="Century Gothic"/>
          <w:color w:val="auto"/>
          <w:sz w:val="20"/>
          <w:szCs w:val="20"/>
          <w:lang w:val="en-GB"/>
        </w:rPr>
        <w:t>awards</w:t>
      </w:r>
      <w:r w:rsidRPr="00EE41BF">
        <w:rPr>
          <w:rFonts w:ascii="Century Gothic" w:hAnsi="Century Gothic"/>
          <w:color w:val="auto"/>
          <w:sz w:val="20"/>
          <w:szCs w:val="20"/>
          <w:lang w:val="en-GB"/>
        </w:rPr>
        <w:t xml:space="preserve"> </w:t>
      </w:r>
      <w:r w:rsidR="00EE41BF" w:rsidRPr="00020228">
        <w:rPr>
          <w:rFonts w:ascii="Century Gothic" w:hAnsi="Century Gothic"/>
          <w:color w:val="auto"/>
          <w:sz w:val="20"/>
          <w:szCs w:val="20"/>
          <w:lang w:val="en-GB"/>
        </w:rPr>
        <w:t>during the IT journey</w:t>
      </w:r>
      <w:r w:rsidR="00EE41BF" w:rsidRPr="00EE41BF">
        <w:rPr>
          <w:rFonts w:ascii="Century Gothic" w:hAnsi="Century Gothic"/>
          <w:color w:val="auto"/>
          <w:sz w:val="20"/>
          <w:szCs w:val="20"/>
          <w:lang w:val="en-GB"/>
        </w:rPr>
        <w:t xml:space="preserve"> </w:t>
      </w:r>
    </w:p>
    <w:p w14:paraId="3F105A46" w14:textId="77777777" w:rsidR="00581A4E" w:rsidRPr="00020228" w:rsidRDefault="00581A4E" w:rsidP="00581A4E">
      <w:pPr>
        <w:pStyle w:val="Default"/>
        <w:numPr>
          <w:ilvl w:val="0"/>
          <w:numId w:val="8"/>
        </w:numPr>
        <w:spacing w:line="360" w:lineRule="auto"/>
        <w:ind w:right="240"/>
        <w:rPr>
          <w:rFonts w:ascii="Century Gothic" w:hAnsi="Century Gothic"/>
          <w:color w:val="auto"/>
          <w:sz w:val="20"/>
          <w:szCs w:val="20"/>
          <w:lang w:val="en-GB"/>
        </w:rPr>
      </w:pPr>
      <w:r>
        <w:rPr>
          <w:rFonts w:ascii="Century Gothic" w:hAnsi="Century Gothic"/>
          <w:color w:val="auto"/>
          <w:sz w:val="20"/>
          <w:szCs w:val="20"/>
          <w:lang w:val="en-GB"/>
        </w:rPr>
        <w:t xml:space="preserve">Received ‘Note of Thanks’ mail </w:t>
      </w:r>
      <w:r w:rsidRPr="00020228">
        <w:rPr>
          <w:rFonts w:ascii="Century Gothic" w:hAnsi="Century Gothic"/>
          <w:color w:val="auto"/>
          <w:sz w:val="20"/>
          <w:szCs w:val="20"/>
          <w:lang w:val="en-GB"/>
        </w:rPr>
        <w:t>from Customers for delivery of quality product on time</w:t>
      </w:r>
    </w:p>
    <w:p w14:paraId="7163F8C8" w14:textId="77777777" w:rsidR="00581A4E" w:rsidRPr="00020228" w:rsidRDefault="00581A4E" w:rsidP="00581A4E">
      <w:pPr>
        <w:pStyle w:val="Default"/>
        <w:numPr>
          <w:ilvl w:val="0"/>
          <w:numId w:val="8"/>
        </w:numPr>
        <w:spacing w:line="360" w:lineRule="auto"/>
        <w:ind w:right="240"/>
        <w:rPr>
          <w:rFonts w:ascii="Century Gothic" w:hAnsi="Century Gothic"/>
          <w:color w:val="auto"/>
          <w:sz w:val="20"/>
          <w:szCs w:val="20"/>
          <w:lang w:val="en-GB"/>
        </w:rPr>
      </w:pPr>
      <w:r w:rsidRPr="00020228">
        <w:rPr>
          <w:rFonts w:ascii="Century Gothic" w:hAnsi="Century Gothic"/>
          <w:color w:val="auto"/>
          <w:sz w:val="20"/>
          <w:szCs w:val="20"/>
          <w:lang w:val="en-GB"/>
        </w:rPr>
        <w:t>Received Individual appreciations from Clients for effectively testing assigned tasks ahead of schedule and with desired quality</w:t>
      </w:r>
    </w:p>
    <w:p w14:paraId="234C0A31" w14:textId="77777777" w:rsidR="00922C9F" w:rsidRPr="00020228" w:rsidRDefault="00922C9F" w:rsidP="00020228">
      <w:pPr>
        <w:spacing w:before="40" w:after="40"/>
        <w:ind w:left="-90" w:right="-334"/>
        <w:rPr>
          <w:rFonts w:ascii="Century Gothic" w:hAnsi="Century Gothic" w:cs="Times New Roman"/>
          <w:b/>
          <w:bCs/>
          <w:color w:val="00007F"/>
          <w:sz w:val="20"/>
          <w:szCs w:val="20"/>
          <w:lang w:val="en-GB"/>
        </w:rPr>
      </w:pPr>
    </w:p>
    <w:p w14:paraId="372FC541" w14:textId="77777777" w:rsidR="001070DE" w:rsidRDefault="00D5131C" w:rsidP="00020228">
      <w:pPr>
        <w:spacing w:before="40" w:after="40"/>
        <w:ind w:left="-90" w:right="-334"/>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Academic Profile</w:t>
      </w:r>
    </w:p>
    <w:p w14:paraId="3EAF2515" w14:textId="77777777" w:rsidR="00C8701B" w:rsidRPr="00020228" w:rsidRDefault="00C8701B" w:rsidP="00020228">
      <w:pPr>
        <w:spacing w:before="40" w:after="40"/>
        <w:ind w:left="-90" w:right="-334"/>
        <w:rPr>
          <w:rFonts w:ascii="Century Gothic" w:hAnsi="Century Gothic" w:cs="Times New Roman"/>
          <w:b/>
          <w:bCs/>
          <w:color w:val="00007F"/>
          <w:sz w:val="20"/>
          <w:szCs w:val="20"/>
          <w:lang w:val="en-GB"/>
        </w:rPr>
      </w:pPr>
    </w:p>
    <w:tbl>
      <w:tblPr>
        <w:tblW w:w="4648" w:type="pct"/>
        <w:tblInd w:w="675" w:type="dxa"/>
        <w:tblLook w:val="0000" w:firstRow="0" w:lastRow="0" w:firstColumn="0" w:lastColumn="0" w:noHBand="0" w:noVBand="0"/>
      </w:tblPr>
      <w:tblGrid>
        <w:gridCol w:w="2374"/>
        <w:gridCol w:w="1768"/>
        <w:gridCol w:w="2272"/>
        <w:gridCol w:w="2272"/>
      </w:tblGrid>
      <w:tr w:rsidR="00EE41BF" w:rsidRPr="00020228" w14:paraId="401AB57A" w14:textId="77777777" w:rsidTr="00EE41BF">
        <w:trPr>
          <w:trHeight w:val="350"/>
        </w:trPr>
        <w:tc>
          <w:tcPr>
            <w:tcW w:w="1366" w:type="pct"/>
            <w:tcBorders>
              <w:top w:val="single" w:sz="6" w:space="0" w:color="auto"/>
              <w:left w:val="single" w:sz="6" w:space="0" w:color="auto"/>
              <w:bottom w:val="single" w:sz="6" w:space="0" w:color="auto"/>
              <w:right w:val="single" w:sz="6" w:space="0" w:color="auto"/>
            </w:tcBorders>
          </w:tcPr>
          <w:p w14:paraId="602E61A1" w14:textId="77777777" w:rsidR="00EE41BF" w:rsidRPr="00020228" w:rsidRDefault="00EE41BF"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Degree</w:t>
            </w:r>
          </w:p>
        </w:tc>
        <w:tc>
          <w:tcPr>
            <w:tcW w:w="1018" w:type="pct"/>
            <w:tcBorders>
              <w:top w:val="single" w:sz="6" w:space="0" w:color="auto"/>
              <w:left w:val="single" w:sz="6" w:space="0" w:color="auto"/>
              <w:bottom w:val="single" w:sz="6" w:space="0" w:color="auto"/>
              <w:right w:val="single" w:sz="6" w:space="0" w:color="auto"/>
            </w:tcBorders>
          </w:tcPr>
          <w:p w14:paraId="6E6456DF" w14:textId="77777777" w:rsidR="00EE41BF" w:rsidRPr="00020228" w:rsidRDefault="00EE41BF"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Institute</w:t>
            </w:r>
          </w:p>
        </w:tc>
        <w:tc>
          <w:tcPr>
            <w:tcW w:w="1308" w:type="pct"/>
            <w:tcBorders>
              <w:top w:val="single" w:sz="6" w:space="0" w:color="auto"/>
              <w:left w:val="single" w:sz="6" w:space="0" w:color="auto"/>
              <w:bottom w:val="single" w:sz="6" w:space="0" w:color="auto"/>
              <w:right w:val="single" w:sz="6" w:space="0" w:color="auto"/>
            </w:tcBorders>
          </w:tcPr>
          <w:p w14:paraId="1A658CBE" w14:textId="77777777" w:rsidR="00EE41BF" w:rsidRPr="00020228" w:rsidRDefault="00EE41BF" w:rsidP="00C8701B">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Specialization</w:t>
            </w:r>
          </w:p>
        </w:tc>
        <w:tc>
          <w:tcPr>
            <w:tcW w:w="1308" w:type="pct"/>
            <w:tcBorders>
              <w:top w:val="single" w:sz="6" w:space="0" w:color="auto"/>
              <w:left w:val="single" w:sz="6" w:space="0" w:color="auto"/>
              <w:bottom w:val="single" w:sz="6" w:space="0" w:color="auto"/>
              <w:right w:val="single" w:sz="6" w:space="0" w:color="auto"/>
            </w:tcBorders>
          </w:tcPr>
          <w:p w14:paraId="44D525DF" w14:textId="77777777" w:rsidR="00EE41BF" w:rsidRPr="00020228" w:rsidRDefault="00EE41BF" w:rsidP="00A24573">
            <w:pPr>
              <w:spacing w:before="40" w:after="40"/>
              <w:ind w:left="-9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 xml:space="preserve"> Year </w:t>
            </w:r>
            <w:r w:rsidR="00A24573">
              <w:rPr>
                <w:rFonts w:ascii="Century Gothic" w:hAnsi="Century Gothic" w:cs="Times New Roman"/>
                <w:b/>
                <w:bCs/>
                <w:color w:val="00007F"/>
                <w:sz w:val="20"/>
                <w:szCs w:val="20"/>
                <w:lang w:val="en-GB"/>
              </w:rPr>
              <w:t>Passed</w:t>
            </w:r>
          </w:p>
        </w:tc>
      </w:tr>
      <w:tr w:rsidR="00EE41BF" w:rsidRPr="00020228" w14:paraId="6D0FE980" w14:textId="77777777" w:rsidTr="00EE41BF">
        <w:trPr>
          <w:trHeight w:val="551"/>
        </w:trPr>
        <w:tc>
          <w:tcPr>
            <w:tcW w:w="1366" w:type="pct"/>
            <w:tcBorders>
              <w:top w:val="single" w:sz="6" w:space="0" w:color="auto"/>
              <w:left w:val="single" w:sz="6" w:space="0" w:color="auto"/>
              <w:bottom w:val="single" w:sz="6" w:space="0" w:color="auto"/>
              <w:right w:val="single" w:sz="6" w:space="0" w:color="auto"/>
            </w:tcBorders>
          </w:tcPr>
          <w:p w14:paraId="5BB0DE83" w14:textId="77777777" w:rsidR="00EE41BF" w:rsidRPr="00020228" w:rsidRDefault="00EE41BF"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Master </w:t>
            </w:r>
            <w:r w:rsidR="00FD2574" w:rsidRPr="00020228">
              <w:rPr>
                <w:rFonts w:ascii="Century Gothic" w:hAnsi="Century Gothic" w:cs="Times New Roman"/>
                <w:sz w:val="20"/>
                <w:szCs w:val="20"/>
                <w:lang w:val="en-GB"/>
              </w:rPr>
              <w:t>of</w:t>
            </w:r>
            <w:r w:rsidRPr="00020228">
              <w:rPr>
                <w:rFonts w:ascii="Century Gothic" w:hAnsi="Century Gothic" w:cs="Times New Roman"/>
                <w:sz w:val="20"/>
                <w:szCs w:val="20"/>
                <w:lang w:val="en-GB"/>
              </w:rPr>
              <w:t xml:space="preserve"> Computer  </w:t>
            </w:r>
          </w:p>
          <w:p w14:paraId="2B553596" w14:textId="77777777" w:rsidR="00EE41BF" w:rsidRPr="00020228" w:rsidRDefault="00EE41BF"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Applications (Part time)</w:t>
            </w:r>
          </w:p>
        </w:tc>
        <w:tc>
          <w:tcPr>
            <w:tcW w:w="1018" w:type="pct"/>
            <w:tcBorders>
              <w:top w:val="single" w:sz="6" w:space="0" w:color="auto"/>
              <w:left w:val="single" w:sz="6" w:space="0" w:color="auto"/>
              <w:bottom w:val="single" w:sz="6" w:space="0" w:color="auto"/>
              <w:right w:val="single" w:sz="6" w:space="0" w:color="auto"/>
            </w:tcBorders>
          </w:tcPr>
          <w:p w14:paraId="7EF587D7" w14:textId="77777777" w:rsidR="00EE41BF" w:rsidRPr="00020228" w:rsidRDefault="00EE41BF"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IGNOU University</w:t>
            </w:r>
          </w:p>
        </w:tc>
        <w:tc>
          <w:tcPr>
            <w:tcW w:w="1308" w:type="pct"/>
            <w:tcBorders>
              <w:top w:val="single" w:sz="6" w:space="0" w:color="auto"/>
              <w:left w:val="single" w:sz="6" w:space="0" w:color="auto"/>
              <w:bottom w:val="single" w:sz="6" w:space="0" w:color="auto"/>
              <w:right w:val="single" w:sz="6" w:space="0" w:color="auto"/>
            </w:tcBorders>
          </w:tcPr>
          <w:p w14:paraId="2C6946D5" w14:textId="77777777" w:rsidR="00EE41BF" w:rsidRPr="00020228" w:rsidRDefault="00EE41BF"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Computers</w:t>
            </w:r>
            <w:r>
              <w:rPr>
                <w:rFonts w:ascii="Century Gothic" w:hAnsi="Century Gothic" w:cs="Times New Roman"/>
                <w:sz w:val="20"/>
                <w:szCs w:val="20"/>
                <w:lang w:val="en-GB"/>
              </w:rPr>
              <w:t xml:space="preserve"> </w:t>
            </w:r>
          </w:p>
        </w:tc>
        <w:tc>
          <w:tcPr>
            <w:tcW w:w="1308" w:type="pct"/>
            <w:tcBorders>
              <w:top w:val="single" w:sz="6" w:space="0" w:color="auto"/>
              <w:left w:val="single" w:sz="6" w:space="0" w:color="auto"/>
              <w:bottom w:val="single" w:sz="6" w:space="0" w:color="auto"/>
              <w:right w:val="single" w:sz="6" w:space="0" w:color="auto"/>
            </w:tcBorders>
          </w:tcPr>
          <w:p w14:paraId="5DCF1971" w14:textId="77777777" w:rsidR="00EE41BF" w:rsidRPr="00020228" w:rsidRDefault="00A52135" w:rsidP="00EE41BF">
            <w:pPr>
              <w:spacing w:before="20" w:after="20"/>
              <w:ind w:left="-90"/>
              <w:rPr>
                <w:rFonts w:ascii="Century Gothic" w:hAnsi="Century Gothic" w:cs="Times New Roman"/>
                <w:sz w:val="20"/>
                <w:szCs w:val="20"/>
                <w:lang w:val="en-GB"/>
              </w:rPr>
            </w:pPr>
            <w:r>
              <w:rPr>
                <w:rFonts w:ascii="Century Gothic" w:hAnsi="Century Gothic" w:cs="Times New Roman"/>
                <w:sz w:val="20"/>
                <w:szCs w:val="20"/>
                <w:lang w:val="en-GB"/>
              </w:rPr>
              <w:t xml:space="preserve"> </w:t>
            </w:r>
            <w:r w:rsidR="00EE41BF">
              <w:rPr>
                <w:rFonts w:ascii="Century Gothic" w:hAnsi="Century Gothic" w:cs="Times New Roman"/>
                <w:sz w:val="20"/>
                <w:szCs w:val="20"/>
                <w:lang w:val="en-GB"/>
              </w:rPr>
              <w:t>2010</w:t>
            </w:r>
          </w:p>
        </w:tc>
      </w:tr>
      <w:tr w:rsidR="00EE41BF" w:rsidRPr="00020228" w14:paraId="0A2EA3DD" w14:textId="77777777" w:rsidTr="00EE41BF">
        <w:trPr>
          <w:trHeight w:val="551"/>
        </w:trPr>
        <w:tc>
          <w:tcPr>
            <w:tcW w:w="1366" w:type="pct"/>
            <w:tcBorders>
              <w:top w:val="single" w:sz="6" w:space="0" w:color="auto"/>
              <w:left w:val="single" w:sz="6" w:space="0" w:color="auto"/>
              <w:bottom w:val="single" w:sz="6" w:space="0" w:color="auto"/>
              <w:right w:val="single" w:sz="6" w:space="0" w:color="auto"/>
            </w:tcBorders>
          </w:tcPr>
          <w:p w14:paraId="167DD175" w14:textId="77777777" w:rsidR="00EE41BF" w:rsidRPr="00020228" w:rsidRDefault="00FD2574"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Bachelor of Computer Science</w:t>
            </w:r>
          </w:p>
        </w:tc>
        <w:tc>
          <w:tcPr>
            <w:tcW w:w="1018" w:type="pct"/>
            <w:tcBorders>
              <w:top w:val="single" w:sz="6" w:space="0" w:color="auto"/>
              <w:left w:val="single" w:sz="6" w:space="0" w:color="auto"/>
              <w:bottom w:val="single" w:sz="6" w:space="0" w:color="auto"/>
              <w:right w:val="single" w:sz="6" w:space="0" w:color="auto"/>
            </w:tcBorders>
          </w:tcPr>
          <w:p w14:paraId="73D93604"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Kakatiya University</w:t>
            </w:r>
          </w:p>
        </w:tc>
        <w:tc>
          <w:tcPr>
            <w:tcW w:w="1308" w:type="pct"/>
            <w:tcBorders>
              <w:top w:val="single" w:sz="6" w:space="0" w:color="auto"/>
              <w:left w:val="single" w:sz="6" w:space="0" w:color="auto"/>
              <w:bottom w:val="single" w:sz="6" w:space="0" w:color="auto"/>
              <w:right w:val="single" w:sz="6" w:space="0" w:color="auto"/>
            </w:tcBorders>
          </w:tcPr>
          <w:p w14:paraId="6EFA205A"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Computers - M.</w:t>
            </w:r>
            <w:r w:rsidR="00FD2574" w:rsidRPr="00020228">
              <w:rPr>
                <w:rFonts w:ascii="Century Gothic" w:hAnsi="Century Gothic" w:cs="Times New Roman"/>
                <w:sz w:val="20"/>
                <w:szCs w:val="20"/>
                <w:lang w:val="en-GB"/>
              </w:rPr>
              <w:t>E. Cs</w:t>
            </w:r>
          </w:p>
        </w:tc>
        <w:tc>
          <w:tcPr>
            <w:tcW w:w="1308" w:type="pct"/>
            <w:tcBorders>
              <w:top w:val="single" w:sz="6" w:space="0" w:color="auto"/>
              <w:left w:val="single" w:sz="6" w:space="0" w:color="auto"/>
              <w:bottom w:val="single" w:sz="6" w:space="0" w:color="auto"/>
              <w:right w:val="single" w:sz="6" w:space="0" w:color="auto"/>
            </w:tcBorders>
          </w:tcPr>
          <w:p w14:paraId="0CB801ED" w14:textId="77777777" w:rsidR="00EE41BF" w:rsidRPr="00020228" w:rsidRDefault="00EE41BF" w:rsidP="00020228">
            <w:pPr>
              <w:rPr>
                <w:rFonts w:ascii="Century Gothic" w:hAnsi="Century Gothic" w:cs="Times New Roman"/>
                <w:sz w:val="20"/>
                <w:szCs w:val="20"/>
                <w:lang w:val="en-GB"/>
              </w:rPr>
            </w:pPr>
            <w:r>
              <w:rPr>
                <w:rFonts w:ascii="Century Gothic" w:hAnsi="Century Gothic" w:cs="Times New Roman"/>
                <w:sz w:val="20"/>
                <w:szCs w:val="20"/>
                <w:lang w:val="en-GB"/>
              </w:rPr>
              <w:t>2007</w:t>
            </w:r>
          </w:p>
        </w:tc>
      </w:tr>
      <w:tr w:rsidR="00EE41BF" w:rsidRPr="00020228" w14:paraId="7FFEC601" w14:textId="77777777" w:rsidTr="00EE41BF">
        <w:trPr>
          <w:trHeight w:val="551"/>
        </w:trPr>
        <w:tc>
          <w:tcPr>
            <w:tcW w:w="1366" w:type="pct"/>
            <w:tcBorders>
              <w:top w:val="single" w:sz="6" w:space="0" w:color="auto"/>
              <w:left w:val="single" w:sz="6" w:space="0" w:color="auto"/>
              <w:bottom w:val="single" w:sz="6" w:space="0" w:color="auto"/>
              <w:right w:val="single" w:sz="6" w:space="0" w:color="auto"/>
            </w:tcBorders>
          </w:tcPr>
          <w:p w14:paraId="3A5102B1"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Intermediate </w:t>
            </w:r>
          </w:p>
        </w:tc>
        <w:tc>
          <w:tcPr>
            <w:tcW w:w="1018" w:type="pct"/>
            <w:tcBorders>
              <w:top w:val="single" w:sz="6" w:space="0" w:color="auto"/>
              <w:left w:val="single" w:sz="6" w:space="0" w:color="auto"/>
              <w:bottom w:val="single" w:sz="6" w:space="0" w:color="auto"/>
              <w:right w:val="single" w:sz="6" w:space="0" w:color="auto"/>
            </w:tcBorders>
          </w:tcPr>
          <w:p w14:paraId="50E11CFD"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Board of Intermediate</w:t>
            </w:r>
          </w:p>
        </w:tc>
        <w:tc>
          <w:tcPr>
            <w:tcW w:w="1308" w:type="pct"/>
            <w:tcBorders>
              <w:top w:val="single" w:sz="6" w:space="0" w:color="auto"/>
              <w:left w:val="single" w:sz="6" w:space="0" w:color="auto"/>
              <w:bottom w:val="single" w:sz="6" w:space="0" w:color="auto"/>
              <w:right w:val="single" w:sz="6" w:space="0" w:color="auto"/>
            </w:tcBorders>
          </w:tcPr>
          <w:p w14:paraId="6721E3D5"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M.P.C</w:t>
            </w:r>
          </w:p>
        </w:tc>
        <w:tc>
          <w:tcPr>
            <w:tcW w:w="1308" w:type="pct"/>
            <w:tcBorders>
              <w:top w:val="single" w:sz="6" w:space="0" w:color="auto"/>
              <w:left w:val="single" w:sz="6" w:space="0" w:color="auto"/>
              <w:bottom w:val="single" w:sz="6" w:space="0" w:color="auto"/>
              <w:right w:val="single" w:sz="6" w:space="0" w:color="auto"/>
            </w:tcBorders>
          </w:tcPr>
          <w:p w14:paraId="1A2E5EFD" w14:textId="77777777" w:rsidR="00EE41BF" w:rsidRPr="00020228" w:rsidRDefault="00EE41BF" w:rsidP="00020228">
            <w:pPr>
              <w:rPr>
                <w:rFonts w:ascii="Century Gothic" w:hAnsi="Century Gothic" w:cs="Times New Roman"/>
                <w:sz w:val="20"/>
                <w:szCs w:val="20"/>
                <w:lang w:val="en-GB"/>
              </w:rPr>
            </w:pPr>
            <w:r>
              <w:rPr>
                <w:rFonts w:ascii="Century Gothic" w:hAnsi="Century Gothic" w:cs="Times New Roman"/>
                <w:sz w:val="20"/>
                <w:szCs w:val="20"/>
                <w:lang w:val="en-GB"/>
              </w:rPr>
              <w:t>2004</w:t>
            </w:r>
          </w:p>
        </w:tc>
      </w:tr>
      <w:tr w:rsidR="00EE41BF" w:rsidRPr="00020228" w14:paraId="3B8B6B7A" w14:textId="77777777" w:rsidTr="00EE41BF">
        <w:trPr>
          <w:trHeight w:val="551"/>
        </w:trPr>
        <w:tc>
          <w:tcPr>
            <w:tcW w:w="1366" w:type="pct"/>
            <w:tcBorders>
              <w:top w:val="single" w:sz="6" w:space="0" w:color="auto"/>
              <w:left w:val="single" w:sz="6" w:space="0" w:color="auto"/>
              <w:bottom w:val="single" w:sz="6" w:space="0" w:color="auto"/>
              <w:right w:val="single" w:sz="6" w:space="0" w:color="auto"/>
            </w:tcBorders>
          </w:tcPr>
          <w:p w14:paraId="6BFF1A1C"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S.S.C</w:t>
            </w:r>
          </w:p>
        </w:tc>
        <w:tc>
          <w:tcPr>
            <w:tcW w:w="1018" w:type="pct"/>
            <w:tcBorders>
              <w:top w:val="single" w:sz="6" w:space="0" w:color="auto"/>
              <w:left w:val="single" w:sz="6" w:space="0" w:color="auto"/>
              <w:bottom w:val="single" w:sz="6" w:space="0" w:color="auto"/>
              <w:right w:val="single" w:sz="6" w:space="0" w:color="auto"/>
            </w:tcBorders>
          </w:tcPr>
          <w:p w14:paraId="349986DA" w14:textId="77777777" w:rsidR="00EE41BF" w:rsidRPr="00020228" w:rsidRDefault="00EE41BF" w:rsidP="00020228">
            <w:pPr>
              <w:rPr>
                <w:rFonts w:ascii="Century Gothic" w:hAnsi="Century Gothic" w:cs="Times New Roman"/>
                <w:sz w:val="20"/>
                <w:szCs w:val="20"/>
                <w:lang w:val="en-GB"/>
              </w:rPr>
            </w:pPr>
            <w:r w:rsidRPr="00020228">
              <w:rPr>
                <w:rFonts w:ascii="Century Gothic" w:hAnsi="Century Gothic" w:cs="Times New Roman"/>
                <w:sz w:val="20"/>
                <w:szCs w:val="20"/>
                <w:lang w:val="en-GB"/>
              </w:rPr>
              <w:t>Board of Secondary Education</w:t>
            </w:r>
          </w:p>
        </w:tc>
        <w:tc>
          <w:tcPr>
            <w:tcW w:w="1308" w:type="pct"/>
            <w:tcBorders>
              <w:top w:val="single" w:sz="6" w:space="0" w:color="auto"/>
              <w:left w:val="single" w:sz="6" w:space="0" w:color="auto"/>
              <w:bottom w:val="single" w:sz="6" w:space="0" w:color="auto"/>
              <w:right w:val="single" w:sz="6" w:space="0" w:color="auto"/>
            </w:tcBorders>
          </w:tcPr>
          <w:p w14:paraId="00D73B95" w14:textId="77777777" w:rsidR="00EE41BF" w:rsidRPr="00020228" w:rsidRDefault="00EE41BF" w:rsidP="00020228">
            <w:pPr>
              <w:rPr>
                <w:rFonts w:ascii="Century Gothic" w:hAnsi="Century Gothic" w:cs="Times New Roman"/>
                <w:sz w:val="20"/>
                <w:szCs w:val="20"/>
                <w:lang w:val="en-GB"/>
              </w:rPr>
            </w:pPr>
          </w:p>
        </w:tc>
        <w:tc>
          <w:tcPr>
            <w:tcW w:w="1308" w:type="pct"/>
            <w:tcBorders>
              <w:top w:val="single" w:sz="6" w:space="0" w:color="auto"/>
              <w:left w:val="single" w:sz="6" w:space="0" w:color="auto"/>
              <w:bottom w:val="single" w:sz="6" w:space="0" w:color="auto"/>
              <w:right w:val="single" w:sz="6" w:space="0" w:color="auto"/>
            </w:tcBorders>
          </w:tcPr>
          <w:p w14:paraId="5C156332" w14:textId="77777777" w:rsidR="00EE41BF" w:rsidRPr="00020228" w:rsidRDefault="00EE41BF" w:rsidP="00020228">
            <w:pPr>
              <w:rPr>
                <w:rFonts w:ascii="Century Gothic" w:hAnsi="Century Gothic" w:cs="Times New Roman"/>
                <w:sz w:val="20"/>
                <w:szCs w:val="20"/>
                <w:lang w:val="en-GB"/>
              </w:rPr>
            </w:pPr>
            <w:r>
              <w:rPr>
                <w:rFonts w:ascii="Century Gothic" w:hAnsi="Century Gothic" w:cs="Times New Roman"/>
                <w:sz w:val="20"/>
                <w:szCs w:val="20"/>
                <w:lang w:val="en-GB"/>
              </w:rPr>
              <w:t>2002</w:t>
            </w:r>
          </w:p>
        </w:tc>
      </w:tr>
    </w:tbl>
    <w:p w14:paraId="6EA7055A" w14:textId="77777777" w:rsidR="0052538C" w:rsidRPr="00020228" w:rsidRDefault="0052538C" w:rsidP="00020228">
      <w:pPr>
        <w:tabs>
          <w:tab w:val="left" w:pos="2898"/>
          <w:tab w:val="left" w:pos="8838"/>
        </w:tabs>
        <w:spacing w:before="40" w:after="120"/>
        <w:rPr>
          <w:rFonts w:ascii="Century Gothic" w:hAnsi="Century Gothic" w:cs="Times New Roman"/>
          <w:b/>
          <w:bCs/>
          <w:color w:val="00007F"/>
          <w:sz w:val="20"/>
          <w:szCs w:val="20"/>
          <w:u w:val="single"/>
          <w:lang w:val="en-GB"/>
        </w:rPr>
      </w:pPr>
    </w:p>
    <w:p w14:paraId="18854C54" w14:textId="77777777" w:rsidR="00FF677C" w:rsidRDefault="00965530" w:rsidP="00020228">
      <w:pPr>
        <w:tabs>
          <w:tab w:val="left" w:pos="2898"/>
          <w:tab w:val="left" w:pos="8838"/>
        </w:tabs>
        <w:spacing w:before="40" w:after="120"/>
        <w:rPr>
          <w:rFonts w:ascii="Century Gothic" w:hAnsi="Century Gothic" w:cs="Times New Roman"/>
          <w:b/>
          <w:bCs/>
          <w:color w:val="00007F"/>
          <w:sz w:val="20"/>
          <w:szCs w:val="20"/>
          <w:u w:val="single"/>
          <w:lang w:val="en-GB"/>
        </w:rPr>
      </w:pPr>
      <w:r w:rsidRPr="00020228">
        <w:rPr>
          <w:rFonts w:ascii="Century Gothic" w:hAnsi="Century Gothic" w:cs="Times New Roman"/>
          <w:b/>
          <w:bCs/>
          <w:color w:val="00007F"/>
          <w:sz w:val="20"/>
          <w:szCs w:val="20"/>
          <w:u w:val="single"/>
          <w:lang w:val="en-GB"/>
        </w:rPr>
        <w:t xml:space="preserve">Project </w:t>
      </w:r>
      <w:r w:rsidR="00E514DE">
        <w:rPr>
          <w:rFonts w:ascii="Century Gothic" w:hAnsi="Century Gothic" w:cs="Times New Roman"/>
          <w:b/>
          <w:bCs/>
          <w:color w:val="00007F"/>
          <w:sz w:val="20"/>
          <w:szCs w:val="20"/>
          <w:u w:val="single"/>
          <w:lang w:val="en-GB"/>
        </w:rPr>
        <w:t>Summary</w:t>
      </w:r>
      <w:r w:rsidRPr="00020228">
        <w:rPr>
          <w:rFonts w:ascii="Century Gothic" w:hAnsi="Century Gothic" w:cs="Times New Roman"/>
          <w:b/>
          <w:bCs/>
          <w:color w:val="00007F"/>
          <w:sz w:val="20"/>
          <w:szCs w:val="20"/>
          <w:u w:val="single"/>
          <w:lang w:val="en-GB"/>
        </w:rPr>
        <w:t xml:space="preserve"> </w:t>
      </w:r>
    </w:p>
    <w:p w14:paraId="4CCDE517" w14:textId="77777777" w:rsidR="00C03A44" w:rsidRDefault="00C03A44" w:rsidP="00020228">
      <w:pPr>
        <w:tabs>
          <w:tab w:val="left" w:pos="2898"/>
          <w:tab w:val="left" w:pos="8838"/>
        </w:tabs>
        <w:spacing w:before="40" w:after="12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#1</w:t>
      </w:r>
    </w:p>
    <w:tbl>
      <w:tblPr>
        <w:tblW w:w="9288" w:type="dxa"/>
        <w:tblInd w:w="675" w:type="dxa"/>
        <w:tblLook w:val="0000" w:firstRow="0" w:lastRow="0" w:firstColumn="0" w:lastColumn="0" w:noHBand="0" w:noVBand="0"/>
      </w:tblPr>
      <w:tblGrid>
        <w:gridCol w:w="1892"/>
        <w:gridCol w:w="7396"/>
      </w:tblGrid>
      <w:tr w:rsidR="003A2627" w:rsidRPr="00020228" w14:paraId="02A76722" w14:textId="77777777" w:rsidTr="008A68F5">
        <w:trPr>
          <w:trHeight w:val="414"/>
        </w:trPr>
        <w:tc>
          <w:tcPr>
            <w:tcW w:w="0" w:type="auto"/>
            <w:tcBorders>
              <w:top w:val="single" w:sz="6" w:space="0" w:color="auto"/>
              <w:left w:val="single" w:sz="6" w:space="0" w:color="auto"/>
              <w:bottom w:val="single" w:sz="6" w:space="0" w:color="auto"/>
              <w:right w:val="single" w:sz="6" w:space="0" w:color="auto"/>
            </w:tcBorders>
          </w:tcPr>
          <w:p w14:paraId="11DA9480"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097FB09F" w14:textId="77777777" w:rsidR="003A2627" w:rsidRPr="00020228" w:rsidRDefault="003A2627" w:rsidP="008A68F5">
            <w:pPr>
              <w:spacing w:before="20" w:after="20"/>
              <w:ind w:left="-90"/>
              <w:rPr>
                <w:rFonts w:ascii="Century Gothic" w:hAnsi="Century Gothic" w:cs="Times New Roman"/>
                <w:b/>
                <w:bCs/>
                <w:sz w:val="20"/>
                <w:szCs w:val="20"/>
                <w:lang w:val="en-GB"/>
              </w:rPr>
            </w:pPr>
            <w:r>
              <w:rPr>
                <w:rFonts w:ascii="Century Gothic" w:hAnsi="Century Gothic" w:cs="Times New Roman"/>
                <w:sz w:val="20"/>
                <w:szCs w:val="20"/>
                <w:lang w:val="en-GB"/>
              </w:rPr>
              <w:t>Rent Control</w:t>
            </w:r>
          </w:p>
        </w:tc>
      </w:tr>
      <w:tr w:rsidR="003A2627" w:rsidRPr="00020228" w14:paraId="16C9F347" w14:textId="77777777" w:rsidTr="008A68F5">
        <w:trPr>
          <w:trHeight w:val="367"/>
        </w:trPr>
        <w:tc>
          <w:tcPr>
            <w:tcW w:w="0" w:type="auto"/>
            <w:tcBorders>
              <w:top w:val="single" w:sz="6" w:space="0" w:color="auto"/>
              <w:left w:val="single" w:sz="6" w:space="0" w:color="auto"/>
              <w:bottom w:val="single" w:sz="6" w:space="0" w:color="auto"/>
              <w:right w:val="single" w:sz="6" w:space="0" w:color="auto"/>
            </w:tcBorders>
          </w:tcPr>
          <w:p w14:paraId="6B2C2CA2"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18B94648" w14:textId="77777777" w:rsidR="003A2627" w:rsidRPr="00020228" w:rsidRDefault="003A2627" w:rsidP="008A68F5">
            <w:pPr>
              <w:spacing w:before="20" w:after="20"/>
              <w:ind w:left="-90"/>
              <w:rPr>
                <w:rFonts w:ascii="Century Gothic" w:hAnsi="Century Gothic" w:cs="Times New Roman"/>
                <w:color w:val="000000"/>
                <w:sz w:val="20"/>
                <w:szCs w:val="20"/>
              </w:rPr>
            </w:pPr>
            <w:r w:rsidRPr="004C074A">
              <w:rPr>
                <w:rFonts w:ascii="Century Gothic" w:hAnsi="Century Gothic" w:cs="Times New Roman"/>
                <w:color w:val="000000"/>
                <w:sz w:val="20"/>
                <w:szCs w:val="20"/>
              </w:rPr>
              <w:t>RealPage</w:t>
            </w:r>
            <w:r>
              <w:rPr>
                <w:rFonts w:ascii="Century Gothic" w:hAnsi="Century Gothic" w:cs="Times New Roman"/>
                <w:color w:val="000000"/>
                <w:sz w:val="20"/>
                <w:szCs w:val="20"/>
              </w:rPr>
              <w:t xml:space="preserve"> </w:t>
            </w:r>
          </w:p>
        </w:tc>
      </w:tr>
      <w:tr w:rsidR="003A2627" w:rsidRPr="00020228" w14:paraId="27235A73" w14:textId="77777777" w:rsidTr="008A68F5">
        <w:trPr>
          <w:trHeight w:val="367"/>
        </w:trPr>
        <w:tc>
          <w:tcPr>
            <w:tcW w:w="0" w:type="auto"/>
            <w:tcBorders>
              <w:top w:val="single" w:sz="6" w:space="0" w:color="auto"/>
              <w:left w:val="single" w:sz="6" w:space="0" w:color="auto"/>
              <w:bottom w:val="single" w:sz="6" w:space="0" w:color="auto"/>
              <w:right w:val="single" w:sz="6" w:space="0" w:color="auto"/>
            </w:tcBorders>
          </w:tcPr>
          <w:p w14:paraId="5C86AA55"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354159EB" w14:textId="569899DE" w:rsidR="003A2627" w:rsidRPr="00F07FEC" w:rsidRDefault="003A2627" w:rsidP="008A68F5">
            <w:pPr>
              <w:tabs>
                <w:tab w:val="left" w:pos="2355"/>
              </w:tabs>
              <w:spacing w:before="20" w:after="20"/>
              <w:ind w:left="-90"/>
              <w:rPr>
                <w:rFonts w:ascii="Century Gothic" w:hAnsi="Century Gothic" w:cs="Times New Roman"/>
                <w:b/>
                <w:sz w:val="20"/>
                <w:szCs w:val="20"/>
                <w:lang w:val="en-GB"/>
              </w:rPr>
            </w:pPr>
            <w:r>
              <w:rPr>
                <w:rFonts w:ascii="Century Gothic" w:hAnsi="Century Gothic" w:cs="Times New Roman"/>
                <w:b/>
                <w:sz w:val="20"/>
                <w:szCs w:val="20"/>
                <w:lang w:val="en-GB"/>
              </w:rPr>
              <w:t>Scrum master</w:t>
            </w:r>
            <w:r w:rsidR="00533C7B">
              <w:rPr>
                <w:rFonts w:ascii="Century Gothic" w:hAnsi="Century Gothic" w:cs="Times New Roman"/>
                <w:b/>
                <w:sz w:val="20"/>
                <w:szCs w:val="20"/>
                <w:lang w:val="en-GB"/>
              </w:rPr>
              <w:t xml:space="preserve"> and QA </w:t>
            </w:r>
            <w:r w:rsidR="00874118">
              <w:rPr>
                <w:rFonts w:ascii="Century Gothic" w:hAnsi="Century Gothic" w:cs="Times New Roman"/>
                <w:b/>
                <w:sz w:val="20"/>
                <w:szCs w:val="20"/>
                <w:lang w:val="en-GB"/>
              </w:rPr>
              <w:t>Manager</w:t>
            </w:r>
            <w:r w:rsidRPr="00F07FEC">
              <w:rPr>
                <w:rFonts w:ascii="Century Gothic" w:hAnsi="Century Gothic" w:cs="Times New Roman"/>
                <w:b/>
                <w:sz w:val="20"/>
                <w:szCs w:val="20"/>
                <w:lang w:val="en-GB"/>
              </w:rPr>
              <w:tab/>
            </w:r>
          </w:p>
        </w:tc>
      </w:tr>
      <w:tr w:rsidR="003A2627" w:rsidRPr="00020228" w14:paraId="026D3AD3" w14:textId="77777777" w:rsidTr="008A68F5">
        <w:trPr>
          <w:trHeight w:val="367"/>
        </w:trPr>
        <w:tc>
          <w:tcPr>
            <w:tcW w:w="0" w:type="auto"/>
            <w:tcBorders>
              <w:top w:val="single" w:sz="6" w:space="0" w:color="auto"/>
              <w:left w:val="single" w:sz="6" w:space="0" w:color="auto"/>
              <w:bottom w:val="single" w:sz="6" w:space="0" w:color="auto"/>
              <w:right w:val="single" w:sz="6" w:space="0" w:color="auto"/>
            </w:tcBorders>
          </w:tcPr>
          <w:p w14:paraId="1251AB99"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6230BA70" w14:textId="33005DB7" w:rsidR="003A2627" w:rsidRPr="00020228" w:rsidRDefault="003A2627" w:rsidP="008A68F5">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w:t>
            </w:r>
            <w:r>
              <w:rPr>
                <w:rFonts w:ascii="Century Gothic" w:hAnsi="Century Gothic" w:cs="Times New Roman"/>
                <w:sz w:val="20"/>
                <w:szCs w:val="20"/>
                <w:lang w:val="en-GB"/>
              </w:rPr>
              <w:t>March 2019</w:t>
            </w:r>
            <w:r w:rsidRPr="00020228">
              <w:rPr>
                <w:rFonts w:ascii="Century Gothic" w:hAnsi="Century Gothic" w:cs="Times New Roman"/>
                <w:sz w:val="20"/>
                <w:szCs w:val="20"/>
                <w:lang w:val="en-GB"/>
              </w:rPr>
              <w:t xml:space="preserve"> to till date</w:t>
            </w:r>
            <w:r>
              <w:rPr>
                <w:rFonts w:ascii="Century Gothic" w:hAnsi="Century Gothic" w:cs="Times New Roman"/>
                <w:sz w:val="20"/>
                <w:szCs w:val="20"/>
                <w:lang w:val="en-GB"/>
              </w:rPr>
              <w:t xml:space="preserve"> (</w:t>
            </w:r>
            <w:r w:rsidR="00847544">
              <w:rPr>
                <w:rFonts w:ascii="Century Gothic" w:hAnsi="Century Gothic" w:cs="Times New Roman"/>
                <w:sz w:val="20"/>
                <w:szCs w:val="20"/>
                <w:lang w:val="en-GB"/>
              </w:rPr>
              <w:t>1</w:t>
            </w:r>
            <w:r w:rsidR="005F433C">
              <w:rPr>
                <w:rFonts w:ascii="Century Gothic" w:hAnsi="Century Gothic" w:cs="Times New Roman"/>
                <w:sz w:val="20"/>
                <w:szCs w:val="20"/>
                <w:lang w:val="en-GB"/>
              </w:rPr>
              <w:t>2</w:t>
            </w:r>
            <w:r>
              <w:rPr>
                <w:rFonts w:ascii="Century Gothic" w:hAnsi="Century Gothic" w:cs="Times New Roman"/>
                <w:sz w:val="20"/>
                <w:szCs w:val="20"/>
                <w:lang w:val="en-GB"/>
              </w:rPr>
              <w:t xml:space="preserve"> months)</w:t>
            </w:r>
          </w:p>
        </w:tc>
      </w:tr>
      <w:tr w:rsidR="003A2627" w:rsidRPr="00020228" w14:paraId="67A82245" w14:textId="77777777" w:rsidTr="008A68F5">
        <w:trPr>
          <w:trHeight w:val="795"/>
        </w:trPr>
        <w:tc>
          <w:tcPr>
            <w:tcW w:w="0" w:type="auto"/>
            <w:tcBorders>
              <w:top w:val="single" w:sz="6" w:space="0" w:color="auto"/>
              <w:left w:val="single" w:sz="6" w:space="0" w:color="auto"/>
              <w:bottom w:val="single" w:sz="6" w:space="0" w:color="auto"/>
              <w:right w:val="single" w:sz="6" w:space="0" w:color="auto"/>
            </w:tcBorders>
          </w:tcPr>
          <w:p w14:paraId="337665DA"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602E34B0" w14:textId="77777777" w:rsidR="003A2627" w:rsidRPr="00020228" w:rsidRDefault="003A2627" w:rsidP="008A68F5">
            <w:pPr>
              <w:tabs>
                <w:tab w:val="left" w:pos="2355"/>
              </w:tabs>
              <w:spacing w:before="20" w:after="20"/>
              <w:ind w:left="-90"/>
              <w:rPr>
                <w:rFonts w:ascii="Century Gothic" w:hAnsi="Century Gothic" w:cs="Times New Roman"/>
                <w:sz w:val="20"/>
                <w:szCs w:val="20"/>
              </w:rPr>
            </w:pPr>
            <w:r w:rsidRPr="003A2627">
              <w:rPr>
                <w:rFonts w:ascii="Century Gothic" w:hAnsi="Century Gothic" w:cs="Times New Roman"/>
                <w:sz w:val="20"/>
                <w:szCs w:val="20"/>
                <w:lang w:val="en-GB"/>
              </w:rPr>
              <w:t>Rent Control is an extension of revenue management systems. This tool allows you to set up rules to cap renewal pricing recommendations for properties you configure.</w:t>
            </w:r>
          </w:p>
        </w:tc>
      </w:tr>
      <w:tr w:rsidR="003A2627" w:rsidRPr="00020228" w14:paraId="72B710F1" w14:textId="77777777" w:rsidTr="008A68F5">
        <w:trPr>
          <w:trHeight w:val="422"/>
        </w:trPr>
        <w:tc>
          <w:tcPr>
            <w:tcW w:w="0" w:type="auto"/>
            <w:tcBorders>
              <w:top w:val="single" w:sz="6" w:space="0" w:color="auto"/>
              <w:left w:val="single" w:sz="6" w:space="0" w:color="auto"/>
              <w:bottom w:val="single" w:sz="6" w:space="0" w:color="auto"/>
              <w:right w:val="single" w:sz="6" w:space="0" w:color="auto"/>
            </w:tcBorders>
          </w:tcPr>
          <w:p w14:paraId="3837A535"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140C42D4" w14:textId="40F56B97" w:rsidR="003A2627" w:rsidRPr="00020228" w:rsidRDefault="003A2627" w:rsidP="008A68F5">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As a</w:t>
            </w:r>
            <w:r w:rsidR="00145908">
              <w:rPr>
                <w:rFonts w:ascii="Century Gothic" w:hAnsi="Century Gothic" w:cs="Times New Roman"/>
                <w:sz w:val="20"/>
                <w:szCs w:val="20"/>
                <w:lang w:val="en-GB"/>
              </w:rPr>
              <w:t xml:space="preserve"> </w:t>
            </w:r>
            <w:r w:rsidRPr="000246FF">
              <w:rPr>
                <w:rFonts w:ascii="Century Gothic" w:hAnsi="Century Gothic" w:cs="Times New Roman"/>
                <w:b/>
                <w:bCs/>
                <w:sz w:val="20"/>
                <w:szCs w:val="20"/>
                <w:lang w:val="en-GB"/>
              </w:rPr>
              <w:t xml:space="preserve">Scrum master </w:t>
            </w:r>
            <w:r w:rsidRPr="00020228">
              <w:rPr>
                <w:rFonts w:ascii="Century Gothic" w:hAnsi="Century Gothic" w:cs="Times New Roman"/>
                <w:sz w:val="20"/>
                <w:szCs w:val="20"/>
                <w:lang w:val="en-GB"/>
              </w:rPr>
              <w:t>for this project involved in the following activities</w:t>
            </w:r>
          </w:p>
          <w:p w14:paraId="356C8539" w14:textId="7714DBC4" w:rsidR="003A2627" w:rsidRDefault="003A2627" w:rsidP="008A68F5">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Handling </w:t>
            </w:r>
            <w:r w:rsidR="00F94378">
              <w:rPr>
                <w:rFonts w:ascii="Century Gothic" w:hAnsi="Century Gothic" w:cs="Times New Roman"/>
                <w:sz w:val="20"/>
                <w:szCs w:val="20"/>
                <w:lang w:val="en-GB"/>
              </w:rPr>
              <w:t xml:space="preserve">all </w:t>
            </w:r>
            <w:r w:rsidR="000246FF">
              <w:rPr>
                <w:rFonts w:ascii="Century Gothic" w:hAnsi="Century Gothic" w:cs="Times New Roman"/>
                <w:sz w:val="20"/>
                <w:szCs w:val="20"/>
                <w:lang w:val="en-GB"/>
              </w:rPr>
              <w:t>Sprint ceremonies with</w:t>
            </w:r>
            <w:r>
              <w:rPr>
                <w:rFonts w:ascii="Century Gothic" w:hAnsi="Century Gothic" w:cs="Times New Roman"/>
                <w:sz w:val="20"/>
                <w:szCs w:val="20"/>
                <w:lang w:val="en-GB"/>
              </w:rPr>
              <w:t xml:space="preserve"> team</w:t>
            </w:r>
          </w:p>
          <w:p w14:paraId="58209DC9" w14:textId="09988BCD" w:rsidR="004B3E25" w:rsidRDefault="004B3E25" w:rsidP="008A68F5">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Maintaining </w:t>
            </w:r>
            <w:r w:rsidRPr="005B47F7">
              <w:rPr>
                <w:rFonts w:ascii="Century Gothic" w:hAnsi="Century Gothic" w:cs="Times New Roman"/>
                <w:b/>
                <w:bCs/>
                <w:sz w:val="20"/>
                <w:szCs w:val="20"/>
                <w:lang w:val="en-GB"/>
              </w:rPr>
              <w:t>Azure Devops dashboards</w:t>
            </w:r>
            <w:r>
              <w:rPr>
                <w:rFonts w:ascii="Century Gothic" w:hAnsi="Century Gothic" w:cs="Times New Roman"/>
                <w:sz w:val="20"/>
                <w:szCs w:val="20"/>
                <w:lang w:val="en-GB"/>
              </w:rPr>
              <w:t xml:space="preserve"> to review, </w:t>
            </w:r>
            <w:r w:rsidR="005B47F7">
              <w:rPr>
                <w:rFonts w:ascii="Century Gothic" w:hAnsi="Century Gothic" w:cs="Times New Roman"/>
                <w:sz w:val="20"/>
                <w:szCs w:val="20"/>
                <w:lang w:val="en-GB"/>
              </w:rPr>
              <w:t>analyse</w:t>
            </w:r>
            <w:r>
              <w:rPr>
                <w:rFonts w:ascii="Century Gothic" w:hAnsi="Century Gothic" w:cs="Times New Roman"/>
                <w:sz w:val="20"/>
                <w:szCs w:val="20"/>
                <w:lang w:val="en-GB"/>
              </w:rPr>
              <w:t xml:space="preserve"> the </w:t>
            </w:r>
            <w:r w:rsidRPr="005B47F7">
              <w:rPr>
                <w:rFonts w:ascii="Century Gothic" w:hAnsi="Century Gothic" w:cs="Times New Roman"/>
                <w:b/>
                <w:bCs/>
                <w:sz w:val="20"/>
                <w:szCs w:val="20"/>
                <w:lang w:val="en-GB"/>
              </w:rPr>
              <w:t>metrics</w:t>
            </w:r>
            <w:r>
              <w:rPr>
                <w:rFonts w:ascii="Century Gothic" w:hAnsi="Century Gothic" w:cs="Times New Roman"/>
                <w:sz w:val="20"/>
                <w:szCs w:val="20"/>
                <w:lang w:val="en-GB"/>
              </w:rPr>
              <w:t xml:space="preserve"> to understand </w:t>
            </w:r>
            <w:r w:rsidR="005B47F7">
              <w:rPr>
                <w:rFonts w:ascii="Century Gothic" w:hAnsi="Century Gothic" w:cs="Times New Roman"/>
                <w:sz w:val="20"/>
                <w:szCs w:val="20"/>
                <w:lang w:val="en-GB"/>
              </w:rPr>
              <w:t>team’s</w:t>
            </w:r>
            <w:r>
              <w:rPr>
                <w:rFonts w:ascii="Century Gothic" w:hAnsi="Century Gothic" w:cs="Times New Roman"/>
                <w:sz w:val="20"/>
                <w:szCs w:val="20"/>
                <w:lang w:val="en-GB"/>
              </w:rPr>
              <w:t xml:space="preserve"> </w:t>
            </w:r>
            <w:r w:rsidR="005B47F7">
              <w:rPr>
                <w:rFonts w:ascii="Century Gothic" w:hAnsi="Century Gothic" w:cs="Times New Roman"/>
                <w:sz w:val="20"/>
                <w:szCs w:val="20"/>
                <w:lang w:val="en-GB"/>
              </w:rPr>
              <w:t>performance and figure out improvement areas.</w:t>
            </w:r>
          </w:p>
          <w:p w14:paraId="3C380001" w14:textId="391D2F25" w:rsidR="005B47F7" w:rsidRDefault="005B47F7" w:rsidP="008A68F5">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lastRenderedPageBreak/>
              <w:t xml:space="preserve">Focusing on </w:t>
            </w:r>
            <w:r w:rsidRPr="005B47F7">
              <w:rPr>
                <w:rFonts w:ascii="Century Gothic" w:hAnsi="Century Gothic" w:cs="Times New Roman"/>
                <w:b/>
                <w:bCs/>
                <w:sz w:val="20"/>
                <w:szCs w:val="20"/>
                <w:lang w:val="en-GB"/>
              </w:rPr>
              <w:t>100% say/do and improving teams’ velocity</w:t>
            </w:r>
          </w:p>
          <w:p w14:paraId="191E3AC1" w14:textId="77777777" w:rsidR="000246FF" w:rsidRPr="000246FF" w:rsidRDefault="003A2627" w:rsidP="00C43187">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sidRPr="000246FF">
              <w:rPr>
                <w:rFonts w:ascii="Century Gothic" w:hAnsi="Century Gothic" w:cs="Times New Roman"/>
                <w:sz w:val="20"/>
                <w:szCs w:val="20"/>
                <w:lang w:val="en-GB"/>
              </w:rPr>
              <w:t xml:space="preserve">Working </w:t>
            </w:r>
            <w:r w:rsidR="000246FF" w:rsidRPr="000246FF">
              <w:rPr>
                <w:rFonts w:ascii="Century Gothic" w:hAnsi="Century Gothic" w:cs="Times New Roman"/>
                <w:sz w:val="20"/>
                <w:szCs w:val="20"/>
                <w:lang w:val="en-GB"/>
              </w:rPr>
              <w:t xml:space="preserve">as a mediator between Product owner &amp; Team, clearing Impediments etc. </w:t>
            </w:r>
          </w:p>
          <w:p w14:paraId="37C0CBF7" w14:textId="77777777" w:rsidR="003A2627" w:rsidRDefault="003A2627" w:rsidP="008A68F5">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Working with product owner, project manager for </w:t>
            </w:r>
            <w:r w:rsidR="000246FF">
              <w:rPr>
                <w:rFonts w:ascii="Century Gothic" w:hAnsi="Century Gothic" w:cs="Times New Roman"/>
                <w:sz w:val="20"/>
                <w:szCs w:val="20"/>
                <w:lang w:val="en-GB"/>
              </w:rPr>
              <w:t xml:space="preserve">making things ready for </w:t>
            </w:r>
            <w:r>
              <w:rPr>
                <w:rFonts w:ascii="Century Gothic" w:hAnsi="Century Gothic" w:cs="Times New Roman"/>
                <w:sz w:val="20"/>
                <w:szCs w:val="20"/>
                <w:lang w:val="en-GB"/>
              </w:rPr>
              <w:t>Sprint planning</w:t>
            </w:r>
          </w:p>
          <w:p w14:paraId="21698180" w14:textId="2D4C5D57" w:rsidR="00145908" w:rsidRDefault="000246FF" w:rsidP="00145908">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Handling </w:t>
            </w:r>
            <w:r w:rsidRPr="00DF0FA7">
              <w:rPr>
                <w:rFonts w:ascii="Century Gothic" w:hAnsi="Century Gothic" w:cs="Times New Roman"/>
                <w:b/>
                <w:bCs/>
                <w:sz w:val="20"/>
                <w:szCs w:val="20"/>
                <w:lang w:val="en-GB"/>
              </w:rPr>
              <w:t>PI Planning meetings, Capacity calculations and estimations</w:t>
            </w:r>
            <w:r>
              <w:rPr>
                <w:rFonts w:ascii="Century Gothic" w:hAnsi="Century Gothic" w:cs="Times New Roman"/>
                <w:sz w:val="20"/>
                <w:szCs w:val="20"/>
                <w:lang w:val="en-GB"/>
              </w:rPr>
              <w:t xml:space="preserve">, </w:t>
            </w:r>
            <w:r w:rsidR="00DF0FA7">
              <w:rPr>
                <w:rFonts w:ascii="Century Gothic" w:hAnsi="Century Gothic" w:cs="Times New Roman"/>
                <w:sz w:val="20"/>
                <w:szCs w:val="20"/>
                <w:lang w:val="en-GB"/>
              </w:rPr>
              <w:t xml:space="preserve">make sure </w:t>
            </w:r>
            <w:r>
              <w:rPr>
                <w:rFonts w:ascii="Century Gothic" w:hAnsi="Century Gothic" w:cs="Times New Roman"/>
                <w:sz w:val="20"/>
                <w:szCs w:val="20"/>
                <w:lang w:val="en-GB"/>
              </w:rPr>
              <w:t>user stories ready for the PI.</w:t>
            </w:r>
          </w:p>
          <w:p w14:paraId="0C69EBA9" w14:textId="560100D0" w:rsidR="00145908" w:rsidRPr="00020228" w:rsidRDefault="00145908" w:rsidP="00145908">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w:t>
            </w:r>
            <w:r w:rsidRPr="000246FF">
              <w:rPr>
                <w:rFonts w:ascii="Century Gothic" w:hAnsi="Century Gothic" w:cs="Times New Roman"/>
                <w:sz w:val="20"/>
                <w:szCs w:val="20"/>
                <w:lang w:val="en-GB"/>
              </w:rPr>
              <w:t>a</w:t>
            </w:r>
            <w:r w:rsidRPr="000246FF">
              <w:rPr>
                <w:rFonts w:ascii="Century Gothic" w:hAnsi="Century Gothic" w:cs="Times New Roman"/>
                <w:b/>
                <w:bCs/>
                <w:sz w:val="20"/>
                <w:szCs w:val="20"/>
                <w:lang w:val="en-GB"/>
              </w:rPr>
              <w:t xml:space="preserve"> </w:t>
            </w:r>
            <w:r w:rsidR="00533C7B">
              <w:rPr>
                <w:rFonts w:ascii="Century Gothic" w:hAnsi="Century Gothic" w:cs="Times New Roman"/>
                <w:b/>
                <w:sz w:val="20"/>
                <w:szCs w:val="20"/>
                <w:lang w:val="en-GB"/>
              </w:rPr>
              <w:t xml:space="preserve">QA </w:t>
            </w:r>
            <w:r w:rsidR="005F433C">
              <w:rPr>
                <w:rFonts w:ascii="Century Gothic" w:hAnsi="Century Gothic" w:cs="Times New Roman"/>
                <w:b/>
                <w:sz w:val="20"/>
                <w:szCs w:val="20"/>
                <w:lang w:val="en-GB"/>
              </w:rPr>
              <w:t>Manager</w:t>
            </w:r>
            <w:r w:rsidR="00533C7B" w:rsidRPr="00020228">
              <w:rPr>
                <w:rFonts w:ascii="Century Gothic" w:hAnsi="Century Gothic" w:cs="Times New Roman"/>
                <w:sz w:val="20"/>
                <w:szCs w:val="20"/>
                <w:lang w:val="en-GB"/>
              </w:rPr>
              <w:t xml:space="preserve"> </w:t>
            </w:r>
            <w:r w:rsidRPr="00020228">
              <w:rPr>
                <w:rFonts w:ascii="Century Gothic" w:hAnsi="Century Gothic" w:cs="Times New Roman"/>
                <w:sz w:val="20"/>
                <w:szCs w:val="20"/>
                <w:lang w:val="en-GB"/>
              </w:rPr>
              <w:t>for this project involved in the following activities</w:t>
            </w:r>
          </w:p>
          <w:p w14:paraId="56825D2D" w14:textId="77777777" w:rsidR="00145908" w:rsidRPr="00020228" w:rsidRDefault="00145908" w:rsidP="00145908">
            <w:pPr>
              <w:tabs>
                <w:tab w:val="left" w:pos="720"/>
              </w:tabs>
              <w:rPr>
                <w:rFonts w:ascii="Century Gothic" w:hAnsi="Century Gothic" w:cs="Times New Roman"/>
                <w:sz w:val="20"/>
                <w:szCs w:val="20"/>
                <w:lang w:val="en-GB"/>
              </w:rPr>
            </w:pPr>
          </w:p>
          <w:p w14:paraId="623D7CAF" w14:textId="77777777" w:rsidR="00145908" w:rsidRDefault="00145908"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Handling monthly sprints by leading QA team</w:t>
            </w:r>
          </w:p>
          <w:p w14:paraId="6BE530A5" w14:textId="393D49D3" w:rsidR="00145908" w:rsidRDefault="00145908"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Involved daily Scrum calls with Product Owner, Scrum </w:t>
            </w:r>
            <w:r w:rsidR="00DF0FA7">
              <w:rPr>
                <w:rFonts w:ascii="Century Gothic" w:hAnsi="Century Gothic" w:cs="Times New Roman"/>
                <w:sz w:val="20"/>
                <w:szCs w:val="20"/>
                <w:lang w:val="en-GB"/>
              </w:rPr>
              <w:t>Master,</w:t>
            </w:r>
            <w:r>
              <w:rPr>
                <w:rFonts w:ascii="Century Gothic" w:hAnsi="Century Gothic" w:cs="Times New Roman"/>
                <w:sz w:val="20"/>
                <w:szCs w:val="20"/>
                <w:lang w:val="en-GB"/>
              </w:rPr>
              <w:t xml:space="preserve"> and team</w:t>
            </w:r>
          </w:p>
          <w:p w14:paraId="5288196F" w14:textId="5607A803" w:rsidR="00145908" w:rsidRPr="00020228" w:rsidRDefault="00061787"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Involved in </w:t>
            </w:r>
            <w:r w:rsidR="00145908">
              <w:rPr>
                <w:rFonts w:ascii="Century Gothic" w:hAnsi="Century Gothic" w:cs="Times New Roman"/>
                <w:sz w:val="20"/>
                <w:szCs w:val="20"/>
                <w:lang w:val="en-GB"/>
              </w:rPr>
              <w:t xml:space="preserve">Sprint </w:t>
            </w:r>
            <w:r w:rsidR="008D50F2">
              <w:rPr>
                <w:rFonts w:ascii="Century Gothic" w:hAnsi="Century Gothic" w:cs="Times New Roman"/>
                <w:sz w:val="20"/>
                <w:szCs w:val="20"/>
                <w:lang w:val="en-GB"/>
              </w:rPr>
              <w:t>planning’s</w:t>
            </w:r>
            <w:r w:rsidR="00145908">
              <w:rPr>
                <w:rFonts w:ascii="Century Gothic" w:hAnsi="Century Gothic" w:cs="Times New Roman"/>
                <w:sz w:val="20"/>
                <w:szCs w:val="20"/>
                <w:lang w:val="en-GB"/>
              </w:rPr>
              <w:t>, QA estimations and Sprint reports preparation</w:t>
            </w:r>
          </w:p>
          <w:p w14:paraId="4A449BF4" w14:textId="10D35289" w:rsidR="00145908" w:rsidRPr="00020228" w:rsidRDefault="00061787"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Making sure that QA teams following required process</w:t>
            </w:r>
            <w:r w:rsidR="008F29DC">
              <w:rPr>
                <w:rFonts w:ascii="Century Gothic" w:hAnsi="Century Gothic" w:cs="Times New Roman"/>
                <w:sz w:val="20"/>
                <w:szCs w:val="20"/>
                <w:lang w:val="en-GB"/>
              </w:rPr>
              <w:t xml:space="preserve"> to deliver quality product</w:t>
            </w:r>
          </w:p>
          <w:p w14:paraId="451FB74F" w14:textId="0933BCD2" w:rsidR="00145908" w:rsidRDefault="008F29DC"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Making sure that QA teams getting sufficient time, load for their activities in sprints</w:t>
            </w:r>
          </w:p>
          <w:p w14:paraId="6CC8191A" w14:textId="49E363D2" w:rsidR="00145908" w:rsidRDefault="008F29DC" w:rsidP="00145908">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Working </w:t>
            </w:r>
            <w:r w:rsidR="00F34EDB">
              <w:rPr>
                <w:rFonts w:ascii="Century Gothic" w:hAnsi="Century Gothic" w:cs="Times New Roman"/>
                <w:sz w:val="20"/>
                <w:szCs w:val="20"/>
                <w:lang w:val="en-GB"/>
              </w:rPr>
              <w:t>on QA team impediments, making sure to resolve them on time</w:t>
            </w:r>
          </w:p>
          <w:p w14:paraId="7A5D9200" w14:textId="48528949" w:rsidR="00145908" w:rsidRPr="00145908" w:rsidRDefault="00145908" w:rsidP="00145908">
            <w:pPr>
              <w:tabs>
                <w:tab w:val="left" w:pos="720"/>
              </w:tabs>
              <w:spacing w:after="120" w:line="300" w:lineRule="exact"/>
              <w:ind w:right="18"/>
              <w:rPr>
                <w:rFonts w:ascii="Century Gothic" w:hAnsi="Century Gothic" w:cs="Times New Roman"/>
                <w:sz w:val="20"/>
                <w:szCs w:val="20"/>
                <w:lang w:val="en-GB"/>
              </w:rPr>
            </w:pPr>
          </w:p>
        </w:tc>
      </w:tr>
      <w:tr w:rsidR="003A2627" w:rsidRPr="00020228" w14:paraId="737FE066" w14:textId="77777777" w:rsidTr="008A68F5">
        <w:trPr>
          <w:trHeight w:val="422"/>
        </w:trPr>
        <w:tc>
          <w:tcPr>
            <w:tcW w:w="0" w:type="auto"/>
            <w:tcBorders>
              <w:top w:val="single" w:sz="6" w:space="0" w:color="auto"/>
              <w:left w:val="single" w:sz="6" w:space="0" w:color="auto"/>
              <w:bottom w:val="single" w:sz="6" w:space="0" w:color="auto"/>
              <w:right w:val="single" w:sz="6" w:space="0" w:color="auto"/>
            </w:tcBorders>
          </w:tcPr>
          <w:p w14:paraId="7411F2FF" w14:textId="77777777" w:rsidR="003A2627" w:rsidRPr="00020228" w:rsidRDefault="003A2627" w:rsidP="008A68F5">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Technical Platform</w:t>
            </w:r>
          </w:p>
        </w:tc>
        <w:tc>
          <w:tcPr>
            <w:tcW w:w="0" w:type="auto"/>
            <w:tcBorders>
              <w:top w:val="single" w:sz="6" w:space="0" w:color="auto"/>
              <w:left w:val="single" w:sz="6" w:space="0" w:color="auto"/>
              <w:bottom w:val="single" w:sz="6" w:space="0" w:color="auto"/>
              <w:right w:val="single" w:sz="6" w:space="0" w:color="auto"/>
            </w:tcBorders>
          </w:tcPr>
          <w:p w14:paraId="6FA40DCE" w14:textId="244235DE" w:rsidR="003A2627" w:rsidRPr="00020228" w:rsidRDefault="000246FF" w:rsidP="008A68F5">
            <w:pPr>
              <w:spacing w:before="20" w:after="20"/>
              <w:ind w:left="-90"/>
              <w:rPr>
                <w:rFonts w:ascii="Century Gothic" w:hAnsi="Century Gothic" w:cs="Times New Roman"/>
                <w:sz w:val="20"/>
                <w:szCs w:val="20"/>
                <w:lang w:val="en-GB"/>
              </w:rPr>
            </w:pPr>
            <w:r>
              <w:rPr>
                <w:rFonts w:ascii="Century Gothic" w:hAnsi="Century Gothic" w:cs="Times New Roman"/>
                <w:sz w:val="20"/>
                <w:szCs w:val="20"/>
                <w:lang w:val="en-GB"/>
              </w:rPr>
              <w:t xml:space="preserve">Azure Devops, </w:t>
            </w:r>
            <w:r w:rsidR="003A2627" w:rsidRPr="00020228">
              <w:rPr>
                <w:rFonts w:ascii="Century Gothic" w:hAnsi="Century Gothic" w:cs="Times New Roman"/>
                <w:sz w:val="20"/>
                <w:szCs w:val="20"/>
                <w:lang w:val="en-GB"/>
              </w:rPr>
              <w:t xml:space="preserve">SQL Server, </w:t>
            </w:r>
            <w:r w:rsidR="003A2627">
              <w:rPr>
                <w:rFonts w:ascii="Century Gothic" w:hAnsi="Century Gothic" w:cs="Times New Roman"/>
                <w:sz w:val="20"/>
                <w:szCs w:val="20"/>
                <w:lang w:val="en-GB"/>
              </w:rPr>
              <w:t xml:space="preserve">Jira, SOAP UI, </w:t>
            </w:r>
            <w:r w:rsidR="00F12045">
              <w:rPr>
                <w:rFonts w:ascii="Century Gothic" w:hAnsi="Century Gothic" w:cs="Times New Roman"/>
                <w:sz w:val="20"/>
                <w:szCs w:val="20"/>
                <w:lang w:val="en-GB"/>
              </w:rPr>
              <w:t xml:space="preserve">Postman </w:t>
            </w:r>
            <w:proofErr w:type="spellStart"/>
            <w:r w:rsidR="003A2627">
              <w:rPr>
                <w:rFonts w:ascii="Century Gothic" w:hAnsi="Century Gothic" w:cs="Times New Roman"/>
                <w:sz w:val="20"/>
                <w:szCs w:val="20"/>
                <w:lang w:val="en-GB"/>
              </w:rPr>
              <w:t>Jmeter</w:t>
            </w:r>
            <w:proofErr w:type="spellEnd"/>
            <w:r w:rsidR="003A2627">
              <w:rPr>
                <w:rFonts w:ascii="Century Gothic" w:hAnsi="Century Gothic" w:cs="Times New Roman"/>
                <w:sz w:val="20"/>
                <w:szCs w:val="20"/>
                <w:lang w:val="en-GB"/>
              </w:rPr>
              <w:t>, Snagit</w:t>
            </w:r>
          </w:p>
          <w:p w14:paraId="03B28AB4" w14:textId="77777777" w:rsidR="003A2627" w:rsidRPr="00020228" w:rsidRDefault="003A2627" w:rsidP="008A68F5">
            <w:pPr>
              <w:spacing w:before="20" w:after="20"/>
              <w:ind w:left="-90"/>
              <w:rPr>
                <w:rFonts w:ascii="Century Gothic" w:hAnsi="Century Gothic" w:cs="Times New Roman"/>
                <w:sz w:val="20"/>
                <w:szCs w:val="20"/>
                <w:lang w:val="en-GB"/>
              </w:rPr>
            </w:pPr>
          </w:p>
        </w:tc>
      </w:tr>
      <w:tr w:rsidR="003A2627" w:rsidRPr="00020228" w14:paraId="5E050562" w14:textId="77777777" w:rsidTr="008A68F5">
        <w:trPr>
          <w:trHeight w:val="367"/>
        </w:trPr>
        <w:tc>
          <w:tcPr>
            <w:tcW w:w="0" w:type="auto"/>
            <w:tcBorders>
              <w:top w:val="single" w:sz="6" w:space="0" w:color="auto"/>
              <w:left w:val="single" w:sz="6" w:space="0" w:color="auto"/>
              <w:bottom w:val="single" w:sz="6" w:space="0" w:color="auto"/>
              <w:right w:val="single" w:sz="6" w:space="0" w:color="auto"/>
            </w:tcBorders>
          </w:tcPr>
          <w:p w14:paraId="0BD08E10" w14:textId="77777777" w:rsidR="003A2627" w:rsidRPr="00020228" w:rsidRDefault="003A2627" w:rsidP="008A68F5">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5AE6A998" w14:textId="77777777" w:rsidR="003A2627" w:rsidRPr="00020228" w:rsidRDefault="003A2627" w:rsidP="008A68F5">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r>
              <w:rPr>
                <w:rFonts w:ascii="Century Gothic" w:hAnsi="Century Gothic" w:cs="Times New Roman"/>
                <w:sz w:val="20"/>
                <w:szCs w:val="20"/>
                <w:lang w:val="en-GB"/>
              </w:rPr>
              <w:t>, Texas-US</w:t>
            </w:r>
          </w:p>
        </w:tc>
      </w:tr>
    </w:tbl>
    <w:p w14:paraId="01AC604A" w14:textId="77777777" w:rsidR="003A2627" w:rsidRDefault="003A2627" w:rsidP="00020228">
      <w:pPr>
        <w:tabs>
          <w:tab w:val="left" w:pos="2898"/>
          <w:tab w:val="left" w:pos="8838"/>
        </w:tabs>
        <w:spacing w:before="40" w:after="120"/>
        <w:rPr>
          <w:rFonts w:ascii="Century Gothic" w:hAnsi="Century Gothic" w:cs="Times New Roman"/>
          <w:b/>
          <w:bCs/>
          <w:color w:val="00007F"/>
          <w:sz w:val="20"/>
          <w:szCs w:val="20"/>
          <w:lang w:val="en-GB"/>
        </w:rPr>
      </w:pPr>
    </w:p>
    <w:p w14:paraId="4CF6A8A2" w14:textId="77777777" w:rsidR="003A2627" w:rsidRDefault="003A2627" w:rsidP="003A2627">
      <w:pPr>
        <w:tabs>
          <w:tab w:val="left" w:pos="2898"/>
          <w:tab w:val="left" w:pos="8838"/>
        </w:tabs>
        <w:spacing w:before="40" w:after="12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w:t>
      </w:r>
      <w:r>
        <w:rPr>
          <w:rFonts w:ascii="Century Gothic" w:hAnsi="Century Gothic" w:cs="Times New Roman"/>
          <w:b/>
          <w:bCs/>
          <w:color w:val="00007F"/>
          <w:sz w:val="20"/>
          <w:szCs w:val="20"/>
          <w:lang w:val="en-GB"/>
        </w:rPr>
        <w:t>2</w:t>
      </w:r>
    </w:p>
    <w:tbl>
      <w:tblPr>
        <w:tblW w:w="9288" w:type="dxa"/>
        <w:tblInd w:w="675" w:type="dxa"/>
        <w:tblLook w:val="0000" w:firstRow="0" w:lastRow="0" w:firstColumn="0" w:lastColumn="0" w:noHBand="0" w:noVBand="0"/>
      </w:tblPr>
      <w:tblGrid>
        <w:gridCol w:w="1889"/>
        <w:gridCol w:w="7399"/>
      </w:tblGrid>
      <w:tr w:rsidR="00FD1C56" w:rsidRPr="00020228" w14:paraId="7D81B307" w14:textId="77777777" w:rsidTr="00FD2574">
        <w:trPr>
          <w:trHeight w:val="414"/>
        </w:trPr>
        <w:tc>
          <w:tcPr>
            <w:tcW w:w="0" w:type="auto"/>
            <w:tcBorders>
              <w:top w:val="single" w:sz="6" w:space="0" w:color="auto"/>
              <w:left w:val="single" w:sz="6" w:space="0" w:color="auto"/>
              <w:bottom w:val="single" w:sz="6" w:space="0" w:color="auto"/>
              <w:right w:val="single" w:sz="6" w:space="0" w:color="auto"/>
            </w:tcBorders>
          </w:tcPr>
          <w:p w14:paraId="2DB04012"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5D96CEA0" w14:textId="77777777" w:rsidR="00C03A44" w:rsidRPr="00020228" w:rsidRDefault="004C074A" w:rsidP="00020228">
            <w:pPr>
              <w:spacing w:before="20" w:after="20"/>
              <w:ind w:left="-90"/>
              <w:rPr>
                <w:rFonts w:ascii="Century Gothic" w:hAnsi="Century Gothic" w:cs="Times New Roman"/>
                <w:b/>
                <w:bCs/>
                <w:sz w:val="20"/>
                <w:szCs w:val="20"/>
                <w:lang w:val="en-GB"/>
              </w:rPr>
            </w:pPr>
            <w:r>
              <w:rPr>
                <w:rFonts w:ascii="Century Gothic" w:hAnsi="Century Gothic" w:cs="Times New Roman"/>
                <w:sz w:val="20"/>
                <w:szCs w:val="20"/>
                <w:lang w:val="en-GB"/>
              </w:rPr>
              <w:t>Senior Prospect Management (SPM)</w:t>
            </w:r>
          </w:p>
        </w:tc>
      </w:tr>
      <w:tr w:rsidR="00FD1C56" w:rsidRPr="00020228" w14:paraId="50284DE7" w14:textId="77777777" w:rsidTr="00FD2574">
        <w:trPr>
          <w:trHeight w:val="367"/>
        </w:trPr>
        <w:tc>
          <w:tcPr>
            <w:tcW w:w="0" w:type="auto"/>
            <w:tcBorders>
              <w:top w:val="single" w:sz="6" w:space="0" w:color="auto"/>
              <w:left w:val="single" w:sz="6" w:space="0" w:color="auto"/>
              <w:bottom w:val="single" w:sz="6" w:space="0" w:color="auto"/>
              <w:right w:val="single" w:sz="6" w:space="0" w:color="auto"/>
            </w:tcBorders>
          </w:tcPr>
          <w:p w14:paraId="73BE0AC0"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5CAF67A7" w14:textId="77777777" w:rsidR="00C03A44" w:rsidRPr="00020228" w:rsidRDefault="004C074A" w:rsidP="00020228">
            <w:pPr>
              <w:spacing w:before="20" w:after="20"/>
              <w:ind w:left="-90"/>
              <w:rPr>
                <w:rFonts w:ascii="Century Gothic" w:hAnsi="Century Gothic" w:cs="Times New Roman"/>
                <w:color w:val="000000"/>
                <w:sz w:val="20"/>
                <w:szCs w:val="20"/>
              </w:rPr>
            </w:pPr>
            <w:r w:rsidRPr="004C074A">
              <w:rPr>
                <w:rFonts w:ascii="Century Gothic" w:hAnsi="Century Gothic" w:cs="Times New Roman"/>
                <w:color w:val="000000"/>
                <w:sz w:val="20"/>
                <w:szCs w:val="20"/>
              </w:rPr>
              <w:t>RealPage</w:t>
            </w:r>
            <w:r w:rsidR="001F5614">
              <w:rPr>
                <w:rFonts w:ascii="Century Gothic" w:hAnsi="Century Gothic" w:cs="Times New Roman"/>
                <w:color w:val="000000"/>
                <w:sz w:val="20"/>
                <w:szCs w:val="20"/>
              </w:rPr>
              <w:t xml:space="preserve"> </w:t>
            </w:r>
          </w:p>
        </w:tc>
      </w:tr>
      <w:tr w:rsidR="00FD1C56" w:rsidRPr="00020228" w14:paraId="1FA44BA1" w14:textId="77777777" w:rsidTr="00FD2574">
        <w:trPr>
          <w:trHeight w:val="367"/>
        </w:trPr>
        <w:tc>
          <w:tcPr>
            <w:tcW w:w="0" w:type="auto"/>
            <w:tcBorders>
              <w:top w:val="single" w:sz="6" w:space="0" w:color="auto"/>
              <w:left w:val="single" w:sz="6" w:space="0" w:color="auto"/>
              <w:bottom w:val="single" w:sz="6" w:space="0" w:color="auto"/>
              <w:right w:val="single" w:sz="6" w:space="0" w:color="auto"/>
            </w:tcBorders>
          </w:tcPr>
          <w:p w14:paraId="354187C3"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2E020C72" w14:textId="77777777" w:rsidR="00C03A44" w:rsidRPr="00F07FEC" w:rsidRDefault="00F07FEC" w:rsidP="00373399">
            <w:pPr>
              <w:tabs>
                <w:tab w:val="left" w:pos="2355"/>
              </w:tabs>
              <w:spacing w:before="20" w:after="20"/>
              <w:ind w:left="-90"/>
              <w:rPr>
                <w:rFonts w:ascii="Century Gothic" w:hAnsi="Century Gothic" w:cs="Times New Roman"/>
                <w:b/>
                <w:sz w:val="20"/>
                <w:szCs w:val="20"/>
                <w:lang w:val="en-GB"/>
              </w:rPr>
            </w:pPr>
            <w:r>
              <w:rPr>
                <w:rFonts w:ascii="Century Gothic" w:hAnsi="Century Gothic" w:cs="Times New Roman"/>
                <w:b/>
                <w:sz w:val="20"/>
                <w:szCs w:val="20"/>
                <w:lang w:val="en-GB"/>
              </w:rPr>
              <w:t>QA</w:t>
            </w:r>
            <w:r w:rsidR="00C03A44" w:rsidRPr="00F07FEC">
              <w:rPr>
                <w:rFonts w:ascii="Century Gothic" w:hAnsi="Century Gothic" w:cs="Times New Roman"/>
                <w:b/>
                <w:sz w:val="20"/>
                <w:szCs w:val="20"/>
                <w:lang w:val="en-GB"/>
              </w:rPr>
              <w:t xml:space="preserve"> </w:t>
            </w:r>
            <w:r w:rsidR="001F5614">
              <w:rPr>
                <w:rFonts w:ascii="Century Gothic" w:hAnsi="Century Gothic" w:cs="Times New Roman"/>
                <w:b/>
                <w:sz w:val="20"/>
                <w:szCs w:val="20"/>
                <w:lang w:val="en-GB"/>
              </w:rPr>
              <w:t>Lead, Business</w:t>
            </w:r>
            <w:r w:rsidR="00FD2574">
              <w:rPr>
                <w:rFonts w:ascii="Century Gothic" w:hAnsi="Century Gothic" w:cs="Times New Roman"/>
                <w:b/>
                <w:sz w:val="20"/>
                <w:szCs w:val="20"/>
                <w:lang w:val="en-GB"/>
              </w:rPr>
              <w:t xml:space="preserve"> Analyst </w:t>
            </w:r>
            <w:r w:rsidR="001F5614">
              <w:rPr>
                <w:rFonts w:ascii="Century Gothic" w:hAnsi="Century Gothic" w:cs="Times New Roman"/>
                <w:b/>
                <w:sz w:val="20"/>
                <w:szCs w:val="20"/>
                <w:lang w:val="en-GB"/>
              </w:rPr>
              <w:t>and</w:t>
            </w:r>
            <w:r w:rsidR="00FD2574">
              <w:rPr>
                <w:rFonts w:ascii="Century Gothic" w:hAnsi="Century Gothic" w:cs="Times New Roman"/>
                <w:b/>
                <w:sz w:val="20"/>
                <w:szCs w:val="20"/>
                <w:lang w:val="en-GB"/>
              </w:rPr>
              <w:t xml:space="preserve"> Scrum master</w:t>
            </w:r>
            <w:r w:rsidR="00C03A44" w:rsidRPr="00F07FEC">
              <w:rPr>
                <w:rFonts w:ascii="Century Gothic" w:hAnsi="Century Gothic" w:cs="Times New Roman"/>
                <w:b/>
                <w:sz w:val="20"/>
                <w:szCs w:val="20"/>
                <w:lang w:val="en-GB"/>
              </w:rPr>
              <w:tab/>
            </w:r>
          </w:p>
        </w:tc>
      </w:tr>
      <w:tr w:rsidR="00FD1C56" w:rsidRPr="00020228" w14:paraId="723E0D08" w14:textId="77777777" w:rsidTr="00FD2574">
        <w:trPr>
          <w:trHeight w:val="367"/>
        </w:trPr>
        <w:tc>
          <w:tcPr>
            <w:tcW w:w="0" w:type="auto"/>
            <w:tcBorders>
              <w:top w:val="single" w:sz="6" w:space="0" w:color="auto"/>
              <w:left w:val="single" w:sz="6" w:space="0" w:color="auto"/>
              <w:bottom w:val="single" w:sz="6" w:space="0" w:color="auto"/>
              <w:right w:val="single" w:sz="6" w:space="0" w:color="auto"/>
            </w:tcBorders>
          </w:tcPr>
          <w:p w14:paraId="7CF62DA3"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0B41B15E" w14:textId="77777777" w:rsidR="00C03A44" w:rsidRPr="00020228" w:rsidRDefault="00C03A44" w:rsidP="00400F79">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w:t>
            </w:r>
            <w:r w:rsidR="00400F79">
              <w:rPr>
                <w:rFonts w:ascii="Century Gothic" w:hAnsi="Century Gothic" w:cs="Times New Roman"/>
                <w:sz w:val="20"/>
                <w:szCs w:val="20"/>
                <w:lang w:val="en-GB"/>
              </w:rPr>
              <w:t>October 2016</w:t>
            </w:r>
            <w:r w:rsidRPr="00020228">
              <w:rPr>
                <w:rFonts w:ascii="Century Gothic" w:hAnsi="Century Gothic" w:cs="Times New Roman"/>
                <w:sz w:val="20"/>
                <w:szCs w:val="20"/>
                <w:lang w:val="en-GB"/>
              </w:rPr>
              <w:t xml:space="preserve"> to till date</w:t>
            </w:r>
            <w:r w:rsidR="008015E1">
              <w:rPr>
                <w:rFonts w:ascii="Century Gothic" w:hAnsi="Century Gothic" w:cs="Times New Roman"/>
                <w:sz w:val="20"/>
                <w:szCs w:val="20"/>
                <w:lang w:val="en-GB"/>
              </w:rPr>
              <w:t xml:space="preserve"> (</w:t>
            </w:r>
            <w:r w:rsidR="00FA19AA">
              <w:rPr>
                <w:rFonts w:ascii="Century Gothic" w:hAnsi="Century Gothic" w:cs="Times New Roman"/>
                <w:sz w:val="20"/>
                <w:szCs w:val="20"/>
                <w:lang w:val="en-GB"/>
              </w:rPr>
              <w:t>36</w:t>
            </w:r>
            <w:r w:rsidR="003E7C27">
              <w:rPr>
                <w:rFonts w:ascii="Century Gothic" w:hAnsi="Century Gothic" w:cs="Times New Roman"/>
                <w:sz w:val="20"/>
                <w:szCs w:val="20"/>
                <w:lang w:val="en-GB"/>
              </w:rPr>
              <w:t xml:space="preserve"> months)</w:t>
            </w:r>
          </w:p>
        </w:tc>
      </w:tr>
      <w:tr w:rsidR="00FD1C56" w:rsidRPr="00020228" w14:paraId="12CE5284" w14:textId="77777777" w:rsidTr="00FD2574">
        <w:trPr>
          <w:trHeight w:val="795"/>
        </w:trPr>
        <w:tc>
          <w:tcPr>
            <w:tcW w:w="0" w:type="auto"/>
            <w:tcBorders>
              <w:top w:val="single" w:sz="6" w:space="0" w:color="auto"/>
              <w:left w:val="single" w:sz="6" w:space="0" w:color="auto"/>
              <w:bottom w:val="single" w:sz="6" w:space="0" w:color="auto"/>
              <w:right w:val="single" w:sz="6" w:space="0" w:color="auto"/>
            </w:tcBorders>
          </w:tcPr>
          <w:p w14:paraId="5186DA5A"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3D737EA5" w14:textId="77777777" w:rsidR="00C03A44" w:rsidRPr="00020228" w:rsidRDefault="00F0291B" w:rsidP="00F0291B">
            <w:pPr>
              <w:tabs>
                <w:tab w:val="left" w:pos="2355"/>
              </w:tabs>
              <w:spacing w:before="20" w:after="20"/>
              <w:ind w:left="-90"/>
              <w:rPr>
                <w:rFonts w:ascii="Century Gothic" w:hAnsi="Century Gothic" w:cs="Times New Roman"/>
                <w:sz w:val="20"/>
                <w:szCs w:val="20"/>
              </w:rPr>
            </w:pPr>
            <w:r>
              <w:rPr>
                <w:rFonts w:ascii="Century Gothic" w:hAnsi="Century Gothic" w:cs="Times New Roman"/>
                <w:sz w:val="20"/>
                <w:szCs w:val="20"/>
                <w:lang w:val="en-GB"/>
              </w:rPr>
              <w:t xml:space="preserve">SPM is a tool, which </w:t>
            </w:r>
            <w:r w:rsidRPr="00020228">
              <w:rPr>
                <w:rFonts w:ascii="Century Gothic" w:hAnsi="Century Gothic" w:cs="Times New Roman"/>
                <w:sz w:val="20"/>
                <w:szCs w:val="20"/>
                <w:lang w:val="en-GB"/>
              </w:rPr>
              <w:t>brings</w:t>
            </w:r>
            <w:r w:rsidRPr="00F0291B">
              <w:rPr>
                <w:rFonts w:ascii="Century Gothic" w:hAnsi="Century Gothic" w:cs="Times New Roman"/>
                <w:sz w:val="20"/>
                <w:szCs w:val="20"/>
                <w:lang w:val="en-GB"/>
              </w:rPr>
              <w:t xml:space="preserve"> a</w:t>
            </w:r>
            <w:r>
              <w:rPr>
                <w:rFonts w:ascii="Century Gothic" w:hAnsi="Century Gothic" w:cs="Times New Roman"/>
                <w:sz w:val="20"/>
                <w:szCs w:val="20"/>
                <w:lang w:val="en-GB"/>
              </w:rPr>
              <w:t xml:space="preserve">ll leads together in one system, make </w:t>
            </w:r>
            <w:r w:rsidRPr="00F0291B">
              <w:rPr>
                <w:rFonts w:ascii="Century Gothic" w:hAnsi="Century Gothic" w:cs="Times New Roman"/>
                <w:sz w:val="20"/>
                <w:szCs w:val="20"/>
                <w:lang w:val="en-GB"/>
              </w:rPr>
              <w:t>lead management very easy</w:t>
            </w:r>
            <w:r>
              <w:rPr>
                <w:rFonts w:ascii="Century Gothic" w:hAnsi="Century Gothic" w:cs="Times New Roman"/>
                <w:sz w:val="20"/>
                <w:szCs w:val="20"/>
                <w:lang w:val="en-GB"/>
              </w:rPr>
              <w:t>. It is a next version of Lead2Lease tool mainly build for senior citizen leads.</w:t>
            </w:r>
          </w:p>
        </w:tc>
      </w:tr>
      <w:tr w:rsidR="00FD1C56" w:rsidRPr="00020228" w14:paraId="5EE2CC81" w14:textId="77777777" w:rsidTr="00FD2574">
        <w:trPr>
          <w:trHeight w:val="422"/>
        </w:trPr>
        <w:tc>
          <w:tcPr>
            <w:tcW w:w="0" w:type="auto"/>
            <w:tcBorders>
              <w:top w:val="single" w:sz="6" w:space="0" w:color="auto"/>
              <w:left w:val="single" w:sz="6" w:space="0" w:color="auto"/>
              <w:bottom w:val="single" w:sz="6" w:space="0" w:color="auto"/>
              <w:right w:val="single" w:sz="6" w:space="0" w:color="auto"/>
            </w:tcBorders>
          </w:tcPr>
          <w:p w14:paraId="10404BE0"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2E19830F" w14:textId="77777777" w:rsidR="009A449B" w:rsidRPr="00020228" w:rsidRDefault="009A449B" w:rsidP="009A449B">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w:t>
            </w:r>
            <w:r w:rsidRPr="000246FF">
              <w:rPr>
                <w:rFonts w:ascii="Century Gothic" w:hAnsi="Century Gothic" w:cs="Times New Roman"/>
                <w:sz w:val="20"/>
                <w:szCs w:val="20"/>
                <w:lang w:val="en-GB"/>
              </w:rPr>
              <w:t>a</w:t>
            </w:r>
            <w:r w:rsidRPr="000246FF">
              <w:rPr>
                <w:rFonts w:ascii="Century Gothic" w:hAnsi="Century Gothic" w:cs="Times New Roman"/>
                <w:b/>
                <w:bCs/>
                <w:sz w:val="20"/>
                <w:szCs w:val="20"/>
                <w:lang w:val="en-GB"/>
              </w:rPr>
              <w:t xml:space="preserve"> </w:t>
            </w:r>
            <w:r>
              <w:rPr>
                <w:rFonts w:ascii="Century Gothic" w:hAnsi="Century Gothic" w:cs="Times New Roman"/>
                <w:b/>
                <w:sz w:val="20"/>
                <w:szCs w:val="20"/>
                <w:lang w:val="en-GB"/>
              </w:rPr>
              <w:t>QA Manager</w:t>
            </w:r>
            <w:r w:rsidRPr="00020228">
              <w:rPr>
                <w:rFonts w:ascii="Century Gothic" w:hAnsi="Century Gothic" w:cs="Times New Roman"/>
                <w:sz w:val="20"/>
                <w:szCs w:val="20"/>
                <w:lang w:val="en-GB"/>
              </w:rPr>
              <w:t xml:space="preserve"> for this project involved in the following activities</w:t>
            </w:r>
          </w:p>
          <w:p w14:paraId="23C5A773" w14:textId="77777777" w:rsidR="009A449B" w:rsidRPr="00020228" w:rsidRDefault="009A449B" w:rsidP="009A449B">
            <w:pPr>
              <w:tabs>
                <w:tab w:val="left" w:pos="720"/>
              </w:tabs>
              <w:rPr>
                <w:rFonts w:ascii="Century Gothic" w:hAnsi="Century Gothic" w:cs="Times New Roman"/>
                <w:sz w:val="20"/>
                <w:szCs w:val="20"/>
                <w:lang w:val="en-GB"/>
              </w:rPr>
            </w:pPr>
          </w:p>
          <w:p w14:paraId="70B5A7D0" w14:textId="77777777" w:rsidR="009A449B"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Handling monthly sprints by leading QA team</w:t>
            </w:r>
          </w:p>
          <w:p w14:paraId="03F3C9E2" w14:textId="77777777" w:rsidR="009A449B"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Involved daily Scrum calls with Product Owner, Scrum Master, and </w:t>
            </w:r>
            <w:r>
              <w:rPr>
                <w:rFonts w:ascii="Century Gothic" w:hAnsi="Century Gothic" w:cs="Times New Roman"/>
                <w:sz w:val="20"/>
                <w:szCs w:val="20"/>
                <w:lang w:val="en-GB"/>
              </w:rPr>
              <w:lastRenderedPageBreak/>
              <w:t>team</w:t>
            </w:r>
          </w:p>
          <w:p w14:paraId="3A948532" w14:textId="77777777" w:rsidR="009A449B" w:rsidRPr="00020228"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Involved in Sprint planning’s, QA estimations and Sprint reports preparation</w:t>
            </w:r>
          </w:p>
          <w:p w14:paraId="6EC69B70" w14:textId="77777777" w:rsidR="009A449B" w:rsidRPr="00020228"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Making sure that QA teams following required process to deliver quality product</w:t>
            </w:r>
          </w:p>
          <w:p w14:paraId="54461471" w14:textId="77777777" w:rsidR="009A449B"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Making sure that QA teams getting sufficient time, load for their activities in sprints</w:t>
            </w:r>
          </w:p>
          <w:p w14:paraId="1F8B1D87" w14:textId="77777777" w:rsidR="009A449B" w:rsidRDefault="009A449B" w:rsidP="009A449B">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Working on QA team impediments, making sure to resolve them on time</w:t>
            </w:r>
          </w:p>
          <w:p w14:paraId="5ECA3C45" w14:textId="77777777" w:rsidR="00FD2574" w:rsidRPr="00020228" w:rsidRDefault="00FD2574" w:rsidP="00FD2574">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a </w:t>
            </w:r>
            <w:r w:rsidRPr="00A52135">
              <w:rPr>
                <w:rFonts w:ascii="Century Gothic" w:hAnsi="Century Gothic" w:cs="Times New Roman"/>
                <w:b/>
                <w:bCs/>
                <w:sz w:val="20"/>
                <w:szCs w:val="20"/>
                <w:lang w:val="en-GB"/>
              </w:rPr>
              <w:t xml:space="preserve">Business Analyst </w:t>
            </w:r>
            <w:r w:rsidRPr="00020228">
              <w:rPr>
                <w:rFonts w:ascii="Century Gothic" w:hAnsi="Century Gothic" w:cs="Times New Roman"/>
                <w:sz w:val="20"/>
                <w:szCs w:val="20"/>
                <w:lang w:val="en-GB"/>
              </w:rPr>
              <w:t>for this project involved in the following activities</w:t>
            </w:r>
          </w:p>
          <w:p w14:paraId="0F77157C" w14:textId="77777777" w:rsidR="00FD2574" w:rsidRDefault="00FD2574" w:rsidP="00FD2574">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Involved daily Scrum calls with Product Owner, Scrum </w:t>
            </w:r>
            <w:proofErr w:type="gramStart"/>
            <w:r>
              <w:rPr>
                <w:rFonts w:ascii="Century Gothic" w:hAnsi="Century Gothic" w:cs="Times New Roman"/>
                <w:sz w:val="20"/>
                <w:szCs w:val="20"/>
                <w:lang w:val="en-GB"/>
              </w:rPr>
              <w:t>Master</w:t>
            </w:r>
            <w:proofErr w:type="gramEnd"/>
            <w:r>
              <w:rPr>
                <w:rFonts w:ascii="Century Gothic" w:hAnsi="Century Gothic" w:cs="Times New Roman"/>
                <w:sz w:val="20"/>
                <w:szCs w:val="20"/>
                <w:lang w:val="en-GB"/>
              </w:rPr>
              <w:t xml:space="preserve"> and team</w:t>
            </w:r>
          </w:p>
          <w:p w14:paraId="667FF788" w14:textId="77777777" w:rsidR="00FD2574" w:rsidRDefault="00FD2574" w:rsidP="00FD2574">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Involved in requirement discussions with product owner, clients</w:t>
            </w:r>
          </w:p>
          <w:p w14:paraId="5648132B" w14:textId="77777777" w:rsidR="00FD2574" w:rsidRDefault="00FD2574" w:rsidP="00FD2574">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Worked with clients directly for gathering the requirements to enhance the product</w:t>
            </w:r>
          </w:p>
          <w:p w14:paraId="26142EA4" w14:textId="77777777" w:rsidR="00FD2574" w:rsidRDefault="00FD2574" w:rsidP="00FD2574">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Worked on writing user stories &amp; preparing mock-ups for features</w:t>
            </w:r>
          </w:p>
          <w:p w14:paraId="6F4E1122" w14:textId="77777777" w:rsidR="00FD2574" w:rsidRDefault="00FD2574" w:rsidP="00FD2574">
            <w:pPr>
              <w:numPr>
                <w:ilvl w:val="0"/>
                <w:numId w:val="4"/>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Worked as bridge between product owner and development team</w:t>
            </w:r>
          </w:p>
          <w:p w14:paraId="20F4311A" w14:textId="77777777" w:rsidR="00FD2574" w:rsidRPr="00020228" w:rsidRDefault="00FD2574" w:rsidP="00FD2574">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a </w:t>
            </w:r>
            <w:r w:rsidRPr="00A52135">
              <w:rPr>
                <w:rFonts w:ascii="Century Gothic" w:hAnsi="Century Gothic" w:cs="Times New Roman"/>
                <w:b/>
                <w:bCs/>
                <w:sz w:val="20"/>
                <w:szCs w:val="20"/>
                <w:lang w:val="en-GB"/>
              </w:rPr>
              <w:t>Scrum master</w:t>
            </w:r>
            <w:r w:rsidRPr="00020228">
              <w:rPr>
                <w:rFonts w:ascii="Century Gothic" w:hAnsi="Century Gothic" w:cs="Times New Roman"/>
                <w:sz w:val="20"/>
                <w:szCs w:val="20"/>
                <w:lang w:val="en-GB"/>
              </w:rPr>
              <w:t xml:space="preserve"> for this project involved in the following activities</w:t>
            </w:r>
          </w:p>
          <w:p w14:paraId="530C6DB6" w14:textId="77777777" w:rsidR="00FD2574" w:rsidRDefault="00FD257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Handling daily scrum calls with team</w:t>
            </w:r>
          </w:p>
          <w:p w14:paraId="1ED9D2F5" w14:textId="77777777" w:rsidR="00FD2574" w:rsidRDefault="00FD257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Managing the sprints to deliver the items of sprint on time</w:t>
            </w:r>
          </w:p>
          <w:p w14:paraId="257ED3CD" w14:textId="77777777" w:rsidR="00FD2574" w:rsidRDefault="001F561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 xml:space="preserve">Working </w:t>
            </w:r>
            <w:r w:rsidR="00FD2574">
              <w:rPr>
                <w:rFonts w:ascii="Century Gothic" w:hAnsi="Century Gothic" w:cs="Times New Roman"/>
                <w:sz w:val="20"/>
                <w:szCs w:val="20"/>
                <w:lang w:val="en-GB"/>
              </w:rPr>
              <w:t>with team to understand any impediments for sprint release and working with project manager, product owner to resolve those impediments</w:t>
            </w:r>
          </w:p>
          <w:p w14:paraId="0D902E4D" w14:textId="77777777" w:rsidR="00FD2574" w:rsidRDefault="00FD257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Working with BA on sprint grooming meetings</w:t>
            </w:r>
          </w:p>
          <w:p w14:paraId="6F4CF6BE" w14:textId="77777777" w:rsidR="00FD2574" w:rsidRDefault="00FD257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Working with QA on sprint demo’s</w:t>
            </w:r>
          </w:p>
          <w:p w14:paraId="76A2CEC1" w14:textId="77777777" w:rsidR="00FD2574" w:rsidRPr="00FD2574" w:rsidRDefault="00FD2574" w:rsidP="00FD2574">
            <w:pPr>
              <w:pStyle w:val="ListParagraph"/>
              <w:numPr>
                <w:ilvl w:val="0"/>
                <w:numId w:val="18"/>
              </w:numPr>
              <w:tabs>
                <w:tab w:val="left" w:pos="720"/>
              </w:tabs>
              <w:spacing w:after="120" w:line="300" w:lineRule="exact"/>
              <w:ind w:right="18"/>
              <w:rPr>
                <w:rFonts w:ascii="Century Gothic" w:hAnsi="Century Gothic" w:cs="Times New Roman"/>
                <w:sz w:val="20"/>
                <w:szCs w:val="20"/>
                <w:lang w:val="en-GB"/>
              </w:rPr>
            </w:pPr>
            <w:r>
              <w:rPr>
                <w:rFonts w:ascii="Century Gothic" w:hAnsi="Century Gothic" w:cs="Times New Roman"/>
                <w:sz w:val="20"/>
                <w:szCs w:val="20"/>
                <w:lang w:val="en-GB"/>
              </w:rPr>
              <w:t>Working with product owner, project manager for Sprint planning</w:t>
            </w:r>
          </w:p>
        </w:tc>
      </w:tr>
      <w:tr w:rsidR="00FD1C56" w:rsidRPr="00020228" w14:paraId="67024436" w14:textId="77777777" w:rsidTr="00FD2574">
        <w:trPr>
          <w:trHeight w:val="422"/>
        </w:trPr>
        <w:tc>
          <w:tcPr>
            <w:tcW w:w="0" w:type="auto"/>
            <w:tcBorders>
              <w:top w:val="single" w:sz="6" w:space="0" w:color="auto"/>
              <w:left w:val="single" w:sz="6" w:space="0" w:color="auto"/>
              <w:bottom w:val="single" w:sz="6" w:space="0" w:color="auto"/>
              <w:right w:val="single" w:sz="6" w:space="0" w:color="auto"/>
            </w:tcBorders>
          </w:tcPr>
          <w:p w14:paraId="3DCC5D96"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Technical Platform</w:t>
            </w:r>
          </w:p>
        </w:tc>
        <w:tc>
          <w:tcPr>
            <w:tcW w:w="0" w:type="auto"/>
            <w:tcBorders>
              <w:top w:val="single" w:sz="6" w:space="0" w:color="auto"/>
              <w:left w:val="single" w:sz="6" w:space="0" w:color="auto"/>
              <w:bottom w:val="single" w:sz="6" w:space="0" w:color="auto"/>
              <w:right w:val="single" w:sz="6" w:space="0" w:color="auto"/>
            </w:tcBorders>
          </w:tcPr>
          <w:p w14:paraId="642F0C78" w14:textId="77777777" w:rsidR="00C03A44" w:rsidRPr="00020228" w:rsidRDefault="000246FF" w:rsidP="00020228">
            <w:pPr>
              <w:spacing w:before="20" w:after="20"/>
              <w:ind w:left="-90"/>
              <w:rPr>
                <w:rFonts w:ascii="Century Gothic" w:hAnsi="Century Gothic" w:cs="Times New Roman"/>
                <w:sz w:val="20"/>
                <w:szCs w:val="20"/>
                <w:lang w:val="en-GB"/>
              </w:rPr>
            </w:pPr>
            <w:r>
              <w:rPr>
                <w:rFonts w:ascii="Century Gothic" w:hAnsi="Century Gothic" w:cs="Times New Roman"/>
                <w:sz w:val="20"/>
                <w:szCs w:val="20"/>
                <w:lang w:val="en-GB"/>
              </w:rPr>
              <w:t xml:space="preserve">Azure Devops, </w:t>
            </w:r>
            <w:r w:rsidR="00922C9F" w:rsidRPr="00020228">
              <w:rPr>
                <w:rFonts w:ascii="Century Gothic" w:hAnsi="Century Gothic" w:cs="Times New Roman"/>
                <w:sz w:val="20"/>
                <w:szCs w:val="20"/>
                <w:lang w:val="en-GB"/>
              </w:rPr>
              <w:t>SQL Server</w:t>
            </w:r>
            <w:r w:rsidR="00C03A44" w:rsidRPr="00020228">
              <w:rPr>
                <w:rFonts w:ascii="Century Gothic" w:hAnsi="Century Gothic" w:cs="Times New Roman"/>
                <w:sz w:val="20"/>
                <w:szCs w:val="20"/>
                <w:lang w:val="en-GB"/>
              </w:rPr>
              <w:t>,</w:t>
            </w:r>
            <w:r w:rsidR="00922C9F" w:rsidRPr="00020228">
              <w:rPr>
                <w:rFonts w:ascii="Century Gothic" w:hAnsi="Century Gothic" w:cs="Times New Roman"/>
                <w:sz w:val="20"/>
                <w:szCs w:val="20"/>
                <w:lang w:val="en-GB"/>
              </w:rPr>
              <w:t xml:space="preserve"> </w:t>
            </w:r>
            <w:r w:rsidR="00866291">
              <w:rPr>
                <w:rFonts w:ascii="Century Gothic" w:hAnsi="Century Gothic" w:cs="Times New Roman"/>
                <w:sz w:val="20"/>
                <w:szCs w:val="20"/>
                <w:lang w:val="en-GB"/>
              </w:rPr>
              <w:t>Jira</w:t>
            </w:r>
            <w:r w:rsidR="00EE41BF">
              <w:rPr>
                <w:rFonts w:ascii="Century Gothic" w:hAnsi="Century Gothic" w:cs="Times New Roman"/>
                <w:sz w:val="20"/>
                <w:szCs w:val="20"/>
                <w:lang w:val="en-GB"/>
              </w:rPr>
              <w:t xml:space="preserve">, SOAP UI, </w:t>
            </w:r>
            <w:proofErr w:type="spellStart"/>
            <w:r w:rsidR="00EE41BF">
              <w:rPr>
                <w:rFonts w:ascii="Century Gothic" w:hAnsi="Century Gothic" w:cs="Times New Roman"/>
                <w:sz w:val="20"/>
                <w:szCs w:val="20"/>
                <w:lang w:val="en-GB"/>
              </w:rPr>
              <w:t>Jmeter</w:t>
            </w:r>
            <w:proofErr w:type="spellEnd"/>
            <w:r w:rsidR="001F5614">
              <w:rPr>
                <w:rFonts w:ascii="Century Gothic" w:hAnsi="Century Gothic" w:cs="Times New Roman"/>
                <w:sz w:val="20"/>
                <w:szCs w:val="20"/>
                <w:lang w:val="en-GB"/>
              </w:rPr>
              <w:t>, Snagit</w:t>
            </w:r>
          </w:p>
          <w:p w14:paraId="7BFE54A5" w14:textId="77777777" w:rsidR="00C03A44" w:rsidRPr="00020228" w:rsidRDefault="00C03A44" w:rsidP="00020228">
            <w:pPr>
              <w:spacing w:before="20" w:after="20"/>
              <w:ind w:left="-90"/>
              <w:rPr>
                <w:rFonts w:ascii="Century Gothic" w:hAnsi="Century Gothic" w:cs="Times New Roman"/>
                <w:sz w:val="20"/>
                <w:szCs w:val="20"/>
                <w:lang w:val="en-GB"/>
              </w:rPr>
            </w:pPr>
          </w:p>
        </w:tc>
      </w:tr>
      <w:tr w:rsidR="00FD1C56" w:rsidRPr="00020228" w14:paraId="1969BAC0" w14:textId="77777777" w:rsidTr="00FD2574">
        <w:trPr>
          <w:trHeight w:val="367"/>
        </w:trPr>
        <w:tc>
          <w:tcPr>
            <w:tcW w:w="0" w:type="auto"/>
            <w:tcBorders>
              <w:top w:val="single" w:sz="6" w:space="0" w:color="auto"/>
              <w:left w:val="single" w:sz="6" w:space="0" w:color="auto"/>
              <w:bottom w:val="single" w:sz="6" w:space="0" w:color="auto"/>
              <w:right w:val="single" w:sz="6" w:space="0" w:color="auto"/>
            </w:tcBorders>
          </w:tcPr>
          <w:p w14:paraId="5CFFB8A3" w14:textId="77777777" w:rsidR="00C03A44" w:rsidRPr="00020228" w:rsidRDefault="00C03A44"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595B2A11" w14:textId="77777777" w:rsidR="00C03A44" w:rsidRPr="00020228" w:rsidRDefault="00C03A44"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r w:rsidR="001F5614">
              <w:rPr>
                <w:rFonts w:ascii="Century Gothic" w:hAnsi="Century Gothic" w:cs="Times New Roman"/>
                <w:sz w:val="20"/>
                <w:szCs w:val="20"/>
                <w:lang w:val="en-GB"/>
              </w:rPr>
              <w:t>, Texas-US</w:t>
            </w:r>
          </w:p>
        </w:tc>
      </w:tr>
    </w:tbl>
    <w:p w14:paraId="082E12CC" w14:textId="77777777" w:rsidR="00922C9F" w:rsidRPr="00020228" w:rsidRDefault="00922C9F" w:rsidP="00020228">
      <w:pPr>
        <w:tabs>
          <w:tab w:val="left" w:pos="2898"/>
          <w:tab w:val="left" w:pos="8838"/>
        </w:tabs>
        <w:spacing w:before="40" w:after="120"/>
        <w:rPr>
          <w:rFonts w:ascii="Century Gothic" w:hAnsi="Century Gothic" w:cs="Times New Roman"/>
          <w:b/>
          <w:bCs/>
          <w:color w:val="00007F"/>
          <w:sz w:val="20"/>
          <w:szCs w:val="20"/>
          <w:lang w:val="en-GB"/>
        </w:rPr>
      </w:pPr>
    </w:p>
    <w:p w14:paraId="6A93D4AE" w14:textId="77777777" w:rsidR="004C074A" w:rsidRPr="00020228" w:rsidRDefault="00412135" w:rsidP="004C074A">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3</w:t>
      </w:r>
    </w:p>
    <w:tbl>
      <w:tblPr>
        <w:tblW w:w="9288" w:type="dxa"/>
        <w:tblInd w:w="675" w:type="dxa"/>
        <w:tblLook w:val="0000" w:firstRow="0" w:lastRow="0" w:firstColumn="0" w:lastColumn="0" w:noHBand="0" w:noVBand="0"/>
      </w:tblPr>
      <w:tblGrid>
        <w:gridCol w:w="1804"/>
        <w:gridCol w:w="7484"/>
      </w:tblGrid>
      <w:tr w:rsidR="004C074A" w:rsidRPr="00020228" w14:paraId="6624C751" w14:textId="77777777" w:rsidTr="00F45C43">
        <w:trPr>
          <w:trHeight w:val="414"/>
        </w:trPr>
        <w:tc>
          <w:tcPr>
            <w:tcW w:w="0" w:type="auto"/>
            <w:tcBorders>
              <w:top w:val="single" w:sz="6" w:space="0" w:color="auto"/>
              <w:left w:val="single" w:sz="6" w:space="0" w:color="auto"/>
              <w:bottom w:val="single" w:sz="6" w:space="0" w:color="auto"/>
              <w:right w:val="single" w:sz="6" w:space="0" w:color="auto"/>
            </w:tcBorders>
          </w:tcPr>
          <w:p w14:paraId="4452F65F"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3DC26836" w14:textId="77777777" w:rsidR="004C074A" w:rsidRPr="00020228" w:rsidRDefault="004C074A" w:rsidP="00F45C43">
            <w:pPr>
              <w:spacing w:before="20" w:after="20"/>
              <w:ind w:left="-90"/>
              <w:rPr>
                <w:rFonts w:ascii="Century Gothic" w:hAnsi="Century Gothic" w:cs="Times New Roman"/>
                <w:b/>
                <w:bCs/>
                <w:sz w:val="20"/>
                <w:szCs w:val="20"/>
                <w:lang w:val="en-GB"/>
              </w:rPr>
            </w:pPr>
            <w:r w:rsidRPr="00020228">
              <w:rPr>
                <w:rFonts w:ascii="Century Gothic" w:hAnsi="Century Gothic" w:cs="Times New Roman"/>
                <w:sz w:val="20"/>
                <w:szCs w:val="20"/>
                <w:lang w:val="en-GB"/>
              </w:rPr>
              <w:t>Performance Measurements (</w:t>
            </w:r>
            <w:proofErr w:type="spellStart"/>
            <w:r w:rsidRPr="00020228">
              <w:rPr>
                <w:rFonts w:ascii="Century Gothic" w:hAnsi="Century Gothic" w:cs="Times New Roman"/>
                <w:sz w:val="20"/>
                <w:szCs w:val="20"/>
                <w:lang w:val="en-GB"/>
              </w:rPr>
              <w:t>PeM</w:t>
            </w:r>
            <w:proofErr w:type="spellEnd"/>
            <w:r w:rsidRPr="00020228">
              <w:rPr>
                <w:rFonts w:ascii="Century Gothic" w:hAnsi="Century Gothic" w:cs="Times New Roman"/>
                <w:sz w:val="20"/>
                <w:szCs w:val="20"/>
                <w:lang w:val="en-GB"/>
              </w:rPr>
              <w:t>+)</w:t>
            </w:r>
          </w:p>
        </w:tc>
      </w:tr>
      <w:tr w:rsidR="004C074A" w:rsidRPr="00020228" w14:paraId="3F5D3866"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2BFF5741"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7DC31082" w14:textId="77777777" w:rsidR="004C074A" w:rsidRPr="00020228" w:rsidRDefault="004C074A" w:rsidP="00F45C43">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Ericsson – IT</w:t>
            </w:r>
          </w:p>
        </w:tc>
      </w:tr>
      <w:tr w:rsidR="004C074A" w:rsidRPr="00020228" w14:paraId="72267B22"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76496D8E"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79FCCBE1" w14:textId="77777777" w:rsidR="004C074A" w:rsidRPr="00F07FEC" w:rsidRDefault="004C074A" w:rsidP="00F45C43">
            <w:pPr>
              <w:tabs>
                <w:tab w:val="left" w:pos="2355"/>
              </w:tabs>
              <w:spacing w:before="20" w:after="20"/>
              <w:ind w:left="-90"/>
              <w:rPr>
                <w:rFonts w:ascii="Century Gothic" w:hAnsi="Century Gothic" w:cs="Times New Roman"/>
                <w:b/>
                <w:sz w:val="20"/>
                <w:szCs w:val="20"/>
                <w:lang w:val="en-GB"/>
              </w:rPr>
            </w:pPr>
            <w:r>
              <w:rPr>
                <w:rFonts w:ascii="Century Gothic" w:hAnsi="Century Gothic" w:cs="Times New Roman"/>
                <w:b/>
                <w:sz w:val="20"/>
                <w:szCs w:val="20"/>
                <w:lang w:val="en-GB"/>
              </w:rPr>
              <w:t>QA</w:t>
            </w:r>
            <w:r w:rsidRPr="00F07FEC">
              <w:rPr>
                <w:rFonts w:ascii="Century Gothic" w:hAnsi="Century Gothic" w:cs="Times New Roman"/>
                <w:b/>
                <w:sz w:val="20"/>
                <w:szCs w:val="20"/>
                <w:lang w:val="en-GB"/>
              </w:rPr>
              <w:t xml:space="preserve"> Manager</w:t>
            </w:r>
            <w:r w:rsidRPr="00F07FEC">
              <w:rPr>
                <w:rFonts w:ascii="Century Gothic" w:hAnsi="Century Gothic" w:cs="Times New Roman"/>
                <w:b/>
                <w:sz w:val="20"/>
                <w:szCs w:val="20"/>
                <w:lang w:val="en-GB"/>
              </w:rPr>
              <w:tab/>
            </w:r>
          </w:p>
        </w:tc>
      </w:tr>
      <w:tr w:rsidR="004C074A" w:rsidRPr="00020228" w14:paraId="1977AB6D"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494EC60E"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6E10E6EB" w14:textId="77777777" w:rsidR="004C074A" w:rsidRPr="00020228" w:rsidRDefault="004C074A" w:rsidP="00400F79">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w:t>
            </w:r>
            <w:r>
              <w:rPr>
                <w:rFonts w:ascii="Century Gothic" w:hAnsi="Century Gothic" w:cs="Times New Roman"/>
                <w:sz w:val="20"/>
                <w:szCs w:val="20"/>
                <w:lang w:val="en-GB"/>
              </w:rPr>
              <w:t>September 2015</w:t>
            </w:r>
            <w:r w:rsidRPr="00020228">
              <w:rPr>
                <w:rFonts w:ascii="Century Gothic" w:hAnsi="Century Gothic" w:cs="Times New Roman"/>
                <w:sz w:val="20"/>
                <w:szCs w:val="20"/>
                <w:lang w:val="en-GB"/>
              </w:rPr>
              <w:t xml:space="preserve"> to </w:t>
            </w:r>
            <w:r w:rsidR="00400F79">
              <w:rPr>
                <w:rFonts w:ascii="Century Gothic" w:hAnsi="Century Gothic" w:cs="Times New Roman"/>
                <w:sz w:val="20"/>
                <w:szCs w:val="20"/>
                <w:lang w:val="en-GB"/>
              </w:rPr>
              <w:t>October 2016 (13</w:t>
            </w:r>
            <w:r>
              <w:rPr>
                <w:rFonts w:ascii="Century Gothic" w:hAnsi="Century Gothic" w:cs="Times New Roman"/>
                <w:sz w:val="20"/>
                <w:szCs w:val="20"/>
                <w:lang w:val="en-GB"/>
              </w:rPr>
              <w:t xml:space="preserve"> months)</w:t>
            </w:r>
          </w:p>
        </w:tc>
      </w:tr>
      <w:tr w:rsidR="004C074A" w:rsidRPr="00020228" w14:paraId="5CCDC556" w14:textId="77777777" w:rsidTr="00F45C43">
        <w:trPr>
          <w:trHeight w:val="795"/>
        </w:trPr>
        <w:tc>
          <w:tcPr>
            <w:tcW w:w="0" w:type="auto"/>
            <w:tcBorders>
              <w:top w:val="single" w:sz="6" w:space="0" w:color="auto"/>
              <w:left w:val="single" w:sz="6" w:space="0" w:color="auto"/>
              <w:bottom w:val="single" w:sz="6" w:space="0" w:color="auto"/>
              <w:right w:val="single" w:sz="6" w:space="0" w:color="auto"/>
            </w:tcBorders>
          </w:tcPr>
          <w:p w14:paraId="1EF8375C"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About the project</w:t>
            </w:r>
          </w:p>
        </w:tc>
        <w:tc>
          <w:tcPr>
            <w:tcW w:w="0" w:type="auto"/>
            <w:tcBorders>
              <w:top w:val="single" w:sz="6" w:space="0" w:color="auto"/>
              <w:left w:val="single" w:sz="6" w:space="0" w:color="auto"/>
              <w:bottom w:val="single" w:sz="6" w:space="0" w:color="auto"/>
              <w:right w:val="single" w:sz="6" w:space="0" w:color="auto"/>
            </w:tcBorders>
          </w:tcPr>
          <w:p w14:paraId="33709831" w14:textId="77777777" w:rsidR="004C074A" w:rsidRPr="00020228" w:rsidRDefault="004C074A" w:rsidP="00F45C43">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The Performance Measurements (</w:t>
            </w:r>
            <w:proofErr w:type="spellStart"/>
            <w:r w:rsidRPr="00020228">
              <w:rPr>
                <w:rFonts w:ascii="Century Gothic" w:hAnsi="Century Gothic" w:cs="Times New Roman"/>
                <w:sz w:val="20"/>
                <w:szCs w:val="20"/>
                <w:lang w:val="en-GB"/>
              </w:rPr>
              <w:t>PeM</w:t>
            </w:r>
            <w:proofErr w:type="spellEnd"/>
            <w:r w:rsidRPr="00020228">
              <w:rPr>
                <w:rFonts w:ascii="Century Gothic" w:hAnsi="Century Gothic" w:cs="Times New Roman"/>
                <w:sz w:val="20"/>
                <w:szCs w:val="20"/>
                <w:lang w:val="en-GB"/>
              </w:rPr>
              <w:t xml:space="preserve">) is a reporting application under Analytics area which shares the performance measurements, quality metrics with </w:t>
            </w:r>
            <w:r w:rsidRPr="00020228">
              <w:rPr>
                <w:rFonts w:ascii="Century Gothic" w:hAnsi="Century Gothic" w:cs="Times New Roman"/>
                <w:color w:val="000000"/>
                <w:sz w:val="20"/>
                <w:szCs w:val="20"/>
              </w:rPr>
              <w:t xml:space="preserve">Ericsson </w:t>
            </w:r>
            <w:r w:rsidRPr="00020228">
              <w:rPr>
                <w:rFonts w:ascii="Century Gothic" w:hAnsi="Century Gothic" w:cs="Times New Roman"/>
                <w:sz w:val="20"/>
                <w:szCs w:val="20"/>
                <w:lang w:val="en-GB"/>
              </w:rPr>
              <w:t xml:space="preserve">R&amp;D users. </w:t>
            </w:r>
          </w:p>
          <w:p w14:paraId="018B6C7E" w14:textId="77777777" w:rsidR="004C074A" w:rsidRPr="00020228" w:rsidRDefault="004C074A" w:rsidP="00F45C43">
            <w:pPr>
              <w:tabs>
                <w:tab w:val="left" w:pos="2355"/>
              </w:tabs>
              <w:spacing w:before="20" w:after="20"/>
              <w:ind w:left="-90"/>
              <w:rPr>
                <w:rFonts w:ascii="Century Gothic" w:hAnsi="Century Gothic" w:cs="Times New Roman"/>
                <w:sz w:val="20"/>
                <w:szCs w:val="20"/>
              </w:rPr>
            </w:pPr>
            <w:proofErr w:type="spellStart"/>
            <w:r w:rsidRPr="00020228">
              <w:rPr>
                <w:rFonts w:ascii="Century Gothic" w:hAnsi="Century Gothic" w:cs="Times New Roman"/>
                <w:sz w:val="20"/>
                <w:szCs w:val="20"/>
                <w:lang w:val="en-GB"/>
              </w:rPr>
              <w:t>PeM</w:t>
            </w:r>
            <w:proofErr w:type="spellEnd"/>
            <w:r w:rsidRPr="00020228">
              <w:rPr>
                <w:rFonts w:ascii="Century Gothic" w:hAnsi="Century Gothic" w:cs="Times New Roman"/>
                <w:sz w:val="20"/>
                <w:szCs w:val="20"/>
                <w:lang w:val="en-GB"/>
              </w:rPr>
              <w:t xml:space="preserve">+ program main objective is to migrate the existing dashboards which are built on </w:t>
            </w:r>
            <w:r w:rsidRPr="00F07FEC">
              <w:rPr>
                <w:rFonts w:ascii="Century Gothic" w:hAnsi="Century Gothic" w:cs="Times New Roman"/>
                <w:b/>
                <w:sz w:val="20"/>
                <w:szCs w:val="20"/>
                <w:lang w:val="en-GB"/>
              </w:rPr>
              <w:t>SQL (BE) + Micro strategy (FE)</w:t>
            </w:r>
            <w:r w:rsidRPr="00020228">
              <w:rPr>
                <w:rFonts w:ascii="Century Gothic" w:hAnsi="Century Gothic" w:cs="Times New Roman"/>
                <w:sz w:val="20"/>
                <w:szCs w:val="20"/>
                <w:lang w:val="en-GB"/>
              </w:rPr>
              <w:t xml:space="preserve"> platform to new platform </w:t>
            </w:r>
            <w:r w:rsidRPr="00F07FEC">
              <w:rPr>
                <w:rFonts w:ascii="Century Gothic" w:hAnsi="Century Gothic" w:cs="Times New Roman"/>
                <w:b/>
                <w:sz w:val="20"/>
                <w:szCs w:val="20"/>
                <w:lang w:val="en-GB"/>
              </w:rPr>
              <w:t>HANA (BE) + Tableau (FE)</w:t>
            </w:r>
            <w:r w:rsidRPr="00020228">
              <w:rPr>
                <w:rFonts w:ascii="Century Gothic" w:hAnsi="Century Gothic" w:cs="Times New Roman"/>
                <w:sz w:val="20"/>
                <w:szCs w:val="20"/>
                <w:lang w:val="en-GB"/>
              </w:rPr>
              <w:t xml:space="preserve"> and serve the users with difference </w:t>
            </w:r>
            <w:r w:rsidR="00400F79" w:rsidRPr="00020228">
              <w:rPr>
                <w:rFonts w:ascii="Century Gothic" w:hAnsi="Century Gothic" w:cs="Times New Roman"/>
                <w:sz w:val="20"/>
                <w:szCs w:val="20"/>
                <w:lang w:val="en-GB"/>
              </w:rPr>
              <w:t>self-service</w:t>
            </w:r>
            <w:r w:rsidRPr="00020228">
              <w:rPr>
                <w:rFonts w:ascii="Century Gothic" w:hAnsi="Century Gothic" w:cs="Times New Roman"/>
                <w:sz w:val="20"/>
                <w:szCs w:val="20"/>
                <w:lang w:val="en-GB"/>
              </w:rPr>
              <w:t xml:space="preserve"> features. </w:t>
            </w:r>
          </w:p>
        </w:tc>
      </w:tr>
      <w:tr w:rsidR="004C074A" w:rsidRPr="00020228" w14:paraId="749CB836"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5D184A7C"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07EE5EFA" w14:textId="77777777" w:rsidR="004C074A" w:rsidRPr="00020228" w:rsidRDefault="004C074A" w:rsidP="00F45C43">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As a Test Manager for this project involved in the following activities</w:t>
            </w:r>
          </w:p>
          <w:p w14:paraId="5EBE4DD2" w14:textId="77777777" w:rsidR="004C074A" w:rsidRPr="00020228" w:rsidRDefault="004C074A" w:rsidP="00F45C43">
            <w:pPr>
              <w:tabs>
                <w:tab w:val="left" w:pos="720"/>
              </w:tabs>
              <w:rPr>
                <w:rFonts w:ascii="Century Gothic" w:hAnsi="Century Gothic" w:cs="Times New Roman"/>
                <w:sz w:val="20"/>
                <w:szCs w:val="20"/>
                <w:lang w:val="en-GB"/>
              </w:rPr>
            </w:pPr>
          </w:p>
          <w:p w14:paraId="45BC698D"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Test planning, Strategy activities, Estimations, Resource Planning &amp; Projections etc</w:t>
            </w:r>
          </w:p>
          <w:p w14:paraId="682A0E27" w14:textId="77777777" w:rsidR="004C074A" w:rsidRPr="003E7C27" w:rsidRDefault="004C074A" w:rsidP="00F45C43">
            <w:pPr>
              <w:numPr>
                <w:ilvl w:val="0"/>
                <w:numId w:val="4"/>
              </w:numPr>
              <w:tabs>
                <w:tab w:val="left" w:pos="720"/>
              </w:tabs>
              <w:spacing w:after="120" w:line="300" w:lineRule="exact"/>
              <w:ind w:right="18"/>
              <w:rPr>
                <w:rFonts w:ascii="Century Gothic" w:hAnsi="Century Gothic" w:cs="Times New Roman"/>
                <w:b/>
                <w:sz w:val="20"/>
                <w:szCs w:val="20"/>
                <w:lang w:val="en-GB"/>
              </w:rPr>
            </w:pPr>
            <w:r>
              <w:rPr>
                <w:rFonts w:ascii="Century Gothic" w:hAnsi="Century Gothic" w:cs="Times New Roman"/>
                <w:sz w:val="20"/>
                <w:szCs w:val="20"/>
                <w:lang w:val="en-GB"/>
              </w:rPr>
              <w:t xml:space="preserve">Involved, </w:t>
            </w:r>
            <w:r w:rsidRPr="00020228">
              <w:rPr>
                <w:rFonts w:ascii="Century Gothic" w:hAnsi="Century Gothic" w:cs="Times New Roman"/>
                <w:sz w:val="20"/>
                <w:szCs w:val="20"/>
                <w:lang w:val="en-GB"/>
              </w:rPr>
              <w:t xml:space="preserve">Training team in performing </w:t>
            </w:r>
            <w:r w:rsidRPr="003E7C27">
              <w:rPr>
                <w:rFonts w:ascii="Century Gothic" w:hAnsi="Century Gothic" w:cs="Times New Roman"/>
                <w:b/>
                <w:sz w:val="20"/>
                <w:szCs w:val="20"/>
                <w:lang w:val="en-GB"/>
              </w:rPr>
              <w:t>ETL testing, Migration testing &amp; Database Testing, HANA testing</w:t>
            </w:r>
          </w:p>
          <w:p w14:paraId="306DD665"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Involving with team in writing SQL queries to perform Migration testing</w:t>
            </w:r>
            <w:r>
              <w:rPr>
                <w:rFonts w:ascii="Century Gothic" w:hAnsi="Century Gothic" w:cs="Times New Roman"/>
                <w:sz w:val="20"/>
                <w:szCs w:val="20"/>
                <w:lang w:val="en-GB"/>
              </w:rPr>
              <w:t xml:space="preserve"> from SQL to HANA</w:t>
            </w:r>
          </w:p>
          <w:p w14:paraId="00C6AD92"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Involving with team in </w:t>
            </w:r>
            <w:r>
              <w:rPr>
                <w:rFonts w:ascii="Century Gothic" w:hAnsi="Century Gothic" w:cs="Times New Roman"/>
                <w:sz w:val="20"/>
                <w:szCs w:val="20"/>
                <w:lang w:val="en-GB"/>
              </w:rPr>
              <w:t>testing</w:t>
            </w:r>
            <w:r w:rsidRPr="00020228">
              <w:rPr>
                <w:rFonts w:ascii="Century Gothic" w:hAnsi="Century Gothic" w:cs="Times New Roman"/>
                <w:sz w:val="20"/>
                <w:szCs w:val="20"/>
                <w:lang w:val="en-GB"/>
              </w:rPr>
              <w:t xml:space="preserve"> Tableau</w:t>
            </w:r>
            <w:r>
              <w:rPr>
                <w:rFonts w:ascii="Century Gothic" w:hAnsi="Century Gothic" w:cs="Times New Roman"/>
                <w:sz w:val="20"/>
                <w:szCs w:val="20"/>
                <w:lang w:val="en-GB"/>
              </w:rPr>
              <w:t>, Micro strategy</w:t>
            </w:r>
            <w:r w:rsidRPr="00020228">
              <w:rPr>
                <w:rFonts w:ascii="Century Gothic" w:hAnsi="Century Gothic" w:cs="Times New Roman"/>
                <w:sz w:val="20"/>
                <w:szCs w:val="20"/>
                <w:lang w:val="en-GB"/>
              </w:rPr>
              <w:t xml:space="preserve"> Dashboards</w:t>
            </w:r>
          </w:p>
          <w:p w14:paraId="60FD7B73"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Involved with team in tracking the performance using </w:t>
            </w:r>
            <w:r w:rsidRPr="00F07FEC">
              <w:rPr>
                <w:rFonts w:ascii="Century Gothic" w:hAnsi="Century Gothic" w:cs="Times New Roman"/>
                <w:b/>
                <w:sz w:val="20"/>
                <w:szCs w:val="20"/>
                <w:lang w:val="en-GB"/>
              </w:rPr>
              <w:t>Tableau inbuilt performance recording feature</w:t>
            </w:r>
            <w:r w:rsidRPr="00020228">
              <w:rPr>
                <w:rFonts w:ascii="Century Gothic" w:hAnsi="Century Gothic" w:cs="Times New Roman"/>
                <w:sz w:val="20"/>
                <w:szCs w:val="20"/>
                <w:lang w:val="en-GB"/>
              </w:rPr>
              <w:t xml:space="preserve">. </w:t>
            </w:r>
          </w:p>
          <w:p w14:paraId="7775DA92"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Defect management using ALM</w:t>
            </w:r>
          </w:p>
          <w:p w14:paraId="7F4EF8A3"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Conducting Regular meetings with Ericsson Solution area management, Clients to share Status updates, Risk &amp; Issues in projects</w:t>
            </w:r>
          </w:p>
          <w:p w14:paraId="13A5911C"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Risk analysis &amp; Mitigation plan</w:t>
            </w:r>
          </w:p>
          <w:p w14:paraId="51BC9771" w14:textId="77777777" w:rsidR="004C074A" w:rsidRPr="00020228" w:rsidRDefault="004C074A" w:rsidP="00F45C43">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Coordination with Operations team to deploy the build </w:t>
            </w:r>
            <w:proofErr w:type="gramStart"/>
            <w:r w:rsidRPr="00020228">
              <w:rPr>
                <w:rFonts w:ascii="Century Gothic" w:hAnsi="Century Gothic" w:cs="Times New Roman"/>
                <w:sz w:val="20"/>
                <w:szCs w:val="20"/>
                <w:lang w:val="en-GB"/>
              </w:rPr>
              <w:t>in to</w:t>
            </w:r>
            <w:proofErr w:type="gramEnd"/>
            <w:r w:rsidRPr="00020228">
              <w:rPr>
                <w:rFonts w:ascii="Century Gothic" w:hAnsi="Century Gothic" w:cs="Times New Roman"/>
                <w:sz w:val="20"/>
                <w:szCs w:val="20"/>
                <w:lang w:val="en-GB"/>
              </w:rPr>
              <w:t xml:space="preserve"> Production &amp; Maintenance </w:t>
            </w:r>
          </w:p>
          <w:p w14:paraId="4B0AB3B3" w14:textId="77777777" w:rsidR="004C074A" w:rsidRPr="00020228" w:rsidRDefault="004C074A" w:rsidP="00F45C43">
            <w:pPr>
              <w:tabs>
                <w:tab w:val="left" w:pos="720"/>
              </w:tabs>
              <w:rPr>
                <w:rFonts w:ascii="Century Gothic" w:hAnsi="Century Gothic" w:cs="Times New Roman"/>
                <w:sz w:val="20"/>
                <w:szCs w:val="20"/>
                <w:lang w:val="en-GB"/>
              </w:rPr>
            </w:pPr>
          </w:p>
        </w:tc>
      </w:tr>
      <w:tr w:rsidR="004C074A" w:rsidRPr="00020228" w14:paraId="1BD24458"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3B53D5D2" w14:textId="77777777" w:rsidR="004C074A" w:rsidRPr="00020228" w:rsidRDefault="004C074A"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1A3EA9D7" w14:textId="77777777" w:rsidR="004C074A" w:rsidRPr="00020228" w:rsidRDefault="004C074A"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SQL Server, HANA, HP ALM, Tableau, Micro strategy, Fiddler</w:t>
            </w:r>
          </w:p>
          <w:p w14:paraId="71065AB2" w14:textId="77777777" w:rsidR="004C074A" w:rsidRPr="00020228" w:rsidRDefault="004C074A" w:rsidP="00F45C43">
            <w:pPr>
              <w:spacing w:before="20" w:after="20"/>
              <w:ind w:left="-90"/>
              <w:rPr>
                <w:rFonts w:ascii="Century Gothic" w:hAnsi="Century Gothic" w:cs="Times New Roman"/>
                <w:sz w:val="20"/>
                <w:szCs w:val="20"/>
                <w:lang w:val="en-GB"/>
              </w:rPr>
            </w:pPr>
          </w:p>
        </w:tc>
      </w:tr>
      <w:tr w:rsidR="004C074A" w:rsidRPr="00020228" w14:paraId="3320080C"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6C94AA2D" w14:textId="77777777" w:rsidR="004C074A" w:rsidRPr="00020228" w:rsidRDefault="004C074A" w:rsidP="00F45C43">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1E5161C2" w14:textId="77777777" w:rsidR="004C074A" w:rsidRPr="00020228" w:rsidRDefault="004C074A"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6EE19384" w14:textId="77777777" w:rsidR="004C074A" w:rsidRDefault="004C074A" w:rsidP="00020228">
      <w:pPr>
        <w:tabs>
          <w:tab w:val="left" w:pos="2898"/>
          <w:tab w:val="left" w:pos="8838"/>
        </w:tabs>
        <w:spacing w:before="40" w:after="120"/>
        <w:rPr>
          <w:rFonts w:ascii="Century Gothic" w:hAnsi="Century Gothic" w:cs="Times New Roman"/>
          <w:b/>
          <w:bCs/>
          <w:color w:val="00007F"/>
          <w:sz w:val="20"/>
          <w:szCs w:val="20"/>
          <w:lang w:val="en-GB"/>
        </w:rPr>
      </w:pPr>
    </w:p>
    <w:p w14:paraId="5EE52304" w14:textId="77777777" w:rsidR="00B52B71" w:rsidRPr="00020228" w:rsidRDefault="00412135" w:rsidP="00020228">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4</w:t>
      </w:r>
    </w:p>
    <w:tbl>
      <w:tblPr>
        <w:tblW w:w="9288" w:type="dxa"/>
        <w:tblInd w:w="675" w:type="dxa"/>
        <w:tblLook w:val="0000" w:firstRow="0" w:lastRow="0" w:firstColumn="0" w:lastColumn="0" w:noHBand="0" w:noVBand="0"/>
      </w:tblPr>
      <w:tblGrid>
        <w:gridCol w:w="1742"/>
        <w:gridCol w:w="7546"/>
      </w:tblGrid>
      <w:tr w:rsidR="00B52B71" w:rsidRPr="00020228" w14:paraId="5372106C" w14:textId="77777777" w:rsidTr="00DC75DF">
        <w:trPr>
          <w:trHeight w:val="414"/>
        </w:trPr>
        <w:tc>
          <w:tcPr>
            <w:tcW w:w="0" w:type="auto"/>
            <w:tcBorders>
              <w:top w:val="single" w:sz="6" w:space="0" w:color="auto"/>
              <w:left w:val="single" w:sz="6" w:space="0" w:color="auto"/>
              <w:bottom w:val="single" w:sz="6" w:space="0" w:color="auto"/>
              <w:right w:val="single" w:sz="6" w:space="0" w:color="auto"/>
            </w:tcBorders>
          </w:tcPr>
          <w:p w14:paraId="177D383B"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39E2F8DD" w14:textId="77777777" w:rsidR="00B52B71" w:rsidRPr="00020228" w:rsidRDefault="00B52B71" w:rsidP="00020228">
            <w:pPr>
              <w:spacing w:before="20" w:after="20"/>
              <w:ind w:left="-90"/>
              <w:rPr>
                <w:rFonts w:ascii="Century Gothic" w:hAnsi="Century Gothic" w:cs="Times New Roman"/>
                <w:b/>
                <w:bCs/>
                <w:sz w:val="20"/>
                <w:szCs w:val="20"/>
                <w:lang w:val="en-GB"/>
              </w:rPr>
            </w:pPr>
            <w:r w:rsidRPr="00020228">
              <w:rPr>
                <w:rFonts w:ascii="Century Gothic" w:hAnsi="Century Gothic" w:cs="Times New Roman"/>
                <w:sz w:val="20"/>
                <w:szCs w:val="20"/>
                <w:lang w:val="en-GB"/>
              </w:rPr>
              <w:t>One End user Portal</w:t>
            </w:r>
          </w:p>
        </w:tc>
      </w:tr>
      <w:tr w:rsidR="00B52B71" w:rsidRPr="00020228" w14:paraId="6B91CD09"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59ECECC7"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71447D8F" w14:textId="77777777" w:rsidR="00B52B71" w:rsidRPr="00020228" w:rsidRDefault="00B52B71" w:rsidP="00020228">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Ericsson – IT,</w:t>
            </w:r>
            <w:r w:rsidRPr="00F07FEC">
              <w:rPr>
                <w:rFonts w:ascii="Century Gothic" w:hAnsi="Century Gothic" w:cs="Times New Roman"/>
                <w:b/>
                <w:color w:val="000000"/>
                <w:sz w:val="20"/>
                <w:szCs w:val="20"/>
              </w:rPr>
              <w:t xml:space="preserve"> On-site (Sweden)</w:t>
            </w:r>
          </w:p>
        </w:tc>
      </w:tr>
      <w:tr w:rsidR="00B52B71" w:rsidRPr="00020228" w14:paraId="4C067BDC"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5373B64C"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19256E55" w14:textId="565ACFA4" w:rsidR="00B52B71" w:rsidRPr="00F07FEC" w:rsidRDefault="009C0157" w:rsidP="00020228">
            <w:pPr>
              <w:tabs>
                <w:tab w:val="left" w:pos="2355"/>
              </w:tabs>
              <w:spacing w:before="20" w:after="20"/>
              <w:ind w:left="-90"/>
              <w:rPr>
                <w:rFonts w:ascii="Century Gothic" w:hAnsi="Century Gothic" w:cs="Times New Roman"/>
                <w:b/>
                <w:sz w:val="20"/>
                <w:szCs w:val="20"/>
                <w:lang w:val="en-GB"/>
              </w:rPr>
            </w:pPr>
            <w:r>
              <w:rPr>
                <w:rFonts w:ascii="Century Gothic" w:hAnsi="Century Gothic" w:cs="Times New Roman"/>
                <w:b/>
                <w:sz w:val="20"/>
                <w:szCs w:val="20"/>
                <w:lang w:val="en-GB"/>
              </w:rPr>
              <w:t>Project</w:t>
            </w:r>
            <w:r w:rsidR="00B52B71" w:rsidRPr="00F07FEC">
              <w:rPr>
                <w:rFonts w:ascii="Century Gothic" w:hAnsi="Century Gothic" w:cs="Times New Roman"/>
                <w:b/>
                <w:sz w:val="20"/>
                <w:szCs w:val="20"/>
                <w:lang w:val="en-GB"/>
              </w:rPr>
              <w:t xml:space="preserve"> Manager</w:t>
            </w:r>
            <w:r w:rsidR="00373399">
              <w:rPr>
                <w:rFonts w:ascii="Century Gothic" w:hAnsi="Century Gothic" w:cs="Times New Roman"/>
                <w:b/>
                <w:sz w:val="20"/>
                <w:szCs w:val="20"/>
                <w:lang w:val="en-GB"/>
              </w:rPr>
              <w:t>, On-site coordinator</w:t>
            </w:r>
            <w:r w:rsidR="004E1D7F">
              <w:rPr>
                <w:rFonts w:ascii="Century Gothic" w:hAnsi="Century Gothic" w:cs="Times New Roman"/>
                <w:b/>
                <w:sz w:val="20"/>
                <w:szCs w:val="20"/>
                <w:lang w:val="en-GB"/>
              </w:rPr>
              <w:t>, Test lead</w:t>
            </w:r>
            <w:r w:rsidR="00B52B71" w:rsidRPr="00F07FEC">
              <w:rPr>
                <w:rFonts w:ascii="Century Gothic" w:hAnsi="Century Gothic" w:cs="Times New Roman"/>
                <w:b/>
                <w:sz w:val="20"/>
                <w:szCs w:val="20"/>
                <w:lang w:val="en-GB"/>
              </w:rPr>
              <w:tab/>
            </w:r>
          </w:p>
        </w:tc>
      </w:tr>
      <w:tr w:rsidR="00B52B71" w:rsidRPr="00020228" w14:paraId="25D33D93"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2FCA7D9D"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0641CFF2" w14:textId="77777777" w:rsidR="00B52B71" w:rsidRPr="00020228" w:rsidRDefault="00B52B71" w:rsidP="003E7C27">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August 2014 to </w:t>
            </w:r>
            <w:r w:rsidR="003E7C27">
              <w:rPr>
                <w:rFonts w:ascii="Century Gothic" w:hAnsi="Century Gothic" w:cs="Times New Roman"/>
                <w:sz w:val="20"/>
                <w:szCs w:val="20"/>
                <w:lang w:val="en-GB"/>
              </w:rPr>
              <w:t>September</w:t>
            </w:r>
            <w:r w:rsidR="00FD1C56" w:rsidRPr="00020228">
              <w:rPr>
                <w:rFonts w:ascii="Century Gothic" w:hAnsi="Century Gothic" w:cs="Times New Roman"/>
                <w:sz w:val="20"/>
                <w:szCs w:val="20"/>
                <w:lang w:val="en-GB"/>
              </w:rPr>
              <w:t xml:space="preserve"> 2015</w:t>
            </w:r>
            <w:r w:rsidR="003E7C27">
              <w:rPr>
                <w:rFonts w:ascii="Century Gothic" w:hAnsi="Century Gothic" w:cs="Times New Roman"/>
                <w:sz w:val="20"/>
                <w:szCs w:val="20"/>
                <w:lang w:val="en-GB"/>
              </w:rPr>
              <w:t xml:space="preserve"> </w:t>
            </w:r>
            <w:proofErr w:type="gramStart"/>
            <w:r w:rsidR="003E7C27">
              <w:rPr>
                <w:rFonts w:ascii="Century Gothic" w:hAnsi="Century Gothic" w:cs="Times New Roman"/>
                <w:sz w:val="20"/>
                <w:szCs w:val="20"/>
                <w:lang w:val="en-GB"/>
              </w:rPr>
              <w:t>( 13</w:t>
            </w:r>
            <w:proofErr w:type="gramEnd"/>
            <w:r w:rsidR="003E7C27">
              <w:rPr>
                <w:rFonts w:ascii="Century Gothic" w:hAnsi="Century Gothic" w:cs="Times New Roman"/>
                <w:sz w:val="20"/>
                <w:szCs w:val="20"/>
                <w:lang w:val="en-GB"/>
              </w:rPr>
              <w:t xml:space="preserve"> Months)</w:t>
            </w:r>
          </w:p>
        </w:tc>
      </w:tr>
      <w:tr w:rsidR="00B52B71" w:rsidRPr="00020228" w14:paraId="771F84CC" w14:textId="77777777" w:rsidTr="00DC75DF">
        <w:trPr>
          <w:trHeight w:val="795"/>
        </w:trPr>
        <w:tc>
          <w:tcPr>
            <w:tcW w:w="0" w:type="auto"/>
            <w:tcBorders>
              <w:top w:val="single" w:sz="6" w:space="0" w:color="auto"/>
              <w:left w:val="single" w:sz="6" w:space="0" w:color="auto"/>
              <w:bottom w:val="single" w:sz="6" w:space="0" w:color="auto"/>
              <w:right w:val="single" w:sz="6" w:space="0" w:color="auto"/>
            </w:tcBorders>
          </w:tcPr>
          <w:p w14:paraId="33EDEEE5"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49F28D66" w14:textId="77777777" w:rsidR="00B52B71" w:rsidRPr="00020228" w:rsidRDefault="00B52B71"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The One Interface Program is a strategic initiative undertaken by Group Functions &amp; Business Excellence unit at Ericsson. The aim of this Program is to provide Ericsson employees with a single interface to log &amp; track their queries related to various </w:t>
            </w:r>
            <w:r w:rsidR="004E1D7F" w:rsidRPr="00020228">
              <w:rPr>
                <w:rFonts w:ascii="Century Gothic" w:hAnsi="Century Gothic" w:cs="Times New Roman"/>
                <w:sz w:val="20"/>
                <w:szCs w:val="20"/>
                <w:lang w:val="en-GB"/>
              </w:rPr>
              <w:t>cross-functional</w:t>
            </w:r>
            <w:r w:rsidRPr="00020228">
              <w:rPr>
                <w:rFonts w:ascii="Century Gothic" w:hAnsi="Century Gothic" w:cs="Times New Roman"/>
                <w:sz w:val="20"/>
                <w:szCs w:val="20"/>
                <w:lang w:val="en-GB"/>
              </w:rPr>
              <w:t xml:space="preserve"> teams, supported by a strong KCS culture.</w:t>
            </w:r>
          </w:p>
          <w:p w14:paraId="79276375" w14:textId="77777777" w:rsidR="00B52B71" w:rsidRPr="00020228" w:rsidRDefault="00B52B71" w:rsidP="00020228">
            <w:pPr>
              <w:tabs>
                <w:tab w:val="left" w:pos="2355"/>
              </w:tabs>
              <w:spacing w:before="20" w:after="20"/>
              <w:ind w:left="-90"/>
              <w:rPr>
                <w:rFonts w:ascii="Century Gothic" w:hAnsi="Century Gothic" w:cs="Times New Roman"/>
                <w:sz w:val="20"/>
                <w:szCs w:val="20"/>
              </w:rPr>
            </w:pPr>
            <w:r w:rsidRPr="00020228">
              <w:rPr>
                <w:rFonts w:ascii="Century Gothic" w:hAnsi="Century Gothic" w:cs="Times New Roman"/>
                <w:sz w:val="20"/>
                <w:szCs w:val="20"/>
                <w:lang w:val="en-GB"/>
              </w:rPr>
              <w:lastRenderedPageBreak/>
              <w:t xml:space="preserve">The One End </w:t>
            </w:r>
            <w:proofErr w:type="gramStart"/>
            <w:r w:rsidRPr="00020228">
              <w:rPr>
                <w:rFonts w:ascii="Century Gothic" w:hAnsi="Century Gothic" w:cs="Times New Roman"/>
                <w:sz w:val="20"/>
                <w:szCs w:val="20"/>
                <w:lang w:val="en-GB"/>
              </w:rPr>
              <w:t>user</w:t>
            </w:r>
            <w:proofErr w:type="gramEnd"/>
            <w:r w:rsidRPr="00020228">
              <w:rPr>
                <w:rFonts w:ascii="Century Gothic" w:hAnsi="Century Gothic" w:cs="Times New Roman"/>
                <w:sz w:val="20"/>
                <w:szCs w:val="20"/>
                <w:lang w:val="en-GB"/>
              </w:rPr>
              <w:t xml:space="preserve"> Portal Project is a part of the One Interface Program. Its main objective is to implement one end user portal for all group function, for all Ericsson employees to enhance the use of self-service</w:t>
            </w:r>
          </w:p>
        </w:tc>
      </w:tr>
      <w:tr w:rsidR="00B52B71" w:rsidRPr="00020228" w14:paraId="7BE986B6"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0F368BB6"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Roles &amp; Responsibilities</w:t>
            </w:r>
          </w:p>
        </w:tc>
        <w:tc>
          <w:tcPr>
            <w:tcW w:w="0" w:type="auto"/>
            <w:tcBorders>
              <w:top w:val="single" w:sz="6" w:space="0" w:color="auto"/>
              <w:left w:val="single" w:sz="6" w:space="0" w:color="auto"/>
              <w:bottom w:val="single" w:sz="6" w:space="0" w:color="auto"/>
              <w:right w:val="single" w:sz="6" w:space="0" w:color="auto"/>
            </w:tcBorders>
          </w:tcPr>
          <w:p w14:paraId="3A9A7380" w14:textId="4334ED87" w:rsidR="00B52B71" w:rsidRPr="00020228" w:rsidRDefault="00B52B71" w:rsidP="00020228">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w:t>
            </w:r>
            <w:r w:rsidR="00373399" w:rsidRPr="00020228">
              <w:rPr>
                <w:rFonts w:ascii="Century Gothic" w:hAnsi="Century Gothic" w:cs="Times New Roman"/>
                <w:sz w:val="20"/>
                <w:szCs w:val="20"/>
                <w:lang w:val="en-GB"/>
              </w:rPr>
              <w:t>an</w:t>
            </w:r>
            <w:r w:rsidRPr="00020228">
              <w:rPr>
                <w:rFonts w:ascii="Century Gothic" w:hAnsi="Century Gothic" w:cs="Times New Roman"/>
                <w:sz w:val="20"/>
                <w:szCs w:val="20"/>
                <w:lang w:val="en-GB"/>
              </w:rPr>
              <w:t xml:space="preserve"> </w:t>
            </w:r>
            <w:r w:rsidR="00373399">
              <w:rPr>
                <w:rFonts w:ascii="Century Gothic" w:hAnsi="Century Gothic" w:cs="Times New Roman"/>
                <w:sz w:val="20"/>
                <w:szCs w:val="20"/>
                <w:lang w:val="en-GB"/>
              </w:rPr>
              <w:t xml:space="preserve">On-site coordinator, </w:t>
            </w:r>
            <w:r w:rsidR="009C0157">
              <w:rPr>
                <w:rFonts w:ascii="Century Gothic" w:hAnsi="Century Gothic" w:cs="Times New Roman"/>
                <w:sz w:val="20"/>
                <w:szCs w:val="20"/>
                <w:lang w:val="en-GB"/>
              </w:rPr>
              <w:t>Project</w:t>
            </w:r>
            <w:r w:rsidRPr="00020228">
              <w:rPr>
                <w:rFonts w:ascii="Century Gothic" w:hAnsi="Century Gothic" w:cs="Times New Roman"/>
                <w:sz w:val="20"/>
                <w:szCs w:val="20"/>
                <w:lang w:val="en-GB"/>
              </w:rPr>
              <w:t xml:space="preserve"> Manager</w:t>
            </w:r>
            <w:r w:rsidR="004E1D7F">
              <w:rPr>
                <w:rFonts w:ascii="Century Gothic" w:hAnsi="Century Gothic" w:cs="Times New Roman"/>
                <w:sz w:val="20"/>
                <w:szCs w:val="20"/>
                <w:lang w:val="en-GB"/>
              </w:rPr>
              <w:t>, Test lead</w:t>
            </w:r>
            <w:r w:rsidRPr="00020228">
              <w:rPr>
                <w:rFonts w:ascii="Century Gothic" w:hAnsi="Century Gothic" w:cs="Times New Roman"/>
                <w:sz w:val="20"/>
                <w:szCs w:val="20"/>
                <w:lang w:val="en-GB"/>
              </w:rPr>
              <w:t xml:space="preserve"> for this project involved in the following activities</w:t>
            </w:r>
          </w:p>
          <w:p w14:paraId="524DB9AF" w14:textId="77777777" w:rsidR="00B52B71" w:rsidRPr="00020228" w:rsidRDefault="00B52B71" w:rsidP="00020228">
            <w:pPr>
              <w:tabs>
                <w:tab w:val="left" w:pos="720"/>
              </w:tabs>
              <w:rPr>
                <w:rFonts w:ascii="Century Gothic" w:hAnsi="Century Gothic" w:cs="Times New Roman"/>
                <w:sz w:val="20"/>
                <w:szCs w:val="20"/>
                <w:lang w:val="en-GB"/>
              </w:rPr>
            </w:pPr>
          </w:p>
          <w:p w14:paraId="0AD953A8" w14:textId="77777777"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Driving project with help of team members from </w:t>
            </w:r>
            <w:r w:rsidRPr="007476D4">
              <w:rPr>
                <w:rFonts w:ascii="Century Gothic" w:hAnsi="Century Gothic" w:cs="Times New Roman"/>
                <w:b/>
                <w:bCs/>
                <w:sz w:val="20"/>
                <w:szCs w:val="20"/>
                <w:lang w:val="en-GB"/>
              </w:rPr>
              <w:t>Onsite &amp; Offshore</w:t>
            </w:r>
          </w:p>
          <w:p w14:paraId="4E6B08C8" w14:textId="77777777"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Project Planning activities (through </w:t>
            </w:r>
            <w:r w:rsidRPr="00F07FEC">
              <w:rPr>
                <w:rFonts w:ascii="Century Gothic" w:hAnsi="Century Gothic" w:cs="Times New Roman"/>
                <w:b/>
                <w:sz w:val="20"/>
                <w:szCs w:val="20"/>
                <w:lang w:val="en-GB"/>
              </w:rPr>
              <w:t>MPP</w:t>
            </w:r>
            <w:r w:rsidRPr="00020228">
              <w:rPr>
                <w:rFonts w:ascii="Century Gothic" w:hAnsi="Century Gothic" w:cs="Times New Roman"/>
                <w:sz w:val="20"/>
                <w:szCs w:val="20"/>
                <w:lang w:val="en-GB"/>
              </w:rPr>
              <w:t>), Estimations, Resource Planning &amp; Projections etc</w:t>
            </w:r>
            <w:r w:rsidR="00373399">
              <w:rPr>
                <w:rFonts w:ascii="Century Gothic" w:hAnsi="Century Gothic" w:cs="Times New Roman"/>
                <w:sz w:val="20"/>
                <w:szCs w:val="20"/>
                <w:lang w:val="en-GB"/>
              </w:rPr>
              <w:t>.</w:t>
            </w:r>
          </w:p>
          <w:p w14:paraId="7B3CB5B2" w14:textId="77777777"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Having discussions with clients on Requirements analysis, Acceptance criteria Sign-off &amp; Test approach etc.</w:t>
            </w:r>
          </w:p>
          <w:p w14:paraId="63137415" w14:textId="77777777"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Conducting Regular meetings with Ericsson Solution area management, Clients to share Status updates, Risk &amp; Issues in projects</w:t>
            </w:r>
          </w:p>
          <w:p w14:paraId="7C5944BC" w14:textId="77777777"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Risk analysis &amp; Mitigation plan</w:t>
            </w:r>
          </w:p>
          <w:p w14:paraId="07AECAD9" w14:textId="5A5D3E3E" w:rsidR="00B52B71" w:rsidRPr="00020228" w:rsidRDefault="00B52B71" w:rsidP="00020228">
            <w:pPr>
              <w:numPr>
                <w:ilvl w:val="0"/>
                <w:numId w:val="4"/>
              </w:numPr>
              <w:tabs>
                <w:tab w:val="left" w:pos="720"/>
              </w:tabs>
              <w:spacing w:after="120" w:line="300" w:lineRule="exact"/>
              <w:ind w:right="18"/>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Coordination with Operations team to deploy the build </w:t>
            </w:r>
            <w:r w:rsidR="007476D4" w:rsidRPr="00020228">
              <w:rPr>
                <w:rFonts w:ascii="Century Gothic" w:hAnsi="Century Gothic" w:cs="Times New Roman"/>
                <w:sz w:val="20"/>
                <w:szCs w:val="20"/>
                <w:lang w:val="en-GB"/>
              </w:rPr>
              <w:t>into</w:t>
            </w:r>
            <w:r w:rsidRPr="00020228">
              <w:rPr>
                <w:rFonts w:ascii="Century Gothic" w:hAnsi="Century Gothic" w:cs="Times New Roman"/>
                <w:sz w:val="20"/>
                <w:szCs w:val="20"/>
                <w:lang w:val="en-GB"/>
              </w:rPr>
              <w:t xml:space="preserve"> Production &amp; Maintenance </w:t>
            </w:r>
          </w:p>
          <w:p w14:paraId="57A8A5B2" w14:textId="77777777" w:rsidR="00B52B71" w:rsidRPr="00020228" w:rsidRDefault="00B52B71" w:rsidP="00020228">
            <w:pPr>
              <w:tabs>
                <w:tab w:val="left" w:pos="720"/>
              </w:tabs>
              <w:rPr>
                <w:rFonts w:ascii="Century Gothic" w:hAnsi="Century Gothic" w:cs="Times New Roman"/>
                <w:sz w:val="20"/>
                <w:szCs w:val="20"/>
                <w:lang w:val="en-GB"/>
              </w:rPr>
            </w:pPr>
          </w:p>
        </w:tc>
      </w:tr>
      <w:tr w:rsidR="00B52B71" w:rsidRPr="00020228" w14:paraId="3174F7D0"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48E1E748" w14:textId="77777777" w:rsidR="00B52B71" w:rsidRPr="00020228" w:rsidRDefault="00B52B7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1D72960A" w14:textId="77777777" w:rsidR="00B52B71" w:rsidRPr="00020228" w:rsidRDefault="00B52B71"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MPP, HP ALM</w:t>
            </w:r>
          </w:p>
          <w:p w14:paraId="4FF2D227" w14:textId="77777777" w:rsidR="00B52B71" w:rsidRPr="00020228" w:rsidRDefault="00B52B71" w:rsidP="00020228">
            <w:pPr>
              <w:spacing w:before="20" w:after="20"/>
              <w:ind w:left="-90"/>
              <w:rPr>
                <w:rFonts w:ascii="Century Gothic" w:hAnsi="Century Gothic" w:cs="Times New Roman"/>
                <w:sz w:val="20"/>
                <w:szCs w:val="20"/>
                <w:lang w:val="en-GB"/>
              </w:rPr>
            </w:pPr>
          </w:p>
        </w:tc>
      </w:tr>
      <w:tr w:rsidR="00B52B71" w:rsidRPr="00020228" w14:paraId="474C2C5C"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6F53B1A3" w14:textId="77777777" w:rsidR="00B52B71" w:rsidRPr="00020228" w:rsidRDefault="00B52B71"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78D2BA90" w14:textId="77777777" w:rsidR="00B52B71" w:rsidRPr="00020228" w:rsidRDefault="00F07FEC" w:rsidP="00020228">
            <w:pPr>
              <w:spacing w:before="20" w:after="20"/>
              <w:ind w:left="-90"/>
              <w:rPr>
                <w:rFonts w:ascii="Century Gothic" w:hAnsi="Century Gothic" w:cs="Times New Roman"/>
                <w:sz w:val="20"/>
                <w:szCs w:val="20"/>
                <w:lang w:val="en-GB"/>
              </w:rPr>
            </w:pPr>
            <w:r>
              <w:rPr>
                <w:rFonts w:ascii="Century Gothic" w:hAnsi="Century Gothic" w:cs="Times New Roman"/>
                <w:sz w:val="20"/>
                <w:szCs w:val="20"/>
                <w:lang w:val="en-GB"/>
              </w:rPr>
              <w:t xml:space="preserve">Stockholm-Sweden, </w:t>
            </w:r>
            <w:r w:rsidR="00B52B71" w:rsidRPr="00020228">
              <w:rPr>
                <w:rFonts w:ascii="Century Gothic" w:hAnsi="Century Gothic" w:cs="Times New Roman"/>
                <w:sz w:val="20"/>
                <w:szCs w:val="20"/>
                <w:lang w:val="en-GB"/>
              </w:rPr>
              <w:t>Hyderabad</w:t>
            </w:r>
          </w:p>
        </w:tc>
      </w:tr>
    </w:tbl>
    <w:p w14:paraId="504E9D9D" w14:textId="77777777" w:rsidR="00B52B71" w:rsidRPr="00020228" w:rsidRDefault="00B52B71" w:rsidP="00020228">
      <w:pPr>
        <w:tabs>
          <w:tab w:val="left" w:pos="2898"/>
          <w:tab w:val="left" w:pos="8838"/>
        </w:tabs>
        <w:spacing w:before="40" w:after="120"/>
        <w:rPr>
          <w:rFonts w:ascii="Century Gothic" w:hAnsi="Century Gothic" w:cs="Times New Roman"/>
          <w:b/>
          <w:bCs/>
          <w:color w:val="00007F"/>
          <w:sz w:val="20"/>
          <w:szCs w:val="20"/>
          <w:lang w:val="en-GB"/>
        </w:rPr>
      </w:pPr>
    </w:p>
    <w:p w14:paraId="730161DB" w14:textId="77777777" w:rsidR="00C03A44" w:rsidRPr="00020228" w:rsidRDefault="00412135" w:rsidP="00020228">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5</w:t>
      </w:r>
    </w:p>
    <w:tbl>
      <w:tblPr>
        <w:tblW w:w="9288" w:type="dxa"/>
        <w:tblInd w:w="675" w:type="dxa"/>
        <w:tblLook w:val="0000" w:firstRow="0" w:lastRow="0" w:firstColumn="0" w:lastColumn="0" w:noHBand="0" w:noVBand="0"/>
      </w:tblPr>
      <w:tblGrid>
        <w:gridCol w:w="1789"/>
        <w:gridCol w:w="7499"/>
      </w:tblGrid>
      <w:tr w:rsidR="00C03A44" w:rsidRPr="00020228" w14:paraId="12A8A727" w14:textId="77777777" w:rsidTr="00DC75DF">
        <w:trPr>
          <w:trHeight w:val="414"/>
        </w:trPr>
        <w:tc>
          <w:tcPr>
            <w:tcW w:w="0" w:type="auto"/>
            <w:tcBorders>
              <w:top w:val="single" w:sz="6" w:space="0" w:color="auto"/>
              <w:left w:val="single" w:sz="6" w:space="0" w:color="auto"/>
              <w:bottom w:val="single" w:sz="6" w:space="0" w:color="auto"/>
              <w:right w:val="single" w:sz="6" w:space="0" w:color="auto"/>
            </w:tcBorders>
          </w:tcPr>
          <w:p w14:paraId="1713F5E3"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73CCCB85" w14:textId="77777777" w:rsidR="00C03A44" w:rsidRPr="00020228" w:rsidRDefault="00C03A44" w:rsidP="00020228">
            <w:pPr>
              <w:spacing w:before="20" w:after="20"/>
              <w:ind w:left="-90"/>
              <w:rPr>
                <w:rFonts w:ascii="Century Gothic" w:hAnsi="Century Gothic" w:cs="Times New Roman"/>
                <w:b/>
                <w:bCs/>
                <w:sz w:val="20"/>
                <w:szCs w:val="20"/>
                <w:lang w:val="en-GB"/>
              </w:rPr>
            </w:pPr>
            <w:proofErr w:type="spellStart"/>
            <w:r w:rsidRPr="00020228">
              <w:rPr>
                <w:rFonts w:ascii="Century Gothic" w:hAnsi="Century Gothic" w:cs="Times New Roman"/>
                <w:sz w:val="20"/>
                <w:szCs w:val="20"/>
              </w:rPr>
              <w:t>Replir</w:t>
            </w:r>
            <w:proofErr w:type="spellEnd"/>
          </w:p>
        </w:tc>
      </w:tr>
      <w:tr w:rsidR="00C03A44" w:rsidRPr="00020228" w14:paraId="7FDDB9E4"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6B214421"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763F9255" w14:textId="77777777" w:rsidR="00C03A44" w:rsidRPr="00020228" w:rsidRDefault="00C03A44" w:rsidP="00020228">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Ericsson – IT</w:t>
            </w:r>
          </w:p>
        </w:tc>
      </w:tr>
      <w:tr w:rsidR="00C03A44" w:rsidRPr="00020228" w14:paraId="552BAD29"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78315922"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1835708E" w14:textId="77777777" w:rsidR="00C03A44" w:rsidRPr="00F07FEC" w:rsidRDefault="00C03A44" w:rsidP="00020228">
            <w:pPr>
              <w:tabs>
                <w:tab w:val="left" w:pos="2355"/>
              </w:tabs>
              <w:spacing w:before="20" w:after="20"/>
              <w:ind w:left="-90"/>
              <w:rPr>
                <w:rFonts w:ascii="Century Gothic" w:hAnsi="Century Gothic" w:cs="Times New Roman"/>
                <w:b/>
                <w:sz w:val="20"/>
                <w:szCs w:val="20"/>
                <w:lang w:val="en-GB"/>
              </w:rPr>
            </w:pPr>
            <w:r w:rsidRPr="00F07FEC">
              <w:rPr>
                <w:rFonts w:ascii="Century Gothic" w:hAnsi="Century Gothic" w:cs="Times New Roman"/>
                <w:b/>
                <w:sz w:val="20"/>
                <w:szCs w:val="20"/>
                <w:lang w:val="en-GB"/>
              </w:rPr>
              <w:t>Test Lead</w:t>
            </w:r>
            <w:r w:rsidRPr="00F07FEC">
              <w:rPr>
                <w:rFonts w:ascii="Century Gothic" w:hAnsi="Century Gothic" w:cs="Times New Roman"/>
                <w:b/>
                <w:sz w:val="20"/>
                <w:szCs w:val="20"/>
                <w:lang w:val="en-GB"/>
              </w:rPr>
              <w:tab/>
            </w:r>
          </w:p>
        </w:tc>
      </w:tr>
      <w:tr w:rsidR="00C03A44" w:rsidRPr="00020228" w14:paraId="3834D897"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079ED2DE"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730C415F" w14:textId="77777777" w:rsidR="00C03A44" w:rsidRPr="00020228" w:rsidRDefault="00C03A44"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March 2014 to August 2014</w:t>
            </w:r>
            <w:r w:rsidR="003E7C27">
              <w:rPr>
                <w:rFonts w:ascii="Century Gothic" w:hAnsi="Century Gothic" w:cs="Times New Roman"/>
                <w:sz w:val="20"/>
                <w:szCs w:val="20"/>
                <w:lang w:val="en-GB"/>
              </w:rPr>
              <w:t xml:space="preserve"> (16 months)</w:t>
            </w:r>
          </w:p>
        </w:tc>
      </w:tr>
      <w:tr w:rsidR="00C03A44" w:rsidRPr="00020228" w14:paraId="0DA8C123" w14:textId="77777777" w:rsidTr="00DC75DF">
        <w:trPr>
          <w:trHeight w:val="795"/>
        </w:trPr>
        <w:tc>
          <w:tcPr>
            <w:tcW w:w="0" w:type="auto"/>
            <w:tcBorders>
              <w:top w:val="single" w:sz="6" w:space="0" w:color="auto"/>
              <w:left w:val="single" w:sz="6" w:space="0" w:color="auto"/>
              <w:bottom w:val="single" w:sz="6" w:space="0" w:color="auto"/>
              <w:right w:val="single" w:sz="6" w:space="0" w:color="auto"/>
            </w:tcBorders>
          </w:tcPr>
          <w:p w14:paraId="5E65F517"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08786434" w14:textId="77777777" w:rsidR="00C03A44" w:rsidRPr="00020228" w:rsidRDefault="00C03A44" w:rsidP="00020228">
            <w:pPr>
              <w:tabs>
                <w:tab w:val="left" w:pos="2355"/>
              </w:tabs>
              <w:spacing w:before="20" w:after="20"/>
              <w:ind w:left="-90"/>
              <w:rPr>
                <w:rFonts w:ascii="Century Gothic" w:hAnsi="Century Gothic" w:cs="Times New Roman"/>
                <w:sz w:val="20"/>
                <w:szCs w:val="20"/>
              </w:rPr>
            </w:pPr>
            <w:r w:rsidRPr="00020228">
              <w:rPr>
                <w:rFonts w:ascii="Century Gothic" w:hAnsi="Century Gothic" w:cs="Times New Roman"/>
                <w:sz w:val="20"/>
                <w:szCs w:val="20"/>
                <w:lang w:val="en-GB"/>
              </w:rPr>
              <w:t xml:space="preserve"> REPLIR: A Resource Planning Instrument, </w:t>
            </w:r>
            <w:proofErr w:type="gramStart"/>
            <w:r w:rsidRPr="00020228">
              <w:rPr>
                <w:rFonts w:ascii="Century Gothic" w:hAnsi="Century Gothic" w:cs="Times New Roman"/>
                <w:sz w:val="20"/>
                <w:szCs w:val="20"/>
                <w:lang w:val="en-GB"/>
              </w:rPr>
              <w:t>Its</w:t>
            </w:r>
            <w:proofErr w:type="gramEnd"/>
            <w:r w:rsidRPr="00020228">
              <w:rPr>
                <w:rFonts w:ascii="Century Gothic" w:hAnsi="Century Gothic" w:cs="Times New Roman"/>
                <w:sz w:val="20"/>
                <w:szCs w:val="20"/>
                <w:lang w:val="en-GB"/>
              </w:rPr>
              <w:t xml:space="preserve"> primary target is to creating the requirements and allocating the resources to those requirements. It will be used by R&amp;D users, to generate the reports and forecasts and use the tool for budget process</w:t>
            </w:r>
          </w:p>
        </w:tc>
      </w:tr>
      <w:tr w:rsidR="00C03A44" w:rsidRPr="00020228" w14:paraId="453FA2DA"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1E060F91"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698FFBD3" w14:textId="77777777" w:rsidR="00C03A44" w:rsidRPr="00020228" w:rsidRDefault="00C03A44" w:rsidP="00020228">
            <w:p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As a test lead for </w:t>
            </w:r>
            <w:proofErr w:type="spellStart"/>
            <w:r w:rsidRPr="00020228">
              <w:rPr>
                <w:rFonts w:ascii="Century Gothic" w:hAnsi="Century Gothic" w:cs="Times New Roman"/>
                <w:sz w:val="20"/>
                <w:szCs w:val="20"/>
                <w:lang w:val="en-GB"/>
              </w:rPr>
              <w:t>Replir</w:t>
            </w:r>
            <w:proofErr w:type="spellEnd"/>
            <w:r w:rsidRPr="00020228">
              <w:rPr>
                <w:rFonts w:ascii="Century Gothic" w:hAnsi="Century Gothic" w:cs="Times New Roman"/>
                <w:sz w:val="20"/>
                <w:szCs w:val="20"/>
                <w:lang w:val="en-GB"/>
              </w:rPr>
              <w:t xml:space="preserve"> 9.2 release involved in the following activities</w:t>
            </w:r>
          </w:p>
          <w:p w14:paraId="53BCB8CD" w14:textId="77777777" w:rsidR="00C03A44" w:rsidRPr="00020228" w:rsidRDefault="00C03A44" w:rsidP="00020228">
            <w:pPr>
              <w:tabs>
                <w:tab w:val="left" w:pos="720"/>
              </w:tabs>
              <w:rPr>
                <w:rFonts w:ascii="Century Gothic" w:hAnsi="Century Gothic" w:cs="Times New Roman"/>
                <w:sz w:val="20"/>
                <w:szCs w:val="20"/>
                <w:lang w:val="en-GB"/>
              </w:rPr>
            </w:pPr>
          </w:p>
          <w:p w14:paraId="0A0A6093"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Preparing Estimations for the project</w:t>
            </w:r>
          </w:p>
          <w:p w14:paraId="4B27A18C"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Preparing detailed test plan for complete test life cycle</w:t>
            </w:r>
          </w:p>
          <w:p w14:paraId="4A6D4FE6"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Creation of test scenarios, test cases and collection of Test data</w:t>
            </w:r>
          </w:p>
          <w:p w14:paraId="5E9F14CD"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Manual testing for </w:t>
            </w:r>
            <w:proofErr w:type="spellStart"/>
            <w:r w:rsidRPr="00020228">
              <w:rPr>
                <w:rFonts w:ascii="Century Gothic" w:hAnsi="Century Gothic" w:cs="Times New Roman"/>
                <w:sz w:val="20"/>
                <w:szCs w:val="20"/>
                <w:lang w:val="en-GB"/>
              </w:rPr>
              <w:t>Replir</w:t>
            </w:r>
            <w:proofErr w:type="spellEnd"/>
            <w:r w:rsidRPr="00020228">
              <w:rPr>
                <w:rFonts w:ascii="Century Gothic" w:hAnsi="Century Gothic" w:cs="Times New Roman"/>
                <w:sz w:val="20"/>
                <w:szCs w:val="20"/>
                <w:lang w:val="en-GB"/>
              </w:rPr>
              <w:t xml:space="preserve"> 9.2 release</w:t>
            </w:r>
          </w:p>
          <w:p w14:paraId="17EDEC0B"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Defect creation, review, </w:t>
            </w:r>
            <w:proofErr w:type="gramStart"/>
            <w:r w:rsidRPr="00020228">
              <w:rPr>
                <w:rFonts w:ascii="Century Gothic" w:hAnsi="Century Gothic" w:cs="Times New Roman"/>
                <w:sz w:val="20"/>
                <w:szCs w:val="20"/>
                <w:lang w:val="en-GB"/>
              </w:rPr>
              <w:t>resolution</w:t>
            </w:r>
            <w:proofErr w:type="gramEnd"/>
            <w:r w:rsidRPr="00020228">
              <w:rPr>
                <w:rFonts w:ascii="Century Gothic" w:hAnsi="Century Gothic" w:cs="Times New Roman"/>
                <w:sz w:val="20"/>
                <w:szCs w:val="20"/>
                <w:lang w:val="en-GB"/>
              </w:rPr>
              <w:t xml:space="preserve"> and closure in HP-ALM</w:t>
            </w:r>
          </w:p>
          <w:p w14:paraId="1D85273B"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Preparing the System Integration Test summary report</w:t>
            </w:r>
          </w:p>
          <w:p w14:paraId="183ED5FB"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Conducting status meetings with customer and updating the test progress</w:t>
            </w:r>
          </w:p>
          <w:p w14:paraId="3DA3C5F7"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Provided support to the users for User Acceptance Testing.</w:t>
            </w:r>
          </w:p>
          <w:p w14:paraId="4EEE6F05" w14:textId="77777777" w:rsidR="00C03A44" w:rsidRPr="00020228" w:rsidRDefault="00C03A4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lastRenderedPageBreak/>
              <w:t xml:space="preserve">Guiding, Supporting, </w:t>
            </w:r>
            <w:proofErr w:type="gramStart"/>
            <w:r w:rsidRPr="00020228">
              <w:rPr>
                <w:rFonts w:ascii="Century Gothic" w:hAnsi="Century Gothic" w:cs="Times New Roman"/>
                <w:sz w:val="20"/>
                <w:szCs w:val="20"/>
                <w:lang w:val="en-GB"/>
              </w:rPr>
              <w:t>Encouraging</w:t>
            </w:r>
            <w:proofErr w:type="gramEnd"/>
            <w:r w:rsidRPr="00020228">
              <w:rPr>
                <w:rFonts w:ascii="Century Gothic" w:hAnsi="Century Gothic" w:cs="Times New Roman"/>
                <w:sz w:val="20"/>
                <w:szCs w:val="20"/>
                <w:lang w:val="en-GB"/>
              </w:rPr>
              <w:t xml:space="preserve"> team member in right way to get maximum output from them with respect to delivery</w:t>
            </w:r>
          </w:p>
          <w:p w14:paraId="2C25E7F0" w14:textId="77777777" w:rsidR="00C03A44" w:rsidRPr="00020228" w:rsidRDefault="00C03A44" w:rsidP="00020228">
            <w:pPr>
              <w:tabs>
                <w:tab w:val="left" w:pos="720"/>
              </w:tabs>
              <w:rPr>
                <w:rFonts w:ascii="Century Gothic" w:hAnsi="Century Gothic" w:cs="Times New Roman"/>
                <w:sz w:val="20"/>
                <w:szCs w:val="20"/>
                <w:lang w:val="en-GB"/>
              </w:rPr>
            </w:pPr>
          </w:p>
        </w:tc>
      </w:tr>
      <w:tr w:rsidR="00C03A44" w:rsidRPr="00020228" w14:paraId="4748F56E"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355755AB" w14:textId="77777777" w:rsidR="00C03A44" w:rsidRPr="00020228" w:rsidRDefault="00C03A4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Technical Platform</w:t>
            </w:r>
          </w:p>
        </w:tc>
        <w:tc>
          <w:tcPr>
            <w:tcW w:w="0" w:type="auto"/>
            <w:tcBorders>
              <w:top w:val="single" w:sz="6" w:space="0" w:color="auto"/>
              <w:left w:val="single" w:sz="6" w:space="0" w:color="auto"/>
              <w:bottom w:val="single" w:sz="6" w:space="0" w:color="auto"/>
              <w:right w:val="single" w:sz="6" w:space="0" w:color="auto"/>
            </w:tcBorders>
          </w:tcPr>
          <w:p w14:paraId="727E5E1B" w14:textId="77777777" w:rsidR="00C03A44" w:rsidRPr="00020228" w:rsidRDefault="00C03A44"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HP ALM</w:t>
            </w:r>
          </w:p>
          <w:p w14:paraId="74ED1B9B" w14:textId="77777777" w:rsidR="00C03A44" w:rsidRPr="00020228" w:rsidRDefault="00C03A44" w:rsidP="00020228">
            <w:pPr>
              <w:spacing w:before="20" w:after="20"/>
              <w:ind w:left="-90"/>
              <w:rPr>
                <w:rFonts w:ascii="Century Gothic" w:hAnsi="Century Gothic" w:cs="Times New Roman"/>
                <w:sz w:val="20"/>
                <w:szCs w:val="20"/>
                <w:lang w:val="en-GB"/>
              </w:rPr>
            </w:pPr>
          </w:p>
        </w:tc>
      </w:tr>
      <w:tr w:rsidR="00C03A44" w:rsidRPr="00020228" w14:paraId="3F6436B5"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54FC5AFF" w14:textId="77777777" w:rsidR="00C03A44" w:rsidRPr="00020228" w:rsidRDefault="00C03A44"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703BC0E6" w14:textId="77777777" w:rsidR="00C03A44" w:rsidRPr="00020228" w:rsidRDefault="00C03A44"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0293A10A" w14:textId="77777777" w:rsidR="00C03A44" w:rsidRPr="00020228" w:rsidRDefault="00C03A44" w:rsidP="00020228">
      <w:pPr>
        <w:tabs>
          <w:tab w:val="left" w:pos="2898"/>
          <w:tab w:val="left" w:pos="8838"/>
        </w:tabs>
        <w:spacing w:before="40" w:after="120"/>
        <w:rPr>
          <w:rFonts w:ascii="Century Gothic" w:hAnsi="Century Gothic" w:cs="Times New Roman"/>
          <w:b/>
          <w:bCs/>
          <w:color w:val="00007F"/>
          <w:sz w:val="20"/>
          <w:szCs w:val="20"/>
          <w:lang w:val="en-GB"/>
        </w:rPr>
      </w:pPr>
    </w:p>
    <w:p w14:paraId="7495A398" w14:textId="77777777" w:rsidR="005F0B4F" w:rsidRPr="00020228" w:rsidRDefault="00412135" w:rsidP="00020228">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6</w:t>
      </w:r>
    </w:p>
    <w:tbl>
      <w:tblPr>
        <w:tblW w:w="9288" w:type="dxa"/>
        <w:tblInd w:w="675" w:type="dxa"/>
        <w:tblLook w:val="0000" w:firstRow="0" w:lastRow="0" w:firstColumn="0" w:lastColumn="0" w:noHBand="0" w:noVBand="0"/>
      </w:tblPr>
      <w:tblGrid>
        <w:gridCol w:w="1725"/>
        <w:gridCol w:w="7563"/>
      </w:tblGrid>
      <w:tr w:rsidR="00300855" w:rsidRPr="00020228" w14:paraId="626DB295" w14:textId="77777777" w:rsidTr="00DC75DF">
        <w:trPr>
          <w:trHeight w:val="414"/>
        </w:trPr>
        <w:tc>
          <w:tcPr>
            <w:tcW w:w="0" w:type="auto"/>
            <w:tcBorders>
              <w:top w:val="single" w:sz="6" w:space="0" w:color="auto"/>
              <w:left w:val="single" w:sz="6" w:space="0" w:color="auto"/>
              <w:bottom w:val="single" w:sz="6" w:space="0" w:color="auto"/>
              <w:right w:val="single" w:sz="6" w:space="0" w:color="auto"/>
            </w:tcBorders>
          </w:tcPr>
          <w:p w14:paraId="2BB1E972"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6355821E" w14:textId="77777777" w:rsidR="00300855" w:rsidRPr="00020228" w:rsidRDefault="00300855" w:rsidP="00020228">
            <w:pPr>
              <w:spacing w:before="20" w:after="20"/>
              <w:ind w:left="-90"/>
              <w:rPr>
                <w:rFonts w:ascii="Century Gothic" w:hAnsi="Century Gothic" w:cs="Times New Roman"/>
                <w:b/>
                <w:bCs/>
                <w:sz w:val="20"/>
                <w:szCs w:val="20"/>
                <w:lang w:val="en-GB"/>
              </w:rPr>
            </w:pPr>
            <w:r w:rsidRPr="00020228">
              <w:rPr>
                <w:rFonts w:ascii="Century Gothic" w:hAnsi="Century Gothic"/>
                <w:sz w:val="20"/>
                <w:szCs w:val="20"/>
              </w:rPr>
              <w:t>I</w:t>
            </w:r>
            <w:r w:rsidRPr="00020228">
              <w:rPr>
                <w:rFonts w:ascii="Century Gothic" w:hAnsi="Century Gothic" w:cs="Times New Roman"/>
                <w:color w:val="000000"/>
                <w:sz w:val="20"/>
                <w:szCs w:val="20"/>
              </w:rPr>
              <w:t>SP</w:t>
            </w:r>
            <w:r w:rsidR="001A6A01" w:rsidRPr="00020228">
              <w:rPr>
                <w:rFonts w:ascii="Century Gothic" w:hAnsi="Century Gothic" w:cs="Times New Roman"/>
                <w:color w:val="000000"/>
                <w:sz w:val="20"/>
                <w:szCs w:val="20"/>
              </w:rPr>
              <w:t xml:space="preserve"> </w:t>
            </w:r>
            <w:r w:rsidRPr="00020228">
              <w:rPr>
                <w:rFonts w:ascii="Century Gothic" w:hAnsi="Century Gothic" w:cs="Times New Roman"/>
                <w:color w:val="000000"/>
                <w:sz w:val="20"/>
                <w:szCs w:val="20"/>
              </w:rPr>
              <w:t>Tool</w:t>
            </w:r>
            <w:r w:rsidR="005F0B4F" w:rsidRPr="00020228">
              <w:rPr>
                <w:rFonts w:ascii="Century Gothic" w:hAnsi="Century Gothic" w:cs="Times New Roman"/>
                <w:color w:val="000000"/>
                <w:sz w:val="20"/>
                <w:szCs w:val="20"/>
              </w:rPr>
              <w:t xml:space="preserve"> </w:t>
            </w:r>
            <w:proofErr w:type="gramStart"/>
            <w:r w:rsidR="005F0B4F" w:rsidRPr="00020228">
              <w:rPr>
                <w:rFonts w:ascii="Century Gothic" w:hAnsi="Century Gothic" w:cs="Times New Roman"/>
                <w:color w:val="000000"/>
                <w:sz w:val="20"/>
                <w:szCs w:val="20"/>
              </w:rPr>
              <w:t>-  SQL</w:t>
            </w:r>
            <w:proofErr w:type="gramEnd"/>
            <w:r w:rsidR="005F0B4F" w:rsidRPr="00020228">
              <w:rPr>
                <w:rFonts w:ascii="Century Gothic" w:hAnsi="Century Gothic" w:cs="Times New Roman"/>
                <w:color w:val="000000"/>
                <w:sz w:val="20"/>
                <w:szCs w:val="20"/>
              </w:rPr>
              <w:t xml:space="preserve"> Migration</w:t>
            </w:r>
          </w:p>
        </w:tc>
      </w:tr>
      <w:tr w:rsidR="00300855" w:rsidRPr="00020228" w14:paraId="246CE778"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2568D75F"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421B17CD" w14:textId="3E5534C3" w:rsidR="00300855" w:rsidRPr="00020228" w:rsidRDefault="00674A0F" w:rsidP="00020228">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Ericsson </w:t>
            </w:r>
            <w:r w:rsidR="001221F4">
              <w:rPr>
                <w:rFonts w:ascii="Century Gothic" w:hAnsi="Century Gothic" w:cs="Times New Roman"/>
                <w:color w:val="000000"/>
                <w:sz w:val="20"/>
                <w:szCs w:val="20"/>
              </w:rPr>
              <w:t>–</w:t>
            </w:r>
            <w:r w:rsidRPr="00020228">
              <w:rPr>
                <w:rFonts w:ascii="Century Gothic" w:hAnsi="Century Gothic" w:cs="Times New Roman"/>
                <w:color w:val="000000"/>
                <w:sz w:val="20"/>
                <w:szCs w:val="20"/>
              </w:rPr>
              <w:t xml:space="preserve"> IT</w:t>
            </w:r>
          </w:p>
        </w:tc>
      </w:tr>
      <w:tr w:rsidR="00300855" w:rsidRPr="00020228" w14:paraId="7D63EE58"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00F8B1D3"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5FCAAD37" w14:textId="77777777" w:rsidR="00300855" w:rsidRPr="00020228" w:rsidRDefault="00300855"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Team Member</w:t>
            </w:r>
            <w:r w:rsidRPr="00020228">
              <w:rPr>
                <w:rFonts w:ascii="Century Gothic" w:hAnsi="Century Gothic" w:cs="Times New Roman"/>
                <w:sz w:val="20"/>
                <w:szCs w:val="20"/>
                <w:lang w:val="en-GB"/>
              </w:rPr>
              <w:tab/>
            </w:r>
          </w:p>
        </w:tc>
      </w:tr>
      <w:tr w:rsidR="00300855" w:rsidRPr="00020228" w14:paraId="2D9FB219"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7DBBA9B0"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2369D1BB" w14:textId="77777777" w:rsidR="00300855" w:rsidRPr="00020228" w:rsidRDefault="00300855"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 </w:t>
            </w:r>
            <w:r w:rsidR="00674A0F" w:rsidRPr="00020228">
              <w:rPr>
                <w:rFonts w:ascii="Century Gothic" w:hAnsi="Century Gothic" w:cs="Times New Roman"/>
                <w:sz w:val="20"/>
                <w:szCs w:val="20"/>
                <w:lang w:val="en-GB"/>
              </w:rPr>
              <w:t xml:space="preserve">November 2013 </w:t>
            </w:r>
            <w:r w:rsidRPr="00020228">
              <w:rPr>
                <w:rFonts w:ascii="Century Gothic" w:hAnsi="Century Gothic" w:cs="Times New Roman"/>
                <w:sz w:val="20"/>
                <w:szCs w:val="20"/>
                <w:lang w:val="en-GB"/>
              </w:rPr>
              <w:t xml:space="preserve">to </w:t>
            </w:r>
            <w:r w:rsidR="00C03A44" w:rsidRPr="00020228">
              <w:rPr>
                <w:rFonts w:ascii="Century Gothic" w:hAnsi="Century Gothic" w:cs="Times New Roman"/>
                <w:sz w:val="20"/>
                <w:szCs w:val="20"/>
                <w:lang w:val="en-GB"/>
              </w:rPr>
              <w:t>March 2014</w:t>
            </w:r>
            <w:r w:rsidR="003E7C27">
              <w:rPr>
                <w:rFonts w:ascii="Century Gothic" w:hAnsi="Century Gothic" w:cs="Times New Roman"/>
                <w:sz w:val="20"/>
                <w:szCs w:val="20"/>
                <w:lang w:val="en-GB"/>
              </w:rPr>
              <w:t xml:space="preserve"> (4 months)</w:t>
            </w:r>
          </w:p>
        </w:tc>
      </w:tr>
      <w:tr w:rsidR="00300855" w:rsidRPr="00020228" w14:paraId="0B596349" w14:textId="77777777" w:rsidTr="00DC75DF">
        <w:trPr>
          <w:trHeight w:val="1221"/>
        </w:trPr>
        <w:tc>
          <w:tcPr>
            <w:tcW w:w="0" w:type="auto"/>
            <w:tcBorders>
              <w:top w:val="single" w:sz="6" w:space="0" w:color="auto"/>
              <w:left w:val="single" w:sz="6" w:space="0" w:color="auto"/>
              <w:bottom w:val="single" w:sz="6" w:space="0" w:color="auto"/>
              <w:right w:val="single" w:sz="6" w:space="0" w:color="auto"/>
            </w:tcBorders>
          </w:tcPr>
          <w:p w14:paraId="628047A4"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6E494142" w14:textId="77777777" w:rsidR="00300855" w:rsidRPr="00020228" w:rsidRDefault="00674A0F" w:rsidP="00020228">
            <w:pPr>
              <w:rPr>
                <w:rFonts w:ascii="Century Gothic" w:hAnsi="Century Gothic" w:cs="Times New Roman"/>
                <w:sz w:val="20"/>
                <w:szCs w:val="20"/>
              </w:rPr>
            </w:pPr>
            <w:r w:rsidRPr="00020228">
              <w:rPr>
                <w:rFonts w:ascii="Century Gothic" w:hAnsi="Century Gothic" w:cs="Times New Roman"/>
                <w:sz w:val="20"/>
                <w:szCs w:val="20"/>
                <w:lang w:val="en-GB"/>
              </w:rPr>
              <w:t xml:space="preserve">In-Service Performance (ISP) Tool is a </w:t>
            </w:r>
            <w:r w:rsidR="004E1D7F" w:rsidRPr="00020228">
              <w:rPr>
                <w:rFonts w:ascii="Century Gothic" w:hAnsi="Century Gothic" w:cs="Times New Roman"/>
                <w:sz w:val="20"/>
                <w:szCs w:val="20"/>
                <w:lang w:val="en-GB"/>
              </w:rPr>
              <w:t>role-based</w:t>
            </w:r>
            <w:r w:rsidRPr="00020228">
              <w:rPr>
                <w:rFonts w:ascii="Century Gothic" w:hAnsi="Century Gothic" w:cs="Times New Roman"/>
                <w:sz w:val="20"/>
                <w:szCs w:val="20"/>
                <w:lang w:val="en-GB"/>
              </w:rPr>
              <w:t xml:space="preserve"> application for performance monitoring and customer support. ISP-Tool includes data for node </w:t>
            </w:r>
            <w:proofErr w:type="gramStart"/>
            <w:r w:rsidRPr="00020228">
              <w:rPr>
                <w:rFonts w:ascii="Century Gothic" w:hAnsi="Century Gothic" w:cs="Times New Roman"/>
                <w:sz w:val="20"/>
                <w:szCs w:val="20"/>
                <w:lang w:val="en-GB"/>
              </w:rPr>
              <w:t>disturbances</w:t>
            </w:r>
            <w:proofErr w:type="gramEnd"/>
            <w:r w:rsidRPr="00020228">
              <w:rPr>
                <w:rFonts w:ascii="Century Gothic" w:hAnsi="Century Gothic" w:cs="Times New Roman"/>
                <w:sz w:val="20"/>
                <w:szCs w:val="20"/>
                <w:lang w:val="en-GB"/>
              </w:rPr>
              <w:t xml:space="preserve"> and </w:t>
            </w:r>
            <w:r w:rsidR="004E1D7F">
              <w:rPr>
                <w:rFonts w:ascii="Century Gothic" w:hAnsi="Century Gothic" w:cs="Times New Roman"/>
                <w:sz w:val="20"/>
                <w:szCs w:val="20"/>
                <w:lang w:val="en-GB"/>
              </w:rPr>
              <w:t xml:space="preserve">it </w:t>
            </w:r>
            <w:r w:rsidRPr="00020228">
              <w:rPr>
                <w:rFonts w:ascii="Century Gothic" w:hAnsi="Century Gothic" w:cs="Times New Roman"/>
                <w:sz w:val="20"/>
                <w:szCs w:val="20"/>
                <w:lang w:val="en-GB"/>
              </w:rPr>
              <w:t xml:space="preserve">focused on node availability including impact on network level due to node outages. It collects data from different network elements and load into SQL database. It enables </w:t>
            </w:r>
            <w:r w:rsidR="004E1D7F" w:rsidRPr="00020228">
              <w:rPr>
                <w:rFonts w:ascii="Century Gothic" w:hAnsi="Century Gothic" w:cs="Times New Roman"/>
                <w:sz w:val="20"/>
                <w:szCs w:val="20"/>
                <w:lang w:val="en-GB"/>
              </w:rPr>
              <w:t>subscription-based</w:t>
            </w:r>
            <w:r w:rsidR="004E1D7F">
              <w:rPr>
                <w:rFonts w:ascii="Century Gothic" w:hAnsi="Century Gothic" w:cs="Times New Roman"/>
                <w:sz w:val="20"/>
                <w:szCs w:val="20"/>
                <w:lang w:val="en-GB"/>
              </w:rPr>
              <w:t xml:space="preserve"> graphs/reports to use</w:t>
            </w:r>
            <w:r w:rsidRPr="00020228">
              <w:rPr>
                <w:rFonts w:ascii="Century Gothic" w:hAnsi="Century Gothic" w:cs="Times New Roman"/>
                <w:sz w:val="20"/>
                <w:szCs w:val="20"/>
                <w:lang w:val="en-GB"/>
              </w:rPr>
              <w:t xml:space="preserve"> internally or in customer interaction.</w:t>
            </w:r>
          </w:p>
        </w:tc>
      </w:tr>
      <w:tr w:rsidR="00300855" w:rsidRPr="00020228" w14:paraId="2ADA155E"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7F42A6FB"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3B0CE59E" w14:textId="77777777" w:rsidR="00300855" w:rsidRPr="00020228" w:rsidRDefault="00674A0F"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Preparing Test </w:t>
            </w:r>
            <w:proofErr w:type="gramStart"/>
            <w:r w:rsidRPr="00020228">
              <w:rPr>
                <w:rFonts w:ascii="Century Gothic" w:hAnsi="Century Gothic" w:cs="Times New Roman"/>
                <w:sz w:val="20"/>
                <w:szCs w:val="20"/>
                <w:lang w:val="en-GB"/>
              </w:rPr>
              <w:t>cases,  Test</w:t>
            </w:r>
            <w:proofErr w:type="gramEnd"/>
            <w:r w:rsidRPr="00020228">
              <w:rPr>
                <w:rFonts w:ascii="Century Gothic" w:hAnsi="Century Gothic" w:cs="Times New Roman"/>
                <w:sz w:val="20"/>
                <w:szCs w:val="20"/>
                <w:lang w:val="en-GB"/>
              </w:rPr>
              <w:t xml:space="preserve"> data and writing SQL queries for the cases</w:t>
            </w:r>
          </w:p>
          <w:p w14:paraId="78D1B0BE" w14:textId="77777777" w:rsidR="00674A0F" w:rsidRPr="00020228" w:rsidRDefault="00674A0F"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Worked on database migration from Web focus to SQL server</w:t>
            </w:r>
          </w:p>
          <w:p w14:paraId="1F765AC4" w14:textId="77777777" w:rsidR="00674A0F" w:rsidRPr="00020228" w:rsidRDefault="00674A0F"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Tested complete database migration process</w:t>
            </w:r>
          </w:p>
          <w:p w14:paraId="1A84E0DB" w14:textId="77777777" w:rsidR="00674A0F" w:rsidRPr="00020228" w:rsidRDefault="00674A0F"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Tested </w:t>
            </w:r>
            <w:r w:rsidR="00373399" w:rsidRPr="00020228">
              <w:rPr>
                <w:rFonts w:ascii="Century Gothic" w:hAnsi="Century Gothic" w:cs="Times New Roman"/>
                <w:sz w:val="20"/>
                <w:szCs w:val="20"/>
                <w:lang w:val="en-GB"/>
              </w:rPr>
              <w:t>Pre-processing</w:t>
            </w:r>
            <w:r w:rsidRPr="00020228">
              <w:rPr>
                <w:rFonts w:ascii="Century Gothic" w:hAnsi="Century Gothic" w:cs="Times New Roman"/>
                <w:sz w:val="20"/>
                <w:szCs w:val="20"/>
                <w:lang w:val="en-GB"/>
              </w:rPr>
              <w:t>, Post processing and administration modules of the application</w:t>
            </w:r>
          </w:p>
          <w:p w14:paraId="76B2E841" w14:textId="77777777" w:rsidR="00300855" w:rsidRPr="003E7C27" w:rsidRDefault="00674A0F" w:rsidP="00020228">
            <w:pPr>
              <w:pStyle w:val="ListParagraph"/>
              <w:numPr>
                <w:ilvl w:val="0"/>
                <w:numId w:val="6"/>
              </w:numPr>
              <w:tabs>
                <w:tab w:val="left" w:pos="720"/>
              </w:tabs>
              <w:rPr>
                <w:rFonts w:ascii="Century Gothic" w:hAnsi="Century Gothic" w:cs="Times New Roman"/>
                <w:b/>
                <w:sz w:val="20"/>
                <w:szCs w:val="20"/>
                <w:lang w:val="en-GB"/>
              </w:rPr>
            </w:pPr>
            <w:r w:rsidRPr="003E7C27">
              <w:rPr>
                <w:rFonts w:ascii="Century Gothic" w:hAnsi="Century Gothic" w:cs="Times New Roman"/>
                <w:b/>
                <w:sz w:val="20"/>
                <w:szCs w:val="20"/>
                <w:lang w:val="en-GB"/>
              </w:rPr>
              <w:t xml:space="preserve">Tested Reports, graphs and debugged </w:t>
            </w:r>
            <w:r w:rsidR="001A6A01" w:rsidRPr="003E7C27">
              <w:rPr>
                <w:rFonts w:ascii="Century Gothic" w:hAnsi="Century Gothic" w:cs="Times New Roman"/>
                <w:b/>
                <w:sz w:val="20"/>
                <w:szCs w:val="20"/>
                <w:lang w:val="en-GB"/>
              </w:rPr>
              <w:t xml:space="preserve">Stored </w:t>
            </w:r>
            <w:r w:rsidRPr="003E7C27">
              <w:rPr>
                <w:rFonts w:ascii="Century Gothic" w:hAnsi="Century Gothic" w:cs="Times New Roman"/>
                <w:b/>
                <w:sz w:val="20"/>
                <w:szCs w:val="20"/>
                <w:lang w:val="en-GB"/>
              </w:rPr>
              <w:t>procedures to find root cause for deviations</w:t>
            </w:r>
          </w:p>
          <w:p w14:paraId="4884F661" w14:textId="77777777" w:rsidR="00106860" w:rsidRPr="00F07FEC" w:rsidRDefault="00300855" w:rsidP="00020228">
            <w:pPr>
              <w:pStyle w:val="ListParagraph"/>
              <w:numPr>
                <w:ilvl w:val="0"/>
                <w:numId w:val="6"/>
              </w:numPr>
              <w:tabs>
                <w:tab w:val="left" w:pos="720"/>
              </w:tabs>
              <w:rPr>
                <w:rFonts w:ascii="Century Gothic" w:hAnsi="Century Gothic" w:cs="Times New Roman"/>
                <w:sz w:val="20"/>
                <w:szCs w:val="20"/>
                <w:lang w:val="en-GB"/>
              </w:rPr>
            </w:pPr>
            <w:r w:rsidRPr="00F07FEC">
              <w:rPr>
                <w:rFonts w:ascii="Century Gothic" w:hAnsi="Century Gothic" w:cs="Times New Roman"/>
                <w:sz w:val="20"/>
                <w:szCs w:val="20"/>
                <w:lang w:val="en-GB"/>
              </w:rPr>
              <w:t xml:space="preserve">Tracking Test Case, Test Case results and Bug tracking using </w:t>
            </w:r>
            <w:r w:rsidR="00674A0F" w:rsidRPr="00F07FEC">
              <w:rPr>
                <w:rFonts w:ascii="Century Gothic" w:hAnsi="Century Gothic" w:cs="Times New Roman"/>
                <w:sz w:val="20"/>
                <w:szCs w:val="20"/>
                <w:lang w:val="en-GB"/>
              </w:rPr>
              <w:t xml:space="preserve">ALM </w:t>
            </w:r>
            <w:r w:rsidR="00106860" w:rsidRPr="00F07FEC">
              <w:rPr>
                <w:rFonts w:ascii="Century Gothic" w:hAnsi="Century Gothic" w:cs="Times New Roman"/>
                <w:sz w:val="20"/>
                <w:szCs w:val="20"/>
                <w:lang w:val="en-GB"/>
              </w:rPr>
              <w:t>Driving weekly/biweekly onsite client calls</w:t>
            </w:r>
          </w:p>
          <w:p w14:paraId="2FECCF51" w14:textId="77777777" w:rsidR="00300855" w:rsidRPr="00020228" w:rsidRDefault="00300855" w:rsidP="00020228">
            <w:pPr>
              <w:tabs>
                <w:tab w:val="left" w:pos="720"/>
              </w:tabs>
              <w:ind w:left="720"/>
              <w:rPr>
                <w:rFonts w:ascii="Century Gothic" w:hAnsi="Century Gothic" w:cs="Times New Roman"/>
                <w:sz w:val="20"/>
                <w:szCs w:val="20"/>
                <w:lang w:val="en-GB"/>
              </w:rPr>
            </w:pPr>
          </w:p>
        </w:tc>
      </w:tr>
      <w:tr w:rsidR="00300855" w:rsidRPr="00020228" w14:paraId="7A2CD422"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0B7280CE" w14:textId="77777777" w:rsidR="00300855" w:rsidRPr="00020228" w:rsidRDefault="00300855"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42C42784" w14:textId="77777777" w:rsidR="00300855" w:rsidRPr="00020228" w:rsidRDefault="00300855" w:rsidP="00F07FEC">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SQL SERVER </w:t>
            </w:r>
            <w:r w:rsidR="00674A0F" w:rsidRPr="00020228">
              <w:rPr>
                <w:rFonts w:ascii="Century Gothic" w:hAnsi="Century Gothic" w:cs="Times New Roman"/>
                <w:sz w:val="20"/>
                <w:szCs w:val="20"/>
                <w:lang w:val="en-GB"/>
              </w:rPr>
              <w:t>2012</w:t>
            </w:r>
            <w:r w:rsidRPr="00020228">
              <w:rPr>
                <w:rFonts w:ascii="Century Gothic" w:hAnsi="Century Gothic" w:cs="Times New Roman"/>
                <w:sz w:val="20"/>
                <w:szCs w:val="20"/>
                <w:lang w:val="en-GB"/>
              </w:rPr>
              <w:t xml:space="preserve">, </w:t>
            </w:r>
            <w:r w:rsidR="00674A0F" w:rsidRPr="00020228">
              <w:rPr>
                <w:rFonts w:ascii="Century Gothic" w:hAnsi="Century Gothic" w:cs="Times New Roman"/>
                <w:sz w:val="20"/>
                <w:szCs w:val="20"/>
                <w:lang w:val="en-GB"/>
              </w:rPr>
              <w:t>HP ALM</w:t>
            </w:r>
          </w:p>
        </w:tc>
      </w:tr>
      <w:tr w:rsidR="00300855" w:rsidRPr="00020228" w14:paraId="4B938770"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24D30CBF" w14:textId="77777777" w:rsidR="00300855" w:rsidRPr="00020228" w:rsidRDefault="00300855"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4F9CC08B" w14:textId="77777777" w:rsidR="00300855" w:rsidRPr="00020228" w:rsidRDefault="00300855"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75BF9F96" w14:textId="77777777" w:rsidR="00866291" w:rsidRDefault="00866291" w:rsidP="00020228">
      <w:pPr>
        <w:tabs>
          <w:tab w:val="left" w:pos="2898"/>
          <w:tab w:val="left" w:pos="8838"/>
        </w:tabs>
        <w:spacing w:before="40" w:after="120"/>
        <w:rPr>
          <w:rFonts w:ascii="Century Gothic" w:hAnsi="Century Gothic" w:cs="Times New Roman"/>
          <w:b/>
          <w:bCs/>
          <w:color w:val="00007F"/>
          <w:sz w:val="20"/>
          <w:szCs w:val="20"/>
          <w:lang w:val="en-GB"/>
        </w:rPr>
      </w:pPr>
    </w:p>
    <w:p w14:paraId="535A3DC5" w14:textId="77777777" w:rsidR="005F0B4F" w:rsidRPr="00020228" w:rsidRDefault="00412135" w:rsidP="00020228">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7</w:t>
      </w:r>
    </w:p>
    <w:tbl>
      <w:tblPr>
        <w:tblW w:w="9288" w:type="dxa"/>
        <w:tblInd w:w="675" w:type="dxa"/>
        <w:tblLook w:val="0000" w:firstRow="0" w:lastRow="0" w:firstColumn="0" w:lastColumn="0" w:noHBand="0" w:noVBand="0"/>
      </w:tblPr>
      <w:tblGrid>
        <w:gridCol w:w="1735"/>
        <w:gridCol w:w="7553"/>
      </w:tblGrid>
      <w:tr w:rsidR="00DB0FA4" w:rsidRPr="00020228" w14:paraId="2C25D048" w14:textId="77777777" w:rsidTr="00DC75DF">
        <w:trPr>
          <w:trHeight w:val="414"/>
        </w:trPr>
        <w:tc>
          <w:tcPr>
            <w:tcW w:w="0" w:type="auto"/>
            <w:tcBorders>
              <w:top w:val="single" w:sz="6" w:space="0" w:color="auto"/>
              <w:left w:val="single" w:sz="6" w:space="0" w:color="auto"/>
              <w:bottom w:val="single" w:sz="6" w:space="0" w:color="auto"/>
              <w:right w:val="single" w:sz="6" w:space="0" w:color="auto"/>
            </w:tcBorders>
          </w:tcPr>
          <w:p w14:paraId="48008735"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574FD185" w14:textId="77777777" w:rsidR="00DB0FA4" w:rsidRPr="00020228" w:rsidRDefault="00DB0FA4" w:rsidP="00020228">
            <w:pPr>
              <w:spacing w:before="20" w:after="20"/>
              <w:ind w:left="-90"/>
              <w:rPr>
                <w:rFonts w:ascii="Century Gothic" w:hAnsi="Century Gothic" w:cs="Times New Roman"/>
                <w:b/>
                <w:bCs/>
                <w:sz w:val="20"/>
                <w:szCs w:val="20"/>
                <w:lang w:val="en-GB"/>
              </w:rPr>
            </w:pPr>
            <w:r w:rsidRPr="00020228">
              <w:rPr>
                <w:rFonts w:ascii="Century Gothic" w:hAnsi="Century Gothic" w:cs="Times New Roman"/>
                <w:color w:val="000000"/>
                <w:sz w:val="20"/>
                <w:szCs w:val="20"/>
                <w:lang w:val="en-AU"/>
              </w:rPr>
              <w:t>Karnak</w:t>
            </w:r>
          </w:p>
        </w:tc>
      </w:tr>
      <w:tr w:rsidR="00DB0FA4" w:rsidRPr="00020228" w14:paraId="02526EC9"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41B42263"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36980DB3" w14:textId="77777777" w:rsidR="00DB0FA4" w:rsidRPr="00020228" w:rsidRDefault="00DB0FA4" w:rsidP="00020228">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Microsoft </w:t>
            </w:r>
            <w:proofErr w:type="gramStart"/>
            <w:r w:rsidRPr="00020228">
              <w:rPr>
                <w:rFonts w:ascii="Century Gothic" w:hAnsi="Century Gothic" w:cs="Times New Roman"/>
                <w:color w:val="000000"/>
                <w:sz w:val="20"/>
                <w:szCs w:val="20"/>
              </w:rPr>
              <w:t>Corp.,(</w:t>
            </w:r>
            <w:proofErr w:type="gramEnd"/>
            <w:r w:rsidRPr="00020228">
              <w:rPr>
                <w:rFonts w:ascii="Century Gothic" w:hAnsi="Century Gothic" w:cs="Times New Roman"/>
                <w:color w:val="000000"/>
                <w:sz w:val="20"/>
                <w:szCs w:val="20"/>
              </w:rPr>
              <w:t>Client Location)</w:t>
            </w:r>
          </w:p>
        </w:tc>
      </w:tr>
      <w:tr w:rsidR="00DB0FA4" w:rsidRPr="00020228" w14:paraId="27D20812"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2F70D7EF"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1718A72C" w14:textId="7360B80D" w:rsidR="00DB0FA4" w:rsidRPr="001221F4" w:rsidRDefault="00DB0FA4" w:rsidP="00020228">
            <w:pPr>
              <w:tabs>
                <w:tab w:val="left" w:pos="2355"/>
              </w:tabs>
              <w:spacing w:before="20" w:after="20"/>
              <w:ind w:left="-90"/>
              <w:rPr>
                <w:rFonts w:ascii="Century Gothic" w:hAnsi="Century Gothic" w:cs="Times New Roman"/>
                <w:b/>
                <w:bCs/>
                <w:sz w:val="20"/>
                <w:szCs w:val="20"/>
                <w:lang w:val="en-GB"/>
              </w:rPr>
            </w:pPr>
            <w:r w:rsidRPr="001221F4">
              <w:rPr>
                <w:rFonts w:ascii="Century Gothic" w:hAnsi="Century Gothic" w:cs="Times New Roman"/>
                <w:b/>
                <w:bCs/>
                <w:sz w:val="20"/>
                <w:szCs w:val="20"/>
                <w:lang w:val="en-GB"/>
              </w:rPr>
              <w:t>Team Member</w:t>
            </w:r>
            <w:r w:rsidR="001221F4">
              <w:rPr>
                <w:rFonts w:ascii="Century Gothic" w:hAnsi="Century Gothic" w:cs="Times New Roman"/>
                <w:b/>
                <w:bCs/>
                <w:sz w:val="20"/>
                <w:szCs w:val="20"/>
                <w:lang w:val="en-GB"/>
              </w:rPr>
              <w:t xml:space="preserve"> (Tester)</w:t>
            </w:r>
            <w:r w:rsidRPr="001221F4">
              <w:rPr>
                <w:rFonts w:ascii="Century Gothic" w:hAnsi="Century Gothic" w:cs="Times New Roman"/>
                <w:b/>
                <w:bCs/>
                <w:sz w:val="20"/>
                <w:szCs w:val="20"/>
                <w:lang w:val="en-GB"/>
              </w:rPr>
              <w:tab/>
            </w:r>
          </w:p>
        </w:tc>
      </w:tr>
      <w:tr w:rsidR="00DB0FA4" w:rsidRPr="00020228" w14:paraId="5822DB8E"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3F8C6026"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075161D5" w14:textId="77777777" w:rsidR="00DB0FA4" w:rsidRPr="00020228" w:rsidRDefault="00DB0FA4"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Oct 2012 to </w:t>
            </w:r>
            <w:r w:rsidR="0052538C" w:rsidRPr="00020228">
              <w:rPr>
                <w:rFonts w:ascii="Century Gothic" w:hAnsi="Century Gothic" w:cs="Times New Roman"/>
                <w:sz w:val="20"/>
                <w:szCs w:val="20"/>
                <w:lang w:val="en-GB"/>
              </w:rPr>
              <w:t>Apr</w:t>
            </w:r>
            <w:r w:rsidRPr="00020228">
              <w:rPr>
                <w:rFonts w:ascii="Century Gothic" w:hAnsi="Century Gothic" w:cs="Times New Roman"/>
                <w:sz w:val="20"/>
                <w:szCs w:val="20"/>
                <w:lang w:val="en-GB"/>
              </w:rPr>
              <w:t xml:space="preserve"> 2013</w:t>
            </w:r>
            <w:r w:rsidR="003E7C27">
              <w:rPr>
                <w:rFonts w:ascii="Century Gothic" w:hAnsi="Century Gothic" w:cs="Times New Roman"/>
                <w:sz w:val="20"/>
                <w:szCs w:val="20"/>
                <w:lang w:val="en-GB"/>
              </w:rPr>
              <w:t xml:space="preserve"> (6 months)</w:t>
            </w:r>
          </w:p>
        </w:tc>
      </w:tr>
      <w:tr w:rsidR="00DB0FA4" w:rsidRPr="00020228" w14:paraId="36EE5E11" w14:textId="77777777" w:rsidTr="008F7B97">
        <w:trPr>
          <w:trHeight w:val="795"/>
        </w:trPr>
        <w:tc>
          <w:tcPr>
            <w:tcW w:w="0" w:type="auto"/>
            <w:tcBorders>
              <w:top w:val="single" w:sz="6" w:space="0" w:color="auto"/>
              <w:left w:val="single" w:sz="6" w:space="0" w:color="auto"/>
              <w:bottom w:val="single" w:sz="6" w:space="0" w:color="auto"/>
              <w:right w:val="single" w:sz="6" w:space="0" w:color="auto"/>
            </w:tcBorders>
          </w:tcPr>
          <w:p w14:paraId="4C4DB2BF"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5BCF3342" w14:textId="77777777" w:rsidR="00DB0FA4" w:rsidRPr="00020228" w:rsidRDefault="00DB0FA4" w:rsidP="00020228">
            <w:pPr>
              <w:widowControl/>
              <w:autoSpaceDE/>
              <w:autoSpaceDN/>
              <w:adjustRightInd/>
              <w:spacing w:before="100" w:beforeAutospacing="1" w:after="100" w:afterAutospacing="1"/>
              <w:rPr>
                <w:rFonts w:ascii="Century Gothic" w:hAnsi="Century Gothic" w:cs="Times New Roman"/>
                <w:sz w:val="20"/>
                <w:szCs w:val="20"/>
              </w:rPr>
            </w:pPr>
            <w:r w:rsidRPr="00020228">
              <w:rPr>
                <w:rFonts w:ascii="Century Gothic" w:hAnsi="Century Gothic" w:cs="Times New Roman"/>
                <w:color w:val="000000"/>
                <w:sz w:val="20"/>
                <w:szCs w:val="20"/>
              </w:rPr>
              <w:t xml:space="preserve">Karnak is a single reporting platform that offers future credit previews, extracts data information from central points and more for managers across Microsoft’s offices worldwide. Karnak is a next generation credit reporting system that delivers BI on Windows 8 touch interface powered by SharePoint 2013. Unlike the previous credit management system where users had to pull in data from one of two or three in vogue systems, export </w:t>
            </w:r>
            <w:r w:rsidRPr="00020228">
              <w:rPr>
                <w:rFonts w:ascii="Century Gothic" w:hAnsi="Century Gothic" w:cs="Times New Roman"/>
                <w:color w:val="000000"/>
                <w:sz w:val="20"/>
                <w:szCs w:val="20"/>
              </w:rPr>
              <w:lastRenderedPageBreak/>
              <w:t>to Excel, repeat the process for different time periods, consolidate all the data and then create different views and perspectives, Karnak serves as a ‘smart’ single-platform application that can do it all on its own!  The entire process has been compressed on a single application and users can witness the immersive visual experience allowing deep data analysis, all on SharePoint at a single place. “Besides, the Modern app pulls the same information from the central Data Warehouse and provides a user centric context of few key metrics that the user would like to see at a glance. On need basis, the user can pull additional information from the Data Warehouse by the using Modern Touch enabled Windows 8 ad-hoc reporting option, which allows them to drag and drop the fields they want, and filter, preview and export it to Excel for further analysis”</w:t>
            </w:r>
          </w:p>
        </w:tc>
      </w:tr>
      <w:tr w:rsidR="00DB0FA4" w:rsidRPr="00020228" w14:paraId="1580FD00"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719B8C03" w14:textId="77777777" w:rsidR="00A52135" w:rsidRDefault="00A52135" w:rsidP="00020228">
            <w:pPr>
              <w:spacing w:before="40" w:after="40"/>
              <w:ind w:left="-90"/>
              <w:rPr>
                <w:rFonts w:ascii="Century Gothic" w:hAnsi="Century Gothic" w:cs="Times New Roman"/>
                <w:b/>
                <w:bCs/>
                <w:color w:val="00007F"/>
                <w:sz w:val="20"/>
                <w:szCs w:val="20"/>
                <w:lang w:val="en-GB"/>
              </w:rPr>
            </w:pPr>
          </w:p>
          <w:p w14:paraId="7757471F"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6A507029" w14:textId="77777777" w:rsidR="003F463B" w:rsidRPr="00020228" w:rsidRDefault="003F463B" w:rsidP="00020228">
            <w:pPr>
              <w:pStyle w:val="ListParagraph"/>
              <w:tabs>
                <w:tab w:val="left" w:pos="720"/>
              </w:tabs>
              <w:rPr>
                <w:rFonts w:ascii="Century Gothic" w:hAnsi="Century Gothic" w:cs="Times New Roman"/>
                <w:sz w:val="20"/>
                <w:szCs w:val="20"/>
                <w:lang w:val="en-GB"/>
              </w:rPr>
            </w:pPr>
          </w:p>
          <w:p w14:paraId="2AEBD77F" w14:textId="77777777" w:rsidR="00DB0FA4" w:rsidRPr="00020228" w:rsidRDefault="00DB0FA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Testing </w:t>
            </w:r>
            <w:r w:rsidRPr="00F07FEC">
              <w:rPr>
                <w:rFonts w:ascii="Century Gothic" w:hAnsi="Century Gothic" w:cs="Times New Roman"/>
                <w:b/>
                <w:sz w:val="20"/>
                <w:szCs w:val="20"/>
                <w:lang w:val="en-GB"/>
              </w:rPr>
              <w:t>SSRS</w:t>
            </w:r>
            <w:r w:rsidRPr="00020228">
              <w:rPr>
                <w:rFonts w:ascii="Century Gothic" w:hAnsi="Century Gothic" w:cs="Times New Roman"/>
                <w:sz w:val="20"/>
                <w:szCs w:val="20"/>
                <w:lang w:val="en-GB"/>
              </w:rPr>
              <w:t xml:space="preserve"> </w:t>
            </w:r>
            <w:r w:rsidRPr="003E7C27">
              <w:rPr>
                <w:rFonts w:ascii="Century Gothic" w:hAnsi="Century Gothic" w:cs="Times New Roman"/>
                <w:b/>
                <w:sz w:val="20"/>
                <w:szCs w:val="20"/>
                <w:lang w:val="en-GB"/>
              </w:rPr>
              <w:t>Reports</w:t>
            </w:r>
            <w:r w:rsidRPr="00020228">
              <w:rPr>
                <w:rFonts w:ascii="Century Gothic" w:hAnsi="Century Gothic" w:cs="Times New Roman"/>
                <w:sz w:val="20"/>
                <w:szCs w:val="20"/>
                <w:lang w:val="en-GB"/>
              </w:rPr>
              <w:t xml:space="preserve"> on Share</w:t>
            </w:r>
            <w:r w:rsidR="002042CD" w:rsidRPr="00020228">
              <w:rPr>
                <w:rFonts w:ascii="Century Gothic" w:hAnsi="Century Gothic" w:cs="Times New Roman"/>
                <w:sz w:val="20"/>
                <w:szCs w:val="20"/>
                <w:lang w:val="en-GB"/>
              </w:rPr>
              <w:t xml:space="preserve"> point and Report builder functionality </w:t>
            </w:r>
          </w:p>
          <w:p w14:paraId="34B6ED9E" w14:textId="77777777" w:rsidR="00DB0FA4" w:rsidRPr="00020228" w:rsidRDefault="00DB0FA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Testing Win 8 application</w:t>
            </w:r>
          </w:p>
          <w:p w14:paraId="68C68F00" w14:textId="77777777" w:rsidR="00DB0FA4" w:rsidRPr="00020228" w:rsidRDefault="00DB0FA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Testing </w:t>
            </w:r>
            <w:r w:rsidRPr="00F07FEC">
              <w:rPr>
                <w:rFonts w:ascii="Century Gothic" w:hAnsi="Century Gothic" w:cs="Times New Roman"/>
                <w:b/>
                <w:sz w:val="20"/>
                <w:szCs w:val="20"/>
                <w:lang w:val="en-GB"/>
              </w:rPr>
              <w:t>ETL</w:t>
            </w:r>
            <w:r w:rsidRPr="00020228">
              <w:rPr>
                <w:rFonts w:ascii="Century Gothic" w:hAnsi="Century Gothic" w:cs="Times New Roman"/>
                <w:sz w:val="20"/>
                <w:szCs w:val="20"/>
                <w:lang w:val="en-GB"/>
              </w:rPr>
              <w:t xml:space="preserve"> using CHEF </w:t>
            </w:r>
          </w:p>
          <w:p w14:paraId="2468F394" w14:textId="77777777" w:rsidR="00DB0FA4" w:rsidRPr="00020228" w:rsidRDefault="00DB0FA4"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Testing Cube </w:t>
            </w:r>
            <w:r w:rsidRPr="00F07FEC">
              <w:rPr>
                <w:rFonts w:ascii="Century Gothic" w:hAnsi="Century Gothic" w:cs="Times New Roman"/>
                <w:b/>
                <w:sz w:val="20"/>
                <w:szCs w:val="20"/>
                <w:lang w:val="en-GB"/>
              </w:rPr>
              <w:t>and Tabular</w:t>
            </w:r>
            <w:r w:rsidRPr="00020228">
              <w:rPr>
                <w:rFonts w:ascii="Century Gothic" w:hAnsi="Century Gothic" w:cs="Times New Roman"/>
                <w:sz w:val="20"/>
                <w:szCs w:val="20"/>
                <w:lang w:val="en-GB"/>
              </w:rPr>
              <w:t xml:space="preserve"> model</w:t>
            </w:r>
          </w:p>
          <w:p w14:paraId="695542EA" w14:textId="77777777" w:rsidR="002042CD" w:rsidRPr="00020228" w:rsidRDefault="002042CD"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Worked on creation of </w:t>
            </w:r>
            <w:r w:rsidRPr="00F07FEC">
              <w:rPr>
                <w:rFonts w:ascii="Century Gothic" w:hAnsi="Century Gothic" w:cs="Times New Roman"/>
                <w:b/>
                <w:sz w:val="20"/>
                <w:szCs w:val="20"/>
                <w:lang w:val="en-GB"/>
              </w:rPr>
              <w:t>Power view reports</w:t>
            </w:r>
            <w:r w:rsidRPr="00020228">
              <w:rPr>
                <w:rFonts w:ascii="Century Gothic" w:hAnsi="Century Gothic" w:cs="Times New Roman"/>
                <w:sz w:val="20"/>
                <w:szCs w:val="20"/>
                <w:lang w:val="en-GB"/>
              </w:rPr>
              <w:t xml:space="preserve"> on Share point which shows Testing Metrics</w:t>
            </w:r>
          </w:p>
          <w:p w14:paraId="06F4F629" w14:textId="77777777" w:rsidR="003F463B" w:rsidRPr="00020228" w:rsidRDefault="003F463B" w:rsidP="00020228">
            <w:pPr>
              <w:pStyle w:val="ListParagraph"/>
              <w:numPr>
                <w:ilvl w:val="0"/>
                <w:numId w:val="6"/>
              </w:numPr>
              <w:tabs>
                <w:tab w:val="left" w:pos="720"/>
              </w:tabs>
              <w:rPr>
                <w:rFonts w:ascii="Century Gothic" w:hAnsi="Century Gothic" w:cs="Times New Roman"/>
                <w:sz w:val="20"/>
                <w:szCs w:val="20"/>
                <w:lang w:val="en-GB"/>
              </w:rPr>
            </w:pPr>
            <w:r w:rsidRPr="00020228">
              <w:rPr>
                <w:rFonts w:ascii="Century Gothic" w:hAnsi="Century Gothic" w:cs="Times New Roman"/>
                <w:sz w:val="20"/>
                <w:szCs w:val="20"/>
                <w:lang w:val="en-GB"/>
              </w:rPr>
              <w:t>Tracking Test Case, Test Case results and Bug tracking using Visual Studio</w:t>
            </w:r>
          </w:p>
          <w:p w14:paraId="7E942CA0" w14:textId="77777777" w:rsidR="00DB0FA4" w:rsidRPr="00020228" w:rsidRDefault="00DB0FA4" w:rsidP="00020228">
            <w:pPr>
              <w:tabs>
                <w:tab w:val="left" w:pos="720"/>
              </w:tabs>
              <w:ind w:left="720"/>
              <w:rPr>
                <w:rFonts w:ascii="Century Gothic" w:hAnsi="Century Gothic" w:cs="Times New Roman"/>
                <w:sz w:val="20"/>
                <w:szCs w:val="20"/>
                <w:lang w:val="en-GB"/>
              </w:rPr>
            </w:pPr>
          </w:p>
        </w:tc>
      </w:tr>
      <w:tr w:rsidR="00DB0FA4" w:rsidRPr="00020228" w14:paraId="3424151E" w14:textId="77777777" w:rsidTr="00DC75DF">
        <w:trPr>
          <w:trHeight w:val="422"/>
        </w:trPr>
        <w:tc>
          <w:tcPr>
            <w:tcW w:w="0" w:type="auto"/>
            <w:tcBorders>
              <w:top w:val="single" w:sz="6" w:space="0" w:color="auto"/>
              <w:left w:val="single" w:sz="6" w:space="0" w:color="auto"/>
              <w:bottom w:val="single" w:sz="6" w:space="0" w:color="auto"/>
              <w:right w:val="single" w:sz="6" w:space="0" w:color="auto"/>
            </w:tcBorders>
          </w:tcPr>
          <w:p w14:paraId="10769AAE" w14:textId="77777777" w:rsidR="00DB0FA4" w:rsidRPr="00020228" w:rsidRDefault="00DB0FA4"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3118C919" w14:textId="77777777" w:rsidR="00DB0FA4" w:rsidRPr="00020228" w:rsidRDefault="00DB0FA4"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SQL SERVER 2008 R2/2008, Microsoft Visual Studio 2008</w:t>
            </w:r>
            <w:r w:rsidR="002042CD" w:rsidRPr="00020228">
              <w:rPr>
                <w:rFonts w:ascii="Century Gothic" w:hAnsi="Century Gothic" w:cs="Times New Roman"/>
                <w:sz w:val="20"/>
                <w:szCs w:val="20"/>
                <w:lang w:val="en-GB"/>
              </w:rPr>
              <w:t>, Share point, SSIS, SSRS, SSAS</w:t>
            </w:r>
          </w:p>
          <w:p w14:paraId="1EE78D4A" w14:textId="77777777" w:rsidR="00DB0FA4" w:rsidRPr="00020228" w:rsidRDefault="00DB0FA4" w:rsidP="00020228">
            <w:pPr>
              <w:spacing w:before="20" w:after="20"/>
              <w:ind w:left="-90"/>
              <w:rPr>
                <w:rFonts w:ascii="Century Gothic" w:hAnsi="Century Gothic" w:cs="Times New Roman"/>
                <w:sz w:val="20"/>
                <w:szCs w:val="20"/>
                <w:lang w:val="en-GB"/>
              </w:rPr>
            </w:pPr>
          </w:p>
        </w:tc>
      </w:tr>
      <w:tr w:rsidR="00DB0FA4" w:rsidRPr="00020228" w14:paraId="1FFB6C74" w14:textId="77777777" w:rsidTr="00DC75DF">
        <w:trPr>
          <w:trHeight w:val="367"/>
        </w:trPr>
        <w:tc>
          <w:tcPr>
            <w:tcW w:w="0" w:type="auto"/>
            <w:tcBorders>
              <w:top w:val="single" w:sz="6" w:space="0" w:color="auto"/>
              <w:left w:val="single" w:sz="6" w:space="0" w:color="auto"/>
              <w:bottom w:val="single" w:sz="6" w:space="0" w:color="auto"/>
              <w:right w:val="single" w:sz="6" w:space="0" w:color="auto"/>
            </w:tcBorders>
          </w:tcPr>
          <w:p w14:paraId="674AF371" w14:textId="77777777" w:rsidR="00DB0FA4" w:rsidRPr="00020228" w:rsidRDefault="00DB0FA4" w:rsidP="00020228">
            <w:pPr>
              <w:spacing w:before="40" w:after="40"/>
              <w:ind w:left="-90"/>
              <w:rPr>
                <w:rFonts w:ascii="Century Gothic" w:hAnsi="Century Gothic" w:cs="Times New Roman"/>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416A2432" w14:textId="77777777" w:rsidR="00DB0FA4" w:rsidRPr="00020228" w:rsidRDefault="00DB0FA4"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0B7C7343" w14:textId="77777777" w:rsidR="0052538C" w:rsidRPr="00020228" w:rsidRDefault="0052538C" w:rsidP="00020228">
      <w:pPr>
        <w:tabs>
          <w:tab w:val="left" w:pos="2898"/>
          <w:tab w:val="left" w:pos="8838"/>
        </w:tabs>
        <w:spacing w:before="40" w:after="120"/>
        <w:rPr>
          <w:rFonts w:ascii="Century Gothic" w:hAnsi="Century Gothic" w:cs="Times New Roman"/>
          <w:b/>
          <w:bCs/>
          <w:color w:val="00007F"/>
          <w:sz w:val="20"/>
          <w:szCs w:val="20"/>
          <w:lang w:val="en-GB"/>
        </w:rPr>
      </w:pPr>
    </w:p>
    <w:p w14:paraId="405E9201" w14:textId="77777777" w:rsidR="005F0B4F" w:rsidRPr="00020228" w:rsidRDefault="00412135" w:rsidP="00020228">
      <w:pPr>
        <w:tabs>
          <w:tab w:val="left" w:pos="2898"/>
          <w:tab w:val="left" w:pos="8838"/>
        </w:tabs>
        <w:spacing w:before="40" w:after="120"/>
        <w:rPr>
          <w:rFonts w:ascii="Century Gothic" w:hAnsi="Century Gothic" w:cs="Times New Roman"/>
          <w:b/>
          <w:bCs/>
          <w:color w:val="00007F"/>
          <w:sz w:val="20"/>
          <w:szCs w:val="20"/>
          <w:lang w:val="en-GB"/>
        </w:rPr>
      </w:pPr>
      <w:r>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8</w:t>
      </w:r>
    </w:p>
    <w:tbl>
      <w:tblPr>
        <w:tblW w:w="9288" w:type="dxa"/>
        <w:tblInd w:w="675" w:type="dxa"/>
        <w:tblLook w:val="0000" w:firstRow="0" w:lastRow="0" w:firstColumn="0" w:lastColumn="0" w:noHBand="0" w:noVBand="0"/>
      </w:tblPr>
      <w:tblGrid>
        <w:gridCol w:w="1731"/>
        <w:gridCol w:w="7557"/>
      </w:tblGrid>
      <w:tr w:rsidR="00590B2D" w:rsidRPr="00020228" w14:paraId="78833F5E" w14:textId="77777777" w:rsidTr="009A30FB">
        <w:trPr>
          <w:trHeight w:val="414"/>
        </w:trPr>
        <w:tc>
          <w:tcPr>
            <w:tcW w:w="0" w:type="auto"/>
            <w:tcBorders>
              <w:top w:val="single" w:sz="6" w:space="0" w:color="auto"/>
              <w:left w:val="single" w:sz="6" w:space="0" w:color="auto"/>
              <w:bottom w:val="single" w:sz="6" w:space="0" w:color="auto"/>
              <w:right w:val="single" w:sz="6" w:space="0" w:color="auto"/>
            </w:tcBorders>
          </w:tcPr>
          <w:p w14:paraId="071400D7"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2570EEBB" w14:textId="77777777" w:rsidR="00590B2D" w:rsidRPr="00020228" w:rsidRDefault="001070DE" w:rsidP="00020228">
            <w:pPr>
              <w:spacing w:before="20" w:after="20"/>
              <w:ind w:left="-90"/>
              <w:rPr>
                <w:rFonts w:ascii="Century Gothic" w:hAnsi="Century Gothic" w:cs="Times New Roman"/>
                <w:b/>
                <w:bCs/>
                <w:sz w:val="20"/>
                <w:szCs w:val="20"/>
                <w:lang w:val="en-GB"/>
              </w:rPr>
            </w:pPr>
            <w:r w:rsidRPr="00020228">
              <w:rPr>
                <w:rFonts w:ascii="Century Gothic" w:hAnsi="Century Gothic" w:cs="Times New Roman"/>
                <w:color w:val="000000"/>
                <w:sz w:val="20"/>
                <w:szCs w:val="20"/>
                <w:lang w:val="en-AU"/>
              </w:rPr>
              <w:t xml:space="preserve">MS (Micro </w:t>
            </w:r>
            <w:proofErr w:type="gramStart"/>
            <w:r w:rsidRPr="00020228">
              <w:rPr>
                <w:rFonts w:ascii="Century Gothic" w:hAnsi="Century Gothic" w:cs="Times New Roman"/>
                <w:color w:val="000000"/>
                <w:sz w:val="20"/>
                <w:szCs w:val="20"/>
                <w:lang w:val="en-AU"/>
              </w:rPr>
              <w:t>Soft)Voice</w:t>
            </w:r>
            <w:proofErr w:type="gramEnd"/>
            <w:r w:rsidR="00590B2D" w:rsidRPr="00020228">
              <w:rPr>
                <w:rFonts w:ascii="Century Gothic" w:hAnsi="Century Gothic" w:cs="Times New Roman"/>
                <w:color w:val="000000"/>
                <w:sz w:val="20"/>
                <w:szCs w:val="20"/>
                <w:lang w:val="en-AU"/>
              </w:rPr>
              <w:t>           </w:t>
            </w:r>
          </w:p>
        </w:tc>
      </w:tr>
      <w:tr w:rsidR="00590B2D" w:rsidRPr="00020228" w14:paraId="6BD3CBB5" w14:textId="77777777" w:rsidTr="009A30FB">
        <w:trPr>
          <w:trHeight w:val="367"/>
        </w:trPr>
        <w:tc>
          <w:tcPr>
            <w:tcW w:w="0" w:type="auto"/>
            <w:tcBorders>
              <w:top w:val="single" w:sz="6" w:space="0" w:color="auto"/>
              <w:left w:val="single" w:sz="6" w:space="0" w:color="auto"/>
              <w:bottom w:val="single" w:sz="6" w:space="0" w:color="auto"/>
              <w:right w:val="single" w:sz="6" w:space="0" w:color="auto"/>
            </w:tcBorders>
          </w:tcPr>
          <w:p w14:paraId="5E22E545"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7BC26619" w14:textId="77777777" w:rsidR="00590B2D" w:rsidRPr="00020228" w:rsidRDefault="00590B2D" w:rsidP="00020228">
            <w:pPr>
              <w:spacing w:before="20" w:after="2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Microsoft </w:t>
            </w:r>
            <w:proofErr w:type="gramStart"/>
            <w:r w:rsidRPr="00020228">
              <w:rPr>
                <w:rFonts w:ascii="Century Gothic" w:hAnsi="Century Gothic" w:cs="Times New Roman"/>
                <w:color w:val="000000"/>
                <w:sz w:val="20"/>
                <w:szCs w:val="20"/>
              </w:rPr>
              <w:t>Corp.,(</w:t>
            </w:r>
            <w:proofErr w:type="gramEnd"/>
            <w:r w:rsidRPr="00020228">
              <w:rPr>
                <w:rFonts w:ascii="Century Gothic" w:hAnsi="Century Gothic" w:cs="Times New Roman"/>
                <w:color w:val="000000"/>
                <w:sz w:val="20"/>
                <w:szCs w:val="20"/>
              </w:rPr>
              <w:t>Client Location)</w:t>
            </w:r>
          </w:p>
        </w:tc>
      </w:tr>
      <w:tr w:rsidR="00590B2D" w:rsidRPr="00020228" w14:paraId="2029656C" w14:textId="77777777" w:rsidTr="009A30FB">
        <w:trPr>
          <w:trHeight w:val="367"/>
        </w:trPr>
        <w:tc>
          <w:tcPr>
            <w:tcW w:w="0" w:type="auto"/>
            <w:tcBorders>
              <w:top w:val="single" w:sz="6" w:space="0" w:color="auto"/>
              <w:left w:val="single" w:sz="6" w:space="0" w:color="auto"/>
              <w:bottom w:val="single" w:sz="6" w:space="0" w:color="auto"/>
              <w:right w:val="single" w:sz="6" w:space="0" w:color="auto"/>
            </w:tcBorders>
          </w:tcPr>
          <w:p w14:paraId="373ADE0F"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6865B04D" w14:textId="4E5FF9D9" w:rsidR="00590B2D" w:rsidRPr="001221F4" w:rsidRDefault="00590B2D" w:rsidP="00020228">
            <w:pPr>
              <w:tabs>
                <w:tab w:val="left" w:pos="2355"/>
              </w:tabs>
              <w:spacing w:before="20" w:after="20"/>
              <w:ind w:left="-90"/>
              <w:rPr>
                <w:rFonts w:ascii="Century Gothic" w:hAnsi="Century Gothic" w:cs="Times New Roman"/>
                <w:b/>
                <w:bCs/>
                <w:sz w:val="20"/>
                <w:szCs w:val="20"/>
                <w:lang w:val="en-GB"/>
              </w:rPr>
            </w:pPr>
            <w:r w:rsidRPr="001221F4">
              <w:rPr>
                <w:rFonts w:ascii="Century Gothic" w:hAnsi="Century Gothic" w:cs="Times New Roman"/>
                <w:b/>
                <w:bCs/>
                <w:sz w:val="20"/>
                <w:szCs w:val="20"/>
                <w:lang w:val="en-GB"/>
              </w:rPr>
              <w:t>Team Member</w:t>
            </w:r>
            <w:r w:rsidR="001221F4">
              <w:rPr>
                <w:rFonts w:ascii="Century Gothic" w:hAnsi="Century Gothic" w:cs="Times New Roman"/>
                <w:b/>
                <w:bCs/>
                <w:sz w:val="20"/>
                <w:szCs w:val="20"/>
                <w:lang w:val="en-GB"/>
              </w:rPr>
              <w:t xml:space="preserve"> (Tester)</w:t>
            </w:r>
            <w:r w:rsidRPr="001221F4">
              <w:rPr>
                <w:rFonts w:ascii="Century Gothic" w:hAnsi="Century Gothic" w:cs="Times New Roman"/>
                <w:b/>
                <w:bCs/>
                <w:sz w:val="20"/>
                <w:szCs w:val="20"/>
                <w:lang w:val="en-GB"/>
              </w:rPr>
              <w:tab/>
            </w:r>
          </w:p>
        </w:tc>
      </w:tr>
      <w:tr w:rsidR="00590B2D" w:rsidRPr="00020228" w14:paraId="1BF3FE51" w14:textId="77777777" w:rsidTr="009A30FB">
        <w:trPr>
          <w:trHeight w:val="367"/>
        </w:trPr>
        <w:tc>
          <w:tcPr>
            <w:tcW w:w="0" w:type="auto"/>
            <w:tcBorders>
              <w:top w:val="single" w:sz="6" w:space="0" w:color="auto"/>
              <w:left w:val="single" w:sz="6" w:space="0" w:color="auto"/>
              <w:bottom w:val="single" w:sz="6" w:space="0" w:color="auto"/>
              <w:right w:val="single" w:sz="6" w:space="0" w:color="auto"/>
            </w:tcBorders>
          </w:tcPr>
          <w:p w14:paraId="6F24A5D7"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6BFB1F7D" w14:textId="77777777" w:rsidR="00590B2D" w:rsidRPr="00020228" w:rsidRDefault="001070DE" w:rsidP="00020228">
            <w:pPr>
              <w:tabs>
                <w:tab w:val="left" w:pos="2355"/>
              </w:tabs>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Oct</w:t>
            </w:r>
            <w:r w:rsidR="00590B2D" w:rsidRPr="00020228">
              <w:rPr>
                <w:rFonts w:ascii="Century Gothic" w:hAnsi="Century Gothic" w:cs="Times New Roman"/>
                <w:sz w:val="20"/>
                <w:szCs w:val="20"/>
                <w:lang w:val="en-GB"/>
              </w:rPr>
              <w:t xml:space="preserve"> 2011 to </w:t>
            </w:r>
            <w:r w:rsidR="00DE408F" w:rsidRPr="00020228">
              <w:rPr>
                <w:rFonts w:ascii="Century Gothic" w:hAnsi="Century Gothic" w:cs="Times New Roman"/>
                <w:sz w:val="20"/>
                <w:szCs w:val="20"/>
                <w:lang w:val="en-GB"/>
              </w:rPr>
              <w:t>Sep 2012</w:t>
            </w:r>
            <w:r w:rsidR="003E7C27">
              <w:rPr>
                <w:rFonts w:ascii="Century Gothic" w:hAnsi="Century Gothic" w:cs="Times New Roman"/>
                <w:sz w:val="20"/>
                <w:szCs w:val="20"/>
                <w:lang w:val="en-GB"/>
              </w:rPr>
              <w:t xml:space="preserve"> (12 months)</w:t>
            </w:r>
          </w:p>
        </w:tc>
      </w:tr>
      <w:tr w:rsidR="00590B2D" w:rsidRPr="00020228" w14:paraId="195805E6" w14:textId="77777777" w:rsidTr="009A30FB">
        <w:trPr>
          <w:trHeight w:val="1590"/>
        </w:trPr>
        <w:tc>
          <w:tcPr>
            <w:tcW w:w="0" w:type="auto"/>
            <w:tcBorders>
              <w:top w:val="single" w:sz="6" w:space="0" w:color="auto"/>
              <w:left w:val="single" w:sz="6" w:space="0" w:color="auto"/>
              <w:bottom w:val="single" w:sz="6" w:space="0" w:color="auto"/>
              <w:right w:val="single" w:sz="6" w:space="0" w:color="auto"/>
            </w:tcBorders>
          </w:tcPr>
          <w:p w14:paraId="7A701F4C"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3A6D9774" w14:textId="77777777" w:rsidR="00590B2D" w:rsidRPr="00020228" w:rsidRDefault="006E2CE4" w:rsidP="00020228">
            <w:pPr>
              <w:rPr>
                <w:rFonts w:ascii="Century Gothic" w:hAnsi="Century Gothic" w:cs="Times New Roman"/>
                <w:sz w:val="20"/>
                <w:szCs w:val="20"/>
              </w:rPr>
            </w:pPr>
            <w:r w:rsidRPr="00020228">
              <w:rPr>
                <w:rFonts w:ascii="Century Gothic" w:hAnsi="Century Gothic" w:cs="Times New Roman"/>
                <w:iCs/>
                <w:sz w:val="20"/>
                <w:szCs w:val="20"/>
              </w:rPr>
              <w:t xml:space="preserve">MS Voice acquires data from different sources </w:t>
            </w:r>
            <w:proofErr w:type="gramStart"/>
            <w:r w:rsidRPr="00020228">
              <w:rPr>
                <w:rFonts w:ascii="Century Gothic" w:hAnsi="Century Gothic" w:cs="Times New Roman"/>
                <w:iCs/>
                <w:sz w:val="20"/>
                <w:szCs w:val="20"/>
              </w:rPr>
              <w:t>in order to</w:t>
            </w:r>
            <w:proofErr w:type="gramEnd"/>
            <w:r w:rsidRPr="00020228">
              <w:rPr>
                <w:rFonts w:ascii="Century Gothic" w:hAnsi="Century Gothic" w:cs="Times New Roman"/>
                <w:iCs/>
                <w:sz w:val="20"/>
                <w:szCs w:val="20"/>
              </w:rPr>
              <w:t xml:space="preserve"> capture the customer experience with the Microsoft support and provide the feedback to CSS space. Each line of business under CSS (Customer Services and </w:t>
            </w:r>
            <w:r w:rsidR="004E1D7F">
              <w:rPr>
                <w:rFonts w:ascii="Century Gothic" w:hAnsi="Century Gothic" w:cs="Times New Roman"/>
                <w:iCs/>
                <w:sz w:val="20"/>
                <w:szCs w:val="20"/>
              </w:rPr>
              <w:t xml:space="preserve">Support) </w:t>
            </w:r>
            <w:r w:rsidRPr="00020228">
              <w:rPr>
                <w:rFonts w:ascii="Century Gothic" w:hAnsi="Century Gothic" w:cs="Times New Roman"/>
                <w:iCs/>
                <w:sz w:val="20"/>
                <w:szCs w:val="20"/>
              </w:rPr>
              <w:t>supported by different Incident management systems. MS Voice pulls directly from the Incident management sources or directly from a warehouse or manual feed provided by the respective source.</w:t>
            </w:r>
            <w:r w:rsidRPr="00020228">
              <w:rPr>
                <w:rFonts w:ascii="Century Gothic" w:hAnsi="Century Gothic"/>
                <w:sz w:val="20"/>
                <w:szCs w:val="20"/>
              </w:rPr>
              <w:t xml:space="preserve"> </w:t>
            </w:r>
            <w:r w:rsidRPr="00020228">
              <w:rPr>
                <w:rFonts w:ascii="Century Gothic" w:hAnsi="Century Gothic" w:cs="Times New Roman"/>
                <w:iCs/>
                <w:sz w:val="20"/>
                <w:szCs w:val="20"/>
              </w:rPr>
              <w:t>MS Voice Integrates the Incident information from all different sources into one single model.</w:t>
            </w:r>
            <w:r w:rsidRPr="00020228">
              <w:rPr>
                <w:rFonts w:ascii="Century Gothic" w:hAnsi="Century Gothic" w:cstheme="minorHAnsi"/>
                <w:color w:val="000000"/>
                <w:sz w:val="20"/>
                <w:szCs w:val="20"/>
              </w:rPr>
              <w:t xml:space="preserve"> </w:t>
            </w:r>
            <w:r w:rsidRPr="00020228">
              <w:rPr>
                <w:rFonts w:ascii="Century Gothic" w:hAnsi="Century Gothic" w:cs="Times New Roman"/>
                <w:iCs/>
                <w:sz w:val="20"/>
                <w:szCs w:val="20"/>
              </w:rPr>
              <w:t>Candidate groups are the mechanism that MS Voice uses to determine who should be surveyed, what survey they will receive, and the survey vendor responsible for conducting the survey</w:t>
            </w:r>
          </w:p>
        </w:tc>
      </w:tr>
      <w:tr w:rsidR="00590B2D" w:rsidRPr="00020228" w14:paraId="2018496A" w14:textId="77777777" w:rsidTr="009A30FB">
        <w:trPr>
          <w:trHeight w:val="422"/>
        </w:trPr>
        <w:tc>
          <w:tcPr>
            <w:tcW w:w="0" w:type="auto"/>
            <w:tcBorders>
              <w:top w:val="single" w:sz="6" w:space="0" w:color="auto"/>
              <w:left w:val="single" w:sz="6" w:space="0" w:color="auto"/>
              <w:bottom w:val="single" w:sz="6" w:space="0" w:color="auto"/>
              <w:right w:val="single" w:sz="6" w:space="0" w:color="auto"/>
            </w:tcBorders>
          </w:tcPr>
          <w:p w14:paraId="60E70A57"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1A8497E1" w14:textId="77777777" w:rsidR="00590B2D" w:rsidRPr="00020228" w:rsidRDefault="00590B2D"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Analysing the requirements from Application FS document</w:t>
            </w:r>
          </w:p>
          <w:p w14:paraId="6BC35845" w14:textId="77777777" w:rsidR="001070DE" w:rsidRPr="00020228" w:rsidRDefault="001070DE"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Analysis of Technical concepts from TS document</w:t>
            </w:r>
          </w:p>
          <w:p w14:paraId="401E3E7C" w14:textId="77777777" w:rsidR="001070DE" w:rsidRPr="00020228" w:rsidRDefault="001070DE"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Raising clarification</w:t>
            </w:r>
            <w:r w:rsidR="006E2CE4" w:rsidRPr="00020228">
              <w:rPr>
                <w:rFonts w:ascii="Century Gothic" w:hAnsi="Century Gothic" w:cs="Times New Roman"/>
                <w:sz w:val="20"/>
                <w:szCs w:val="20"/>
                <w:lang w:val="en-GB"/>
              </w:rPr>
              <w:t>s</w:t>
            </w:r>
            <w:r w:rsidRPr="00020228">
              <w:rPr>
                <w:rFonts w:ascii="Century Gothic" w:hAnsi="Century Gothic" w:cs="Times New Roman"/>
                <w:sz w:val="20"/>
                <w:szCs w:val="20"/>
                <w:lang w:val="en-GB"/>
              </w:rPr>
              <w:t xml:space="preserve"> on FS &amp; TS as Tasks/Bugs in </w:t>
            </w:r>
            <w:r w:rsidRPr="00F07FEC">
              <w:rPr>
                <w:rFonts w:ascii="Century Gothic" w:hAnsi="Century Gothic" w:cs="Times New Roman"/>
                <w:b/>
                <w:sz w:val="20"/>
                <w:szCs w:val="20"/>
                <w:lang w:val="en-GB"/>
              </w:rPr>
              <w:t>VSTF</w:t>
            </w:r>
          </w:p>
          <w:p w14:paraId="634FF8C8" w14:textId="77777777" w:rsidR="001070DE" w:rsidRPr="00020228" w:rsidRDefault="001070DE"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Creation of Test scenarios, test cases for the FS requirements </w:t>
            </w:r>
          </w:p>
          <w:p w14:paraId="0E07F36A" w14:textId="77777777" w:rsidR="001070DE" w:rsidRPr="00020228" w:rsidRDefault="006E2CE4"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Creation of SQL queries for the Requirement conditions</w:t>
            </w:r>
          </w:p>
          <w:p w14:paraId="6211EC6B" w14:textId="77777777" w:rsidR="006E2CE4" w:rsidRPr="00020228" w:rsidRDefault="006E2CE4"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Test execution for the requirements and Backend data validation by </w:t>
            </w:r>
            <w:r w:rsidRPr="00020228">
              <w:rPr>
                <w:rFonts w:ascii="Century Gothic" w:hAnsi="Century Gothic" w:cs="Times New Roman"/>
                <w:sz w:val="20"/>
                <w:szCs w:val="20"/>
                <w:lang w:val="en-GB"/>
              </w:rPr>
              <w:lastRenderedPageBreak/>
              <w:t>writing SQL queries</w:t>
            </w:r>
          </w:p>
          <w:p w14:paraId="64A7A693" w14:textId="77777777" w:rsidR="00590B2D" w:rsidRPr="00020228" w:rsidRDefault="006E2CE4"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Defects creation and tracking through Microsoft VSTF Management Studio</w:t>
            </w:r>
          </w:p>
          <w:p w14:paraId="0EAE5037" w14:textId="77777777" w:rsidR="003F463B" w:rsidRPr="00020228" w:rsidRDefault="003F463B"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Involved in SIT bugs Triage</w:t>
            </w:r>
          </w:p>
          <w:p w14:paraId="5047F64B" w14:textId="77777777" w:rsidR="003F463B" w:rsidRPr="00020228" w:rsidRDefault="003F463B"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Involved in BUG status Tracking.</w:t>
            </w:r>
          </w:p>
          <w:p w14:paraId="73C06A71" w14:textId="77777777" w:rsidR="003F463B" w:rsidRDefault="003F463B" w:rsidP="00020228">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Involved in daily status calls and providing the status on Testing team tasks and progress</w:t>
            </w:r>
          </w:p>
          <w:p w14:paraId="37C07107" w14:textId="77777777" w:rsidR="004E1D7F" w:rsidRPr="00020228" w:rsidRDefault="004E1D7F" w:rsidP="004E1D7F">
            <w:pPr>
              <w:tabs>
                <w:tab w:val="left" w:pos="720"/>
              </w:tabs>
              <w:ind w:left="720"/>
              <w:rPr>
                <w:rFonts w:ascii="Century Gothic" w:hAnsi="Century Gothic" w:cs="Times New Roman"/>
                <w:sz w:val="20"/>
                <w:szCs w:val="20"/>
                <w:lang w:val="en-GB"/>
              </w:rPr>
            </w:pPr>
          </w:p>
          <w:p w14:paraId="6CBCFCAC" w14:textId="77777777" w:rsidR="003F463B" w:rsidRPr="003E7C27" w:rsidRDefault="003F463B" w:rsidP="00020228">
            <w:pPr>
              <w:numPr>
                <w:ilvl w:val="0"/>
                <w:numId w:val="1"/>
              </w:numPr>
              <w:tabs>
                <w:tab w:val="left" w:pos="720"/>
              </w:tabs>
              <w:ind w:left="720" w:hanging="360"/>
              <w:rPr>
                <w:rFonts w:ascii="Century Gothic" w:hAnsi="Century Gothic" w:cs="Times New Roman"/>
                <w:b/>
                <w:sz w:val="20"/>
                <w:szCs w:val="20"/>
                <w:lang w:val="en-GB"/>
              </w:rPr>
            </w:pPr>
            <w:r w:rsidRPr="003E7C27">
              <w:rPr>
                <w:rFonts w:ascii="Century Gothic" w:hAnsi="Century Gothic" w:cs="Times New Roman"/>
                <w:b/>
                <w:sz w:val="20"/>
                <w:szCs w:val="20"/>
                <w:lang w:val="en-GB"/>
              </w:rPr>
              <w:t>Analysing job failures and debugging stored procedures to find out the root cause for failure</w:t>
            </w:r>
          </w:p>
          <w:p w14:paraId="0E74CC61" w14:textId="77777777" w:rsidR="001221F4" w:rsidRDefault="001221F4" w:rsidP="001221F4">
            <w:pPr>
              <w:pStyle w:val="ListParagraph"/>
              <w:rPr>
                <w:rFonts w:ascii="Century Gothic" w:hAnsi="Century Gothic" w:cs="Times New Roman"/>
                <w:sz w:val="20"/>
                <w:szCs w:val="20"/>
                <w:lang w:val="en-GB"/>
              </w:rPr>
            </w:pPr>
          </w:p>
          <w:p w14:paraId="2936383D" w14:textId="77777777" w:rsidR="00D503FB" w:rsidRPr="00020228" w:rsidRDefault="00D503FB" w:rsidP="004E1D7F">
            <w:pPr>
              <w:tabs>
                <w:tab w:val="left" w:pos="720"/>
              </w:tabs>
              <w:ind w:left="720"/>
              <w:rPr>
                <w:rFonts w:ascii="Century Gothic" w:hAnsi="Century Gothic" w:cs="Times New Roman"/>
                <w:sz w:val="20"/>
                <w:szCs w:val="20"/>
                <w:lang w:val="en-GB"/>
              </w:rPr>
            </w:pPr>
          </w:p>
        </w:tc>
      </w:tr>
      <w:tr w:rsidR="00590B2D" w:rsidRPr="00020228" w14:paraId="053F2EB6" w14:textId="77777777" w:rsidTr="009A30FB">
        <w:trPr>
          <w:trHeight w:val="422"/>
        </w:trPr>
        <w:tc>
          <w:tcPr>
            <w:tcW w:w="0" w:type="auto"/>
            <w:tcBorders>
              <w:top w:val="single" w:sz="6" w:space="0" w:color="auto"/>
              <w:left w:val="single" w:sz="6" w:space="0" w:color="auto"/>
              <w:bottom w:val="single" w:sz="6" w:space="0" w:color="auto"/>
              <w:right w:val="single" w:sz="6" w:space="0" w:color="auto"/>
            </w:tcBorders>
          </w:tcPr>
          <w:p w14:paraId="5EC52566"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Technical Platform</w:t>
            </w:r>
          </w:p>
        </w:tc>
        <w:tc>
          <w:tcPr>
            <w:tcW w:w="0" w:type="auto"/>
            <w:tcBorders>
              <w:top w:val="single" w:sz="6" w:space="0" w:color="auto"/>
              <w:left w:val="single" w:sz="6" w:space="0" w:color="auto"/>
              <w:bottom w:val="single" w:sz="6" w:space="0" w:color="auto"/>
              <w:right w:val="single" w:sz="6" w:space="0" w:color="auto"/>
            </w:tcBorders>
          </w:tcPr>
          <w:p w14:paraId="4C38953E" w14:textId="77777777" w:rsidR="00590B2D" w:rsidRPr="00020228" w:rsidRDefault="00590B2D"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SQL SERVER 2008 R2/2008, Microsoft Visual Studio 2008</w:t>
            </w:r>
          </w:p>
          <w:p w14:paraId="31C24789" w14:textId="77777777" w:rsidR="00590B2D" w:rsidRPr="00020228" w:rsidRDefault="00590B2D" w:rsidP="00020228">
            <w:pPr>
              <w:spacing w:before="20" w:after="20"/>
              <w:ind w:left="-90"/>
              <w:rPr>
                <w:rFonts w:ascii="Century Gothic" w:hAnsi="Century Gothic" w:cs="Times New Roman"/>
                <w:sz w:val="20"/>
                <w:szCs w:val="20"/>
                <w:lang w:val="en-GB"/>
              </w:rPr>
            </w:pPr>
          </w:p>
        </w:tc>
      </w:tr>
      <w:tr w:rsidR="00590B2D" w:rsidRPr="00020228" w14:paraId="3C2FC053" w14:textId="77777777" w:rsidTr="009A30FB">
        <w:trPr>
          <w:trHeight w:val="367"/>
        </w:trPr>
        <w:tc>
          <w:tcPr>
            <w:tcW w:w="0" w:type="auto"/>
            <w:tcBorders>
              <w:top w:val="single" w:sz="6" w:space="0" w:color="auto"/>
              <w:left w:val="single" w:sz="6" w:space="0" w:color="auto"/>
              <w:bottom w:val="single" w:sz="6" w:space="0" w:color="auto"/>
              <w:right w:val="single" w:sz="6" w:space="0" w:color="auto"/>
            </w:tcBorders>
          </w:tcPr>
          <w:p w14:paraId="63EFAAB9" w14:textId="77777777" w:rsidR="00590B2D" w:rsidRPr="00020228" w:rsidRDefault="00590B2D"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7C75544B" w14:textId="77777777" w:rsidR="00590B2D" w:rsidRPr="00020228" w:rsidRDefault="00590B2D" w:rsidP="00020228">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0EF20C64" w14:textId="77777777" w:rsidR="009A30FB" w:rsidRPr="00020228" w:rsidRDefault="009A30FB" w:rsidP="009A30FB">
      <w:pPr>
        <w:tabs>
          <w:tab w:val="left" w:pos="2898"/>
          <w:tab w:val="left" w:pos="8838"/>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w:t>
      </w:r>
      <w:r w:rsidR="00A52135">
        <w:rPr>
          <w:rFonts w:ascii="Century Gothic" w:hAnsi="Century Gothic" w:cs="Times New Roman"/>
          <w:b/>
          <w:bCs/>
          <w:color w:val="00007F"/>
          <w:sz w:val="20"/>
          <w:szCs w:val="20"/>
          <w:lang w:val="en-GB"/>
        </w:rPr>
        <w:t>9</w:t>
      </w:r>
    </w:p>
    <w:tbl>
      <w:tblPr>
        <w:tblW w:w="9288" w:type="dxa"/>
        <w:tblInd w:w="675" w:type="dxa"/>
        <w:tblLook w:val="0000" w:firstRow="0" w:lastRow="0" w:firstColumn="0" w:lastColumn="0" w:noHBand="0" w:noVBand="0"/>
      </w:tblPr>
      <w:tblGrid>
        <w:gridCol w:w="1726"/>
        <w:gridCol w:w="7562"/>
      </w:tblGrid>
      <w:tr w:rsidR="009A30FB" w:rsidRPr="00020228" w14:paraId="4699E420" w14:textId="77777777" w:rsidTr="00F45C43">
        <w:trPr>
          <w:trHeight w:val="414"/>
        </w:trPr>
        <w:tc>
          <w:tcPr>
            <w:tcW w:w="0" w:type="auto"/>
            <w:tcBorders>
              <w:top w:val="single" w:sz="6" w:space="0" w:color="auto"/>
              <w:left w:val="single" w:sz="6" w:space="0" w:color="auto"/>
              <w:bottom w:val="single" w:sz="6" w:space="0" w:color="auto"/>
              <w:right w:val="single" w:sz="6" w:space="0" w:color="auto"/>
            </w:tcBorders>
          </w:tcPr>
          <w:p w14:paraId="76D222CE"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0" w:type="auto"/>
            <w:tcBorders>
              <w:top w:val="single" w:sz="6" w:space="0" w:color="auto"/>
              <w:left w:val="single" w:sz="6" w:space="0" w:color="auto"/>
              <w:bottom w:val="single" w:sz="6" w:space="0" w:color="auto"/>
              <w:right w:val="single" w:sz="6" w:space="0" w:color="auto"/>
            </w:tcBorders>
          </w:tcPr>
          <w:p w14:paraId="768E27CD" w14:textId="77777777" w:rsidR="009A30FB" w:rsidRPr="00020228" w:rsidRDefault="009A30FB" w:rsidP="00F45C43">
            <w:pPr>
              <w:spacing w:before="20" w:after="20"/>
              <w:ind w:left="-90"/>
              <w:rPr>
                <w:rFonts w:ascii="Century Gothic" w:hAnsi="Century Gothic" w:cs="Times New Roman"/>
                <w:b/>
                <w:bCs/>
                <w:sz w:val="20"/>
                <w:szCs w:val="20"/>
                <w:lang w:val="en-GB"/>
              </w:rPr>
            </w:pPr>
            <w:r w:rsidRPr="00020228">
              <w:rPr>
                <w:rFonts w:ascii="Century Gothic" w:hAnsi="Century Gothic" w:cs="Times New Roman"/>
                <w:color w:val="000000"/>
                <w:sz w:val="20"/>
                <w:szCs w:val="20"/>
                <w:lang w:val="en-AU"/>
              </w:rPr>
              <w:t>Northern Trust PACE QA             </w:t>
            </w:r>
          </w:p>
        </w:tc>
      </w:tr>
      <w:tr w:rsidR="009A30FB" w:rsidRPr="00020228" w14:paraId="36B52116"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18D174D2"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367B63EC"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color w:val="000000"/>
                <w:sz w:val="20"/>
                <w:szCs w:val="20"/>
                <w:lang w:val="en-AU"/>
              </w:rPr>
              <w:t>Northern Trust</w:t>
            </w:r>
          </w:p>
        </w:tc>
      </w:tr>
      <w:tr w:rsidR="009A30FB" w:rsidRPr="00020228" w14:paraId="699A97F9"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5DC3265A"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22A330F9" w14:textId="0BE2CE0A" w:rsidR="009A30FB" w:rsidRPr="001221F4" w:rsidRDefault="009A30FB" w:rsidP="00F45C43">
            <w:pPr>
              <w:spacing w:before="20" w:after="20"/>
              <w:ind w:left="-90"/>
              <w:rPr>
                <w:rFonts w:ascii="Century Gothic" w:hAnsi="Century Gothic" w:cs="Times New Roman"/>
                <w:b/>
                <w:bCs/>
                <w:sz w:val="20"/>
                <w:szCs w:val="20"/>
                <w:lang w:val="en-GB"/>
              </w:rPr>
            </w:pPr>
            <w:r w:rsidRPr="001221F4">
              <w:rPr>
                <w:rFonts w:ascii="Century Gothic" w:hAnsi="Century Gothic" w:cs="Times New Roman"/>
                <w:b/>
                <w:bCs/>
                <w:sz w:val="20"/>
                <w:szCs w:val="20"/>
                <w:lang w:val="en-GB"/>
              </w:rPr>
              <w:t>Team Member</w:t>
            </w:r>
            <w:r w:rsidR="001221F4">
              <w:rPr>
                <w:rFonts w:ascii="Century Gothic" w:hAnsi="Century Gothic" w:cs="Times New Roman"/>
                <w:b/>
                <w:bCs/>
                <w:sz w:val="20"/>
                <w:szCs w:val="20"/>
                <w:lang w:val="en-GB"/>
              </w:rPr>
              <w:t xml:space="preserve"> (Tester)</w:t>
            </w:r>
          </w:p>
        </w:tc>
      </w:tr>
      <w:tr w:rsidR="009A30FB" w:rsidRPr="00020228" w14:paraId="0523E8F4"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6AC50B4A"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244EFBF0" w14:textId="6EA58843" w:rsidR="009A30FB" w:rsidRPr="00020228" w:rsidRDefault="00DB50EA" w:rsidP="00F45C43">
            <w:pPr>
              <w:spacing w:before="20" w:after="20"/>
              <w:ind w:left="-90"/>
              <w:rPr>
                <w:rFonts w:ascii="Century Gothic" w:hAnsi="Century Gothic" w:cs="Times New Roman"/>
                <w:sz w:val="20"/>
                <w:szCs w:val="20"/>
                <w:lang w:val="en-GB"/>
              </w:rPr>
            </w:pPr>
            <w:r>
              <w:rPr>
                <w:rFonts w:ascii="Century Gothic" w:hAnsi="Century Gothic" w:cs="Times New Roman"/>
                <w:sz w:val="20"/>
                <w:szCs w:val="20"/>
                <w:lang w:val="en-GB"/>
              </w:rPr>
              <w:t>March</w:t>
            </w:r>
            <w:r w:rsidR="00EC50C9">
              <w:rPr>
                <w:rFonts w:ascii="Century Gothic" w:hAnsi="Century Gothic" w:cs="Times New Roman"/>
                <w:sz w:val="20"/>
                <w:szCs w:val="20"/>
                <w:lang w:val="en-GB"/>
              </w:rPr>
              <w:t xml:space="preserve"> </w:t>
            </w:r>
            <w:r w:rsidR="009A30FB" w:rsidRPr="00020228">
              <w:rPr>
                <w:rFonts w:ascii="Century Gothic" w:hAnsi="Century Gothic" w:cs="Times New Roman"/>
                <w:sz w:val="20"/>
                <w:szCs w:val="20"/>
                <w:lang w:val="en-GB"/>
              </w:rPr>
              <w:t>20</w:t>
            </w:r>
            <w:r w:rsidR="00EC50C9">
              <w:rPr>
                <w:rFonts w:ascii="Century Gothic" w:hAnsi="Century Gothic" w:cs="Times New Roman"/>
                <w:sz w:val="20"/>
                <w:szCs w:val="20"/>
                <w:lang w:val="en-GB"/>
              </w:rPr>
              <w:t>10</w:t>
            </w:r>
            <w:r w:rsidR="009A30FB" w:rsidRPr="00020228">
              <w:rPr>
                <w:rFonts w:ascii="Century Gothic" w:hAnsi="Century Gothic" w:cs="Times New Roman"/>
                <w:sz w:val="20"/>
                <w:szCs w:val="20"/>
                <w:lang w:val="en-GB"/>
              </w:rPr>
              <w:t xml:space="preserve"> to </w:t>
            </w:r>
            <w:r w:rsidR="00226236">
              <w:rPr>
                <w:rFonts w:ascii="Century Gothic" w:hAnsi="Century Gothic" w:cs="Times New Roman"/>
                <w:sz w:val="20"/>
                <w:szCs w:val="20"/>
                <w:lang w:val="en-GB"/>
              </w:rPr>
              <w:t>Feb</w:t>
            </w:r>
            <w:r w:rsidR="009A30FB" w:rsidRPr="00020228">
              <w:rPr>
                <w:rFonts w:ascii="Century Gothic" w:hAnsi="Century Gothic" w:cs="Times New Roman"/>
                <w:sz w:val="20"/>
                <w:szCs w:val="20"/>
                <w:lang w:val="en-GB"/>
              </w:rPr>
              <w:t xml:space="preserve"> 2011</w:t>
            </w:r>
            <w:r w:rsidR="009A30FB">
              <w:rPr>
                <w:rFonts w:ascii="Century Gothic" w:hAnsi="Century Gothic" w:cs="Times New Roman"/>
                <w:sz w:val="20"/>
                <w:szCs w:val="20"/>
                <w:lang w:val="en-GB"/>
              </w:rPr>
              <w:t xml:space="preserve"> (1</w:t>
            </w:r>
            <w:r w:rsidR="005D23CA">
              <w:rPr>
                <w:rFonts w:ascii="Century Gothic" w:hAnsi="Century Gothic" w:cs="Times New Roman"/>
                <w:sz w:val="20"/>
                <w:szCs w:val="20"/>
                <w:lang w:val="en-GB"/>
              </w:rPr>
              <w:t>2</w:t>
            </w:r>
            <w:r w:rsidR="009A30FB">
              <w:rPr>
                <w:rFonts w:ascii="Century Gothic" w:hAnsi="Century Gothic" w:cs="Times New Roman"/>
                <w:sz w:val="20"/>
                <w:szCs w:val="20"/>
                <w:lang w:val="en-GB"/>
              </w:rPr>
              <w:t xml:space="preserve"> months)</w:t>
            </w:r>
          </w:p>
        </w:tc>
      </w:tr>
      <w:tr w:rsidR="009A30FB" w:rsidRPr="00020228" w14:paraId="71DB3548" w14:textId="77777777" w:rsidTr="00F45C43">
        <w:trPr>
          <w:trHeight w:val="1262"/>
        </w:trPr>
        <w:tc>
          <w:tcPr>
            <w:tcW w:w="0" w:type="auto"/>
            <w:tcBorders>
              <w:top w:val="single" w:sz="6" w:space="0" w:color="auto"/>
              <w:left w:val="single" w:sz="6" w:space="0" w:color="auto"/>
              <w:bottom w:val="single" w:sz="6" w:space="0" w:color="auto"/>
              <w:right w:val="single" w:sz="6" w:space="0" w:color="auto"/>
            </w:tcBorders>
          </w:tcPr>
          <w:p w14:paraId="4DAC860C"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6E9F570B" w14:textId="77777777" w:rsidR="009A30FB" w:rsidRPr="00020228" w:rsidRDefault="009A30FB" w:rsidP="00F45C43">
            <w:pPr>
              <w:tabs>
                <w:tab w:val="left" w:pos="7920"/>
              </w:tabs>
              <w:spacing w:after="120"/>
              <w:rPr>
                <w:rFonts w:ascii="Century Gothic" w:hAnsi="Century Gothic" w:cs="Times New Roman"/>
                <w:color w:val="000000"/>
                <w:sz w:val="20"/>
                <w:szCs w:val="20"/>
              </w:rPr>
            </w:pPr>
            <w:r w:rsidRPr="00020228">
              <w:rPr>
                <w:rFonts w:ascii="Century Gothic" w:hAnsi="Century Gothic" w:cs="Times New Roman"/>
                <w:color w:val="000000"/>
                <w:sz w:val="20"/>
                <w:szCs w:val="20"/>
              </w:rPr>
              <w:t>Northern Trust’s Performance applications are used to provide performance results, customized extracts, and reporting for Custody and Investment Operations Outsourcing (IOO) clients on a daily and periodic basis. These applications are also used to build benchmarks for calculating excess returns on client portfolios and carrying out performance attribution for these accounts. This information is then presented in standard as well as customized reports to both PFS and C&amp;IS clients of Northern Trust.</w:t>
            </w:r>
          </w:p>
        </w:tc>
      </w:tr>
      <w:tr w:rsidR="009A30FB" w:rsidRPr="00020228" w14:paraId="27AED6EA"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019807C4"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406EA060"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Attending walkthroughs to discuss the scenarios going to test</w:t>
            </w:r>
          </w:p>
          <w:p w14:paraId="6F0B693A"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Understanding the requirements and preparing of Test cases for PACE QA.</w:t>
            </w:r>
          </w:p>
          <w:p w14:paraId="23D0C005" w14:textId="77777777" w:rsidR="009A30FB" w:rsidRPr="003E7C27" w:rsidRDefault="009A30FB" w:rsidP="00F45C43">
            <w:pPr>
              <w:numPr>
                <w:ilvl w:val="0"/>
                <w:numId w:val="1"/>
              </w:numPr>
              <w:tabs>
                <w:tab w:val="left" w:pos="720"/>
              </w:tabs>
              <w:ind w:left="720" w:hanging="360"/>
              <w:rPr>
                <w:rFonts w:ascii="Century Gothic" w:hAnsi="Century Gothic" w:cs="Times New Roman"/>
                <w:b/>
                <w:sz w:val="20"/>
                <w:szCs w:val="20"/>
                <w:lang w:val="en-GB"/>
              </w:rPr>
            </w:pPr>
            <w:r w:rsidRPr="003E7C27">
              <w:rPr>
                <w:rFonts w:ascii="Century Gothic" w:hAnsi="Century Gothic" w:cs="Times New Roman"/>
                <w:b/>
                <w:sz w:val="20"/>
                <w:szCs w:val="20"/>
                <w:lang w:val="en-GB"/>
              </w:rPr>
              <w:t>Manual test execution for dockets, Backend validation, Database testing and documenting defects</w:t>
            </w:r>
          </w:p>
          <w:p w14:paraId="1A6353AA"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Performing Regression test suits</w:t>
            </w:r>
          </w:p>
          <w:p w14:paraId="6F8D5E0C"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Communication of test results in the form of Defect Reports through the defect Database or over e-mail, as specified by the application support team</w:t>
            </w:r>
          </w:p>
          <w:p w14:paraId="1D5DE288" w14:textId="77777777" w:rsidR="009A30FB" w:rsidRPr="00020228" w:rsidRDefault="009A30FB" w:rsidP="00F45C43">
            <w:pPr>
              <w:tabs>
                <w:tab w:val="left" w:pos="720"/>
              </w:tabs>
              <w:ind w:left="720"/>
              <w:rPr>
                <w:rFonts w:ascii="Century Gothic" w:hAnsi="Century Gothic" w:cs="Times New Roman"/>
                <w:sz w:val="20"/>
                <w:szCs w:val="20"/>
                <w:lang w:val="en-GB"/>
              </w:rPr>
            </w:pPr>
          </w:p>
          <w:p w14:paraId="35C82BBC" w14:textId="77777777" w:rsidR="009A30FB" w:rsidRPr="00020228" w:rsidRDefault="009A30FB" w:rsidP="00F45C43">
            <w:pPr>
              <w:spacing w:before="20" w:after="20" w:line="240" w:lineRule="atLeast"/>
              <w:ind w:left="-90"/>
              <w:rPr>
                <w:rFonts w:ascii="Century Gothic" w:hAnsi="Century Gothic" w:cs="Times New Roman"/>
                <w:sz w:val="20"/>
                <w:szCs w:val="20"/>
                <w:lang w:val="en-GB"/>
              </w:rPr>
            </w:pPr>
            <w:r w:rsidRPr="00020228">
              <w:rPr>
                <w:rFonts w:ascii="Century Gothic" w:hAnsi="Century Gothic" w:cs="Times New Roman"/>
                <w:sz w:val="20"/>
                <w:szCs w:val="20"/>
                <w:lang w:val="en-GB"/>
              </w:rPr>
              <w:t>SLA-based Production and UAT user query support for dockets for which Backend (</w:t>
            </w:r>
            <w:r w:rsidRPr="00020228">
              <w:rPr>
                <w:rFonts w:ascii="Century Gothic" w:hAnsi="Century Gothic" w:cs="Times New Roman"/>
                <w:b/>
                <w:bCs/>
                <w:sz w:val="20"/>
                <w:szCs w:val="20"/>
                <w:lang w:val="en-GB"/>
              </w:rPr>
              <w:t>Database</w:t>
            </w:r>
            <w:r w:rsidRPr="00020228">
              <w:rPr>
                <w:rFonts w:ascii="Century Gothic" w:hAnsi="Century Gothic" w:cs="Times New Roman"/>
                <w:sz w:val="20"/>
                <w:szCs w:val="20"/>
                <w:lang w:val="en-GB"/>
              </w:rPr>
              <w:t>) Testing is carried out.</w:t>
            </w:r>
          </w:p>
          <w:p w14:paraId="5B42AB34"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Training the new members about the project features and existing systems.</w:t>
            </w:r>
          </w:p>
        </w:tc>
      </w:tr>
      <w:tr w:rsidR="009A30FB" w:rsidRPr="00020228" w14:paraId="08F25A3D"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79778D7F"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7A7C2DB4"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Oracle 9i</w:t>
            </w:r>
          </w:p>
        </w:tc>
      </w:tr>
      <w:tr w:rsidR="009A30FB" w:rsidRPr="00020228" w14:paraId="4565F724"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547C95C6"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4A8AAEF0"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w:t>
            </w:r>
          </w:p>
        </w:tc>
      </w:tr>
    </w:tbl>
    <w:p w14:paraId="73C704A1" w14:textId="77777777" w:rsidR="009A30FB" w:rsidRPr="00020228" w:rsidRDefault="009A30FB" w:rsidP="009A30FB">
      <w:pPr>
        <w:tabs>
          <w:tab w:val="left" w:pos="2898"/>
          <w:tab w:val="left" w:pos="8838"/>
        </w:tabs>
        <w:spacing w:before="40" w:after="120"/>
        <w:ind w:left="-90"/>
        <w:rPr>
          <w:rFonts w:ascii="Century Gothic" w:hAnsi="Century Gothic" w:cs="Times New Roman"/>
          <w:b/>
          <w:bCs/>
          <w:color w:val="00007F"/>
          <w:sz w:val="20"/>
          <w:szCs w:val="20"/>
          <w:lang w:val="en-GB"/>
        </w:rPr>
      </w:pPr>
    </w:p>
    <w:p w14:paraId="35098B8D" w14:textId="77777777" w:rsidR="009A30FB" w:rsidRPr="00020228" w:rsidRDefault="009A30FB" w:rsidP="009A30FB">
      <w:pPr>
        <w:tabs>
          <w:tab w:val="left" w:pos="2898"/>
          <w:tab w:val="left" w:pos="8838"/>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Project </w:t>
      </w:r>
      <w:r>
        <w:rPr>
          <w:rFonts w:ascii="Century Gothic" w:hAnsi="Century Gothic" w:cs="Times New Roman"/>
          <w:b/>
          <w:bCs/>
          <w:color w:val="00007F"/>
          <w:sz w:val="20"/>
          <w:szCs w:val="20"/>
          <w:lang w:val="en-GB"/>
        </w:rPr>
        <w:t>#1</w:t>
      </w:r>
      <w:r w:rsidR="00A52135">
        <w:rPr>
          <w:rFonts w:ascii="Century Gothic" w:hAnsi="Century Gothic" w:cs="Times New Roman"/>
          <w:b/>
          <w:bCs/>
          <w:color w:val="00007F"/>
          <w:sz w:val="20"/>
          <w:szCs w:val="20"/>
          <w:lang w:val="en-GB"/>
        </w:rPr>
        <w:t>0</w:t>
      </w:r>
    </w:p>
    <w:tbl>
      <w:tblPr>
        <w:tblW w:w="9576" w:type="dxa"/>
        <w:tblInd w:w="675" w:type="dxa"/>
        <w:tblLook w:val="0000" w:firstRow="0" w:lastRow="0" w:firstColumn="0" w:lastColumn="0" w:noHBand="0" w:noVBand="0"/>
      </w:tblPr>
      <w:tblGrid>
        <w:gridCol w:w="1741"/>
        <w:gridCol w:w="7835"/>
      </w:tblGrid>
      <w:tr w:rsidR="009A30FB" w:rsidRPr="00020228" w14:paraId="11529C37" w14:textId="77777777" w:rsidTr="00F45C43">
        <w:trPr>
          <w:trHeight w:val="414"/>
        </w:trPr>
        <w:tc>
          <w:tcPr>
            <w:tcW w:w="0" w:type="auto"/>
            <w:tcBorders>
              <w:top w:val="single" w:sz="6" w:space="0" w:color="auto"/>
              <w:left w:val="single" w:sz="6" w:space="0" w:color="auto"/>
              <w:bottom w:val="single" w:sz="6" w:space="0" w:color="auto"/>
              <w:right w:val="single" w:sz="6" w:space="0" w:color="auto"/>
            </w:tcBorders>
          </w:tcPr>
          <w:p w14:paraId="4A3B6BD3"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Project Name</w:t>
            </w:r>
          </w:p>
        </w:tc>
        <w:tc>
          <w:tcPr>
            <w:tcW w:w="0" w:type="auto"/>
            <w:tcBorders>
              <w:top w:val="single" w:sz="6" w:space="0" w:color="auto"/>
              <w:left w:val="single" w:sz="6" w:space="0" w:color="auto"/>
              <w:bottom w:val="single" w:sz="6" w:space="0" w:color="auto"/>
              <w:right w:val="single" w:sz="6" w:space="0" w:color="auto"/>
            </w:tcBorders>
          </w:tcPr>
          <w:p w14:paraId="64A4620E" w14:textId="184B3019" w:rsidR="009A30FB" w:rsidRPr="00020228" w:rsidRDefault="009A30FB" w:rsidP="00F45C43">
            <w:pPr>
              <w:spacing w:before="20" w:after="20"/>
              <w:ind w:left="-90"/>
              <w:rPr>
                <w:rFonts w:ascii="Century Gothic" w:hAnsi="Century Gothic" w:cs="Times New Roman"/>
                <w:b/>
                <w:bCs/>
                <w:sz w:val="20"/>
                <w:szCs w:val="20"/>
                <w:lang w:val="en-GB"/>
              </w:rPr>
            </w:pPr>
            <w:r w:rsidRPr="00020228">
              <w:rPr>
                <w:rFonts w:ascii="Century Gothic" w:hAnsi="Century Gothic" w:cs="Times New Roman"/>
                <w:sz w:val="20"/>
                <w:szCs w:val="20"/>
                <w:lang w:val="en-GB"/>
              </w:rPr>
              <w:t xml:space="preserve">TRV-QA PI MI </w:t>
            </w:r>
            <w:r w:rsidR="001221F4">
              <w:rPr>
                <w:rFonts w:ascii="Century Gothic" w:hAnsi="Century Gothic" w:cs="Times New Roman"/>
                <w:sz w:val="20"/>
                <w:szCs w:val="20"/>
                <w:lang w:val="en-GB"/>
              </w:rPr>
              <w:t>–</w:t>
            </w:r>
            <w:r w:rsidRPr="00020228">
              <w:rPr>
                <w:rFonts w:ascii="Century Gothic" w:hAnsi="Century Gothic" w:cs="Times New Roman"/>
                <w:sz w:val="20"/>
                <w:szCs w:val="20"/>
                <w:lang w:val="en-GB"/>
              </w:rPr>
              <w:t xml:space="preserve"> EPCR QUOTE and PED</w:t>
            </w:r>
          </w:p>
        </w:tc>
      </w:tr>
      <w:tr w:rsidR="009A30FB" w:rsidRPr="00020228" w14:paraId="0F0A0D99"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293F9764"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0" w:type="auto"/>
            <w:tcBorders>
              <w:top w:val="single" w:sz="6" w:space="0" w:color="auto"/>
              <w:left w:val="single" w:sz="6" w:space="0" w:color="auto"/>
              <w:bottom w:val="single" w:sz="6" w:space="0" w:color="auto"/>
              <w:right w:val="single" w:sz="6" w:space="0" w:color="auto"/>
            </w:tcBorders>
          </w:tcPr>
          <w:p w14:paraId="079F8DA8"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rPr>
              <w:t>Travelers</w:t>
            </w:r>
          </w:p>
        </w:tc>
      </w:tr>
      <w:tr w:rsidR="009A30FB" w:rsidRPr="00020228" w14:paraId="170D7AE7"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0FB85677"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0" w:type="auto"/>
            <w:tcBorders>
              <w:top w:val="single" w:sz="6" w:space="0" w:color="auto"/>
              <w:left w:val="single" w:sz="6" w:space="0" w:color="auto"/>
              <w:bottom w:val="single" w:sz="6" w:space="0" w:color="auto"/>
              <w:right w:val="single" w:sz="6" w:space="0" w:color="auto"/>
            </w:tcBorders>
          </w:tcPr>
          <w:p w14:paraId="2DD9C955" w14:textId="566D3DE0" w:rsidR="009A30FB" w:rsidRPr="001221F4" w:rsidRDefault="009A30FB" w:rsidP="00F45C43">
            <w:pPr>
              <w:spacing w:before="20" w:after="20"/>
              <w:ind w:left="-90"/>
              <w:rPr>
                <w:rFonts w:ascii="Century Gothic" w:hAnsi="Century Gothic" w:cs="Times New Roman"/>
                <w:b/>
                <w:bCs/>
                <w:sz w:val="20"/>
                <w:szCs w:val="20"/>
                <w:lang w:val="en-GB"/>
              </w:rPr>
            </w:pPr>
            <w:r w:rsidRPr="001221F4">
              <w:rPr>
                <w:rFonts w:ascii="Century Gothic" w:hAnsi="Century Gothic" w:cs="Times New Roman"/>
                <w:b/>
                <w:bCs/>
                <w:sz w:val="20"/>
                <w:szCs w:val="20"/>
                <w:lang w:val="en-GB"/>
              </w:rPr>
              <w:t>Team Member</w:t>
            </w:r>
            <w:r w:rsidR="001221F4">
              <w:rPr>
                <w:rFonts w:ascii="Century Gothic" w:hAnsi="Century Gothic" w:cs="Times New Roman"/>
                <w:b/>
                <w:bCs/>
                <w:sz w:val="20"/>
                <w:szCs w:val="20"/>
                <w:lang w:val="en-GB"/>
              </w:rPr>
              <w:t xml:space="preserve"> (Tester)</w:t>
            </w:r>
          </w:p>
        </w:tc>
      </w:tr>
      <w:tr w:rsidR="009A30FB" w:rsidRPr="00020228" w14:paraId="3F2FCD75"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7B30AC28"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0" w:type="auto"/>
            <w:tcBorders>
              <w:top w:val="single" w:sz="6" w:space="0" w:color="auto"/>
              <w:left w:val="single" w:sz="6" w:space="0" w:color="auto"/>
              <w:bottom w:val="single" w:sz="6" w:space="0" w:color="auto"/>
              <w:right w:val="single" w:sz="6" w:space="0" w:color="auto"/>
            </w:tcBorders>
          </w:tcPr>
          <w:p w14:paraId="15497C3C"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Jan 2009 to Feb 2010</w:t>
            </w:r>
            <w:r>
              <w:rPr>
                <w:rFonts w:ascii="Century Gothic" w:hAnsi="Century Gothic" w:cs="Times New Roman"/>
                <w:sz w:val="20"/>
                <w:szCs w:val="20"/>
                <w:lang w:val="en-GB"/>
              </w:rPr>
              <w:t xml:space="preserve"> (13 months)</w:t>
            </w:r>
          </w:p>
        </w:tc>
      </w:tr>
      <w:tr w:rsidR="009A30FB" w:rsidRPr="00020228" w14:paraId="6F1049C3" w14:textId="77777777" w:rsidTr="00F45C43">
        <w:trPr>
          <w:trHeight w:val="1243"/>
        </w:trPr>
        <w:tc>
          <w:tcPr>
            <w:tcW w:w="0" w:type="auto"/>
            <w:tcBorders>
              <w:top w:val="single" w:sz="6" w:space="0" w:color="auto"/>
              <w:left w:val="single" w:sz="6" w:space="0" w:color="auto"/>
              <w:bottom w:val="single" w:sz="6" w:space="0" w:color="auto"/>
              <w:right w:val="single" w:sz="6" w:space="0" w:color="auto"/>
            </w:tcBorders>
          </w:tcPr>
          <w:p w14:paraId="27E9DC2B"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0" w:type="auto"/>
            <w:tcBorders>
              <w:top w:val="single" w:sz="6" w:space="0" w:color="auto"/>
              <w:left w:val="single" w:sz="6" w:space="0" w:color="auto"/>
              <w:bottom w:val="single" w:sz="6" w:space="0" w:color="auto"/>
              <w:right w:val="single" w:sz="6" w:space="0" w:color="auto"/>
            </w:tcBorders>
          </w:tcPr>
          <w:p w14:paraId="51B02F38"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The primary objective of the EPCR QUOTE and PED applications is to achieve more effective product management and rate information through improved data, better data accessibility and additional analytical tools. Complete program implementation will result in a product management team able to make optimal rate changes and to perform pro-active analysis </w:t>
            </w:r>
            <w:proofErr w:type="gramStart"/>
            <w:r w:rsidRPr="00020228">
              <w:rPr>
                <w:rFonts w:ascii="Century Gothic" w:hAnsi="Century Gothic" w:cs="Times New Roman"/>
                <w:sz w:val="20"/>
                <w:szCs w:val="20"/>
                <w:lang w:val="en-GB"/>
              </w:rPr>
              <w:t>in order to</w:t>
            </w:r>
            <w:proofErr w:type="gramEnd"/>
            <w:r w:rsidRPr="00020228">
              <w:rPr>
                <w:rFonts w:ascii="Century Gothic" w:hAnsi="Century Gothic" w:cs="Times New Roman"/>
                <w:sz w:val="20"/>
                <w:szCs w:val="20"/>
                <w:lang w:val="en-GB"/>
              </w:rPr>
              <w:t xml:space="preserve"> more quickly capitalize on market opportunities, manage emerging trends, and to reverse negative trends before they result in adverse financial impact.</w:t>
            </w:r>
          </w:p>
        </w:tc>
      </w:tr>
      <w:tr w:rsidR="009A30FB" w:rsidRPr="00020228" w14:paraId="35308A27"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5EEAB68C"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Roles &amp; Responsibilities</w:t>
            </w:r>
          </w:p>
        </w:tc>
        <w:tc>
          <w:tcPr>
            <w:tcW w:w="0" w:type="auto"/>
            <w:tcBorders>
              <w:top w:val="single" w:sz="6" w:space="0" w:color="auto"/>
              <w:left w:val="single" w:sz="6" w:space="0" w:color="auto"/>
              <w:bottom w:val="single" w:sz="6" w:space="0" w:color="auto"/>
              <w:right w:val="single" w:sz="6" w:space="0" w:color="auto"/>
            </w:tcBorders>
          </w:tcPr>
          <w:p w14:paraId="6D6A0AAC"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Clarification Tracking</w:t>
            </w:r>
          </w:p>
          <w:p w14:paraId="18286551"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Requirement Traceability</w:t>
            </w:r>
          </w:p>
          <w:p w14:paraId="60C39F94"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Test Scenario and Test cases design</w:t>
            </w:r>
          </w:p>
          <w:p w14:paraId="4BCDD1B9"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Test execution</w:t>
            </w:r>
          </w:p>
          <w:p w14:paraId="31F381B2"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System testing</w:t>
            </w:r>
          </w:p>
          <w:p w14:paraId="65C35B2F"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proofErr w:type="spellStart"/>
            <w:r w:rsidRPr="00020228">
              <w:rPr>
                <w:rFonts w:ascii="Century Gothic" w:hAnsi="Century Gothic" w:cs="Times New Roman"/>
                <w:sz w:val="20"/>
                <w:szCs w:val="20"/>
                <w:lang w:val="en-GB"/>
              </w:rPr>
              <w:t>Adhoc</w:t>
            </w:r>
            <w:proofErr w:type="spellEnd"/>
            <w:r w:rsidRPr="00020228">
              <w:rPr>
                <w:rFonts w:ascii="Century Gothic" w:hAnsi="Century Gothic" w:cs="Times New Roman"/>
                <w:sz w:val="20"/>
                <w:szCs w:val="20"/>
                <w:lang w:val="en-GB"/>
              </w:rPr>
              <w:t xml:space="preserve"> testing</w:t>
            </w:r>
          </w:p>
          <w:p w14:paraId="128E0BE5"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Regression Testing</w:t>
            </w:r>
          </w:p>
          <w:p w14:paraId="6E6B004B"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Defect Tracking</w:t>
            </w:r>
          </w:p>
          <w:p w14:paraId="19F72E9E"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Worked on agile testing. </w:t>
            </w:r>
          </w:p>
          <w:p w14:paraId="3AC41022"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proofErr w:type="spellStart"/>
            <w:r w:rsidRPr="00020228">
              <w:rPr>
                <w:rFonts w:ascii="Century Gothic" w:hAnsi="Century Gothic" w:cs="Times New Roman"/>
                <w:sz w:val="20"/>
                <w:szCs w:val="20"/>
                <w:lang w:val="en-GB"/>
              </w:rPr>
              <w:t>Analyzed</w:t>
            </w:r>
            <w:proofErr w:type="spellEnd"/>
            <w:r w:rsidRPr="00020228">
              <w:rPr>
                <w:rFonts w:ascii="Century Gothic" w:hAnsi="Century Gothic" w:cs="Times New Roman"/>
                <w:sz w:val="20"/>
                <w:szCs w:val="20"/>
                <w:lang w:val="en-GB"/>
              </w:rPr>
              <w:t xml:space="preserve"> the requirement stories to come up with Test scenarios and SQL queries.</w:t>
            </w:r>
          </w:p>
          <w:p w14:paraId="0EABACB1"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Creating test scenarios and test cases for the stories.</w:t>
            </w:r>
          </w:p>
          <w:p w14:paraId="6B0CA896"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Identifying the regression policies from Database, rating the policies with Fitness tool, validating the premiums of policies, put back testing, Full volume testing and End to End testing </w:t>
            </w:r>
          </w:p>
          <w:p w14:paraId="5FAC7BB9"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Coordinated with the onsite teams to fix defects.</w:t>
            </w:r>
          </w:p>
          <w:p w14:paraId="77136483" w14:textId="77777777" w:rsidR="009A30FB" w:rsidRPr="00C6625F" w:rsidRDefault="009A30FB" w:rsidP="00F45C43">
            <w:pPr>
              <w:numPr>
                <w:ilvl w:val="0"/>
                <w:numId w:val="1"/>
              </w:numPr>
              <w:tabs>
                <w:tab w:val="left" w:pos="720"/>
              </w:tabs>
              <w:ind w:left="720" w:hanging="360"/>
              <w:rPr>
                <w:rFonts w:ascii="Century Gothic" w:hAnsi="Century Gothic" w:cs="Times New Roman"/>
                <w:b/>
                <w:sz w:val="20"/>
                <w:szCs w:val="20"/>
                <w:lang w:val="en-GB"/>
              </w:rPr>
            </w:pPr>
            <w:r w:rsidRPr="00C6625F">
              <w:rPr>
                <w:rFonts w:ascii="Century Gothic" w:hAnsi="Century Gothic" w:cs="Times New Roman"/>
                <w:b/>
                <w:sz w:val="20"/>
                <w:szCs w:val="20"/>
                <w:lang w:val="en-GB"/>
              </w:rPr>
              <w:t>Building SQL queries to get the policies which satisfy given requirements from database, to test Cognos reports FE data with BE</w:t>
            </w:r>
          </w:p>
          <w:p w14:paraId="3E03DC8B"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Worked on </w:t>
            </w:r>
            <w:proofErr w:type="gramStart"/>
            <w:r w:rsidRPr="00020228">
              <w:rPr>
                <w:rFonts w:ascii="Century Gothic" w:hAnsi="Century Gothic" w:cs="Times New Roman"/>
                <w:sz w:val="20"/>
                <w:szCs w:val="20"/>
                <w:lang w:val="en-GB"/>
              </w:rPr>
              <w:t>Fitness ,</w:t>
            </w:r>
            <w:proofErr w:type="gramEnd"/>
            <w:r w:rsidRPr="00020228">
              <w:rPr>
                <w:rFonts w:ascii="Century Gothic" w:hAnsi="Century Gothic" w:cs="Times New Roman"/>
                <w:sz w:val="20"/>
                <w:szCs w:val="20"/>
                <w:lang w:val="en-GB"/>
              </w:rPr>
              <w:t xml:space="preserve"> QC, Beyond compare, SVN control tolls</w:t>
            </w:r>
          </w:p>
        </w:tc>
      </w:tr>
      <w:tr w:rsidR="009A30FB" w:rsidRPr="00020228" w14:paraId="09253136" w14:textId="77777777" w:rsidTr="00F45C43">
        <w:trPr>
          <w:trHeight w:val="422"/>
        </w:trPr>
        <w:tc>
          <w:tcPr>
            <w:tcW w:w="0" w:type="auto"/>
            <w:tcBorders>
              <w:top w:val="single" w:sz="6" w:space="0" w:color="auto"/>
              <w:left w:val="single" w:sz="6" w:space="0" w:color="auto"/>
              <w:bottom w:val="single" w:sz="6" w:space="0" w:color="auto"/>
              <w:right w:val="single" w:sz="6" w:space="0" w:color="auto"/>
            </w:tcBorders>
          </w:tcPr>
          <w:p w14:paraId="2230C2DA"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0" w:type="auto"/>
            <w:tcBorders>
              <w:top w:val="single" w:sz="6" w:space="0" w:color="auto"/>
              <w:left w:val="single" w:sz="6" w:space="0" w:color="auto"/>
              <w:bottom w:val="single" w:sz="6" w:space="0" w:color="auto"/>
              <w:right w:val="single" w:sz="6" w:space="0" w:color="auto"/>
            </w:tcBorders>
          </w:tcPr>
          <w:p w14:paraId="43AFE004"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SQL SERVER 2005, Teradata</w:t>
            </w:r>
          </w:p>
          <w:p w14:paraId="4D31C37B" w14:textId="77777777" w:rsidR="009A30FB" w:rsidRPr="00020228" w:rsidRDefault="009A30FB" w:rsidP="00F45C43">
            <w:pPr>
              <w:spacing w:before="20" w:after="20"/>
              <w:ind w:left="-90"/>
              <w:rPr>
                <w:rFonts w:ascii="Century Gothic" w:hAnsi="Century Gothic" w:cs="Times New Roman"/>
                <w:sz w:val="20"/>
                <w:szCs w:val="20"/>
                <w:lang w:val="en-GB"/>
              </w:rPr>
            </w:pPr>
          </w:p>
        </w:tc>
      </w:tr>
      <w:tr w:rsidR="009A30FB" w:rsidRPr="00020228" w14:paraId="52537925" w14:textId="77777777" w:rsidTr="00F45C43">
        <w:trPr>
          <w:trHeight w:val="367"/>
        </w:trPr>
        <w:tc>
          <w:tcPr>
            <w:tcW w:w="0" w:type="auto"/>
            <w:tcBorders>
              <w:top w:val="single" w:sz="6" w:space="0" w:color="auto"/>
              <w:left w:val="single" w:sz="6" w:space="0" w:color="auto"/>
              <w:bottom w:val="single" w:sz="6" w:space="0" w:color="auto"/>
              <w:right w:val="single" w:sz="6" w:space="0" w:color="auto"/>
            </w:tcBorders>
          </w:tcPr>
          <w:p w14:paraId="72DD8AD4"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Location(s)</w:t>
            </w:r>
          </w:p>
        </w:tc>
        <w:tc>
          <w:tcPr>
            <w:tcW w:w="0" w:type="auto"/>
            <w:tcBorders>
              <w:top w:val="single" w:sz="6" w:space="0" w:color="auto"/>
              <w:left w:val="single" w:sz="6" w:space="0" w:color="auto"/>
              <w:bottom w:val="single" w:sz="6" w:space="0" w:color="auto"/>
              <w:right w:val="single" w:sz="6" w:space="0" w:color="auto"/>
            </w:tcBorders>
          </w:tcPr>
          <w:p w14:paraId="3823D948" w14:textId="77777777" w:rsidR="009A30FB" w:rsidRPr="00020228" w:rsidRDefault="009A30FB" w:rsidP="00F45C43">
            <w:pPr>
              <w:spacing w:before="20" w:after="20"/>
              <w:ind w:left="-90"/>
              <w:rPr>
                <w:rFonts w:ascii="Century Gothic" w:hAnsi="Century Gothic" w:cs="Times New Roman"/>
                <w:sz w:val="20"/>
                <w:szCs w:val="20"/>
                <w:lang w:val="en-GB"/>
              </w:rPr>
            </w:pPr>
            <w:r w:rsidRPr="00020228">
              <w:rPr>
                <w:rFonts w:ascii="Century Gothic" w:hAnsi="Century Gothic" w:cs="Times New Roman"/>
                <w:sz w:val="20"/>
                <w:szCs w:val="20"/>
                <w:lang w:val="en-GB"/>
              </w:rPr>
              <w:t>Chennai</w:t>
            </w:r>
          </w:p>
        </w:tc>
      </w:tr>
    </w:tbl>
    <w:p w14:paraId="675B600C" w14:textId="77777777" w:rsidR="009A30FB" w:rsidRPr="00020228" w:rsidRDefault="009A30FB" w:rsidP="009A30FB">
      <w:pPr>
        <w:tabs>
          <w:tab w:val="left" w:pos="2898"/>
          <w:tab w:val="left" w:pos="8838"/>
        </w:tabs>
        <w:spacing w:before="40" w:after="120"/>
        <w:ind w:left="-90"/>
        <w:rPr>
          <w:rFonts w:ascii="Century Gothic" w:hAnsi="Century Gothic" w:cs="Times New Roman"/>
          <w:b/>
          <w:bCs/>
          <w:color w:val="00007F"/>
          <w:sz w:val="20"/>
          <w:szCs w:val="20"/>
          <w:lang w:val="en-GB"/>
        </w:rPr>
      </w:pPr>
    </w:p>
    <w:p w14:paraId="3780A3DF" w14:textId="77777777" w:rsidR="009A30FB" w:rsidRPr="00020228" w:rsidRDefault="009A30FB" w:rsidP="009A30FB">
      <w:pPr>
        <w:tabs>
          <w:tab w:val="left" w:pos="2898"/>
          <w:tab w:val="left" w:pos="8838"/>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w:t>
      </w:r>
      <w:r>
        <w:rPr>
          <w:rFonts w:ascii="Century Gothic" w:hAnsi="Century Gothic" w:cs="Times New Roman"/>
          <w:b/>
          <w:bCs/>
          <w:color w:val="00007F"/>
          <w:sz w:val="20"/>
          <w:szCs w:val="20"/>
          <w:lang w:val="en-GB"/>
        </w:rPr>
        <w:t>1</w:t>
      </w:r>
      <w:r w:rsidR="00A52135">
        <w:rPr>
          <w:rFonts w:ascii="Century Gothic" w:hAnsi="Century Gothic" w:cs="Times New Roman"/>
          <w:b/>
          <w:bCs/>
          <w:color w:val="00007F"/>
          <w:sz w:val="20"/>
          <w:szCs w:val="20"/>
          <w:lang w:val="en-GB"/>
        </w:rPr>
        <w:t>1</w:t>
      </w:r>
    </w:p>
    <w:tbl>
      <w:tblPr>
        <w:tblW w:w="0" w:type="auto"/>
        <w:tblInd w:w="675" w:type="dxa"/>
        <w:tblLayout w:type="fixed"/>
        <w:tblLook w:val="0000" w:firstRow="0" w:lastRow="0" w:firstColumn="0" w:lastColumn="0" w:noHBand="0" w:noVBand="0"/>
      </w:tblPr>
      <w:tblGrid>
        <w:gridCol w:w="2520"/>
        <w:gridCol w:w="6300"/>
      </w:tblGrid>
      <w:tr w:rsidR="009A30FB" w:rsidRPr="00020228" w14:paraId="6E9CC2E4"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5D1B70FC"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Project Name</w:t>
            </w:r>
          </w:p>
        </w:tc>
        <w:tc>
          <w:tcPr>
            <w:tcW w:w="6300" w:type="dxa"/>
            <w:tcBorders>
              <w:top w:val="single" w:sz="6" w:space="0" w:color="auto"/>
              <w:left w:val="single" w:sz="6" w:space="0" w:color="auto"/>
              <w:bottom w:val="single" w:sz="6" w:space="0" w:color="auto"/>
              <w:right w:val="single" w:sz="6" w:space="0" w:color="auto"/>
            </w:tcBorders>
          </w:tcPr>
          <w:p w14:paraId="00CA5EA0" w14:textId="532A4205" w:rsidR="009A30FB" w:rsidRPr="00020228" w:rsidRDefault="009A30FB" w:rsidP="00F45C43">
            <w:pPr>
              <w:spacing w:before="40" w:after="40"/>
              <w:ind w:left="-90"/>
              <w:rPr>
                <w:rFonts w:ascii="Century Gothic" w:hAnsi="Century Gothic" w:cs="Times New Roman"/>
                <w:b/>
                <w:bCs/>
                <w:sz w:val="20"/>
                <w:szCs w:val="20"/>
                <w:lang w:val="en-GB"/>
              </w:rPr>
            </w:pPr>
            <w:r w:rsidRPr="00020228">
              <w:rPr>
                <w:rFonts w:ascii="Century Gothic" w:hAnsi="Century Gothic" w:cs="Times New Roman"/>
                <w:sz w:val="20"/>
                <w:szCs w:val="20"/>
                <w:lang w:val="en-GB"/>
              </w:rPr>
              <w:t xml:space="preserve">AMEX </w:t>
            </w:r>
            <w:r w:rsidR="001221F4">
              <w:rPr>
                <w:rFonts w:ascii="Century Gothic" w:hAnsi="Century Gothic" w:cs="Times New Roman"/>
                <w:sz w:val="20"/>
                <w:szCs w:val="20"/>
                <w:lang w:val="en-GB"/>
              </w:rPr>
              <w:t>–</w:t>
            </w:r>
            <w:r w:rsidRPr="00020228">
              <w:rPr>
                <w:rFonts w:ascii="Century Gothic" w:hAnsi="Century Gothic" w:cs="Times New Roman"/>
                <w:sz w:val="20"/>
                <w:szCs w:val="20"/>
                <w:lang w:val="en-GB"/>
              </w:rPr>
              <w:t xml:space="preserve"> Open</w:t>
            </w:r>
          </w:p>
        </w:tc>
      </w:tr>
      <w:tr w:rsidR="009A30FB" w:rsidRPr="00020228" w14:paraId="46BF5C58"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0EED8976"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Client</w:t>
            </w:r>
          </w:p>
        </w:tc>
        <w:tc>
          <w:tcPr>
            <w:tcW w:w="6300" w:type="dxa"/>
            <w:tcBorders>
              <w:top w:val="single" w:sz="6" w:space="0" w:color="auto"/>
              <w:left w:val="single" w:sz="6" w:space="0" w:color="auto"/>
              <w:bottom w:val="single" w:sz="6" w:space="0" w:color="auto"/>
              <w:right w:val="single" w:sz="6" w:space="0" w:color="auto"/>
            </w:tcBorders>
          </w:tcPr>
          <w:p w14:paraId="49BF30C9" w14:textId="77777777" w:rsidR="009A30FB" w:rsidRPr="00020228" w:rsidRDefault="009A30FB" w:rsidP="00F45C43">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AMEX </w:t>
            </w:r>
          </w:p>
        </w:tc>
      </w:tr>
      <w:tr w:rsidR="009A30FB" w:rsidRPr="00020228" w14:paraId="5861D609"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36468731"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Position</w:t>
            </w:r>
          </w:p>
        </w:tc>
        <w:tc>
          <w:tcPr>
            <w:tcW w:w="6300" w:type="dxa"/>
            <w:tcBorders>
              <w:top w:val="single" w:sz="6" w:space="0" w:color="auto"/>
              <w:left w:val="single" w:sz="6" w:space="0" w:color="auto"/>
              <w:bottom w:val="single" w:sz="6" w:space="0" w:color="auto"/>
              <w:right w:val="single" w:sz="6" w:space="0" w:color="auto"/>
            </w:tcBorders>
          </w:tcPr>
          <w:p w14:paraId="4ABD39DE" w14:textId="6DE8A21A" w:rsidR="009A30FB" w:rsidRPr="001221F4" w:rsidRDefault="009A30FB" w:rsidP="00F45C43">
            <w:pPr>
              <w:spacing w:before="40" w:after="40"/>
              <w:ind w:left="-90"/>
              <w:rPr>
                <w:rFonts w:ascii="Century Gothic" w:hAnsi="Century Gothic" w:cs="Times New Roman"/>
                <w:b/>
                <w:bCs/>
                <w:sz w:val="20"/>
                <w:szCs w:val="20"/>
                <w:lang w:val="en-GB"/>
              </w:rPr>
            </w:pPr>
            <w:r w:rsidRPr="001221F4">
              <w:rPr>
                <w:rFonts w:ascii="Century Gothic" w:hAnsi="Century Gothic" w:cs="Times New Roman"/>
                <w:b/>
                <w:bCs/>
                <w:sz w:val="20"/>
                <w:szCs w:val="20"/>
                <w:lang w:val="en-GB"/>
              </w:rPr>
              <w:t>Team Member</w:t>
            </w:r>
            <w:r w:rsidR="001221F4">
              <w:rPr>
                <w:rFonts w:ascii="Century Gothic" w:hAnsi="Century Gothic" w:cs="Times New Roman"/>
                <w:b/>
                <w:bCs/>
                <w:sz w:val="20"/>
                <w:szCs w:val="20"/>
                <w:lang w:val="en-GB"/>
              </w:rPr>
              <w:t xml:space="preserve"> (Tester)</w:t>
            </w:r>
          </w:p>
        </w:tc>
      </w:tr>
      <w:tr w:rsidR="009A30FB" w:rsidRPr="00020228" w14:paraId="1979ABF0"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3C5CEFAF"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Period</w:t>
            </w:r>
          </w:p>
        </w:tc>
        <w:tc>
          <w:tcPr>
            <w:tcW w:w="6300" w:type="dxa"/>
            <w:tcBorders>
              <w:top w:val="single" w:sz="6" w:space="0" w:color="auto"/>
              <w:left w:val="single" w:sz="6" w:space="0" w:color="auto"/>
              <w:bottom w:val="single" w:sz="6" w:space="0" w:color="auto"/>
              <w:right w:val="single" w:sz="6" w:space="0" w:color="auto"/>
            </w:tcBorders>
          </w:tcPr>
          <w:p w14:paraId="5463F34D" w14:textId="77777777" w:rsidR="009A30FB" w:rsidRPr="00020228" w:rsidRDefault="009A30FB" w:rsidP="00F45C43">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June 2008 – Dec 2008</w:t>
            </w:r>
            <w:r>
              <w:rPr>
                <w:rFonts w:ascii="Century Gothic" w:hAnsi="Century Gothic" w:cs="Times New Roman"/>
                <w:sz w:val="20"/>
                <w:szCs w:val="20"/>
                <w:lang w:val="en-GB"/>
              </w:rPr>
              <w:t xml:space="preserve"> (6 months)</w:t>
            </w:r>
          </w:p>
        </w:tc>
      </w:tr>
      <w:tr w:rsidR="009A30FB" w:rsidRPr="00020228" w14:paraId="05CF110D" w14:textId="77777777" w:rsidTr="00F45C43">
        <w:trPr>
          <w:trHeight w:val="615"/>
        </w:trPr>
        <w:tc>
          <w:tcPr>
            <w:tcW w:w="2520" w:type="dxa"/>
            <w:tcBorders>
              <w:top w:val="single" w:sz="6" w:space="0" w:color="auto"/>
              <w:left w:val="single" w:sz="6" w:space="0" w:color="auto"/>
              <w:bottom w:val="single" w:sz="6" w:space="0" w:color="auto"/>
              <w:right w:val="single" w:sz="6" w:space="0" w:color="auto"/>
            </w:tcBorders>
          </w:tcPr>
          <w:p w14:paraId="6BC5DD4B" w14:textId="77777777" w:rsidR="009A30FB" w:rsidRPr="00020228" w:rsidRDefault="009A30FB" w:rsidP="00F45C43">
            <w:pPr>
              <w:spacing w:before="40" w:after="4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About the project</w:t>
            </w:r>
          </w:p>
        </w:tc>
        <w:tc>
          <w:tcPr>
            <w:tcW w:w="6300" w:type="dxa"/>
            <w:tcBorders>
              <w:top w:val="single" w:sz="6" w:space="0" w:color="auto"/>
              <w:left w:val="single" w:sz="6" w:space="0" w:color="auto"/>
              <w:bottom w:val="single" w:sz="6" w:space="0" w:color="auto"/>
              <w:right w:val="single" w:sz="6" w:space="0" w:color="auto"/>
            </w:tcBorders>
          </w:tcPr>
          <w:p w14:paraId="20C76E8C" w14:textId="77777777" w:rsidR="009A30FB" w:rsidRPr="00020228" w:rsidRDefault="009A30FB" w:rsidP="00F45C43">
            <w:pPr>
              <w:suppressAutoHyphens/>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This project hosts various types of Credit Cards, Charge Cards, Partner Cards and Supplementary/Additional Cards. The various modules involved in the project are CCSG (Personal cards), OSBN (Small Business) and API (Acquisition Partner Integration). In all, </w:t>
            </w:r>
            <w:proofErr w:type="spellStart"/>
            <w:r w:rsidRPr="00020228">
              <w:rPr>
                <w:rFonts w:ascii="Century Gothic" w:hAnsi="Century Gothic" w:cs="Times New Roman"/>
                <w:sz w:val="20"/>
                <w:szCs w:val="20"/>
                <w:lang w:val="en-GB"/>
              </w:rPr>
              <w:t>EApply</w:t>
            </w:r>
            <w:proofErr w:type="spellEnd"/>
            <w:r w:rsidRPr="00020228">
              <w:rPr>
                <w:rFonts w:ascii="Century Gothic" w:hAnsi="Century Gothic" w:cs="Times New Roman"/>
                <w:sz w:val="20"/>
                <w:szCs w:val="20"/>
                <w:lang w:val="en-GB"/>
              </w:rPr>
              <w:t xml:space="preserve"> hosts around 1200 online applications. The Customer data captured on the web is </w:t>
            </w:r>
            <w:r w:rsidRPr="00020228">
              <w:rPr>
                <w:rFonts w:ascii="Century Gothic" w:hAnsi="Century Gothic" w:cs="Times New Roman"/>
                <w:sz w:val="20"/>
                <w:szCs w:val="20"/>
                <w:lang w:val="en-GB"/>
              </w:rPr>
              <w:lastRenderedPageBreak/>
              <w:t>stored in the E-acquisition database.</w:t>
            </w:r>
          </w:p>
          <w:p w14:paraId="1DE8C4B5" w14:textId="77777777" w:rsidR="009A30FB" w:rsidRPr="00020228" w:rsidRDefault="009A30FB" w:rsidP="00F45C43">
            <w:pPr>
              <w:spacing w:before="40" w:after="40"/>
              <w:ind w:left="-90"/>
              <w:rPr>
                <w:rFonts w:ascii="Century Gothic" w:hAnsi="Century Gothic" w:cs="Times New Roman"/>
                <w:b/>
                <w:bCs/>
                <w:sz w:val="20"/>
                <w:szCs w:val="20"/>
                <w:lang w:val="en-GB"/>
              </w:rPr>
            </w:pPr>
            <w:r w:rsidRPr="00020228">
              <w:rPr>
                <w:rFonts w:ascii="Century Gothic" w:hAnsi="Century Gothic" w:cs="Times New Roman"/>
                <w:sz w:val="20"/>
                <w:szCs w:val="20"/>
                <w:lang w:val="en-GB"/>
              </w:rPr>
              <w:t>The objective of the project is to migrate the existing apply database from the existing CMU database to the CMAX database (Vignette tool) which provides greater security, each maintainability etc.</w:t>
            </w:r>
          </w:p>
        </w:tc>
      </w:tr>
      <w:tr w:rsidR="009A30FB" w:rsidRPr="00020228" w14:paraId="51E3EC70"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73CDC329"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lastRenderedPageBreak/>
              <w:t>Roles &amp; Responsibilities</w:t>
            </w:r>
          </w:p>
        </w:tc>
        <w:tc>
          <w:tcPr>
            <w:tcW w:w="6300" w:type="dxa"/>
            <w:tcBorders>
              <w:top w:val="single" w:sz="6" w:space="0" w:color="auto"/>
              <w:left w:val="single" w:sz="6" w:space="0" w:color="auto"/>
              <w:bottom w:val="single" w:sz="6" w:space="0" w:color="auto"/>
              <w:right w:val="single" w:sz="6" w:space="0" w:color="auto"/>
            </w:tcBorders>
          </w:tcPr>
          <w:p w14:paraId="37C4F8E0"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Understanding the application and function specifications.</w:t>
            </w:r>
          </w:p>
          <w:p w14:paraId="1A8C8251"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Involved in System Testing, Regression testing, Integration testing, Functional testing, User interface Testing.</w:t>
            </w:r>
          </w:p>
          <w:p w14:paraId="1B702835"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Prepared and executed the Test Cases.</w:t>
            </w:r>
          </w:p>
          <w:p w14:paraId="38C3375F"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Executed test cases manually and reported defects using Quality Centre.</w:t>
            </w:r>
          </w:p>
          <w:p w14:paraId="3430013E"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Consolidation of defect report and sending execution log to Client for Approval.</w:t>
            </w:r>
          </w:p>
          <w:p w14:paraId="30AC772C"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 xml:space="preserve">Functional and User interface testing for credit card applications for US market in the areas of Personal cards, Small </w:t>
            </w:r>
            <w:proofErr w:type="gramStart"/>
            <w:r w:rsidRPr="00020228">
              <w:rPr>
                <w:rFonts w:ascii="Century Gothic" w:hAnsi="Century Gothic" w:cs="Times New Roman"/>
                <w:sz w:val="20"/>
                <w:szCs w:val="20"/>
                <w:lang w:val="en-GB"/>
              </w:rPr>
              <w:t>business</w:t>
            </w:r>
            <w:proofErr w:type="gramEnd"/>
            <w:r w:rsidRPr="00020228">
              <w:rPr>
                <w:rFonts w:ascii="Century Gothic" w:hAnsi="Century Gothic" w:cs="Times New Roman"/>
                <w:sz w:val="20"/>
                <w:szCs w:val="20"/>
                <w:lang w:val="en-GB"/>
              </w:rPr>
              <w:t xml:space="preserve"> and Partner cards.</w:t>
            </w:r>
          </w:p>
          <w:p w14:paraId="6364B00B"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Retesting of Fixed Defects.</w:t>
            </w:r>
          </w:p>
          <w:p w14:paraId="28C286C4" w14:textId="77777777" w:rsidR="009A30FB" w:rsidRPr="00020228" w:rsidRDefault="009A30FB" w:rsidP="00F45C43">
            <w:pPr>
              <w:numPr>
                <w:ilvl w:val="0"/>
                <w:numId w:val="1"/>
              </w:numPr>
              <w:tabs>
                <w:tab w:val="left" w:pos="720"/>
              </w:tabs>
              <w:ind w:left="720" w:hanging="360"/>
              <w:rPr>
                <w:rFonts w:ascii="Century Gothic" w:hAnsi="Century Gothic" w:cs="Times New Roman"/>
                <w:sz w:val="20"/>
                <w:szCs w:val="20"/>
                <w:lang w:val="en-GB"/>
              </w:rPr>
            </w:pPr>
            <w:r w:rsidRPr="00020228">
              <w:rPr>
                <w:rFonts w:ascii="Century Gothic" w:hAnsi="Century Gothic" w:cs="Times New Roman"/>
                <w:sz w:val="20"/>
                <w:szCs w:val="20"/>
                <w:lang w:val="en-GB"/>
              </w:rPr>
              <w:t>Preparation of Test Summary Report during the project closure</w:t>
            </w:r>
          </w:p>
          <w:p w14:paraId="49B8CED7" w14:textId="77777777" w:rsidR="009A30FB" w:rsidRPr="00020228" w:rsidRDefault="009A30FB" w:rsidP="00F45C43">
            <w:pPr>
              <w:ind w:left="360"/>
              <w:rPr>
                <w:rFonts w:ascii="Century Gothic" w:hAnsi="Century Gothic" w:cs="Times New Roman"/>
                <w:sz w:val="20"/>
                <w:szCs w:val="20"/>
                <w:lang w:val="en-GB"/>
              </w:rPr>
            </w:pPr>
          </w:p>
        </w:tc>
      </w:tr>
      <w:tr w:rsidR="009A30FB" w:rsidRPr="00020228" w14:paraId="472E9F7E"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2FF278D4"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Technical Platform</w:t>
            </w:r>
          </w:p>
        </w:tc>
        <w:tc>
          <w:tcPr>
            <w:tcW w:w="6300" w:type="dxa"/>
            <w:tcBorders>
              <w:top w:val="single" w:sz="6" w:space="0" w:color="auto"/>
              <w:left w:val="single" w:sz="6" w:space="0" w:color="auto"/>
              <w:bottom w:val="single" w:sz="6" w:space="0" w:color="auto"/>
              <w:right w:val="single" w:sz="6" w:space="0" w:color="auto"/>
            </w:tcBorders>
          </w:tcPr>
          <w:p w14:paraId="04122553" w14:textId="77777777" w:rsidR="009A30FB" w:rsidRPr="00020228" w:rsidRDefault="009A30FB" w:rsidP="00F45C43">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Java, Quality centre 9.2</w:t>
            </w:r>
          </w:p>
        </w:tc>
      </w:tr>
      <w:tr w:rsidR="009A30FB" w:rsidRPr="00020228" w14:paraId="09205826" w14:textId="77777777" w:rsidTr="00F45C43">
        <w:trPr>
          <w:trHeight w:val="404"/>
        </w:trPr>
        <w:tc>
          <w:tcPr>
            <w:tcW w:w="2520" w:type="dxa"/>
            <w:tcBorders>
              <w:top w:val="single" w:sz="6" w:space="0" w:color="auto"/>
              <w:left w:val="single" w:sz="6" w:space="0" w:color="auto"/>
              <w:bottom w:val="single" w:sz="6" w:space="0" w:color="auto"/>
              <w:right w:val="single" w:sz="6" w:space="0" w:color="auto"/>
            </w:tcBorders>
          </w:tcPr>
          <w:p w14:paraId="62A98368" w14:textId="77777777" w:rsidR="009A30FB" w:rsidRPr="00020228" w:rsidRDefault="009A30FB" w:rsidP="00F45C43">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Location(s)</w:t>
            </w:r>
          </w:p>
        </w:tc>
        <w:tc>
          <w:tcPr>
            <w:tcW w:w="6300" w:type="dxa"/>
            <w:tcBorders>
              <w:top w:val="single" w:sz="6" w:space="0" w:color="auto"/>
              <w:left w:val="single" w:sz="6" w:space="0" w:color="auto"/>
              <w:bottom w:val="single" w:sz="6" w:space="0" w:color="auto"/>
              <w:right w:val="single" w:sz="6" w:space="0" w:color="auto"/>
            </w:tcBorders>
          </w:tcPr>
          <w:p w14:paraId="1C23166F" w14:textId="77777777" w:rsidR="009A30FB" w:rsidRPr="00020228" w:rsidRDefault="009A30FB" w:rsidP="00F45C43">
            <w:pPr>
              <w:spacing w:before="40" w:after="40"/>
              <w:ind w:left="-90"/>
              <w:rPr>
                <w:rFonts w:ascii="Century Gothic" w:hAnsi="Century Gothic" w:cs="Times New Roman"/>
                <w:sz w:val="20"/>
                <w:szCs w:val="20"/>
                <w:lang w:val="en-GB"/>
              </w:rPr>
            </w:pPr>
            <w:r w:rsidRPr="00020228">
              <w:rPr>
                <w:rFonts w:ascii="Century Gothic" w:hAnsi="Century Gothic" w:cs="Times New Roman"/>
                <w:sz w:val="20"/>
                <w:szCs w:val="20"/>
                <w:lang w:val="en-GB"/>
              </w:rPr>
              <w:t>Hyderabad - India</w:t>
            </w:r>
          </w:p>
        </w:tc>
      </w:tr>
    </w:tbl>
    <w:p w14:paraId="38E269A5" w14:textId="77777777" w:rsidR="009A30FB" w:rsidRDefault="009A30FB" w:rsidP="009A30FB">
      <w:pPr>
        <w:tabs>
          <w:tab w:val="left" w:pos="2220"/>
        </w:tabs>
        <w:spacing w:before="40" w:after="120"/>
        <w:ind w:left="-90"/>
        <w:rPr>
          <w:rFonts w:ascii="Century Gothic" w:hAnsi="Century Gothic" w:cs="Times New Roman"/>
          <w:b/>
          <w:bCs/>
          <w:color w:val="00007F"/>
          <w:sz w:val="20"/>
          <w:szCs w:val="20"/>
          <w:lang w:val="en-GB"/>
        </w:rPr>
      </w:pPr>
    </w:p>
    <w:p w14:paraId="60FBAF7D" w14:textId="77777777" w:rsidR="008F7B97" w:rsidRDefault="00C03A44" w:rsidP="00373399">
      <w:pPr>
        <w:tabs>
          <w:tab w:val="left" w:pos="2898"/>
          <w:tab w:val="left" w:pos="8838"/>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w:t>
      </w:r>
    </w:p>
    <w:p w14:paraId="3288325E" w14:textId="77777777" w:rsidR="00F07FEC" w:rsidRDefault="00965530" w:rsidP="00020228">
      <w:pPr>
        <w:tabs>
          <w:tab w:val="left" w:pos="2220"/>
        </w:tabs>
        <w:spacing w:before="40" w:after="12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Personal Details</w:t>
      </w:r>
    </w:p>
    <w:tbl>
      <w:tblPr>
        <w:tblW w:w="9190" w:type="dxa"/>
        <w:tblInd w:w="577" w:type="dxa"/>
        <w:tblLayout w:type="fixed"/>
        <w:tblCellMar>
          <w:left w:w="10" w:type="dxa"/>
          <w:right w:w="10" w:type="dxa"/>
        </w:tblCellMar>
        <w:tblLook w:val="0000" w:firstRow="0" w:lastRow="0" w:firstColumn="0" w:lastColumn="0" w:noHBand="0" w:noVBand="0"/>
      </w:tblPr>
      <w:tblGrid>
        <w:gridCol w:w="3489"/>
        <w:gridCol w:w="5701"/>
      </w:tblGrid>
      <w:tr w:rsidR="00965530" w:rsidRPr="00020228" w14:paraId="1C46503A"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2E00FF77"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Date of Birth</w:t>
            </w:r>
          </w:p>
        </w:tc>
        <w:tc>
          <w:tcPr>
            <w:tcW w:w="5701" w:type="dxa"/>
            <w:tcBorders>
              <w:top w:val="single" w:sz="8" w:space="0" w:color="auto"/>
              <w:left w:val="nil"/>
              <w:bottom w:val="single" w:sz="8" w:space="0" w:color="auto"/>
              <w:right w:val="single" w:sz="8" w:space="0" w:color="auto"/>
            </w:tcBorders>
          </w:tcPr>
          <w:p w14:paraId="77553E5C" w14:textId="77777777" w:rsidR="00965530" w:rsidRPr="00020228" w:rsidRDefault="00965530"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11-02-1987</w:t>
            </w:r>
          </w:p>
        </w:tc>
      </w:tr>
      <w:tr w:rsidR="00965530" w:rsidRPr="00020228" w14:paraId="7B4AB53C"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50807DD6"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Nationality</w:t>
            </w:r>
          </w:p>
        </w:tc>
        <w:tc>
          <w:tcPr>
            <w:tcW w:w="5701" w:type="dxa"/>
            <w:tcBorders>
              <w:top w:val="single" w:sz="8" w:space="0" w:color="auto"/>
              <w:left w:val="nil"/>
              <w:bottom w:val="single" w:sz="8" w:space="0" w:color="auto"/>
              <w:right w:val="single" w:sz="8" w:space="0" w:color="auto"/>
            </w:tcBorders>
          </w:tcPr>
          <w:p w14:paraId="6C68607E" w14:textId="77777777" w:rsidR="00965530" w:rsidRPr="00020228" w:rsidRDefault="00965530"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Indian</w:t>
            </w:r>
          </w:p>
        </w:tc>
      </w:tr>
      <w:tr w:rsidR="00965530" w:rsidRPr="00020228" w14:paraId="7CD85CD8"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7C17BB8D"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Sex</w:t>
            </w:r>
          </w:p>
        </w:tc>
        <w:tc>
          <w:tcPr>
            <w:tcW w:w="5701" w:type="dxa"/>
            <w:tcBorders>
              <w:top w:val="single" w:sz="8" w:space="0" w:color="auto"/>
              <w:left w:val="nil"/>
              <w:bottom w:val="single" w:sz="8" w:space="0" w:color="auto"/>
              <w:right w:val="single" w:sz="8" w:space="0" w:color="auto"/>
            </w:tcBorders>
          </w:tcPr>
          <w:p w14:paraId="3582FAB2" w14:textId="77777777" w:rsidR="00965530" w:rsidRPr="00020228" w:rsidRDefault="00965530"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Female</w:t>
            </w:r>
          </w:p>
        </w:tc>
      </w:tr>
      <w:tr w:rsidR="00965530" w:rsidRPr="00020228" w14:paraId="0928E9E2"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136ED70A"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Marital status</w:t>
            </w:r>
          </w:p>
        </w:tc>
        <w:tc>
          <w:tcPr>
            <w:tcW w:w="5701" w:type="dxa"/>
            <w:tcBorders>
              <w:top w:val="single" w:sz="8" w:space="0" w:color="auto"/>
              <w:left w:val="nil"/>
              <w:bottom w:val="single" w:sz="8" w:space="0" w:color="auto"/>
              <w:right w:val="single" w:sz="8" w:space="0" w:color="auto"/>
            </w:tcBorders>
          </w:tcPr>
          <w:p w14:paraId="1E3C44D2" w14:textId="77777777" w:rsidR="00965530" w:rsidRPr="00020228" w:rsidRDefault="00965530"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Married</w:t>
            </w:r>
          </w:p>
        </w:tc>
      </w:tr>
      <w:tr w:rsidR="00965530" w:rsidRPr="00020228" w14:paraId="4E9505CD"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01A1426C"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Current Address and phone no</w:t>
            </w:r>
          </w:p>
        </w:tc>
        <w:tc>
          <w:tcPr>
            <w:tcW w:w="5701" w:type="dxa"/>
            <w:tcBorders>
              <w:top w:val="single" w:sz="8" w:space="0" w:color="auto"/>
              <w:left w:val="nil"/>
              <w:bottom w:val="single" w:sz="8" w:space="0" w:color="auto"/>
              <w:right w:val="single" w:sz="8" w:space="0" w:color="auto"/>
            </w:tcBorders>
          </w:tcPr>
          <w:p w14:paraId="227DC902" w14:textId="77777777" w:rsidR="00965530" w:rsidRPr="00020228" w:rsidRDefault="00965530"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w:t>
            </w:r>
            <w:r w:rsidR="00357959">
              <w:rPr>
                <w:rFonts w:ascii="Century Gothic" w:hAnsi="Century Gothic" w:cs="Times New Roman"/>
                <w:color w:val="000000"/>
                <w:sz w:val="20"/>
                <w:szCs w:val="20"/>
              </w:rPr>
              <w:t xml:space="preserve">Plot No: 218&amp;219, </w:t>
            </w:r>
            <w:r w:rsidR="00004919" w:rsidRPr="00020228">
              <w:rPr>
                <w:rFonts w:ascii="Century Gothic" w:hAnsi="Century Gothic" w:cs="Times New Roman"/>
                <w:color w:val="000000"/>
                <w:sz w:val="20"/>
                <w:szCs w:val="20"/>
              </w:rPr>
              <w:t xml:space="preserve">P.N.R Colony, </w:t>
            </w:r>
            <w:proofErr w:type="spellStart"/>
            <w:r w:rsidR="00004919" w:rsidRPr="00020228">
              <w:rPr>
                <w:rFonts w:ascii="Century Gothic" w:hAnsi="Century Gothic" w:cs="Times New Roman"/>
                <w:color w:val="000000"/>
                <w:sz w:val="20"/>
                <w:szCs w:val="20"/>
              </w:rPr>
              <w:t>Ameenpur</w:t>
            </w:r>
            <w:proofErr w:type="spellEnd"/>
            <w:r w:rsidR="00004919" w:rsidRPr="00020228">
              <w:rPr>
                <w:rFonts w:ascii="Century Gothic" w:hAnsi="Century Gothic" w:cs="Times New Roman"/>
                <w:color w:val="000000"/>
                <w:sz w:val="20"/>
                <w:szCs w:val="20"/>
              </w:rPr>
              <w:t xml:space="preserve">, </w:t>
            </w:r>
            <w:r w:rsidRPr="00020228">
              <w:rPr>
                <w:rFonts w:ascii="Century Gothic" w:hAnsi="Century Gothic" w:cs="Times New Roman"/>
                <w:color w:val="000000"/>
                <w:sz w:val="20"/>
                <w:szCs w:val="20"/>
              </w:rPr>
              <w:t>Hyderabad</w:t>
            </w:r>
            <w:r w:rsidRPr="00020228">
              <w:rPr>
                <w:rFonts w:ascii="Century Gothic" w:hAnsi="Century Gothic" w:cs="Times New Roman"/>
                <w:color w:val="000000"/>
                <w:sz w:val="20"/>
                <w:szCs w:val="20"/>
              </w:rPr>
              <w:br/>
              <w:t xml:space="preserve">  Mobile No: </w:t>
            </w:r>
            <w:r w:rsidR="00494991" w:rsidRPr="00020228">
              <w:rPr>
                <w:rFonts w:ascii="Century Gothic" w:hAnsi="Century Gothic" w:cs="Times New Roman"/>
                <w:color w:val="000000"/>
                <w:sz w:val="20"/>
                <w:szCs w:val="20"/>
              </w:rPr>
              <w:t>9666810272</w:t>
            </w:r>
          </w:p>
        </w:tc>
      </w:tr>
      <w:tr w:rsidR="00494991" w:rsidRPr="00020228" w14:paraId="3E9C8585"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460C7808" w14:textId="77777777" w:rsidR="00494991" w:rsidRPr="00020228" w:rsidRDefault="00494991"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Languages known</w:t>
            </w:r>
          </w:p>
        </w:tc>
        <w:tc>
          <w:tcPr>
            <w:tcW w:w="5701" w:type="dxa"/>
            <w:tcBorders>
              <w:top w:val="single" w:sz="8" w:space="0" w:color="auto"/>
              <w:left w:val="nil"/>
              <w:bottom w:val="single" w:sz="8" w:space="0" w:color="auto"/>
              <w:right w:val="single" w:sz="8" w:space="0" w:color="auto"/>
            </w:tcBorders>
          </w:tcPr>
          <w:p w14:paraId="676591F0" w14:textId="77777777" w:rsidR="00494991" w:rsidRPr="00020228" w:rsidRDefault="00494991" w:rsidP="00020228">
            <w:pPr>
              <w:tabs>
                <w:tab w:val="left" w:pos="1650"/>
              </w:tabs>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English, Hindi, Telugu</w:t>
            </w:r>
          </w:p>
        </w:tc>
      </w:tr>
      <w:tr w:rsidR="00965530" w:rsidRPr="00020228" w14:paraId="4F457E03" w14:textId="77777777" w:rsidTr="00DC75DF">
        <w:trPr>
          <w:trHeight w:val="312"/>
        </w:trPr>
        <w:tc>
          <w:tcPr>
            <w:tcW w:w="3489" w:type="dxa"/>
            <w:tcBorders>
              <w:top w:val="single" w:sz="8" w:space="0" w:color="auto"/>
              <w:left w:val="single" w:sz="8" w:space="0" w:color="auto"/>
              <w:bottom w:val="single" w:sz="8" w:space="0" w:color="auto"/>
              <w:right w:val="single" w:sz="8" w:space="0" w:color="auto"/>
            </w:tcBorders>
          </w:tcPr>
          <w:p w14:paraId="15BB1749"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Designation</w:t>
            </w:r>
          </w:p>
        </w:tc>
        <w:tc>
          <w:tcPr>
            <w:tcW w:w="5701" w:type="dxa"/>
            <w:tcBorders>
              <w:top w:val="single" w:sz="8" w:space="0" w:color="auto"/>
              <w:left w:val="nil"/>
              <w:bottom w:val="single" w:sz="8" w:space="0" w:color="auto"/>
              <w:right w:val="single" w:sz="8" w:space="0" w:color="auto"/>
            </w:tcBorders>
          </w:tcPr>
          <w:p w14:paraId="45790870" w14:textId="77777777" w:rsidR="00965530" w:rsidRPr="00020228" w:rsidRDefault="00965530" w:rsidP="00F0291B">
            <w:pPr>
              <w:tabs>
                <w:tab w:val="left" w:pos="1650"/>
              </w:tabs>
              <w:spacing w:before="40" w:after="40"/>
              <w:ind w:left="-90"/>
              <w:rPr>
                <w:rFonts w:ascii="Century Gothic" w:hAnsi="Century Gothic" w:cs="Times New Roman"/>
                <w:bCs/>
                <w:sz w:val="20"/>
                <w:szCs w:val="20"/>
              </w:rPr>
            </w:pPr>
            <w:r w:rsidRPr="00020228">
              <w:rPr>
                <w:rFonts w:ascii="Century Gothic" w:hAnsi="Century Gothic" w:cs="Times New Roman"/>
                <w:b/>
                <w:bCs/>
                <w:sz w:val="20"/>
                <w:szCs w:val="20"/>
              </w:rPr>
              <w:t xml:space="preserve">  </w:t>
            </w:r>
            <w:r w:rsidR="00412135">
              <w:rPr>
                <w:rFonts w:ascii="Century Gothic" w:hAnsi="Century Gothic" w:cs="Times New Roman"/>
                <w:color w:val="000000"/>
                <w:sz w:val="20"/>
                <w:szCs w:val="20"/>
              </w:rPr>
              <w:t>Q</w:t>
            </w:r>
            <w:r w:rsidR="00F0291B">
              <w:rPr>
                <w:rFonts w:ascii="Century Gothic" w:hAnsi="Century Gothic" w:cs="Times New Roman"/>
                <w:color w:val="000000"/>
                <w:sz w:val="20"/>
                <w:szCs w:val="20"/>
              </w:rPr>
              <w:t>uality Analyst I</w:t>
            </w:r>
            <w:r w:rsidR="00024E7D">
              <w:rPr>
                <w:rFonts w:ascii="Century Gothic" w:hAnsi="Century Gothic" w:cs="Times New Roman"/>
                <w:color w:val="000000"/>
                <w:sz w:val="20"/>
                <w:szCs w:val="20"/>
              </w:rPr>
              <w:t>V</w:t>
            </w:r>
          </w:p>
        </w:tc>
      </w:tr>
    </w:tbl>
    <w:p w14:paraId="38002450" w14:textId="77777777" w:rsidR="00965530" w:rsidRPr="00020228" w:rsidRDefault="00965530" w:rsidP="00020228">
      <w:pPr>
        <w:spacing w:before="40" w:after="40"/>
        <w:ind w:left="-90"/>
        <w:rPr>
          <w:rFonts w:ascii="Century Gothic" w:hAnsi="Century Gothic" w:cs="Times New Roman"/>
          <w:b/>
          <w:bCs/>
          <w:color w:val="00007F"/>
          <w:sz w:val="20"/>
          <w:szCs w:val="20"/>
          <w:lang w:val="en-GB"/>
        </w:rPr>
      </w:pPr>
    </w:p>
    <w:p w14:paraId="787DE820" w14:textId="77777777" w:rsidR="00A70D82" w:rsidRPr="00020228" w:rsidRDefault="00965530" w:rsidP="00020228">
      <w:pPr>
        <w:spacing w:before="40" w:after="120"/>
        <w:ind w:left="-90"/>
        <w:rPr>
          <w:rFonts w:ascii="Century Gothic" w:hAnsi="Century Gothic" w:cs="Times New Roman"/>
          <w:color w:val="000000"/>
          <w:sz w:val="20"/>
          <w:szCs w:val="20"/>
        </w:rPr>
      </w:pPr>
      <w:r w:rsidRPr="00020228">
        <w:rPr>
          <w:rFonts w:ascii="Century Gothic" w:hAnsi="Century Gothic" w:cs="Times New Roman"/>
          <w:b/>
          <w:bCs/>
          <w:color w:val="00007F"/>
          <w:sz w:val="20"/>
          <w:szCs w:val="20"/>
          <w:lang w:val="en-GB"/>
        </w:rPr>
        <w:t>Passport Details</w:t>
      </w:r>
      <w:r w:rsidR="008E1785">
        <w:rPr>
          <w:rFonts w:ascii="Century Gothic" w:hAnsi="Century Gothic" w:cs="Times New Roman"/>
          <w:b/>
          <w:bCs/>
          <w:color w:val="00007F"/>
          <w:sz w:val="20"/>
          <w:szCs w:val="20"/>
          <w:lang w:val="en-GB"/>
        </w:rPr>
        <w:t xml:space="preserve">: </w:t>
      </w:r>
    </w:p>
    <w:tbl>
      <w:tblPr>
        <w:tblW w:w="8127" w:type="dxa"/>
        <w:tblInd w:w="577" w:type="dxa"/>
        <w:tblLayout w:type="fixed"/>
        <w:tblCellMar>
          <w:left w:w="10" w:type="dxa"/>
          <w:right w:w="10" w:type="dxa"/>
        </w:tblCellMar>
        <w:tblLook w:val="0000" w:firstRow="0" w:lastRow="0" w:firstColumn="0" w:lastColumn="0" w:noHBand="0" w:noVBand="0"/>
      </w:tblPr>
      <w:tblGrid>
        <w:gridCol w:w="2224"/>
        <w:gridCol w:w="1232"/>
        <w:gridCol w:w="1510"/>
        <w:gridCol w:w="1700"/>
        <w:gridCol w:w="1461"/>
      </w:tblGrid>
      <w:tr w:rsidR="00766638" w:rsidRPr="00020228" w14:paraId="0C64F157" w14:textId="77777777" w:rsidTr="00766638">
        <w:trPr>
          <w:trHeight w:val="465"/>
        </w:trPr>
        <w:tc>
          <w:tcPr>
            <w:tcW w:w="2224" w:type="dxa"/>
            <w:tcBorders>
              <w:top w:val="single" w:sz="8" w:space="0" w:color="auto"/>
              <w:left w:val="single" w:sz="8" w:space="0" w:color="auto"/>
              <w:bottom w:val="single" w:sz="8" w:space="0" w:color="auto"/>
              <w:right w:val="single" w:sz="8" w:space="0" w:color="auto"/>
            </w:tcBorders>
          </w:tcPr>
          <w:p w14:paraId="113F1661"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Name as on passport</w:t>
            </w:r>
          </w:p>
        </w:tc>
        <w:tc>
          <w:tcPr>
            <w:tcW w:w="1232" w:type="dxa"/>
            <w:tcBorders>
              <w:top w:val="single" w:sz="8" w:space="0" w:color="auto"/>
              <w:left w:val="nil"/>
              <w:bottom w:val="single" w:sz="8" w:space="0" w:color="auto"/>
              <w:right w:val="single" w:sz="8" w:space="0" w:color="auto"/>
            </w:tcBorders>
          </w:tcPr>
          <w:p w14:paraId="3C4A395E"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Passport   </w:t>
            </w:r>
          </w:p>
          <w:p w14:paraId="0687927C"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Number</w:t>
            </w:r>
          </w:p>
        </w:tc>
        <w:tc>
          <w:tcPr>
            <w:tcW w:w="1510" w:type="dxa"/>
            <w:tcBorders>
              <w:top w:val="single" w:sz="8" w:space="0" w:color="auto"/>
              <w:left w:val="nil"/>
              <w:bottom w:val="single" w:sz="8" w:space="0" w:color="auto"/>
              <w:right w:val="single" w:sz="8" w:space="0" w:color="auto"/>
            </w:tcBorders>
          </w:tcPr>
          <w:p w14:paraId="1A0B4F87"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Date of issue</w:t>
            </w:r>
          </w:p>
        </w:tc>
        <w:tc>
          <w:tcPr>
            <w:tcW w:w="1700" w:type="dxa"/>
            <w:tcBorders>
              <w:top w:val="single" w:sz="8" w:space="0" w:color="auto"/>
              <w:left w:val="nil"/>
              <w:bottom w:val="single" w:sz="8" w:space="0" w:color="auto"/>
              <w:right w:val="single" w:sz="8" w:space="0" w:color="auto"/>
            </w:tcBorders>
          </w:tcPr>
          <w:p w14:paraId="3EF6B586"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Expiry Date</w:t>
            </w:r>
          </w:p>
        </w:tc>
        <w:tc>
          <w:tcPr>
            <w:tcW w:w="1461" w:type="dxa"/>
            <w:tcBorders>
              <w:top w:val="single" w:sz="8" w:space="0" w:color="auto"/>
              <w:left w:val="nil"/>
              <w:bottom w:val="single" w:sz="8" w:space="0" w:color="auto"/>
              <w:right w:val="single" w:sz="8" w:space="0" w:color="auto"/>
            </w:tcBorders>
          </w:tcPr>
          <w:p w14:paraId="199EBA76"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Place of  </w:t>
            </w:r>
          </w:p>
          <w:p w14:paraId="7964001A" w14:textId="77777777" w:rsidR="00766638" w:rsidRPr="00020228" w:rsidRDefault="00766638" w:rsidP="00020228">
            <w:pPr>
              <w:spacing w:before="40" w:after="40"/>
              <w:ind w:left="-90"/>
              <w:rPr>
                <w:rFonts w:ascii="Century Gothic" w:hAnsi="Century Gothic" w:cs="Times New Roman"/>
                <w:b/>
                <w:bCs/>
                <w:color w:val="00007F"/>
                <w:sz w:val="20"/>
                <w:szCs w:val="20"/>
                <w:lang w:val="en-GB"/>
              </w:rPr>
            </w:pPr>
            <w:r w:rsidRPr="00020228">
              <w:rPr>
                <w:rFonts w:ascii="Century Gothic" w:hAnsi="Century Gothic" w:cs="Times New Roman"/>
                <w:b/>
                <w:bCs/>
                <w:color w:val="00007F"/>
                <w:sz w:val="20"/>
                <w:szCs w:val="20"/>
                <w:lang w:val="en-GB"/>
              </w:rPr>
              <w:t xml:space="preserve">  Issue</w:t>
            </w:r>
          </w:p>
        </w:tc>
      </w:tr>
      <w:tr w:rsidR="00766638" w:rsidRPr="00020228" w14:paraId="3C8DB089" w14:textId="77777777" w:rsidTr="00766638">
        <w:trPr>
          <w:trHeight w:val="449"/>
        </w:trPr>
        <w:tc>
          <w:tcPr>
            <w:tcW w:w="2224" w:type="dxa"/>
            <w:tcBorders>
              <w:top w:val="nil"/>
              <w:left w:val="single" w:sz="8" w:space="0" w:color="auto"/>
              <w:bottom w:val="single" w:sz="8" w:space="0" w:color="auto"/>
              <w:right w:val="single" w:sz="8" w:space="0" w:color="auto"/>
            </w:tcBorders>
          </w:tcPr>
          <w:p w14:paraId="178B4EE1" w14:textId="77777777" w:rsidR="00766638" w:rsidRPr="00020228" w:rsidRDefault="00766638" w:rsidP="00020228">
            <w:pPr>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KATAM PRASANTHI</w:t>
            </w:r>
          </w:p>
        </w:tc>
        <w:tc>
          <w:tcPr>
            <w:tcW w:w="1232" w:type="dxa"/>
            <w:tcBorders>
              <w:top w:val="nil"/>
              <w:left w:val="nil"/>
              <w:bottom w:val="single" w:sz="8" w:space="0" w:color="auto"/>
              <w:right w:val="single" w:sz="8" w:space="0" w:color="auto"/>
            </w:tcBorders>
          </w:tcPr>
          <w:p w14:paraId="565DD106" w14:textId="77777777" w:rsidR="00766638" w:rsidRPr="00020228" w:rsidRDefault="00766638" w:rsidP="00020228">
            <w:pPr>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w:t>
            </w:r>
            <w:r w:rsidR="00705FEA" w:rsidRPr="00705FEA">
              <w:rPr>
                <w:rFonts w:ascii="Century Gothic" w:hAnsi="Century Gothic" w:cs="Times New Roman"/>
                <w:color w:val="000000"/>
                <w:sz w:val="20"/>
                <w:szCs w:val="20"/>
              </w:rPr>
              <w:t>P5058022</w:t>
            </w:r>
          </w:p>
        </w:tc>
        <w:tc>
          <w:tcPr>
            <w:tcW w:w="1510" w:type="dxa"/>
            <w:tcBorders>
              <w:top w:val="nil"/>
              <w:left w:val="nil"/>
              <w:bottom w:val="single" w:sz="8" w:space="0" w:color="auto"/>
              <w:right w:val="single" w:sz="8" w:space="0" w:color="auto"/>
            </w:tcBorders>
          </w:tcPr>
          <w:p w14:paraId="6828B15D" w14:textId="77777777" w:rsidR="00766638" w:rsidRPr="00020228" w:rsidRDefault="00C7060D" w:rsidP="00020228">
            <w:pPr>
              <w:spacing w:before="40" w:after="40"/>
              <w:ind w:left="-90"/>
              <w:rPr>
                <w:rFonts w:ascii="Century Gothic" w:hAnsi="Century Gothic" w:cs="Times New Roman"/>
                <w:color w:val="000000"/>
                <w:sz w:val="20"/>
                <w:szCs w:val="20"/>
              </w:rPr>
            </w:pPr>
            <w:r>
              <w:rPr>
                <w:rFonts w:ascii="Century Gothic" w:hAnsi="Century Gothic" w:cs="Times New Roman"/>
                <w:color w:val="000000"/>
                <w:sz w:val="20"/>
                <w:szCs w:val="20"/>
              </w:rPr>
              <w:t xml:space="preserve">  05/10/2016</w:t>
            </w:r>
          </w:p>
        </w:tc>
        <w:tc>
          <w:tcPr>
            <w:tcW w:w="1700" w:type="dxa"/>
            <w:tcBorders>
              <w:top w:val="nil"/>
              <w:left w:val="nil"/>
              <w:bottom w:val="single" w:sz="8" w:space="0" w:color="auto"/>
              <w:right w:val="single" w:sz="8" w:space="0" w:color="auto"/>
            </w:tcBorders>
          </w:tcPr>
          <w:p w14:paraId="7C2922FC" w14:textId="77777777" w:rsidR="00766638" w:rsidRPr="00020228" w:rsidRDefault="00C7060D" w:rsidP="00020228">
            <w:pPr>
              <w:spacing w:before="40" w:after="40"/>
              <w:ind w:left="-90"/>
              <w:rPr>
                <w:rFonts w:ascii="Century Gothic" w:hAnsi="Century Gothic" w:cs="Times New Roman"/>
                <w:color w:val="000000"/>
                <w:sz w:val="20"/>
                <w:szCs w:val="20"/>
              </w:rPr>
            </w:pPr>
            <w:r>
              <w:rPr>
                <w:rFonts w:ascii="Century Gothic" w:hAnsi="Century Gothic" w:cs="Times New Roman"/>
                <w:color w:val="000000"/>
                <w:sz w:val="20"/>
                <w:szCs w:val="20"/>
              </w:rPr>
              <w:t xml:space="preserve">   04/10/2026</w:t>
            </w:r>
          </w:p>
        </w:tc>
        <w:tc>
          <w:tcPr>
            <w:tcW w:w="1461" w:type="dxa"/>
            <w:tcBorders>
              <w:top w:val="nil"/>
              <w:left w:val="nil"/>
              <w:bottom w:val="single" w:sz="8" w:space="0" w:color="auto"/>
              <w:right w:val="single" w:sz="8" w:space="0" w:color="auto"/>
            </w:tcBorders>
          </w:tcPr>
          <w:p w14:paraId="51301475" w14:textId="77777777" w:rsidR="00766638" w:rsidRPr="00020228" w:rsidRDefault="00766638" w:rsidP="00020228">
            <w:pPr>
              <w:spacing w:before="40" w:after="40"/>
              <w:ind w:left="-90"/>
              <w:rPr>
                <w:rFonts w:ascii="Century Gothic" w:hAnsi="Century Gothic" w:cs="Times New Roman"/>
                <w:color w:val="000000"/>
                <w:sz w:val="20"/>
                <w:szCs w:val="20"/>
              </w:rPr>
            </w:pPr>
            <w:r w:rsidRPr="00020228">
              <w:rPr>
                <w:rFonts w:ascii="Century Gothic" w:hAnsi="Century Gothic" w:cs="Times New Roman"/>
                <w:color w:val="000000"/>
                <w:sz w:val="20"/>
                <w:szCs w:val="20"/>
              </w:rPr>
              <w:t xml:space="preserve">  HYDERABAD</w:t>
            </w:r>
          </w:p>
        </w:tc>
      </w:tr>
    </w:tbl>
    <w:p w14:paraId="22BA3E0E" w14:textId="77777777" w:rsidR="00965530" w:rsidRPr="00020228" w:rsidRDefault="00965530" w:rsidP="00020228">
      <w:pPr>
        <w:rPr>
          <w:rFonts w:ascii="Century Gothic" w:hAnsi="Century Gothic" w:cs="Times New Roman"/>
          <w:sz w:val="20"/>
          <w:szCs w:val="20"/>
        </w:rPr>
      </w:pPr>
    </w:p>
    <w:sectPr w:rsidR="00965530" w:rsidRPr="00020228" w:rsidSect="00BD2D10">
      <w:headerReference w:type="default" r:id="rId9"/>
      <w:footerReference w:type="default" r:id="rId10"/>
      <w:pgSz w:w="12240" w:h="15840"/>
      <w:pgMar w:top="1440"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E9AFD" w14:textId="77777777" w:rsidR="002845F5" w:rsidRDefault="002845F5" w:rsidP="00965530">
      <w:r>
        <w:separator/>
      </w:r>
    </w:p>
  </w:endnote>
  <w:endnote w:type="continuationSeparator" w:id="0">
    <w:p w14:paraId="6800511F" w14:textId="77777777" w:rsidR="002845F5" w:rsidRDefault="002845F5"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DDBD9" w14:textId="77777777" w:rsidR="00B3191F" w:rsidRPr="00052B0C" w:rsidRDefault="00B3191F" w:rsidP="003C458F">
    <w:pPr>
      <w:pStyle w:val="Footer"/>
      <w:rPr>
        <w:sz w:val="20"/>
        <w:szCs w:val="20"/>
      </w:rPr>
    </w:pPr>
    <w:r>
      <w:rPr>
        <w:sz w:val="20"/>
        <w:szCs w:val="20"/>
      </w:rPr>
      <w:t>Page No</w:t>
    </w:r>
    <w:r>
      <w:rPr>
        <w:sz w:val="20"/>
        <w:szCs w:val="20"/>
      </w:rPr>
      <w:tab/>
    </w:r>
    <w:r>
      <w:rPr>
        <w:sz w:val="20"/>
        <w:szCs w:val="20"/>
      </w:rPr>
      <w:tab/>
    </w:r>
    <w:r w:rsidRPr="00052B0C">
      <w:rPr>
        <w:sz w:val="20"/>
        <w:szCs w:val="20"/>
      </w:rPr>
      <w:fldChar w:fldCharType="begin"/>
    </w:r>
    <w:r w:rsidRPr="00052B0C">
      <w:rPr>
        <w:sz w:val="20"/>
        <w:szCs w:val="20"/>
      </w:rPr>
      <w:instrText xml:space="preserve"> PAGE   \* MERGEFORMAT </w:instrText>
    </w:r>
    <w:r w:rsidRPr="00052B0C">
      <w:rPr>
        <w:sz w:val="20"/>
        <w:szCs w:val="20"/>
      </w:rPr>
      <w:fldChar w:fldCharType="separate"/>
    </w:r>
    <w:r>
      <w:rPr>
        <w:noProof/>
        <w:sz w:val="20"/>
        <w:szCs w:val="20"/>
      </w:rPr>
      <w:t>1</w:t>
    </w:r>
    <w:r w:rsidRPr="00052B0C">
      <w:rPr>
        <w:sz w:val="20"/>
        <w:szCs w:val="20"/>
      </w:rPr>
      <w:fldChar w:fldCharType="end"/>
    </w:r>
  </w:p>
  <w:p w14:paraId="2C37D82B" w14:textId="77777777" w:rsidR="00B3191F" w:rsidRPr="000A047B" w:rsidRDefault="00B3191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D0946" w14:textId="77777777" w:rsidR="002845F5" w:rsidRDefault="002845F5" w:rsidP="00965530">
      <w:r>
        <w:separator/>
      </w:r>
    </w:p>
  </w:footnote>
  <w:footnote w:type="continuationSeparator" w:id="0">
    <w:p w14:paraId="46D58314" w14:textId="77777777" w:rsidR="002845F5" w:rsidRDefault="002845F5"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6E6" w14:textId="322A43D4" w:rsidR="00B3191F" w:rsidRDefault="000A711F">
    <w:pPr>
      <w:pStyle w:val="Header"/>
    </w:pPr>
    <w:r w:rsidRPr="00020228">
      <w:rPr>
        <w:rFonts w:ascii="Century Gothic" w:hAnsi="Century Gothic"/>
        <w:b/>
        <w:noProof/>
        <w:sz w:val="20"/>
      </w:rPr>
      <w:drawing>
        <wp:anchor distT="0" distB="0" distL="114300" distR="114300" simplePos="0" relativeHeight="251659264" behindDoc="1" locked="0" layoutInCell="1" allowOverlap="1" wp14:anchorId="1C2ADC12" wp14:editId="2FD12EB9">
          <wp:simplePos x="0" y="0"/>
          <wp:positionH relativeFrom="column">
            <wp:posOffset>5610225</wp:posOffset>
          </wp:positionH>
          <wp:positionV relativeFrom="paragraph">
            <wp:posOffset>52070</wp:posOffset>
          </wp:positionV>
          <wp:extent cx="1181100" cy="736600"/>
          <wp:effectExtent l="19050" t="0" r="0" b="0"/>
          <wp:wrapNone/>
          <wp:docPr id="3" name="Picture 1" descr="ISTQBFound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FoundationLogo1"/>
                  <pic:cNvPicPr>
                    <a:picLocks noChangeAspect="1" noChangeArrowheads="1"/>
                  </pic:cNvPicPr>
                </pic:nvPicPr>
                <pic:blipFill>
                  <a:blip r:embed="rId1" cstate="print"/>
                  <a:srcRect/>
                  <a:stretch>
                    <a:fillRect/>
                  </a:stretch>
                </pic:blipFill>
                <pic:spPr bwMode="auto">
                  <a:xfrm>
                    <a:off x="0" y="0"/>
                    <a:ext cx="1181100" cy="736600"/>
                  </a:xfrm>
                  <a:prstGeom prst="rect">
                    <a:avLst/>
                  </a:prstGeom>
                  <a:noFill/>
                  <a:ln w="9525">
                    <a:noFill/>
                    <a:miter lim="800000"/>
                    <a:headEnd/>
                    <a:tailEnd/>
                  </a:ln>
                </pic:spPr>
              </pic:pic>
            </a:graphicData>
          </a:graphic>
        </wp:anchor>
      </w:drawing>
    </w:r>
  </w:p>
  <w:p w14:paraId="4A58EEBA" w14:textId="7CDC8013" w:rsidR="00B3191F" w:rsidRPr="00BD2D10" w:rsidRDefault="00B3191F" w:rsidP="00BD2D10">
    <w:pPr>
      <w:pStyle w:val="Header"/>
      <w:ind w:left="-1418"/>
    </w:pPr>
    <w:r>
      <w:rPr>
        <w:noProof/>
      </w:rPr>
      <w:drawing>
        <wp:inline distT="0" distB="0" distL="0" distR="0" wp14:anchorId="7E18FC56" wp14:editId="7065C499">
          <wp:extent cx="799001" cy="607574"/>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84533" cy="672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14CF8B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A8D0CF7E"/>
    <w:lvl w:ilvl="0">
      <w:numFmt w:val="bullet"/>
      <w:lvlText w:val="*"/>
      <w:lvlJc w:val="left"/>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Wingdings"/>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rPr>
    </w:lvl>
  </w:abstractNum>
  <w:abstractNum w:abstractNumId="5" w15:restartNumberingAfterBreak="0">
    <w:nsid w:val="0000000A"/>
    <w:multiLevelType w:val="singleLevel"/>
    <w:tmpl w:val="0000000A"/>
    <w:name w:val="WW8Num12"/>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16D6261"/>
    <w:multiLevelType w:val="hybridMultilevel"/>
    <w:tmpl w:val="65E449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1C212E0"/>
    <w:multiLevelType w:val="hybridMultilevel"/>
    <w:tmpl w:val="BD8C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A108F"/>
    <w:multiLevelType w:val="hybridMultilevel"/>
    <w:tmpl w:val="D5387E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803C37"/>
    <w:multiLevelType w:val="hybridMultilevel"/>
    <w:tmpl w:val="98AEBE4C"/>
    <w:lvl w:ilvl="0" w:tplc="025492E4">
      <w:start w:val="1"/>
      <w:numFmt w:val="decimal"/>
      <w:lvlText w:val="%1."/>
      <w:lvlJc w:val="left"/>
      <w:pPr>
        <w:ind w:left="735" w:hanging="375"/>
      </w:pPr>
      <w:rPr>
        <w:rFonts w:ascii="Segoe UI" w:hAnsi="Segoe UI" w:cs="Segoe UI" w:hint="default"/>
        <w:color w:val="676767"/>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084BA2"/>
    <w:multiLevelType w:val="hybridMultilevel"/>
    <w:tmpl w:val="8ADEC8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94F89"/>
    <w:multiLevelType w:val="hybridMultilevel"/>
    <w:tmpl w:val="E4E48E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5EE5CFA"/>
    <w:multiLevelType w:val="hybridMultilevel"/>
    <w:tmpl w:val="740A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2795C"/>
    <w:multiLevelType w:val="hybridMultilevel"/>
    <w:tmpl w:val="4546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A048C"/>
    <w:multiLevelType w:val="hybridMultilevel"/>
    <w:tmpl w:val="21A88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471761A"/>
    <w:multiLevelType w:val="hybridMultilevel"/>
    <w:tmpl w:val="2F46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1"/>
    <w:lvlOverride w:ilvl="0">
      <w:lvl w:ilvl="0">
        <w:numFmt w:val="bullet"/>
        <w:lvlText w:val=""/>
        <w:legacy w:legacy="1" w:legacySpace="0" w:legacyIndent="0"/>
        <w:lvlJc w:val="left"/>
        <w:rPr>
          <w:rFonts w:ascii="Symbol" w:hAnsi="Symbol"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14"/>
  </w:num>
  <w:num w:numId="7">
    <w:abstractNumId w:val="9"/>
  </w:num>
  <w:num w:numId="8">
    <w:abstractNumId w:val="7"/>
  </w:num>
  <w:num w:numId="9">
    <w:abstractNumId w:val="15"/>
  </w:num>
  <w:num w:numId="10">
    <w:abstractNumId w:val="10"/>
  </w:num>
  <w:num w:numId="11">
    <w:abstractNumId w:val="2"/>
  </w:num>
  <w:num w:numId="12">
    <w:abstractNumId w:val="0"/>
  </w:num>
  <w:num w:numId="13">
    <w:abstractNumId w:val="8"/>
  </w:num>
  <w:num w:numId="14">
    <w:abstractNumId w:val="3"/>
  </w:num>
  <w:num w:numId="15">
    <w:abstractNumId w:val="4"/>
  </w:num>
  <w:num w:numId="16">
    <w:abstractNumId w:val="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30"/>
    <w:rsid w:val="00004919"/>
    <w:rsid w:val="00007C8E"/>
    <w:rsid w:val="00017E1A"/>
    <w:rsid w:val="00020228"/>
    <w:rsid w:val="000246FF"/>
    <w:rsid w:val="00024E7D"/>
    <w:rsid w:val="000615A6"/>
    <w:rsid w:val="00061787"/>
    <w:rsid w:val="000962F8"/>
    <w:rsid w:val="000A711F"/>
    <w:rsid w:val="000C6996"/>
    <w:rsid w:val="000D6B01"/>
    <w:rsid w:val="000E0F5C"/>
    <w:rsid w:val="00106860"/>
    <w:rsid w:val="001070DE"/>
    <w:rsid w:val="00111EE2"/>
    <w:rsid w:val="0011315F"/>
    <w:rsid w:val="001221F4"/>
    <w:rsid w:val="00142680"/>
    <w:rsid w:val="00145908"/>
    <w:rsid w:val="00152BAD"/>
    <w:rsid w:val="00161D9B"/>
    <w:rsid w:val="001A6A01"/>
    <w:rsid w:val="001B3438"/>
    <w:rsid w:val="001D4CE2"/>
    <w:rsid w:val="001E1120"/>
    <w:rsid w:val="001F5614"/>
    <w:rsid w:val="001F6BC0"/>
    <w:rsid w:val="002042CD"/>
    <w:rsid w:val="00206AE0"/>
    <w:rsid w:val="00221377"/>
    <w:rsid w:val="00226236"/>
    <w:rsid w:val="002347E8"/>
    <w:rsid w:val="00243034"/>
    <w:rsid w:val="00245937"/>
    <w:rsid w:val="002514BB"/>
    <w:rsid w:val="00266CE7"/>
    <w:rsid w:val="002734DA"/>
    <w:rsid w:val="002816AF"/>
    <w:rsid w:val="002845F5"/>
    <w:rsid w:val="0029344B"/>
    <w:rsid w:val="00294112"/>
    <w:rsid w:val="002B0B81"/>
    <w:rsid w:val="002C2EE3"/>
    <w:rsid w:val="002C676C"/>
    <w:rsid w:val="002D012A"/>
    <w:rsid w:val="002E5036"/>
    <w:rsid w:val="00300855"/>
    <w:rsid w:val="00311F25"/>
    <w:rsid w:val="003368BF"/>
    <w:rsid w:val="00356A11"/>
    <w:rsid w:val="00357959"/>
    <w:rsid w:val="003725FB"/>
    <w:rsid w:val="00373399"/>
    <w:rsid w:val="003950F5"/>
    <w:rsid w:val="003A2627"/>
    <w:rsid w:val="003B4275"/>
    <w:rsid w:val="003C458F"/>
    <w:rsid w:val="003E72C0"/>
    <w:rsid w:val="003E7C27"/>
    <w:rsid w:val="003F463B"/>
    <w:rsid w:val="00400B85"/>
    <w:rsid w:val="00400F79"/>
    <w:rsid w:val="00412135"/>
    <w:rsid w:val="00413055"/>
    <w:rsid w:val="00422335"/>
    <w:rsid w:val="00432327"/>
    <w:rsid w:val="00432B1C"/>
    <w:rsid w:val="00467225"/>
    <w:rsid w:val="00482261"/>
    <w:rsid w:val="00483E1B"/>
    <w:rsid w:val="00494991"/>
    <w:rsid w:val="004B3E25"/>
    <w:rsid w:val="004C074A"/>
    <w:rsid w:val="004E1D7F"/>
    <w:rsid w:val="0052032B"/>
    <w:rsid w:val="0052538C"/>
    <w:rsid w:val="0052603A"/>
    <w:rsid w:val="00533C7B"/>
    <w:rsid w:val="005344E2"/>
    <w:rsid w:val="005552D4"/>
    <w:rsid w:val="00581A4E"/>
    <w:rsid w:val="00590B2D"/>
    <w:rsid w:val="005A0CDF"/>
    <w:rsid w:val="005A174B"/>
    <w:rsid w:val="005B47F7"/>
    <w:rsid w:val="005D23CA"/>
    <w:rsid w:val="005D78D9"/>
    <w:rsid w:val="005E4ED9"/>
    <w:rsid w:val="005F0B4F"/>
    <w:rsid w:val="005F13D2"/>
    <w:rsid w:val="005F203F"/>
    <w:rsid w:val="005F433C"/>
    <w:rsid w:val="006166E3"/>
    <w:rsid w:val="006302D1"/>
    <w:rsid w:val="00635E8D"/>
    <w:rsid w:val="00665EF7"/>
    <w:rsid w:val="00666ADA"/>
    <w:rsid w:val="00674A0F"/>
    <w:rsid w:val="00680F3E"/>
    <w:rsid w:val="006865A3"/>
    <w:rsid w:val="00687757"/>
    <w:rsid w:val="006A5FDE"/>
    <w:rsid w:val="006A7433"/>
    <w:rsid w:val="006B1204"/>
    <w:rsid w:val="006C15F1"/>
    <w:rsid w:val="006D03B0"/>
    <w:rsid w:val="006D5E7A"/>
    <w:rsid w:val="006D7744"/>
    <w:rsid w:val="006E2CE4"/>
    <w:rsid w:val="006E7463"/>
    <w:rsid w:val="00703149"/>
    <w:rsid w:val="00705FEA"/>
    <w:rsid w:val="00706A36"/>
    <w:rsid w:val="007124F0"/>
    <w:rsid w:val="00713E15"/>
    <w:rsid w:val="00724444"/>
    <w:rsid w:val="00734B26"/>
    <w:rsid w:val="007476D4"/>
    <w:rsid w:val="007559C0"/>
    <w:rsid w:val="00766638"/>
    <w:rsid w:val="00770159"/>
    <w:rsid w:val="00795FF9"/>
    <w:rsid w:val="007C0316"/>
    <w:rsid w:val="008015E1"/>
    <w:rsid w:val="00817071"/>
    <w:rsid w:val="0082069C"/>
    <w:rsid w:val="00847544"/>
    <w:rsid w:val="00847BD7"/>
    <w:rsid w:val="008505D6"/>
    <w:rsid w:val="0085448C"/>
    <w:rsid w:val="00864609"/>
    <w:rsid w:val="00866291"/>
    <w:rsid w:val="0087162F"/>
    <w:rsid w:val="00874118"/>
    <w:rsid w:val="00887DEE"/>
    <w:rsid w:val="008A4F17"/>
    <w:rsid w:val="008B6FFD"/>
    <w:rsid w:val="008D50F2"/>
    <w:rsid w:val="008E091F"/>
    <w:rsid w:val="008E1785"/>
    <w:rsid w:val="008F29DC"/>
    <w:rsid w:val="008F7B97"/>
    <w:rsid w:val="009013BD"/>
    <w:rsid w:val="00901464"/>
    <w:rsid w:val="00922C9F"/>
    <w:rsid w:val="0092316F"/>
    <w:rsid w:val="009642A6"/>
    <w:rsid w:val="00965530"/>
    <w:rsid w:val="00972FA7"/>
    <w:rsid w:val="009829A3"/>
    <w:rsid w:val="009A30FB"/>
    <w:rsid w:val="009A449B"/>
    <w:rsid w:val="009C0157"/>
    <w:rsid w:val="00A102B2"/>
    <w:rsid w:val="00A1193D"/>
    <w:rsid w:val="00A1700B"/>
    <w:rsid w:val="00A24573"/>
    <w:rsid w:val="00A26FED"/>
    <w:rsid w:val="00A35981"/>
    <w:rsid w:val="00A3740A"/>
    <w:rsid w:val="00A52135"/>
    <w:rsid w:val="00A70D82"/>
    <w:rsid w:val="00A84F16"/>
    <w:rsid w:val="00AA5C05"/>
    <w:rsid w:val="00AA7857"/>
    <w:rsid w:val="00AB7B45"/>
    <w:rsid w:val="00AD3FF0"/>
    <w:rsid w:val="00AD4879"/>
    <w:rsid w:val="00AD678E"/>
    <w:rsid w:val="00AF0D55"/>
    <w:rsid w:val="00AF2FA3"/>
    <w:rsid w:val="00B304D0"/>
    <w:rsid w:val="00B3191F"/>
    <w:rsid w:val="00B35874"/>
    <w:rsid w:val="00B43EF2"/>
    <w:rsid w:val="00B513F4"/>
    <w:rsid w:val="00B52B71"/>
    <w:rsid w:val="00B80592"/>
    <w:rsid w:val="00B8332A"/>
    <w:rsid w:val="00BA1AC3"/>
    <w:rsid w:val="00BC7405"/>
    <w:rsid w:val="00BD2D10"/>
    <w:rsid w:val="00BF0BB2"/>
    <w:rsid w:val="00C0356A"/>
    <w:rsid w:val="00C03A44"/>
    <w:rsid w:val="00C115D9"/>
    <w:rsid w:val="00C22152"/>
    <w:rsid w:val="00C3603F"/>
    <w:rsid w:val="00C646DD"/>
    <w:rsid w:val="00C6625F"/>
    <w:rsid w:val="00C7060D"/>
    <w:rsid w:val="00C76F21"/>
    <w:rsid w:val="00C8701B"/>
    <w:rsid w:val="00CC326B"/>
    <w:rsid w:val="00CD3FA0"/>
    <w:rsid w:val="00CE4D92"/>
    <w:rsid w:val="00D27132"/>
    <w:rsid w:val="00D31AF8"/>
    <w:rsid w:val="00D32697"/>
    <w:rsid w:val="00D3315F"/>
    <w:rsid w:val="00D503FB"/>
    <w:rsid w:val="00D5131C"/>
    <w:rsid w:val="00D575CD"/>
    <w:rsid w:val="00D62E06"/>
    <w:rsid w:val="00D65851"/>
    <w:rsid w:val="00D704E0"/>
    <w:rsid w:val="00D968AA"/>
    <w:rsid w:val="00DB0FA4"/>
    <w:rsid w:val="00DB3CBF"/>
    <w:rsid w:val="00DB50EA"/>
    <w:rsid w:val="00DC75DF"/>
    <w:rsid w:val="00DE408F"/>
    <w:rsid w:val="00DF0FA7"/>
    <w:rsid w:val="00E10346"/>
    <w:rsid w:val="00E13BBE"/>
    <w:rsid w:val="00E514DE"/>
    <w:rsid w:val="00E54713"/>
    <w:rsid w:val="00EC50C9"/>
    <w:rsid w:val="00EE30C6"/>
    <w:rsid w:val="00EE41BF"/>
    <w:rsid w:val="00F0291B"/>
    <w:rsid w:val="00F07FEC"/>
    <w:rsid w:val="00F12045"/>
    <w:rsid w:val="00F34EDB"/>
    <w:rsid w:val="00F43AF8"/>
    <w:rsid w:val="00F45C43"/>
    <w:rsid w:val="00F6292B"/>
    <w:rsid w:val="00F66D99"/>
    <w:rsid w:val="00F671B4"/>
    <w:rsid w:val="00F82DF2"/>
    <w:rsid w:val="00F94378"/>
    <w:rsid w:val="00FA19AA"/>
    <w:rsid w:val="00FB09BA"/>
    <w:rsid w:val="00FB26B4"/>
    <w:rsid w:val="00FC1DB1"/>
    <w:rsid w:val="00FC77DE"/>
    <w:rsid w:val="00FD1C56"/>
    <w:rsid w:val="00FD2574"/>
    <w:rsid w:val="00FF140E"/>
    <w:rsid w:val="00FF6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EDD54"/>
  <w15:docId w15:val="{A5F33195-A277-400D-A060-6AF3BA7F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30"/>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965530"/>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5530"/>
    <w:rPr>
      <w:rFonts w:ascii="Arial" w:eastAsia="Times New Roman" w:hAnsi="Arial" w:cs="Arial"/>
      <w:sz w:val="24"/>
      <w:szCs w:val="24"/>
    </w:rPr>
  </w:style>
  <w:style w:type="paragraph" w:styleId="Header">
    <w:name w:val="header"/>
    <w:basedOn w:val="Normal"/>
    <w:link w:val="HeaderChar"/>
    <w:uiPriority w:val="99"/>
    <w:rsid w:val="00965530"/>
    <w:pPr>
      <w:widowControl/>
      <w:tabs>
        <w:tab w:val="center" w:pos="4320"/>
        <w:tab w:val="right" w:pos="8640"/>
      </w:tabs>
      <w:autoSpaceDE/>
      <w:autoSpaceDN/>
      <w:adjustRightInd/>
      <w:spacing w:before="40" w:after="40"/>
    </w:pPr>
    <w:rPr>
      <w:rFonts w:cs="Times New Roman"/>
      <w:sz w:val="18"/>
      <w:szCs w:val="20"/>
      <w:lang w:val="en-GB"/>
    </w:rPr>
  </w:style>
  <w:style w:type="character" w:customStyle="1" w:styleId="HeaderChar">
    <w:name w:val="Header Char"/>
    <w:basedOn w:val="DefaultParagraphFont"/>
    <w:link w:val="Header"/>
    <w:uiPriority w:val="99"/>
    <w:rsid w:val="00965530"/>
    <w:rPr>
      <w:rFonts w:ascii="Arial" w:eastAsia="Times New Roman" w:hAnsi="Arial" w:cs="Times New Roman"/>
      <w:sz w:val="18"/>
      <w:szCs w:val="20"/>
      <w:lang w:val="en-GB"/>
    </w:rPr>
  </w:style>
  <w:style w:type="paragraph" w:styleId="Footer">
    <w:name w:val="footer"/>
    <w:basedOn w:val="Normal"/>
    <w:link w:val="FooterChar"/>
    <w:uiPriority w:val="99"/>
    <w:unhideWhenUsed/>
    <w:rsid w:val="00965530"/>
    <w:pPr>
      <w:tabs>
        <w:tab w:val="center" w:pos="4680"/>
        <w:tab w:val="right" w:pos="9360"/>
      </w:tabs>
    </w:pPr>
  </w:style>
  <w:style w:type="character" w:customStyle="1" w:styleId="FooterChar">
    <w:name w:val="Footer Char"/>
    <w:basedOn w:val="DefaultParagraphFont"/>
    <w:link w:val="Footer"/>
    <w:uiPriority w:val="99"/>
    <w:rsid w:val="00965530"/>
    <w:rPr>
      <w:rFonts w:ascii="Arial" w:eastAsia="Times New Roman" w:hAnsi="Arial" w:cs="Arial"/>
      <w:sz w:val="24"/>
      <w:szCs w:val="24"/>
    </w:rPr>
  </w:style>
  <w:style w:type="character" w:customStyle="1" w:styleId="GuidanceTextChar">
    <w:name w:val="Guidance Text Char"/>
    <w:link w:val="GuidanceText"/>
    <w:locked/>
    <w:rsid w:val="00965530"/>
    <w:rPr>
      <w:rFonts w:ascii="Arial" w:hAnsi="Arial"/>
      <w:i/>
      <w:color w:val="0000FF"/>
    </w:rPr>
  </w:style>
  <w:style w:type="paragraph" w:customStyle="1" w:styleId="GuidanceText">
    <w:name w:val="Guidance Text"/>
    <w:basedOn w:val="Normal"/>
    <w:link w:val="GuidanceTextChar"/>
    <w:rsid w:val="00965530"/>
    <w:pPr>
      <w:widowControl/>
      <w:autoSpaceDE/>
      <w:autoSpaceDN/>
      <w:adjustRightInd/>
    </w:pPr>
    <w:rPr>
      <w:rFonts w:eastAsiaTheme="minorHAnsi" w:cstheme="minorBidi"/>
      <w:i/>
      <w:color w:val="0000FF"/>
      <w:sz w:val="22"/>
      <w:szCs w:val="22"/>
    </w:rPr>
  </w:style>
  <w:style w:type="paragraph" w:styleId="BodyText">
    <w:name w:val="Body Text"/>
    <w:basedOn w:val="Normal"/>
    <w:link w:val="BodyTextChar"/>
    <w:uiPriority w:val="99"/>
    <w:semiHidden/>
    <w:unhideWhenUsed/>
    <w:rsid w:val="00965530"/>
    <w:pPr>
      <w:widowControl/>
      <w:suppressAutoHyphens/>
      <w:autoSpaceDE/>
      <w:autoSpaceDN/>
      <w:adjustRightInd/>
      <w:jc w:val="both"/>
    </w:pPr>
    <w:rPr>
      <w:rFonts w:ascii="Times New Roman" w:hAnsi="Times New Roman" w:cs="Times New Roman"/>
      <w:sz w:val="12"/>
      <w:szCs w:val="20"/>
      <w:lang w:val="en-GB" w:eastAsia="ar-SA"/>
    </w:rPr>
  </w:style>
  <w:style w:type="character" w:customStyle="1" w:styleId="BodyTextChar">
    <w:name w:val="Body Text Char"/>
    <w:basedOn w:val="DefaultParagraphFont"/>
    <w:link w:val="BodyText"/>
    <w:uiPriority w:val="99"/>
    <w:semiHidden/>
    <w:rsid w:val="00965530"/>
    <w:rPr>
      <w:rFonts w:ascii="Times New Roman" w:eastAsia="Times New Roman" w:hAnsi="Times New Roman" w:cs="Times New Roman"/>
      <w:sz w:val="12"/>
      <w:szCs w:val="20"/>
      <w:lang w:val="en-GB" w:eastAsia="ar-SA"/>
    </w:rPr>
  </w:style>
  <w:style w:type="paragraph" w:styleId="ListParagraph">
    <w:name w:val="List Paragraph"/>
    <w:basedOn w:val="Normal"/>
    <w:uiPriority w:val="34"/>
    <w:qFormat/>
    <w:rsid w:val="00F43AF8"/>
    <w:pPr>
      <w:ind w:left="720"/>
      <w:contextualSpacing/>
    </w:pPr>
  </w:style>
  <w:style w:type="paragraph" w:customStyle="1" w:styleId="Default">
    <w:name w:val="Default"/>
    <w:rsid w:val="00D513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2">
    <w:name w:val="List Bullet 2"/>
    <w:basedOn w:val="Normal"/>
    <w:rsid w:val="00703149"/>
    <w:pPr>
      <w:widowControl/>
      <w:numPr>
        <w:numId w:val="12"/>
      </w:numPr>
      <w:overflowPunct w:val="0"/>
      <w:textAlignment w:val="baseline"/>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D2D10"/>
    <w:rPr>
      <w:rFonts w:ascii="Tahoma" w:hAnsi="Tahoma" w:cs="Tahoma"/>
      <w:sz w:val="16"/>
      <w:szCs w:val="16"/>
    </w:rPr>
  </w:style>
  <w:style w:type="character" w:customStyle="1" w:styleId="BalloonTextChar">
    <w:name w:val="Balloon Text Char"/>
    <w:basedOn w:val="DefaultParagraphFont"/>
    <w:link w:val="BalloonText"/>
    <w:uiPriority w:val="99"/>
    <w:semiHidden/>
    <w:rsid w:val="00BD2D1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191F"/>
    <w:rPr>
      <w:sz w:val="16"/>
      <w:szCs w:val="16"/>
    </w:rPr>
  </w:style>
  <w:style w:type="paragraph" w:styleId="CommentText">
    <w:name w:val="annotation text"/>
    <w:basedOn w:val="Normal"/>
    <w:link w:val="CommentTextChar"/>
    <w:uiPriority w:val="99"/>
    <w:semiHidden/>
    <w:unhideWhenUsed/>
    <w:rsid w:val="00B3191F"/>
    <w:rPr>
      <w:sz w:val="20"/>
      <w:szCs w:val="20"/>
    </w:rPr>
  </w:style>
  <w:style w:type="character" w:customStyle="1" w:styleId="CommentTextChar">
    <w:name w:val="Comment Text Char"/>
    <w:basedOn w:val="DefaultParagraphFont"/>
    <w:link w:val="CommentText"/>
    <w:uiPriority w:val="99"/>
    <w:semiHidden/>
    <w:rsid w:val="00B3191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3191F"/>
    <w:rPr>
      <w:b/>
      <w:bCs/>
    </w:rPr>
  </w:style>
  <w:style w:type="character" w:customStyle="1" w:styleId="CommentSubjectChar">
    <w:name w:val="Comment Subject Char"/>
    <w:basedOn w:val="CommentTextChar"/>
    <w:link w:val="CommentSubject"/>
    <w:uiPriority w:val="99"/>
    <w:semiHidden/>
    <w:rsid w:val="00B3191F"/>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72451">
      <w:bodyDiv w:val="1"/>
      <w:marLeft w:val="0"/>
      <w:marRight w:val="0"/>
      <w:marTop w:val="0"/>
      <w:marBottom w:val="0"/>
      <w:divBdr>
        <w:top w:val="none" w:sz="0" w:space="0" w:color="auto"/>
        <w:left w:val="none" w:sz="0" w:space="0" w:color="auto"/>
        <w:bottom w:val="none" w:sz="0" w:space="0" w:color="auto"/>
        <w:right w:val="none" w:sz="0" w:space="0" w:color="auto"/>
      </w:divBdr>
    </w:div>
    <w:div w:id="18717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15918-3B33-4542-89A7-3637AA8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Prasanthi Katam (Tata Consultancy Services)</dc:creator>
  <cp:lastModifiedBy>Prasanthi Katam</cp:lastModifiedBy>
  <cp:revision>61</cp:revision>
  <dcterms:created xsi:type="dcterms:W3CDTF">2021-01-05T05:55:00Z</dcterms:created>
  <dcterms:modified xsi:type="dcterms:W3CDTF">2021-03-26T17:55:00Z</dcterms:modified>
</cp:coreProperties>
</file>