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F6" w:rsidRPr="00557476" w:rsidRDefault="00202B59" w:rsidP="00557476">
      <w:pPr>
        <w:spacing w:after="0" w:line="240" w:lineRule="auto"/>
        <w:contextualSpacing/>
        <w:rPr>
          <w:rFonts w:cstheme="minorHAnsi"/>
          <w:b/>
        </w:rPr>
      </w:pPr>
      <w:proofErr w:type="spellStart"/>
      <w:r w:rsidRPr="00557476">
        <w:rPr>
          <w:rFonts w:cstheme="minorHAnsi"/>
          <w:b/>
        </w:rPr>
        <w:t>Srikanth</w:t>
      </w:r>
      <w:proofErr w:type="spellEnd"/>
    </w:p>
    <w:p w:rsidR="00202B59" w:rsidRPr="00557476" w:rsidRDefault="00202B59" w:rsidP="00557476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b/>
        </w:rPr>
      </w:pPr>
      <w:r w:rsidRPr="00557476">
        <w:rPr>
          <w:rFonts w:cstheme="minorHAnsi"/>
          <w:b/>
        </w:rPr>
        <w:t>609-791-9554</w:t>
      </w:r>
    </w:p>
    <w:p w:rsidR="002459C5" w:rsidRPr="00557476" w:rsidRDefault="002459C5" w:rsidP="00557476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  <w:b/>
        </w:rPr>
      </w:pPr>
      <w:r w:rsidRPr="00557476">
        <w:rPr>
          <w:rFonts w:cstheme="minorHAnsi"/>
          <w:b/>
        </w:rPr>
        <w:t>srikanthdarla1992@gmail.com</w:t>
      </w:r>
    </w:p>
    <w:p w:rsidR="002459C5" w:rsidRPr="002459C5" w:rsidRDefault="002459C5" w:rsidP="00557476">
      <w:pPr>
        <w:tabs>
          <w:tab w:val="right" w:pos="9990"/>
        </w:tabs>
        <w:spacing w:after="0" w:line="240" w:lineRule="auto"/>
        <w:contextualSpacing/>
        <w:rPr>
          <w:rFonts w:cstheme="minorHAnsi"/>
          <w:b/>
        </w:rPr>
      </w:pPr>
      <w:r w:rsidRPr="002459C5">
        <w:rPr>
          <w:rFonts w:cstheme="minorHAnsi"/>
          <w:b/>
          <w:bCs/>
        </w:rPr>
        <w:t>Professional Summary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ind w:left="714" w:hanging="357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57476">
        <w:rPr>
          <w:rFonts w:asciiTheme="minorHAnsi" w:hAnsiTheme="minorHAnsi" w:cstheme="minorHAnsi"/>
          <w:sz w:val="22"/>
          <w:szCs w:val="22"/>
        </w:rPr>
        <w:t xml:space="preserve">Over 8 </w:t>
      </w:r>
      <w:r w:rsidRPr="00557476">
        <w:rPr>
          <w:rFonts w:asciiTheme="minorHAnsi" w:hAnsiTheme="minorHAnsi" w:cstheme="minorHAnsi"/>
          <w:sz w:val="22"/>
          <w:szCs w:val="22"/>
        </w:rPr>
        <w:t>years of experience in SDLC, Object-oriented and Component based development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57476">
        <w:rPr>
          <w:rFonts w:asciiTheme="minorHAnsi" w:hAnsiTheme="minorHAnsi" w:cstheme="minorHAnsi"/>
          <w:sz w:val="22"/>
          <w:szCs w:val="22"/>
          <w:lang w:val="en-CA"/>
        </w:rPr>
        <w:t>Expertise in analysis, design and development of systems using .NET Technologies and using Agile, Waterfall, and Scrum methodologies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ind w:left="697" w:hanging="357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  <w:lang w:val="en-CA"/>
        </w:rPr>
        <w:t>Extensive knowledge on web and Windows based applications using: C#, ASP.NET (4.6-3.0), ASP.NET Web API, ASP.NET MVC and .NET Framework (4.6-3.5), VB.NET, HTML5, CSS3, AJAX, XML, Visual Studio (2015-2008), SQL Server (2014-2005) and Oracle (11g/10g)</w:t>
      </w:r>
    </w:p>
    <w:p w:rsidR="002459C5" w:rsidRPr="00557476" w:rsidRDefault="002459C5" w:rsidP="00557476">
      <w:pPr>
        <w:numPr>
          <w:ilvl w:val="0"/>
          <w:numId w:val="2"/>
        </w:numPr>
        <w:tabs>
          <w:tab w:val="left" w:pos="0"/>
          <w:tab w:val="left" w:pos="180"/>
        </w:tabs>
        <w:suppressAutoHyphens/>
        <w:spacing w:after="0" w:line="240" w:lineRule="auto"/>
        <w:contextualSpacing/>
        <w:rPr>
          <w:rFonts w:cstheme="minorHAnsi"/>
        </w:rPr>
      </w:pPr>
      <w:r w:rsidRPr="00557476">
        <w:rPr>
          <w:rFonts w:cstheme="minorHAnsi"/>
        </w:rPr>
        <w:t xml:space="preserve">Vast expertise in developing Web based applications using technologies, </w:t>
      </w:r>
      <w:proofErr w:type="spellStart"/>
      <w:r w:rsidRPr="00557476">
        <w:rPr>
          <w:rFonts w:cstheme="minorHAnsi"/>
        </w:rPr>
        <w:t>AngularJS</w:t>
      </w:r>
      <w:proofErr w:type="spellEnd"/>
      <w:r w:rsidRPr="00557476">
        <w:rPr>
          <w:rFonts w:cstheme="minorHAnsi"/>
        </w:rPr>
        <w:t xml:space="preserve">, HTML, Cascading Style Sheets (CSS), </w:t>
      </w:r>
      <w:r w:rsidRPr="00557476">
        <w:rPr>
          <w:rFonts w:cstheme="minorHAnsi"/>
          <w:lang w:val="en-CA"/>
        </w:rPr>
        <w:t xml:space="preserve">JavaScript, </w:t>
      </w:r>
      <w:proofErr w:type="spellStart"/>
      <w:r w:rsidRPr="00557476">
        <w:rPr>
          <w:rFonts w:cstheme="minorHAnsi"/>
          <w:lang w:val="en-CA"/>
        </w:rPr>
        <w:t>JQuery</w:t>
      </w:r>
      <w:proofErr w:type="spellEnd"/>
      <w:r w:rsidRPr="00557476">
        <w:rPr>
          <w:rFonts w:cstheme="minorHAnsi"/>
          <w:lang w:val="en-CA"/>
        </w:rPr>
        <w:t>,</w:t>
      </w:r>
      <w:r w:rsidRPr="00557476">
        <w:rPr>
          <w:rFonts w:cstheme="minorHAnsi"/>
        </w:rPr>
        <w:t xml:space="preserve"> Bootstrap, Asp.NET Master Pages, Themes, XML, JSON, </w:t>
      </w:r>
      <w:proofErr w:type="gramStart"/>
      <w:r w:rsidRPr="00557476">
        <w:rPr>
          <w:rFonts w:cstheme="minorHAnsi"/>
        </w:rPr>
        <w:t>AJAX</w:t>
      </w:r>
      <w:proofErr w:type="gramEnd"/>
      <w:r w:rsidRPr="00557476">
        <w:rPr>
          <w:rFonts w:cstheme="minorHAnsi"/>
        </w:rPr>
        <w:t xml:space="preserve">.  </w:t>
      </w:r>
      <w:proofErr w:type="spellStart"/>
      <w:r w:rsidRPr="00557476">
        <w:rPr>
          <w:rFonts w:cstheme="minorHAnsi"/>
        </w:rPr>
        <w:t>Telerik</w:t>
      </w:r>
      <w:proofErr w:type="spellEnd"/>
      <w:r w:rsidRPr="00557476">
        <w:rPr>
          <w:rFonts w:cstheme="minorHAnsi"/>
        </w:rPr>
        <w:t xml:space="preserve"> RAD Controls and Kendo UI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Hands on experience on building Model View Control (MVC) application and Entity Framework (EF).</w:t>
      </w:r>
    </w:p>
    <w:p w:rsidR="002459C5" w:rsidRPr="00170176" w:rsidRDefault="002459C5" w:rsidP="00557476">
      <w:pPr>
        <w:pStyle w:val="ListParagraph"/>
        <w:numPr>
          <w:ilvl w:val="0"/>
          <w:numId w:val="2"/>
        </w:numPr>
        <w:spacing w:line="240" w:lineRule="auto"/>
        <w:contextualSpacing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Excellent understanding of multi-threaded, Object oriented programming in high-level languages as C#.</w:t>
      </w:r>
    </w:p>
    <w:p w:rsidR="00170176" w:rsidRDefault="00170176" w:rsidP="001701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170176">
        <w:rPr>
          <w:rFonts w:asciiTheme="minorHAnsi" w:hAnsiTheme="minorHAnsi" w:cstheme="minorHAnsi"/>
          <w:bCs/>
          <w:sz w:val="22"/>
          <w:szCs w:val="22"/>
        </w:rPr>
        <w:t>Experience in Automate IIS deployments (I.e. .Net and Angular Applications etc...) with help of Jenkins's.</w:t>
      </w:r>
    </w:p>
    <w:p w:rsidR="00993BFE" w:rsidRDefault="00993BFE" w:rsidP="00993B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Web Development experience working with JavaScript Framework like Angular.JS, Angular5+ and Knockout.JS and React.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7476">
        <w:rPr>
          <w:rFonts w:asciiTheme="minorHAnsi" w:hAnsiTheme="minorHAnsi" w:cstheme="minorHAnsi"/>
          <w:bCs/>
          <w:sz w:val="22"/>
          <w:szCs w:val="22"/>
        </w:rPr>
        <w:t xml:space="preserve">Extensively experienced in using Windows Communication Foundation (WCF), Simple Object Access Protocol (SOAP) and WSDL services and </w:t>
      </w:r>
      <w:proofErr w:type="spellStart"/>
      <w:r w:rsidRPr="00557476">
        <w:rPr>
          <w:rFonts w:asciiTheme="minorHAnsi" w:hAnsiTheme="minorHAnsi" w:cstheme="minorHAnsi"/>
          <w:bCs/>
          <w:sz w:val="22"/>
          <w:szCs w:val="22"/>
        </w:rPr>
        <w:t>RESTful</w:t>
      </w:r>
      <w:proofErr w:type="spellEnd"/>
      <w:r w:rsidRPr="00557476">
        <w:rPr>
          <w:rFonts w:asciiTheme="minorHAnsi" w:hAnsiTheme="minorHAnsi" w:cstheme="minorHAnsi"/>
          <w:bCs/>
          <w:sz w:val="22"/>
          <w:szCs w:val="22"/>
        </w:rPr>
        <w:t xml:space="preserve"> API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Presentation layer, Business layer and Data layer of the architecture. </w:t>
      </w:r>
    </w:p>
    <w:p w:rsidR="002459C5" w:rsidRPr="00557476" w:rsidRDefault="002459C5" w:rsidP="00557476">
      <w:pPr>
        <w:pStyle w:val="ListParagraph"/>
        <w:numPr>
          <w:ilvl w:val="0"/>
          <w:numId w:val="2"/>
        </w:numPr>
        <w:tabs>
          <w:tab w:val="left" w:pos="0"/>
          <w:tab w:val="left" w:pos="180"/>
        </w:tabs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Experience in writing Data Access Layers using ADO.NET Entity Frame Work and LINQ to SQL.</w:t>
      </w:r>
    </w:p>
    <w:p w:rsidR="002459C5" w:rsidRPr="00557476" w:rsidRDefault="002459C5" w:rsidP="00557476">
      <w:pPr>
        <w:numPr>
          <w:ilvl w:val="0"/>
          <w:numId w:val="2"/>
        </w:numPr>
        <w:tabs>
          <w:tab w:val="left" w:pos="0"/>
          <w:tab w:val="left" w:pos="180"/>
        </w:tabs>
        <w:suppressAutoHyphens/>
        <w:spacing w:after="0" w:line="240" w:lineRule="auto"/>
        <w:contextualSpacing/>
        <w:rPr>
          <w:rFonts w:cstheme="minorHAnsi"/>
        </w:rPr>
      </w:pPr>
      <w:r w:rsidRPr="00557476">
        <w:rPr>
          <w:rFonts w:cstheme="minorHAnsi"/>
        </w:rPr>
        <w:t xml:space="preserve">Proficient in Test Driven Development (TDD) and </w:t>
      </w:r>
      <w:r w:rsidRPr="00557476">
        <w:rPr>
          <w:rFonts w:cstheme="minorHAnsi"/>
          <w:lang w:val="en-CA"/>
        </w:rPr>
        <w:t>Object-Oriented Design</w:t>
      </w:r>
      <w:r w:rsidRPr="00557476">
        <w:rPr>
          <w:rFonts w:cstheme="minorHAnsi"/>
        </w:rPr>
        <w:t>/Development (OOD),</w:t>
      </w:r>
    </w:p>
    <w:p w:rsidR="002459C5" w:rsidRPr="00557476" w:rsidRDefault="002459C5" w:rsidP="00557476">
      <w:pPr>
        <w:tabs>
          <w:tab w:val="left" w:pos="0"/>
          <w:tab w:val="left" w:pos="180"/>
        </w:tabs>
        <w:spacing w:after="0" w:line="240" w:lineRule="auto"/>
        <w:ind w:left="720"/>
        <w:contextualSpacing/>
        <w:rPr>
          <w:rFonts w:cstheme="minorHAnsi"/>
        </w:rPr>
      </w:pPr>
      <w:r w:rsidRPr="00557476">
        <w:rPr>
          <w:rFonts w:cstheme="minorHAnsi"/>
        </w:rPr>
        <w:t xml:space="preserve"> Object Oriented Analysis and Design (OOAD), Model View Control</w:t>
      </w:r>
    </w:p>
    <w:p w:rsidR="002459C5" w:rsidRPr="00557476" w:rsidRDefault="002459C5" w:rsidP="00557476">
      <w:pPr>
        <w:numPr>
          <w:ilvl w:val="0"/>
          <w:numId w:val="2"/>
        </w:numPr>
        <w:tabs>
          <w:tab w:val="left" w:pos="0"/>
          <w:tab w:val="left" w:pos="180"/>
        </w:tabs>
        <w:suppressAutoHyphens/>
        <w:spacing w:after="0" w:line="240" w:lineRule="auto"/>
        <w:contextualSpacing/>
        <w:rPr>
          <w:rFonts w:cstheme="minorHAnsi"/>
        </w:rPr>
      </w:pPr>
      <w:r w:rsidRPr="00557476">
        <w:rPr>
          <w:rFonts w:cstheme="minorHAnsi"/>
        </w:rPr>
        <w:t>Solid knowledge on Object Relational Mapping (ORM) using Language Integrated Query (LINQ).</w:t>
      </w:r>
    </w:p>
    <w:p w:rsidR="002459C5" w:rsidRPr="00557476" w:rsidRDefault="002459C5" w:rsidP="00557476">
      <w:pPr>
        <w:pStyle w:val="ListParagraph"/>
        <w:numPr>
          <w:ilvl w:val="0"/>
          <w:numId w:val="2"/>
        </w:numPr>
        <w:spacing w:line="240" w:lineRule="auto"/>
        <w:contextualSpacing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Strong knowledge in SQL server Reporting (SSRS), Crystal Reports, SQL Server Integration Services (SSIS), PL/SQL, SQL queries,</w:t>
      </w:r>
      <w:r w:rsidRPr="00557476">
        <w:rPr>
          <w:rFonts w:asciiTheme="minorHAnsi" w:hAnsiTheme="minorHAnsi" w:cstheme="minorHAnsi"/>
          <w:sz w:val="22"/>
          <w:szCs w:val="22"/>
          <w:lang w:val="en-CA"/>
        </w:rPr>
        <w:t xml:space="preserve"> stored procedures</w:t>
      </w:r>
      <w:r w:rsidRPr="00557476">
        <w:rPr>
          <w:rFonts w:asciiTheme="minorHAnsi" w:hAnsiTheme="minorHAnsi" w:cstheme="minorHAnsi"/>
          <w:sz w:val="22"/>
          <w:szCs w:val="22"/>
        </w:rPr>
        <w:t>, views, joins, triggers, functions and schemas</w:t>
      </w:r>
    </w:p>
    <w:p w:rsidR="002459C5" w:rsidRPr="00557476" w:rsidRDefault="002459C5" w:rsidP="00557476">
      <w:pPr>
        <w:pStyle w:val="ListParagraph"/>
        <w:numPr>
          <w:ilvl w:val="0"/>
          <w:numId w:val="2"/>
        </w:numPr>
        <w:spacing w:line="240" w:lineRule="auto"/>
        <w:contextualSpacing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Comprehensive knowledge of several database technologies: SQL Server, Oracle and MySQL</w:t>
      </w:r>
    </w:p>
    <w:p w:rsidR="002459C5" w:rsidRPr="00557476" w:rsidRDefault="002459C5" w:rsidP="00557476">
      <w:pPr>
        <w:pStyle w:val="ListParagraph"/>
        <w:numPr>
          <w:ilvl w:val="0"/>
          <w:numId w:val="2"/>
        </w:num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57476">
        <w:rPr>
          <w:rFonts w:asciiTheme="minorHAnsi" w:hAnsiTheme="minorHAnsi" w:cstheme="minorHAnsi"/>
          <w:sz w:val="22"/>
          <w:szCs w:val="22"/>
        </w:rPr>
        <w:t>Strong understanding and extensive working experience around automated testing and different approaches (unit testing, integration testing etc.)</w:t>
      </w:r>
    </w:p>
    <w:p w:rsidR="002459C5" w:rsidRPr="00557476" w:rsidRDefault="002459C5" w:rsidP="00557476">
      <w:pPr>
        <w:pStyle w:val="ListParagraph"/>
        <w:numPr>
          <w:ilvl w:val="0"/>
          <w:numId w:val="2"/>
        </w:num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57476">
        <w:rPr>
          <w:rFonts w:asciiTheme="minorHAnsi" w:hAnsiTheme="minorHAnsi" w:cstheme="minorHAnsi"/>
          <w:sz w:val="22"/>
          <w:szCs w:val="22"/>
          <w:lang w:val="en-CA"/>
        </w:rPr>
        <w:t>Experience in using Source Code Version Control tools: SVN, Team-Foundation Server (TFS)</w:t>
      </w:r>
    </w:p>
    <w:p w:rsidR="002459C5" w:rsidRPr="00557476" w:rsidRDefault="002459C5" w:rsidP="00557476">
      <w:pPr>
        <w:pStyle w:val="ListParagraph"/>
        <w:spacing w:line="240" w:lineRule="auto"/>
        <w:contextualSpacing/>
        <w:jc w:val="left"/>
        <w:rPr>
          <w:rFonts w:asciiTheme="minorHAnsi" w:hAnsiTheme="minorHAnsi" w:cstheme="minorHAnsi"/>
          <w:bCs/>
          <w:spacing w:val="6"/>
          <w:sz w:val="22"/>
          <w:szCs w:val="22"/>
          <w:u w:val="single"/>
          <w:lang w:val="en-CA"/>
        </w:rPr>
      </w:pPr>
      <w:proofErr w:type="spellStart"/>
      <w:r w:rsidRPr="00557476">
        <w:rPr>
          <w:rFonts w:asciiTheme="minorHAnsi" w:hAnsiTheme="minorHAnsi" w:cstheme="minorHAnsi"/>
          <w:sz w:val="22"/>
          <w:szCs w:val="22"/>
          <w:lang w:val="en-CA"/>
        </w:rPr>
        <w:t>Git</w:t>
      </w:r>
      <w:proofErr w:type="spellEnd"/>
      <w:r w:rsidRPr="00557476">
        <w:rPr>
          <w:rFonts w:asciiTheme="minorHAnsi" w:hAnsiTheme="minorHAnsi" w:cstheme="minorHAnsi"/>
          <w:sz w:val="22"/>
          <w:szCs w:val="22"/>
          <w:lang w:val="en-CA"/>
        </w:rPr>
        <w:t xml:space="preserve"> and </w:t>
      </w:r>
      <w:proofErr w:type="spellStart"/>
      <w:r w:rsidRPr="00557476">
        <w:rPr>
          <w:rFonts w:asciiTheme="minorHAnsi" w:hAnsiTheme="minorHAnsi" w:cstheme="minorHAnsi"/>
          <w:sz w:val="22"/>
          <w:szCs w:val="22"/>
          <w:lang w:val="en-CA"/>
        </w:rPr>
        <w:t>Jira</w:t>
      </w:r>
      <w:proofErr w:type="spellEnd"/>
    </w:p>
    <w:p w:rsidR="002459C5" w:rsidRPr="002459C5" w:rsidRDefault="002459C5" w:rsidP="00557476">
      <w:pPr>
        <w:tabs>
          <w:tab w:val="right" w:pos="9990"/>
        </w:tabs>
        <w:spacing w:after="0" w:line="240" w:lineRule="auto"/>
        <w:contextualSpacing/>
        <w:rPr>
          <w:rFonts w:cstheme="minorHAnsi"/>
          <w:b/>
          <w:bCs/>
          <w:spacing w:val="6"/>
          <w:u w:val="single"/>
          <w:lang w:val="en-CA"/>
        </w:rPr>
      </w:pPr>
    </w:p>
    <w:p w:rsidR="002459C5" w:rsidRPr="002459C5" w:rsidRDefault="002459C5" w:rsidP="00557476">
      <w:pPr>
        <w:tabs>
          <w:tab w:val="right" w:pos="9990"/>
        </w:tabs>
        <w:spacing w:after="0" w:line="240" w:lineRule="auto"/>
        <w:contextualSpacing/>
        <w:rPr>
          <w:rFonts w:cstheme="minorHAnsi"/>
          <w:b/>
          <w:lang w:val="en-CA"/>
        </w:rPr>
      </w:pPr>
      <w:r w:rsidRPr="002459C5">
        <w:rPr>
          <w:rFonts w:cstheme="minorHAnsi"/>
          <w:b/>
          <w:bCs/>
          <w:spacing w:val="6"/>
          <w:u w:val="single"/>
          <w:lang w:val="en-CA"/>
        </w:rPr>
        <w:t>Technical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7229"/>
      </w:tblGrid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Programming Languages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C# .NET, VB.NET, C, C++, T-SQL, PL-SQL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Web Technologies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HTML 5, WSDL, SOAP, CSS3, JSON, Web Forms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Microsoft Technologies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ASP.NET, MVC 4/5, ADO.NET, Entity Framework 5/6, WEB API, WPF, WCF, AJAX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Cloud Technologies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Microsoft Azure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Distributed Technologies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WCF, Web Services (SOAP, REST), LINQ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Scripting Languages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JavaScript, </w:t>
            </w:r>
            <w:proofErr w:type="spellStart"/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jQuery</w:t>
            </w:r>
            <w:proofErr w:type="spellEnd"/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, ES6, </w:t>
            </w:r>
            <w:proofErr w:type="spellStart"/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ReactJS</w:t>
            </w:r>
            <w:proofErr w:type="spellEnd"/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AngularJS</w:t>
            </w:r>
            <w:proofErr w:type="spellEnd"/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lastRenderedPageBreak/>
              <w:t>Data Bases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SQL Server 2016/2014/2012/2008, Oracle 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Framework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Microsoft .Net 1.x/2.0/3.0/3.5/4.0/4.5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Operating Systems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Win NT, Windows Vista, Unix, Windows 7/8/10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IDE Tools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Visual Studio 10/12/13/15/17/19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Enterprise Servers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IIS 5.0/6.0/7.0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Reporting tools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SQL Server Reporting Services (SSRS), Crystal Reports 9.0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Software Methodologies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Agile SCRUM, waterfall</w:t>
            </w:r>
          </w:p>
        </w:tc>
      </w:tr>
      <w:tr w:rsidR="005A40F3" w:rsidRPr="00116B18" w:rsidTr="005A40F3">
        <w:tc>
          <w:tcPr>
            <w:tcW w:w="2347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 w:rsidRPr="00116B18">
              <w:rPr>
                <w:rFonts w:eastAsiaTheme="minorEastAsia" w:cstheme="minorHAnsi"/>
                <w:color w:val="000000" w:themeColor="text1"/>
              </w:rPr>
              <w:t>Version Control</w:t>
            </w:r>
          </w:p>
        </w:tc>
        <w:tc>
          <w:tcPr>
            <w:tcW w:w="7229" w:type="dxa"/>
          </w:tcPr>
          <w:p w:rsidR="005A40F3" w:rsidRPr="00116B18" w:rsidRDefault="005A40F3" w:rsidP="00582D9A">
            <w:pPr>
              <w:jc w:val="both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116B18">
              <w:rPr>
                <w:rFonts w:eastAsiaTheme="minorEastAsia" w:cstheme="minorHAnsi"/>
                <w:b/>
                <w:bCs/>
                <w:color w:val="000000" w:themeColor="text1"/>
              </w:rPr>
              <w:t>GIT, Team Foundation Server, Subversion, SVN, Visual Source Safe</w:t>
            </w:r>
          </w:p>
        </w:tc>
      </w:tr>
    </w:tbl>
    <w:p w:rsidR="005A40F3" w:rsidRPr="002459C5" w:rsidRDefault="005A40F3" w:rsidP="00557476">
      <w:pPr>
        <w:tabs>
          <w:tab w:val="right" w:pos="9990"/>
        </w:tabs>
        <w:spacing w:after="0" w:line="240" w:lineRule="auto"/>
        <w:contextualSpacing/>
        <w:rPr>
          <w:rFonts w:cstheme="minorHAnsi"/>
          <w:b/>
          <w:bCs/>
          <w:spacing w:val="6"/>
          <w:u w:val="single"/>
          <w:lang w:val="en-CA" w:eastAsia="ar-SA"/>
        </w:rPr>
      </w:pPr>
    </w:p>
    <w:p w:rsidR="002459C5" w:rsidRPr="002459C5" w:rsidRDefault="002459C5" w:rsidP="00557476">
      <w:pPr>
        <w:tabs>
          <w:tab w:val="right" w:pos="9990"/>
        </w:tabs>
        <w:spacing w:after="0" w:line="240" w:lineRule="auto"/>
        <w:contextualSpacing/>
        <w:rPr>
          <w:rFonts w:cstheme="minorHAnsi"/>
          <w:b/>
        </w:rPr>
      </w:pPr>
      <w:r w:rsidRPr="002459C5">
        <w:rPr>
          <w:rFonts w:cstheme="minorHAnsi"/>
          <w:b/>
          <w:bCs/>
        </w:rPr>
        <w:t xml:space="preserve">Professional </w:t>
      </w:r>
      <w:r>
        <w:rPr>
          <w:rFonts w:cstheme="minorHAnsi"/>
          <w:b/>
          <w:bCs/>
        </w:rPr>
        <w:t>Experience</w:t>
      </w:r>
    </w:p>
    <w:p w:rsidR="002459C5" w:rsidRP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  <w:bCs/>
        </w:rPr>
      </w:pPr>
      <w:r w:rsidRPr="002459C5">
        <w:rPr>
          <w:rFonts w:cstheme="minorHAnsi"/>
          <w:b/>
        </w:rPr>
        <w:t>BJC Health Care</w:t>
      </w:r>
      <w:r w:rsidRPr="002459C5">
        <w:rPr>
          <w:rFonts w:cstheme="minorHAnsi"/>
          <w:b/>
        </w:rPr>
        <w:tab/>
      </w:r>
      <w:r w:rsidRPr="002459C5">
        <w:rPr>
          <w:rFonts w:cstheme="minorHAnsi"/>
          <w:b/>
        </w:rPr>
        <w:tab/>
      </w:r>
      <w:r w:rsidRPr="002459C5">
        <w:rPr>
          <w:rFonts w:cstheme="minorHAnsi"/>
          <w:b/>
        </w:rPr>
        <w:tab/>
      </w:r>
      <w:r w:rsidRPr="002459C5">
        <w:rPr>
          <w:rFonts w:cstheme="minorHAnsi"/>
          <w:b/>
        </w:rPr>
        <w:tab/>
      </w:r>
      <w:r w:rsidRPr="002459C5">
        <w:rPr>
          <w:rFonts w:cstheme="minorHAnsi"/>
          <w:b/>
        </w:rPr>
        <w:tab/>
      </w:r>
      <w:r w:rsidRPr="002459C5">
        <w:rPr>
          <w:rFonts w:cstheme="minorHAnsi"/>
          <w:b/>
        </w:rPr>
        <w:tab/>
        <w:t xml:space="preserve">                  </w:t>
      </w:r>
      <w:r>
        <w:rPr>
          <w:rFonts w:cstheme="minorHAnsi"/>
          <w:b/>
        </w:rPr>
        <w:t xml:space="preserve">     </w:t>
      </w:r>
      <w:r w:rsidRPr="002459C5">
        <w:rPr>
          <w:rFonts w:cstheme="minorHAnsi"/>
          <w:b/>
        </w:rPr>
        <w:t xml:space="preserve">  </w:t>
      </w:r>
      <w:r w:rsidRPr="008E54AB">
        <w:rPr>
          <w:rFonts w:cstheme="minorHAnsi"/>
          <w:b/>
          <w:color w:val="000000" w:themeColor="text1"/>
        </w:rPr>
        <w:t>Jun’2020- Till Date</w:t>
      </w:r>
    </w:p>
    <w:p w:rsidR="002459C5" w:rsidRPr="002459C5" w:rsidRDefault="002459C5" w:rsidP="00557476">
      <w:pPr>
        <w:spacing w:after="0" w:line="240" w:lineRule="auto"/>
        <w:contextualSpacing/>
        <w:rPr>
          <w:rFonts w:cstheme="minorHAnsi"/>
          <w:lang w:val="en-CA"/>
        </w:rPr>
      </w:pPr>
      <w:proofErr w:type="spellStart"/>
      <w:r w:rsidRPr="002459C5">
        <w:rPr>
          <w:rFonts w:cstheme="minorHAnsi"/>
          <w:b/>
          <w:bCs/>
        </w:rPr>
        <w:t>Sr</w:t>
      </w:r>
      <w:proofErr w:type="spellEnd"/>
      <w:r w:rsidRPr="002459C5">
        <w:rPr>
          <w:rFonts w:cstheme="minorHAnsi"/>
          <w:b/>
          <w:bCs/>
        </w:rPr>
        <w:t xml:space="preserve"> .Net Developer</w:t>
      </w:r>
    </w:p>
    <w:p w:rsid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  <w:proofErr w:type="spellStart"/>
      <w:r w:rsidRPr="002459C5">
        <w:rPr>
          <w:rFonts w:cstheme="minorHAnsi"/>
          <w:b/>
        </w:rPr>
        <w:t>St.Louis</w:t>
      </w:r>
      <w:proofErr w:type="spellEnd"/>
      <w:r w:rsidRPr="002459C5">
        <w:rPr>
          <w:rFonts w:cstheme="minorHAnsi"/>
          <w:b/>
        </w:rPr>
        <w:t xml:space="preserve"> MO</w:t>
      </w:r>
    </w:p>
    <w:p w:rsid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</w:p>
    <w:p w:rsidR="002459C5" w:rsidRP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shd w:val="clear" w:color="auto" w:fill="FFFFFF"/>
        </w:rPr>
      </w:pPr>
      <w:r>
        <w:rPr>
          <w:rFonts w:cstheme="minorHAnsi"/>
          <w:b/>
        </w:rPr>
        <w:t>Responsibilities</w:t>
      </w:r>
    </w:p>
    <w:p w:rsidR="002459C5" w:rsidRPr="00557476" w:rsidRDefault="002459C5" w:rsidP="00557476">
      <w:pPr>
        <w:pStyle w:val="ListParagraph"/>
        <w:numPr>
          <w:ilvl w:val="0"/>
          <w:numId w:val="3"/>
        </w:numPr>
        <w:spacing w:line="240" w:lineRule="auto"/>
        <w:ind w:left="72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  <w:shd w:val="clear" w:color="auto" w:fill="FFFFFF"/>
        </w:rPr>
        <w:t>Interacted with Business analyst for requirement gathering and responsible for</w:t>
      </w:r>
      <w:r w:rsidRPr="00557476">
        <w:rPr>
          <w:rFonts w:asciiTheme="minorHAnsi" w:hAnsiTheme="minorHAnsi" w:cstheme="minorHAnsi"/>
          <w:sz w:val="22"/>
          <w:szCs w:val="22"/>
          <w:shd w:val="clear" w:color="auto" w:fill="FFFFFF"/>
          <w:lang w:val="en-CA"/>
        </w:rPr>
        <w:t xml:space="preserve"> analysing</w:t>
      </w:r>
      <w:r w:rsidRPr="00557476">
        <w:rPr>
          <w:rFonts w:asciiTheme="minorHAnsi" w:hAnsiTheme="minorHAnsi" w:cstheme="minorHAnsi"/>
          <w:sz w:val="22"/>
          <w:szCs w:val="22"/>
          <w:shd w:val="clear" w:color="auto" w:fill="FFFFFF"/>
        </w:rPr>
        <w:t>, designing, development</w:t>
      </w:r>
      <w:r w:rsidRPr="00557476">
        <w:rPr>
          <w:rFonts w:asciiTheme="minorHAnsi" w:hAnsiTheme="minorHAnsi" w:cstheme="minorHAnsi"/>
          <w:bCs/>
          <w:sz w:val="22"/>
          <w:szCs w:val="22"/>
        </w:rPr>
        <w:t xml:space="preserve"> and maintained necessary documents</w:t>
      </w:r>
    </w:p>
    <w:p w:rsidR="002459C5" w:rsidRPr="00557476" w:rsidRDefault="002459C5" w:rsidP="00557476">
      <w:pPr>
        <w:pStyle w:val="ListParagraph"/>
        <w:numPr>
          <w:ilvl w:val="0"/>
          <w:numId w:val="3"/>
        </w:numPr>
        <w:spacing w:line="240" w:lineRule="auto"/>
        <w:ind w:left="72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Worked on Email</w:t>
      </w:r>
      <w:r w:rsidR="00C71269">
        <w:rPr>
          <w:rFonts w:asciiTheme="minorHAnsi" w:hAnsiTheme="minorHAnsi" w:cstheme="minorHAnsi"/>
          <w:sz w:val="22"/>
          <w:szCs w:val="22"/>
        </w:rPr>
        <w:t xml:space="preserve"> </w:t>
      </w:r>
      <w:r w:rsidRPr="00557476">
        <w:rPr>
          <w:rFonts w:asciiTheme="minorHAnsi" w:hAnsiTheme="minorHAnsi" w:cstheme="minorHAnsi"/>
          <w:sz w:val="22"/>
          <w:szCs w:val="22"/>
        </w:rPr>
        <w:t>Service which receives email requests from various internal applications. Email</w:t>
      </w:r>
      <w:r w:rsidR="00C71269">
        <w:rPr>
          <w:rFonts w:asciiTheme="minorHAnsi" w:hAnsiTheme="minorHAnsi" w:cstheme="minorHAnsi"/>
          <w:sz w:val="22"/>
          <w:szCs w:val="22"/>
        </w:rPr>
        <w:t xml:space="preserve"> </w:t>
      </w:r>
      <w:r w:rsidRPr="00557476">
        <w:rPr>
          <w:rFonts w:asciiTheme="minorHAnsi" w:hAnsiTheme="minorHAnsi" w:cstheme="minorHAnsi"/>
          <w:sz w:val="22"/>
          <w:szCs w:val="22"/>
        </w:rPr>
        <w:t>Service send notifications to Email</w:t>
      </w:r>
      <w:r w:rsidR="00C71269">
        <w:rPr>
          <w:rFonts w:asciiTheme="minorHAnsi" w:hAnsiTheme="minorHAnsi" w:cstheme="minorHAnsi"/>
          <w:sz w:val="22"/>
          <w:szCs w:val="22"/>
        </w:rPr>
        <w:t xml:space="preserve"> </w:t>
      </w:r>
      <w:r w:rsidRPr="00557476">
        <w:rPr>
          <w:rFonts w:asciiTheme="minorHAnsi" w:hAnsiTheme="minorHAnsi" w:cstheme="minorHAnsi"/>
          <w:sz w:val="22"/>
          <w:szCs w:val="22"/>
        </w:rPr>
        <w:t>Processor when a new request is received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Created Service Contracts, Data Contracts and Operation Contracts for WCF Service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</w:pPr>
      <w:r w:rsidRPr="00557476">
        <w:rPr>
          <w:rFonts w:asciiTheme="minorHAnsi" w:hAnsiTheme="minorHAnsi" w:cstheme="minorHAnsi"/>
          <w:sz w:val="22"/>
          <w:szCs w:val="22"/>
        </w:rPr>
        <w:t>Resolved issues when heavy objects are submitted to the WCF Service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Hands on experience in SQL Server </w:t>
      </w:r>
      <w:r w:rsidRPr="00557476">
        <w:rPr>
          <w:rStyle w:val="NoSpacingChar"/>
          <w:rFonts w:asciiTheme="minorHAnsi" w:eastAsia="Arial Unicode MS" w:hAnsiTheme="minorHAnsi" w:cstheme="minorHAnsi"/>
          <w:sz w:val="22"/>
        </w:rPr>
        <w:t>and Oracle database design</w:t>
      </w:r>
      <w:r w:rsidRPr="00557476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 and development, writing Constraints, Indexes, views, stored procedures, Cursors, Triggers and User Defined Functions. 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Configured WCF to log request and response messages and viewed in WCF Trace Viewer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 xml:space="preserve">Worked on Email Processor which builds email request xml with personalized data and submitted to </w:t>
      </w:r>
      <w:proofErr w:type="spellStart"/>
      <w:r w:rsidRPr="00557476">
        <w:rPr>
          <w:rFonts w:asciiTheme="minorHAnsi" w:hAnsiTheme="minorHAnsi" w:cstheme="minorHAnsi"/>
          <w:sz w:val="22"/>
          <w:szCs w:val="22"/>
        </w:rPr>
        <w:t>SilverPop</w:t>
      </w:r>
      <w:proofErr w:type="spellEnd"/>
      <w:r w:rsidRPr="00557476">
        <w:rPr>
          <w:rFonts w:asciiTheme="minorHAnsi" w:hAnsiTheme="minorHAnsi" w:cstheme="minorHAnsi"/>
          <w:sz w:val="22"/>
          <w:szCs w:val="22"/>
        </w:rPr>
        <w:t xml:space="preserve"> using HTTP post or using FTP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Created and hosted WCF Services with different bindings to make it available to different clients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 xml:space="preserve">Designed rich, easy-to-use and highly interactive UI using HTML5, ASP.NET Master Pages, AJAX controls, JavaScript, CSS3, </w:t>
      </w:r>
      <w:proofErr w:type="spellStart"/>
      <w:r w:rsidRPr="00557476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557476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557476">
        <w:rPr>
          <w:rFonts w:asciiTheme="minorHAnsi" w:hAnsiTheme="minorHAnsi" w:cstheme="minorHAnsi"/>
          <w:sz w:val="22"/>
          <w:szCs w:val="22"/>
          <w:lang w:val="en-CA"/>
        </w:rPr>
        <w:t>jQuery</w:t>
      </w:r>
      <w:proofErr w:type="spellEnd"/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57476">
        <w:rPr>
          <w:rFonts w:asciiTheme="minorHAnsi" w:eastAsia="Arial Unicode MS" w:hAnsiTheme="minorHAnsi" w:cstheme="minorHAnsi"/>
          <w:sz w:val="22"/>
          <w:szCs w:val="22"/>
        </w:rPr>
        <w:t>Created Database Objects</w:t>
      </w:r>
      <w:r w:rsidRPr="00557476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 like tables, stored procedures optimization and Triggers in SQL and PL/SQL to communicate </w:t>
      </w:r>
      <w:r w:rsidRPr="00557476">
        <w:rPr>
          <w:rStyle w:val="NoSpacingChar"/>
          <w:rFonts w:asciiTheme="minorHAnsi" w:eastAsia="Arial Unicode MS" w:hAnsiTheme="minorHAnsi" w:cstheme="minorHAnsi"/>
          <w:sz w:val="22"/>
        </w:rPr>
        <w:t>with oracle database.</w:t>
      </w:r>
      <w:r w:rsidRPr="00557476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 </w:t>
      </w:r>
    </w:p>
    <w:p w:rsidR="002459C5" w:rsidRPr="00ED781D" w:rsidRDefault="002459C5" w:rsidP="00557476">
      <w:pPr>
        <w:pStyle w:val="ListParagraph"/>
        <w:numPr>
          <w:ilvl w:val="0"/>
          <w:numId w:val="2"/>
        </w:num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bCs/>
          <w:sz w:val="22"/>
          <w:szCs w:val="22"/>
        </w:rPr>
        <w:t>Designed and developed application by using ASP.NET,</w:t>
      </w:r>
      <w:r w:rsidRPr="005574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HTML5, CSS3, JavaScript, Angular JS, </w:t>
      </w:r>
      <w:proofErr w:type="spellStart"/>
      <w:r w:rsidRPr="00557476">
        <w:rPr>
          <w:rFonts w:asciiTheme="minorHAnsi" w:hAnsiTheme="minorHAnsi" w:cstheme="minorHAnsi"/>
          <w:sz w:val="22"/>
          <w:szCs w:val="22"/>
          <w:shd w:val="clear" w:color="auto" w:fill="FFFFFF"/>
        </w:rPr>
        <w:t>jQuery</w:t>
      </w:r>
      <w:proofErr w:type="spellEnd"/>
    </w:p>
    <w:p w:rsidR="00ED781D" w:rsidRPr="00ED781D" w:rsidRDefault="00ED781D" w:rsidP="00ED78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D781D">
        <w:rPr>
          <w:rFonts w:asciiTheme="minorHAnsi" w:hAnsiTheme="minorHAnsi" w:cstheme="minorHAnsi"/>
          <w:sz w:val="22"/>
          <w:szCs w:val="22"/>
        </w:rPr>
        <w:t xml:space="preserve">Built dynamically generated dropdown lists using Ajax, </w:t>
      </w:r>
      <w:proofErr w:type="spellStart"/>
      <w:r w:rsidRPr="00ED781D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ED781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D781D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ED781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12FC4" w:rsidRPr="00F12FC4" w:rsidRDefault="00F12FC4" w:rsidP="00F12FC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12FC4">
        <w:rPr>
          <w:rFonts w:asciiTheme="minorHAnsi" w:hAnsiTheme="minorHAnsi" w:cstheme="minorHAnsi"/>
          <w:sz w:val="22"/>
          <w:szCs w:val="22"/>
        </w:rPr>
        <w:t xml:space="preserve">Designed and Developed complex &amp; dynamic presentation layers using HTML5, DHTML, XHTML, CSS3, Themes, Skins, Master Pages, client-side scripting using JavaScript, </w:t>
      </w:r>
      <w:proofErr w:type="spellStart"/>
      <w:r w:rsidRPr="00F12FC4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F12FC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12FC4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F12F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B3AE5" w:rsidRPr="00173848" w:rsidRDefault="009B3AE5" w:rsidP="009B3AE5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Implemented mock backend, in Angular JS using Typescript for testing purposes.</w:t>
      </w:r>
    </w:p>
    <w:p w:rsidR="00471E02" w:rsidRPr="00471E02" w:rsidRDefault="00471E02" w:rsidP="00471E02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1E02">
        <w:rPr>
          <w:rFonts w:asciiTheme="minorHAnsi" w:hAnsiTheme="minorHAnsi" w:cstheme="minorHAnsi"/>
          <w:sz w:val="22"/>
          <w:szCs w:val="22"/>
        </w:rPr>
        <w:t xml:space="preserve">Responsible for Creating Angular Components, Services, Directives, </w:t>
      </w:r>
      <w:proofErr w:type="gramStart"/>
      <w:r w:rsidRPr="00471E02">
        <w:rPr>
          <w:rFonts w:asciiTheme="minorHAnsi" w:hAnsiTheme="minorHAnsi" w:cstheme="minorHAnsi"/>
          <w:sz w:val="22"/>
          <w:szCs w:val="22"/>
        </w:rPr>
        <w:t>Interceptors</w:t>
      </w:r>
      <w:proofErr w:type="gramEnd"/>
      <w:r w:rsidRPr="00471E02">
        <w:rPr>
          <w:rFonts w:asciiTheme="minorHAnsi" w:hAnsiTheme="minorHAnsi" w:cstheme="minorHAnsi"/>
          <w:sz w:val="22"/>
          <w:szCs w:val="22"/>
        </w:rPr>
        <w:t xml:space="preserve"> etc.…</w:t>
      </w:r>
    </w:p>
    <w:p w:rsidR="00471E02" w:rsidRPr="00471E02" w:rsidRDefault="00471E02" w:rsidP="00471E02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1E02">
        <w:rPr>
          <w:rFonts w:asciiTheme="minorHAnsi" w:hAnsiTheme="minorHAnsi" w:cstheme="minorHAnsi"/>
          <w:sz w:val="22"/>
          <w:szCs w:val="22"/>
        </w:rPr>
        <w:t>Responsible for creating Angular Forms with help of Angular Material.</w:t>
      </w:r>
    </w:p>
    <w:p w:rsidR="00471E02" w:rsidRDefault="00471E02" w:rsidP="00471E02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71E02">
        <w:rPr>
          <w:rFonts w:asciiTheme="minorHAnsi" w:hAnsiTheme="minorHAnsi" w:cstheme="minorHAnsi"/>
          <w:sz w:val="22"/>
          <w:szCs w:val="22"/>
        </w:rPr>
        <w:t>Responsible for creating Angular Material related Card’s on UI.</w:t>
      </w:r>
    </w:p>
    <w:p w:rsidR="00303CB8" w:rsidRPr="00303CB8" w:rsidRDefault="00303CB8" w:rsidP="00303CB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03CB8">
        <w:rPr>
          <w:rFonts w:asciiTheme="minorHAnsi" w:hAnsiTheme="minorHAnsi" w:cstheme="minorHAnsi"/>
          <w:sz w:val="22"/>
          <w:szCs w:val="22"/>
        </w:rPr>
        <w:t xml:space="preserve">Implemented SPA (Single Page Applications) using </w:t>
      </w:r>
      <w:proofErr w:type="spellStart"/>
      <w:r w:rsidRPr="00303CB8">
        <w:rPr>
          <w:rFonts w:asciiTheme="minorHAnsi" w:hAnsiTheme="minorHAnsi" w:cstheme="minorHAnsi"/>
          <w:sz w:val="22"/>
          <w:szCs w:val="22"/>
        </w:rPr>
        <w:t>RESTful</w:t>
      </w:r>
      <w:proofErr w:type="spellEnd"/>
      <w:r w:rsidRPr="00303CB8">
        <w:rPr>
          <w:rFonts w:asciiTheme="minorHAnsi" w:hAnsiTheme="minorHAnsi" w:cstheme="minorHAnsi"/>
          <w:sz w:val="22"/>
          <w:szCs w:val="22"/>
        </w:rPr>
        <w:t xml:space="preserve"> web services, Ajax and Angular JS. 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Developed AJAX enabled web application using C# and ASP.Net for dashboard</w:t>
      </w:r>
    </w:p>
    <w:p w:rsidR="002459C5" w:rsidRPr="00557476" w:rsidRDefault="002459C5" w:rsidP="00557476">
      <w:pPr>
        <w:pStyle w:val="NoSpacing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sz w:val="22"/>
          <w:lang w:val="en-CA"/>
        </w:rPr>
      </w:pPr>
      <w:r w:rsidRPr="00557476">
        <w:rPr>
          <w:rFonts w:asciiTheme="minorHAnsi" w:hAnsiTheme="minorHAnsi" w:cstheme="minorHAnsi"/>
          <w:sz w:val="22"/>
        </w:rPr>
        <w:t xml:space="preserve">Used N-Hibernate and LINQ to stream data from SQL Server database to the web application. </w:t>
      </w:r>
    </w:p>
    <w:p w:rsidR="002459C5" w:rsidRPr="00557476" w:rsidRDefault="002459C5" w:rsidP="00557476">
      <w:pPr>
        <w:pStyle w:val="ListParagraph"/>
        <w:numPr>
          <w:ilvl w:val="0"/>
          <w:numId w:val="2"/>
        </w:num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  <w:lang w:val="en-CA"/>
        </w:rPr>
        <w:t xml:space="preserve">Extensively used Angular UI (Angular Bootstrap) for </w:t>
      </w:r>
      <w:proofErr w:type="spellStart"/>
      <w:r w:rsidRPr="00557476">
        <w:rPr>
          <w:rFonts w:asciiTheme="minorHAnsi" w:hAnsiTheme="minorHAnsi" w:cstheme="minorHAnsi"/>
          <w:sz w:val="22"/>
          <w:szCs w:val="22"/>
          <w:lang w:val="en-CA"/>
        </w:rPr>
        <w:t>ng</w:t>
      </w:r>
      <w:proofErr w:type="spellEnd"/>
      <w:r w:rsidRPr="00557476">
        <w:rPr>
          <w:rFonts w:asciiTheme="minorHAnsi" w:hAnsiTheme="minorHAnsi" w:cstheme="minorHAnsi"/>
          <w:sz w:val="22"/>
          <w:szCs w:val="22"/>
          <w:lang w:val="en-CA"/>
        </w:rPr>
        <w:t>-grid and UI components.</w:t>
      </w:r>
      <w:r w:rsidRPr="00557476">
        <w:rPr>
          <w:rFonts w:asciiTheme="minorHAnsi" w:hAnsiTheme="minorHAnsi" w:cstheme="minorHAnsi"/>
          <w:sz w:val="22"/>
          <w:szCs w:val="22"/>
          <w:shd w:val="clear" w:color="auto" w:fill="FFFFFF"/>
          <w:lang w:val="en-CA"/>
        </w:rPr>
        <w:t xml:space="preserve"> </w:t>
      </w:r>
      <w:r w:rsidRPr="00557476">
        <w:rPr>
          <w:rFonts w:asciiTheme="minorHAnsi" w:hAnsiTheme="minorHAnsi" w:cstheme="minorHAnsi"/>
          <w:sz w:val="22"/>
          <w:szCs w:val="22"/>
          <w:lang w:val="en-CA"/>
        </w:rPr>
        <w:t xml:space="preserve">Angular JS </w:t>
      </w:r>
      <w:proofErr w:type="spellStart"/>
      <w:r w:rsidRPr="00557476">
        <w:rPr>
          <w:rFonts w:asciiTheme="minorHAnsi" w:hAnsiTheme="minorHAnsi" w:cstheme="minorHAnsi"/>
          <w:sz w:val="22"/>
          <w:szCs w:val="22"/>
          <w:lang w:val="en-CA"/>
        </w:rPr>
        <w:t>HttpRequest</w:t>
      </w:r>
      <w:proofErr w:type="spellEnd"/>
      <w:r w:rsidRPr="00557476">
        <w:rPr>
          <w:rFonts w:asciiTheme="minorHAnsi" w:hAnsiTheme="minorHAnsi" w:cstheme="minorHAnsi"/>
          <w:sz w:val="22"/>
          <w:szCs w:val="22"/>
          <w:lang w:val="en-CA"/>
        </w:rPr>
        <w:t xml:space="preserve"> to read data from web servers and process JSON data to render UI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</w:pPr>
      <w:r w:rsidRPr="00557476">
        <w:rPr>
          <w:rFonts w:asciiTheme="minorHAnsi" w:hAnsiTheme="minorHAnsi" w:cstheme="minorHAnsi"/>
          <w:sz w:val="22"/>
          <w:szCs w:val="22"/>
        </w:rPr>
        <w:lastRenderedPageBreak/>
        <w:t xml:space="preserve">Worked with </w:t>
      </w:r>
      <w:proofErr w:type="spellStart"/>
      <w:r w:rsidRPr="00557476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557476">
        <w:rPr>
          <w:rFonts w:asciiTheme="minorHAnsi" w:hAnsiTheme="minorHAnsi" w:cstheme="minorHAnsi"/>
          <w:sz w:val="22"/>
          <w:szCs w:val="22"/>
        </w:rPr>
        <w:t>, XML Web Services (SOAP, WSDL) and Service Oriented Architecture (SOA) concepts using .NET Framework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• Created DB Links, Custom Functions, Stored Procedures, Views and </w:t>
      </w:r>
      <w:r w:rsidRPr="00557476">
        <w:rPr>
          <w:rStyle w:val="NoSpacingChar"/>
          <w:rFonts w:asciiTheme="minorHAnsi" w:eastAsia="Arial Unicode MS" w:hAnsiTheme="minorHAnsi" w:cstheme="minorHAnsi"/>
          <w:sz w:val="22"/>
        </w:rPr>
        <w:t>Triggers in Oracle Database.</w:t>
      </w:r>
      <w:r w:rsidRPr="00557476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 </w:t>
      </w:r>
    </w:p>
    <w:p w:rsidR="002459C5" w:rsidRPr="00557476" w:rsidRDefault="002459C5" w:rsidP="00557476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cstheme="minorHAnsi"/>
        </w:rPr>
      </w:pPr>
      <w:r w:rsidRPr="00557476">
        <w:rPr>
          <w:rFonts w:cstheme="minorHAnsi"/>
        </w:rPr>
        <w:t xml:space="preserve">Designed and maintained SQL database objects: Indexes, tables, stored procedures, user defined functions, views and triggers 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57476">
        <w:rPr>
          <w:rFonts w:asciiTheme="minorHAnsi" w:hAnsiTheme="minorHAnsi" w:cstheme="minorHAnsi"/>
          <w:sz w:val="22"/>
          <w:szCs w:val="22"/>
        </w:rPr>
        <w:t xml:space="preserve">Used </w:t>
      </w:r>
      <w:proofErr w:type="spellStart"/>
      <w:r w:rsidRPr="00557476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557476">
        <w:rPr>
          <w:rFonts w:asciiTheme="minorHAnsi" w:hAnsiTheme="minorHAnsi" w:cstheme="minorHAnsi"/>
          <w:sz w:val="22"/>
          <w:szCs w:val="22"/>
        </w:rPr>
        <w:t xml:space="preserve"> for client-side validation and Regular Expression and to make partial post backs to the server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  <w:lang w:val="en-CA"/>
        </w:rPr>
        <w:t xml:space="preserve">Implemented Unit Testing using </w:t>
      </w:r>
      <w:proofErr w:type="spellStart"/>
      <w:r w:rsidRPr="00557476">
        <w:rPr>
          <w:rFonts w:asciiTheme="minorHAnsi" w:hAnsiTheme="minorHAnsi" w:cstheme="minorHAnsi"/>
          <w:sz w:val="22"/>
          <w:szCs w:val="22"/>
          <w:lang w:val="en-CA"/>
        </w:rPr>
        <w:t>NUnit</w:t>
      </w:r>
      <w:proofErr w:type="spellEnd"/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Created different type of SSRS reports including Cross-tab, Conditional, Drill-down, Sub reports and parameterized reports</w:t>
      </w:r>
    </w:p>
    <w:p w:rsidR="002459C5" w:rsidRPr="00557476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57476">
        <w:rPr>
          <w:rFonts w:asciiTheme="minorHAnsi" w:hAnsiTheme="minorHAnsi" w:cstheme="minorHAnsi"/>
          <w:sz w:val="22"/>
          <w:szCs w:val="22"/>
        </w:rPr>
        <w:t>Team Foundation Server for version control and to track work items. SharePoint Intranet sites for collaboration and document management</w:t>
      </w:r>
    </w:p>
    <w:p w:rsidR="00FA3B4D" w:rsidRDefault="00FA3B4D" w:rsidP="00FA3B4D">
      <w:pPr>
        <w:pStyle w:val="Heading6"/>
        <w:numPr>
          <w:ilvl w:val="4"/>
          <w:numId w:val="1"/>
        </w:numPr>
        <w:spacing w:before="0"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:rsidR="002459C5" w:rsidRDefault="00FA3B4D" w:rsidP="00FA3B4D">
      <w:pPr>
        <w:pStyle w:val="Heading6"/>
        <w:numPr>
          <w:ilvl w:val="4"/>
          <w:numId w:val="1"/>
        </w:numPr>
        <w:tabs>
          <w:tab w:val="clear" w:pos="1008"/>
          <w:tab w:val="num" w:pos="0"/>
        </w:tabs>
        <w:spacing w:before="0" w:after="0" w:line="24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FA3B4D">
        <w:rPr>
          <w:rFonts w:asciiTheme="minorHAnsi" w:hAnsiTheme="minorHAnsi" w:cstheme="minorHAnsi"/>
          <w:sz w:val="22"/>
          <w:szCs w:val="22"/>
        </w:rPr>
        <w:t xml:space="preserve">Environment: </w:t>
      </w:r>
      <w:r w:rsidRPr="00FA3B4D">
        <w:rPr>
          <w:rFonts w:asciiTheme="minorHAnsi" w:hAnsiTheme="minorHAnsi" w:cstheme="minorHAnsi"/>
          <w:b w:val="0"/>
          <w:sz w:val="22"/>
          <w:szCs w:val="22"/>
        </w:rPr>
        <w:t xml:space="preserve">Visual Studio 2012/2017/2019, Visual Studio Code, C#, VB.NET, VB6, ADO.NET, Entity Framework, SQL Server 2016, ASP.NET MVC 5, HTML5, CSS3, JavaScript, ES6, Bootstrap, </w:t>
      </w:r>
      <w:proofErr w:type="spellStart"/>
      <w:r w:rsidRPr="00FA3B4D">
        <w:rPr>
          <w:rFonts w:asciiTheme="minorHAnsi" w:hAnsiTheme="minorHAnsi" w:cstheme="minorHAnsi"/>
          <w:b w:val="0"/>
          <w:sz w:val="22"/>
          <w:szCs w:val="22"/>
        </w:rPr>
        <w:t>ReactJS</w:t>
      </w:r>
      <w:proofErr w:type="spellEnd"/>
      <w:r w:rsidRPr="00FA3B4D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FA3B4D">
        <w:rPr>
          <w:rFonts w:asciiTheme="minorHAnsi" w:hAnsiTheme="minorHAnsi" w:cstheme="minorHAnsi"/>
          <w:b w:val="0"/>
          <w:sz w:val="22"/>
          <w:szCs w:val="22"/>
        </w:rPr>
        <w:t>Redux</w:t>
      </w:r>
      <w:proofErr w:type="spellEnd"/>
      <w:r w:rsidRPr="00FA3B4D">
        <w:rPr>
          <w:rFonts w:asciiTheme="minorHAnsi" w:hAnsiTheme="minorHAnsi" w:cstheme="minorHAnsi"/>
          <w:b w:val="0"/>
          <w:sz w:val="22"/>
          <w:szCs w:val="22"/>
        </w:rPr>
        <w:t xml:space="preserve">, Microsoft Azure, </w:t>
      </w:r>
      <w:proofErr w:type="spellStart"/>
      <w:r w:rsidRPr="00FA3B4D">
        <w:rPr>
          <w:rFonts w:asciiTheme="minorHAnsi" w:hAnsiTheme="minorHAnsi" w:cstheme="minorHAnsi"/>
          <w:b w:val="0"/>
          <w:sz w:val="22"/>
          <w:szCs w:val="22"/>
        </w:rPr>
        <w:t>RESTful</w:t>
      </w:r>
      <w:proofErr w:type="spellEnd"/>
      <w:r w:rsidRPr="00FA3B4D">
        <w:rPr>
          <w:rFonts w:asciiTheme="minorHAnsi" w:hAnsiTheme="minorHAnsi" w:cstheme="minorHAnsi"/>
          <w:b w:val="0"/>
          <w:sz w:val="22"/>
          <w:szCs w:val="22"/>
        </w:rPr>
        <w:t xml:space="preserve"> services using ASP.NET WEB API, ASP.NET CORE, Swagger, Windows Service, VSTS, TFS.</w:t>
      </w:r>
    </w:p>
    <w:p w:rsidR="00FA3B4D" w:rsidRDefault="00FA3B4D" w:rsidP="00557476">
      <w:pPr>
        <w:pStyle w:val="Heading6"/>
        <w:spacing w:before="0"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:rsidR="002459C5" w:rsidRPr="002459C5" w:rsidRDefault="002459C5" w:rsidP="00557476">
      <w:pPr>
        <w:pStyle w:val="Heading6"/>
        <w:spacing w:before="0"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459C5">
        <w:rPr>
          <w:rFonts w:asciiTheme="minorHAnsi" w:hAnsiTheme="minorHAnsi" w:cstheme="minorHAnsi"/>
          <w:sz w:val="22"/>
          <w:szCs w:val="22"/>
        </w:rPr>
        <w:t>Broad Ridge Financials</w:t>
      </w:r>
      <w:r w:rsidRPr="002459C5">
        <w:rPr>
          <w:rFonts w:asciiTheme="minorHAnsi" w:hAnsiTheme="minorHAnsi" w:cstheme="minorHAnsi"/>
          <w:sz w:val="22"/>
          <w:szCs w:val="22"/>
        </w:rPr>
        <w:tab/>
      </w:r>
      <w:r w:rsidRPr="002459C5">
        <w:rPr>
          <w:rFonts w:asciiTheme="minorHAnsi" w:hAnsiTheme="minorHAnsi" w:cstheme="minorHAnsi"/>
          <w:sz w:val="22"/>
          <w:szCs w:val="22"/>
        </w:rPr>
        <w:tab/>
      </w:r>
      <w:r w:rsidR="0055747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  <w:r w:rsidR="00557476" w:rsidRPr="00557476">
        <w:rPr>
          <w:rFonts w:asciiTheme="minorHAnsi" w:hAnsiTheme="minorHAnsi" w:cstheme="minorHAnsi"/>
          <w:sz w:val="22"/>
          <w:szCs w:val="22"/>
        </w:rPr>
        <w:t>Dec’19 – May’2020</w:t>
      </w:r>
      <w:r w:rsidRPr="002459C5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2459C5" w:rsidRPr="002459C5" w:rsidRDefault="002459C5" w:rsidP="00557476">
      <w:pPr>
        <w:spacing w:after="0" w:line="240" w:lineRule="auto"/>
        <w:contextualSpacing/>
        <w:rPr>
          <w:rFonts w:cstheme="minorHAnsi"/>
          <w:b/>
        </w:rPr>
      </w:pPr>
      <w:proofErr w:type="spellStart"/>
      <w:r w:rsidRPr="002459C5">
        <w:rPr>
          <w:rFonts w:cstheme="minorHAnsi"/>
          <w:b/>
          <w:bCs/>
        </w:rPr>
        <w:t>Sr</w:t>
      </w:r>
      <w:proofErr w:type="spellEnd"/>
      <w:r w:rsidRPr="002459C5">
        <w:rPr>
          <w:rFonts w:cstheme="minorHAnsi"/>
          <w:b/>
          <w:bCs/>
        </w:rPr>
        <w:t xml:space="preserve"> Full-stack .Net Developer</w:t>
      </w:r>
      <w:r w:rsidR="00557476">
        <w:rPr>
          <w:rFonts w:cstheme="minorHAnsi"/>
          <w:b/>
          <w:bCs/>
        </w:rPr>
        <w:t xml:space="preserve">  </w:t>
      </w:r>
    </w:p>
    <w:p w:rsidR="002459C5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  <w:r w:rsidRPr="00557476">
        <w:rPr>
          <w:rFonts w:cstheme="minorHAnsi"/>
          <w:b/>
        </w:rPr>
        <w:t>Newark NJ</w:t>
      </w:r>
    </w:p>
    <w:p w:rsidR="00557476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</w:p>
    <w:p w:rsidR="002459C5" w:rsidRP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</w:rPr>
        <w:t>Responsibilities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41911">
        <w:rPr>
          <w:rFonts w:asciiTheme="minorHAnsi" w:hAnsiTheme="minorHAnsi" w:cstheme="minorHAnsi"/>
          <w:sz w:val="22"/>
          <w:szCs w:val="22"/>
        </w:rPr>
        <w:t>Implemented Model-View-Controller (MVC) Architecture, enabling multiple developers to work on separate modules simultaneously, reducing effort time for the project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</w:pPr>
      <w:r w:rsidRPr="00541911">
        <w:rPr>
          <w:rFonts w:asciiTheme="minorHAnsi" w:hAnsiTheme="minorHAnsi" w:cstheme="minorHAnsi"/>
          <w:sz w:val="22"/>
          <w:szCs w:val="22"/>
          <w:lang w:val="en-CA"/>
        </w:rPr>
        <w:t xml:space="preserve">Developed software using variety of development languages including:  C#, ASP.NET MVC, HTML, CSS, JavaScript, </w:t>
      </w:r>
      <w:proofErr w:type="spellStart"/>
      <w:r w:rsidRPr="00541911">
        <w:rPr>
          <w:rFonts w:asciiTheme="minorHAnsi" w:hAnsiTheme="minorHAnsi" w:cstheme="minorHAnsi"/>
          <w:sz w:val="22"/>
          <w:szCs w:val="22"/>
          <w:lang w:val="en-CA"/>
        </w:rPr>
        <w:t>JQuery</w:t>
      </w:r>
      <w:proofErr w:type="spellEnd"/>
      <w:r w:rsidRPr="00541911">
        <w:rPr>
          <w:rFonts w:asciiTheme="minorHAnsi" w:hAnsiTheme="minorHAnsi" w:cstheme="minorHAnsi"/>
          <w:sz w:val="22"/>
          <w:szCs w:val="22"/>
          <w:lang w:val="en-CA"/>
        </w:rPr>
        <w:t>, XSL and XML</w:t>
      </w:r>
    </w:p>
    <w:p w:rsidR="002459C5" w:rsidRPr="0007662E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 Involved in implementing WCF Service as a middle layer between the WPF </w:t>
      </w:r>
      <w:r w:rsidRPr="00541911">
        <w:rPr>
          <w:rFonts w:asciiTheme="minorHAnsi" w:eastAsia="Arial Unicode MS" w:hAnsiTheme="minorHAnsi" w:cstheme="minorHAnsi"/>
          <w:sz w:val="22"/>
          <w:szCs w:val="22"/>
        </w:rPr>
        <w:t>Application and Oracle database.</w:t>
      </w:r>
      <w:r w:rsidRPr="00541911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 </w:t>
      </w:r>
    </w:p>
    <w:p w:rsidR="0007662E" w:rsidRPr="0007662E" w:rsidRDefault="0007662E" w:rsidP="00076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7662E">
        <w:rPr>
          <w:rFonts w:asciiTheme="minorHAnsi" w:hAnsiTheme="minorHAnsi" w:cstheme="minorHAnsi"/>
          <w:sz w:val="22"/>
          <w:szCs w:val="22"/>
        </w:rPr>
        <w:t>Creating Angular components as per requirements with help Angular CLI.</w:t>
      </w:r>
    </w:p>
    <w:p w:rsidR="0007662E" w:rsidRPr="0007662E" w:rsidRDefault="0007662E" w:rsidP="00076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7662E">
        <w:rPr>
          <w:rFonts w:asciiTheme="minorHAnsi" w:hAnsiTheme="minorHAnsi" w:cstheme="minorHAnsi"/>
          <w:sz w:val="22"/>
          <w:szCs w:val="22"/>
        </w:rPr>
        <w:t>Implemented Angular Forms with help of Angular Material.</w:t>
      </w:r>
    </w:p>
    <w:p w:rsidR="0007662E" w:rsidRPr="0007662E" w:rsidRDefault="0007662E" w:rsidP="000766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7662E">
        <w:rPr>
          <w:rFonts w:asciiTheme="minorHAnsi" w:hAnsiTheme="minorHAnsi" w:cstheme="minorHAnsi"/>
          <w:sz w:val="22"/>
          <w:szCs w:val="22"/>
        </w:rPr>
        <w:t>Implemented Global Exceptions &amp; Logging in Angular based project.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Worked in a team environment using Agile Project Management (Scrum). Activities included: creating user stories, sprint planning and sprint retrospectives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541911">
        <w:rPr>
          <w:rFonts w:asciiTheme="minorHAnsi" w:hAnsiTheme="minorHAnsi" w:cstheme="minorHAnsi"/>
          <w:bCs/>
          <w:sz w:val="22"/>
          <w:szCs w:val="22"/>
        </w:rPr>
        <w:t xml:space="preserve">Defined new validations using </w:t>
      </w:r>
      <w:proofErr w:type="spellStart"/>
      <w:r w:rsidRPr="00541911">
        <w:rPr>
          <w:rFonts w:asciiTheme="minorHAnsi" w:hAnsiTheme="minorHAnsi" w:cstheme="minorHAnsi"/>
          <w:bCs/>
          <w:sz w:val="22"/>
          <w:szCs w:val="22"/>
        </w:rPr>
        <w:t>AngularJS</w:t>
      </w:r>
      <w:proofErr w:type="spellEnd"/>
      <w:r w:rsidRPr="00541911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541911">
        <w:rPr>
          <w:rFonts w:asciiTheme="minorHAnsi" w:hAnsiTheme="minorHAnsi" w:cstheme="minorHAnsi"/>
          <w:bCs/>
          <w:sz w:val="22"/>
          <w:szCs w:val="22"/>
        </w:rPr>
        <w:t>JQuery</w:t>
      </w:r>
      <w:proofErr w:type="spellEnd"/>
      <w:r w:rsidRPr="00541911">
        <w:rPr>
          <w:rFonts w:asciiTheme="minorHAnsi" w:hAnsiTheme="minorHAnsi" w:cstheme="minorHAnsi"/>
          <w:bCs/>
          <w:sz w:val="22"/>
          <w:szCs w:val="22"/>
        </w:rPr>
        <w:t xml:space="preserve"> for the form field validation using HTML5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eastAsia="Calibri" w:hAnsiTheme="minorHAnsi" w:cstheme="minorHAnsi"/>
          <w:spacing w:val="4"/>
          <w:sz w:val="22"/>
          <w:szCs w:val="22"/>
        </w:rPr>
        <w:t>Involved in using MVC pattern for the UI development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Created Client-side validations with </w:t>
      </w:r>
      <w:proofErr w:type="spellStart"/>
      <w:r w:rsidRPr="00541911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541911">
        <w:rPr>
          <w:rFonts w:asciiTheme="minorHAnsi" w:hAnsiTheme="minorHAnsi" w:cstheme="minorHAnsi"/>
          <w:sz w:val="22"/>
          <w:szCs w:val="22"/>
        </w:rPr>
        <w:t xml:space="preserve"> selectors, Events and Server-side validations with MVC Data Annotations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 Used </w:t>
      </w:r>
      <w:r w:rsidRPr="00541911">
        <w:rPr>
          <w:rStyle w:val="NoSpacingChar"/>
          <w:rFonts w:asciiTheme="minorHAnsi" w:eastAsia="Arial Unicode MS" w:hAnsiTheme="minorHAnsi" w:cstheme="minorHAnsi"/>
          <w:sz w:val="22"/>
        </w:rPr>
        <w:t>SSIS (SQL Server Integration Services) for migrating data from different sources like MS Excel, CSV, Flat File, sources, Oracle database to SQL Server database.  </w:t>
      </w:r>
    </w:p>
    <w:p w:rsidR="002459C5" w:rsidRPr="00541911" w:rsidRDefault="002459C5" w:rsidP="00557476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rPr>
          <w:rFonts w:cstheme="minorHAnsi"/>
        </w:rPr>
      </w:pPr>
      <w:r w:rsidRPr="00541911">
        <w:rPr>
          <w:rFonts w:cstheme="minorHAnsi"/>
        </w:rPr>
        <w:t>Used N-tier architecture and coded using C#. Developed the applications in MVC4 with razor view and also in ASP.NET Web Forms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Used ASP.NET MVC Page Controller pattern to add functionality to individual pages such that to accept input from the page request, invoke the requested actions on the mode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Impl</w:t>
      </w:r>
      <w:bookmarkStart w:id="0" w:name="_GoBack"/>
      <w:bookmarkEnd w:id="0"/>
      <w:r w:rsidRPr="00541911">
        <w:rPr>
          <w:rFonts w:asciiTheme="minorHAnsi" w:hAnsiTheme="minorHAnsi" w:cstheme="minorHAnsi"/>
          <w:sz w:val="22"/>
          <w:szCs w:val="22"/>
        </w:rPr>
        <w:t xml:space="preserve">emented MVC framework to reduce the complexity and to get full control over the behavior of the application.  Used LINQ to SQL, LINQ to XML &amp; LINQ to Objects for retrieving the data </w:t>
      </w:r>
      <w:r w:rsidRPr="00541911">
        <w:rPr>
          <w:rFonts w:asciiTheme="minorHAnsi" w:hAnsiTheme="minorHAnsi" w:cstheme="minorHAnsi"/>
          <w:sz w:val="22"/>
          <w:szCs w:val="22"/>
        </w:rPr>
        <w:lastRenderedPageBreak/>
        <w:t>from the server.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Responsible for creating SQL queries and stored procedures using SQL server 2008. Errors by implementing appropriate Error handlers in C#.Net 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  <w:lang w:val="en-CA"/>
        </w:rPr>
        <w:t>Actively involved in bug fixing and version control with deployment on Team Foundation Server</w:t>
      </w:r>
    </w:p>
    <w:p w:rsid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</w:rPr>
      </w:pPr>
    </w:p>
    <w:p w:rsidR="00FA3B4D" w:rsidRPr="00116B18" w:rsidRDefault="00FA3B4D" w:rsidP="00FA3B4D">
      <w:pPr>
        <w:spacing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116B18">
        <w:rPr>
          <w:rFonts w:eastAsia="Times New Roman" w:cstheme="minorHAnsi"/>
          <w:b/>
          <w:bCs/>
          <w:color w:val="000000"/>
          <w:shd w:val="clear" w:color="auto" w:fill="FFFFFF"/>
        </w:rPr>
        <w:t>Environment: .</w:t>
      </w:r>
      <w:r w:rsidRPr="00FA3B4D">
        <w:rPr>
          <w:rFonts w:eastAsia="Times New Roman" w:cstheme="minorHAnsi"/>
          <w:bCs/>
          <w:color w:val="000000"/>
          <w:shd w:val="clear" w:color="auto" w:fill="FFFFFF"/>
        </w:rPr>
        <w:t xml:space="preserve">NET Framework 4.6, C# .NET, ASP.NET MVC 5, ADO.NET, ASP.NET Web API, </w:t>
      </w:r>
      <w:proofErr w:type="spellStart"/>
      <w:r w:rsidRPr="00FA3B4D">
        <w:rPr>
          <w:rFonts w:eastAsia="Times New Roman" w:cstheme="minorHAnsi"/>
          <w:bCs/>
          <w:color w:val="000000"/>
          <w:shd w:val="clear" w:color="auto" w:fill="FFFFFF"/>
        </w:rPr>
        <w:t>WinForms</w:t>
      </w:r>
      <w:proofErr w:type="spellEnd"/>
      <w:r w:rsidRPr="00FA3B4D">
        <w:rPr>
          <w:rFonts w:eastAsia="Times New Roman" w:cstheme="minorHAnsi"/>
          <w:bCs/>
          <w:color w:val="000000"/>
          <w:shd w:val="clear" w:color="auto" w:fill="FFFFFF"/>
        </w:rPr>
        <w:t xml:space="preserve">, WPF, XAML, MVVM, Entity Framework, Microsoft Azure, LINQ, Visual Studio 2015/2017, HTML5, CSS3, Bootstrap, JavaScript, </w:t>
      </w:r>
      <w:proofErr w:type="spellStart"/>
      <w:r w:rsidRPr="00FA3B4D">
        <w:rPr>
          <w:rFonts w:eastAsia="Times New Roman" w:cstheme="minorHAnsi"/>
          <w:bCs/>
          <w:color w:val="000000"/>
          <w:shd w:val="clear" w:color="auto" w:fill="FFFFFF"/>
        </w:rPr>
        <w:t>TypeScript</w:t>
      </w:r>
      <w:proofErr w:type="spellEnd"/>
      <w:r w:rsidRPr="00FA3B4D">
        <w:rPr>
          <w:rFonts w:eastAsia="Times New Roman" w:cstheme="minorHAnsi"/>
          <w:bCs/>
          <w:color w:val="000000"/>
          <w:shd w:val="clear" w:color="auto" w:fill="FFFFFF"/>
        </w:rPr>
        <w:t xml:space="preserve">, JSON, </w:t>
      </w:r>
      <w:proofErr w:type="spellStart"/>
      <w:r w:rsidRPr="00FA3B4D">
        <w:rPr>
          <w:rFonts w:eastAsia="Times New Roman" w:cstheme="minorHAnsi"/>
          <w:bCs/>
          <w:color w:val="000000"/>
          <w:shd w:val="clear" w:color="auto" w:fill="FFFFFF"/>
        </w:rPr>
        <w:t>AngularJS</w:t>
      </w:r>
      <w:proofErr w:type="spellEnd"/>
      <w:r w:rsidRPr="00FA3B4D">
        <w:rPr>
          <w:rFonts w:eastAsia="Times New Roman" w:cstheme="minorHAnsi"/>
          <w:bCs/>
          <w:color w:val="000000"/>
          <w:shd w:val="clear" w:color="auto" w:fill="FFFFFF"/>
        </w:rPr>
        <w:t>, Angular4, AJAX Control Toolkit, SQL Server 2016, Oracle 11g, PL/SQL, IIS, Team Foundation Server (TFS).</w:t>
      </w:r>
    </w:p>
    <w:p w:rsidR="002459C5" w:rsidRPr="002459C5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  <w:r w:rsidRPr="00557476">
        <w:rPr>
          <w:rFonts w:cstheme="minorHAnsi"/>
          <w:b/>
        </w:rPr>
        <w:t>Clean Slate</w:t>
      </w:r>
      <w:r w:rsidR="002459C5" w:rsidRPr="002459C5">
        <w:rPr>
          <w:rFonts w:cstheme="minorHAnsi"/>
          <w:b/>
        </w:rPr>
        <w:tab/>
        <w:t xml:space="preserve"> 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</w:t>
      </w:r>
      <w:r w:rsidRPr="008E54AB">
        <w:rPr>
          <w:rFonts w:cstheme="minorHAnsi"/>
          <w:b/>
          <w:color w:val="000000" w:themeColor="text1"/>
        </w:rPr>
        <w:t>Feb’18 – Nov’19</w:t>
      </w:r>
    </w:p>
    <w:p w:rsid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  <w:r w:rsidRPr="002459C5">
        <w:rPr>
          <w:rFonts w:cstheme="minorHAnsi"/>
          <w:b/>
        </w:rPr>
        <w:t>.Net Developer</w:t>
      </w:r>
    </w:p>
    <w:p w:rsidR="00557476" w:rsidRPr="00557476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  <w:r w:rsidRPr="00557476">
        <w:rPr>
          <w:rFonts w:cstheme="minorHAnsi"/>
          <w:b/>
        </w:rPr>
        <w:t>Carmel, IN</w:t>
      </w:r>
    </w:p>
    <w:p w:rsidR="002459C5" w:rsidRP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</w:p>
    <w:p w:rsidR="002459C5" w:rsidRPr="002459C5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</w:rPr>
        <w:t>Responsibilities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Design and development of Web application using ASP.Net, HTML, CSS, JavaScript, </w:t>
      </w:r>
      <w:proofErr w:type="spellStart"/>
      <w:r w:rsidRPr="00541911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541911">
        <w:rPr>
          <w:rFonts w:asciiTheme="minorHAnsi" w:hAnsiTheme="minorHAnsi" w:cstheme="minorHAnsi"/>
          <w:sz w:val="22"/>
          <w:szCs w:val="22"/>
        </w:rPr>
        <w:t>, AJAX, WCF, SOAP, XML technologies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Developed ASP.Net application using C# to upload the publication and stores the information in the SqlServer2008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Created Services using WCF services for consuming by different types of applications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Employed WCF End-Points and Contracts for enabling Access to Services across various protocols, applications and platforms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Developed web enabled applications using ASP.Net Framework with C# as Code behind files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Used AJAX controls like Script Manager, Script Manager Proxy, and Update Panel </w:t>
      </w:r>
      <w:proofErr w:type="spellStart"/>
      <w:r w:rsidRPr="00541911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541911">
        <w:rPr>
          <w:rFonts w:asciiTheme="minorHAnsi" w:hAnsiTheme="minorHAnsi" w:cstheme="minorHAnsi"/>
          <w:sz w:val="22"/>
          <w:szCs w:val="22"/>
        </w:rPr>
        <w:t xml:space="preserve"> within some web pages</w:t>
      </w:r>
    </w:p>
    <w:p w:rsidR="002459C5" w:rsidRPr="00541911" w:rsidRDefault="002459C5" w:rsidP="0055747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cstheme="minorHAnsi"/>
        </w:rPr>
      </w:pPr>
      <w:r w:rsidRPr="00541911">
        <w:rPr>
          <w:rFonts w:cstheme="minorHAnsi"/>
          <w:shd w:val="clear" w:color="auto" w:fill="FFFFFF"/>
        </w:rPr>
        <w:t xml:space="preserve">Responsible for designing User Interface screens using Master Pages, </w:t>
      </w:r>
      <w:proofErr w:type="spellStart"/>
      <w:r w:rsidRPr="00541911">
        <w:rPr>
          <w:rFonts w:cstheme="minorHAnsi"/>
          <w:shd w:val="clear" w:color="auto" w:fill="FFFFFF"/>
        </w:rPr>
        <w:t>jQuery</w:t>
      </w:r>
      <w:proofErr w:type="spellEnd"/>
      <w:r w:rsidRPr="00541911">
        <w:rPr>
          <w:rFonts w:cstheme="minorHAnsi"/>
          <w:shd w:val="clear" w:color="auto" w:fill="FFFFFF"/>
        </w:rPr>
        <w:t>, HTML, CSS, Java Script.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41911">
        <w:rPr>
          <w:rFonts w:asciiTheme="minorHAnsi" w:hAnsiTheme="minorHAnsi" w:cstheme="minorHAnsi"/>
          <w:sz w:val="22"/>
          <w:szCs w:val="22"/>
        </w:rPr>
        <w:t>Used ADO.Net for database programming to access and retrieve data from the SQL Server database.</w:t>
      </w:r>
    </w:p>
    <w:p w:rsidR="002459C5" w:rsidRPr="00541911" w:rsidRDefault="002459C5" w:rsidP="00557476">
      <w:pPr>
        <w:pStyle w:val="ListParagraph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  <w:shd w:val="clear" w:color="auto" w:fill="FFFFFF"/>
        </w:rPr>
        <w:t>Excellent experience in writing Data Access Layers using ADO.net, Entity Frame Work and LINQ to SQL</w:t>
      </w:r>
    </w:p>
    <w:p w:rsidR="002459C5" w:rsidRPr="00541911" w:rsidRDefault="002459C5" w:rsidP="00557476">
      <w:pPr>
        <w:pStyle w:val="ListParagraph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Developed T-SQL, Functions, Stored Procedures and Triggers using SQL Server and created packages and reports using SSRS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Implemented Unit Testing using NUNIT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val="en-CA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Used Team Foundation Server for version control and to track work items. </w:t>
      </w:r>
    </w:p>
    <w:p w:rsidR="00FA3B4D" w:rsidRDefault="00FA3B4D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  <w:lang w:val="en-CA"/>
        </w:rPr>
      </w:pPr>
    </w:p>
    <w:p w:rsidR="00FA3B4D" w:rsidRPr="00116B18" w:rsidRDefault="00FA3B4D" w:rsidP="00FA3B4D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116B18">
        <w:rPr>
          <w:rFonts w:eastAsia="Times New Roman" w:cstheme="minorHAnsi"/>
          <w:b/>
          <w:bCs/>
          <w:color w:val="000000"/>
        </w:rPr>
        <w:t>Environment:</w:t>
      </w:r>
      <w:r w:rsidRPr="00116B18">
        <w:rPr>
          <w:rFonts w:eastAsia="Times New Roman" w:cstheme="minorHAnsi"/>
          <w:color w:val="000000"/>
        </w:rPr>
        <w:t xml:space="preserve"> </w:t>
      </w:r>
      <w:r w:rsidRPr="00FA3B4D">
        <w:rPr>
          <w:rFonts w:eastAsia="Times New Roman" w:cstheme="minorHAnsi"/>
          <w:bCs/>
          <w:color w:val="000000"/>
        </w:rPr>
        <w:t xml:space="preserve">Visual Studio 2013, ASP.NET MVC 5.0, ASP.NET 4.5, C#, VB.NET, SQL Server 2012, XML, HTML5, CSS3, XSLT, </w:t>
      </w:r>
      <w:proofErr w:type="spellStart"/>
      <w:r w:rsidRPr="00FA3B4D">
        <w:rPr>
          <w:rFonts w:eastAsia="Times New Roman" w:cstheme="minorHAnsi"/>
          <w:bCs/>
          <w:color w:val="000000"/>
        </w:rPr>
        <w:t>JQuery</w:t>
      </w:r>
      <w:proofErr w:type="spellEnd"/>
      <w:r w:rsidRPr="00FA3B4D">
        <w:rPr>
          <w:rFonts w:eastAsia="Times New Roman" w:cstheme="minorHAnsi"/>
          <w:bCs/>
          <w:color w:val="000000"/>
        </w:rPr>
        <w:t xml:space="preserve"> 2.0/ </w:t>
      </w:r>
      <w:proofErr w:type="spellStart"/>
      <w:r w:rsidRPr="00FA3B4D">
        <w:rPr>
          <w:rFonts w:eastAsia="Times New Roman" w:cstheme="minorHAnsi"/>
          <w:bCs/>
          <w:color w:val="000000"/>
        </w:rPr>
        <w:t>JQuery</w:t>
      </w:r>
      <w:proofErr w:type="spellEnd"/>
      <w:r w:rsidRPr="00FA3B4D">
        <w:rPr>
          <w:rFonts w:eastAsia="Times New Roman" w:cstheme="minorHAnsi"/>
          <w:bCs/>
          <w:color w:val="000000"/>
        </w:rPr>
        <w:t xml:space="preserve"> UI, Kendo UI, IIS 7.0, Entity Framework, SSRS, SSIS, SOAP, WCF, </w:t>
      </w:r>
      <w:proofErr w:type="spellStart"/>
      <w:r w:rsidRPr="00FA3B4D">
        <w:rPr>
          <w:rFonts w:eastAsia="Times New Roman" w:cstheme="minorHAnsi"/>
          <w:bCs/>
          <w:color w:val="000000"/>
        </w:rPr>
        <w:t>WinForms</w:t>
      </w:r>
      <w:proofErr w:type="spellEnd"/>
      <w:r w:rsidRPr="00FA3B4D">
        <w:rPr>
          <w:rFonts w:eastAsia="Times New Roman" w:cstheme="minorHAnsi"/>
          <w:bCs/>
          <w:color w:val="000000"/>
        </w:rPr>
        <w:t xml:space="preserve">, WPF, MVVM, .NET Framework 4.5, SOA, DB2, Microsoft Azure, </w:t>
      </w:r>
      <w:proofErr w:type="spellStart"/>
      <w:r w:rsidRPr="00FA3B4D">
        <w:rPr>
          <w:rFonts w:eastAsia="Times New Roman" w:cstheme="minorHAnsi"/>
          <w:bCs/>
          <w:color w:val="000000"/>
        </w:rPr>
        <w:t>NHibernate</w:t>
      </w:r>
      <w:proofErr w:type="spellEnd"/>
      <w:r w:rsidRPr="00FA3B4D">
        <w:rPr>
          <w:rFonts w:eastAsia="Times New Roman" w:cstheme="minorHAnsi"/>
          <w:bCs/>
          <w:color w:val="000000"/>
        </w:rPr>
        <w:t>, Web Services, Team Foundation Server 2013, Crystal Reports.</w:t>
      </w:r>
    </w:p>
    <w:p w:rsidR="00FA3B4D" w:rsidRDefault="00FA3B4D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  <w:lang w:val="en-CA"/>
        </w:rPr>
      </w:pPr>
    </w:p>
    <w:p w:rsidR="002459C5" w:rsidRPr="002459C5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  <w:r w:rsidRPr="00557476">
        <w:rPr>
          <w:rFonts w:cstheme="minorHAnsi"/>
          <w:b/>
          <w:bCs/>
        </w:rPr>
        <w:t>Magna Tech</w:t>
      </w:r>
      <w:r w:rsidR="002459C5" w:rsidRPr="002459C5">
        <w:rPr>
          <w:rFonts w:cstheme="minorHAnsi"/>
          <w:b/>
          <w:bCs/>
        </w:rPr>
        <w:tab/>
      </w:r>
      <w:r w:rsidR="002459C5" w:rsidRPr="002459C5">
        <w:rPr>
          <w:rFonts w:cstheme="minorHAnsi"/>
          <w:b/>
          <w:bCs/>
        </w:rPr>
        <w:tab/>
      </w:r>
      <w:r w:rsidR="002459C5" w:rsidRPr="002459C5">
        <w:rPr>
          <w:rFonts w:cstheme="minorHAnsi"/>
          <w:b/>
          <w:bCs/>
        </w:rPr>
        <w:tab/>
      </w:r>
      <w:r w:rsidR="002459C5" w:rsidRPr="002459C5">
        <w:rPr>
          <w:rFonts w:cstheme="minorHAnsi"/>
          <w:b/>
          <w:bCs/>
        </w:rPr>
        <w:tab/>
      </w:r>
      <w:r w:rsidR="002459C5" w:rsidRPr="002459C5">
        <w:rPr>
          <w:rFonts w:cstheme="minorHAnsi"/>
          <w:b/>
          <w:bCs/>
        </w:rPr>
        <w:tab/>
        <w:t xml:space="preserve">                      </w:t>
      </w:r>
      <w:r>
        <w:rPr>
          <w:rFonts w:cstheme="minorHAnsi"/>
          <w:b/>
          <w:bCs/>
        </w:rPr>
        <w:t xml:space="preserve">                         </w:t>
      </w:r>
      <w:r w:rsidRPr="008E54AB">
        <w:rPr>
          <w:rFonts w:cstheme="minorHAnsi"/>
          <w:b/>
          <w:color w:val="000000" w:themeColor="text1"/>
        </w:rPr>
        <w:t>May’14 – Dec’17</w:t>
      </w:r>
    </w:p>
    <w:p w:rsidR="002459C5" w:rsidRDefault="002459C5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  <w:r w:rsidRPr="002459C5">
        <w:rPr>
          <w:rFonts w:cstheme="minorHAnsi"/>
          <w:b/>
        </w:rPr>
        <w:t>.Net Developer</w:t>
      </w:r>
    </w:p>
    <w:p w:rsidR="00557476" w:rsidRPr="002459C5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</w:rPr>
        <w:t>India</w:t>
      </w:r>
    </w:p>
    <w:p w:rsidR="00557476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  <w:b/>
        </w:rPr>
      </w:pPr>
    </w:p>
    <w:p w:rsidR="002459C5" w:rsidRPr="002459C5" w:rsidRDefault="00557476" w:rsidP="0055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</w:rPr>
        <w:t>Responsibilities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Involved in complete Software Development Life Cycle including Analysis, Design, </w:t>
      </w:r>
      <w:r w:rsidRPr="00541911">
        <w:rPr>
          <w:rFonts w:asciiTheme="minorHAnsi" w:hAnsiTheme="minorHAnsi" w:cstheme="minorHAnsi"/>
          <w:sz w:val="22"/>
          <w:szCs w:val="22"/>
        </w:rPr>
        <w:lastRenderedPageBreak/>
        <w:t xml:space="preserve">Implementation and Testing with </w:t>
      </w:r>
      <w:r w:rsidRPr="00541911">
        <w:rPr>
          <w:rFonts w:asciiTheme="minorHAnsi" w:hAnsiTheme="minorHAnsi" w:cstheme="minorHAnsi"/>
          <w:sz w:val="22"/>
          <w:szCs w:val="22"/>
          <w:lang w:val="en-CA"/>
        </w:rPr>
        <w:t>with Waterfall Methodology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Developed and support various applications in VB.NET, Windows Forms, HTML, JavaScript, CSS classic ASP and ASP.NET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Developed web forms, user controls, and custom controls for the web application in ASP.NET, VB.Net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Involved in database designs, writing stored procedures for storing and retrieving data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Implement the business logic in the classes in different layers like </w:t>
      </w:r>
      <w:r w:rsidRPr="00541911">
        <w:rPr>
          <w:rFonts w:asciiTheme="minorHAnsi" w:hAnsiTheme="minorHAnsi" w:cstheme="minorHAnsi"/>
          <w:sz w:val="22"/>
          <w:szCs w:val="22"/>
          <w:lang w:val="en-CA"/>
        </w:rPr>
        <w:t>Master Pages</w:t>
      </w:r>
      <w:r w:rsidRPr="00541911">
        <w:rPr>
          <w:rFonts w:asciiTheme="minorHAnsi" w:hAnsiTheme="minorHAnsi" w:cstheme="minorHAnsi"/>
          <w:sz w:val="22"/>
          <w:szCs w:val="22"/>
        </w:rPr>
        <w:t>, Business Logic, Data Access, Services Access Layer etc.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Developed the applications using C#, ASP.Net, ADO.Net, HTML, CSS, XML, </w:t>
      </w:r>
      <w:proofErr w:type="spellStart"/>
      <w:r w:rsidRPr="00541911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541911">
        <w:rPr>
          <w:rFonts w:asciiTheme="minorHAnsi" w:hAnsiTheme="minorHAnsi" w:cstheme="minorHAnsi"/>
          <w:sz w:val="22"/>
          <w:szCs w:val="22"/>
        </w:rPr>
        <w:t>, Java Script and .NET Framework.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Involved in writing stored procedures, Views, User Defined Functions to retrieve the data from database in SQL Server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Written stored procedures, Triggers, Packages using SQL Server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Designed different types of reports as per the requirements using Crystal Reports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 xml:space="preserve">Worked on </w:t>
      </w:r>
      <w:proofErr w:type="spellStart"/>
      <w:r w:rsidRPr="00541911">
        <w:rPr>
          <w:rFonts w:asciiTheme="minorHAnsi" w:hAnsiTheme="minorHAnsi" w:cstheme="minorHAnsi"/>
          <w:sz w:val="22"/>
          <w:szCs w:val="22"/>
        </w:rPr>
        <w:t>WinForms</w:t>
      </w:r>
      <w:proofErr w:type="spellEnd"/>
      <w:r w:rsidRPr="00541911">
        <w:rPr>
          <w:rFonts w:asciiTheme="minorHAnsi" w:hAnsiTheme="minorHAnsi" w:cstheme="minorHAnsi"/>
          <w:sz w:val="22"/>
          <w:szCs w:val="22"/>
        </w:rPr>
        <w:t xml:space="preserve"> desktop applications as well as intranet and Internet web applications</w:t>
      </w:r>
    </w:p>
    <w:p w:rsidR="002459C5" w:rsidRPr="00541911" w:rsidRDefault="002459C5" w:rsidP="00557476">
      <w:pPr>
        <w:pStyle w:val="ListParagraph"/>
        <w:widowControl w:val="0"/>
        <w:numPr>
          <w:ilvl w:val="0"/>
          <w:numId w:val="2"/>
        </w:numPr>
        <w:autoSpaceDE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41911">
        <w:rPr>
          <w:rFonts w:asciiTheme="minorHAnsi" w:hAnsiTheme="minorHAnsi" w:cstheme="minorHAnsi"/>
          <w:sz w:val="22"/>
          <w:szCs w:val="22"/>
        </w:rPr>
        <w:t>Developed a GUI based application using C#.Net Win Forms</w:t>
      </w:r>
    </w:p>
    <w:p w:rsidR="002459C5" w:rsidRPr="002459C5" w:rsidRDefault="002459C5" w:rsidP="00557476">
      <w:pPr>
        <w:pStyle w:val="Heading3"/>
        <w:tabs>
          <w:tab w:val="left" w:pos="180"/>
        </w:tabs>
        <w:spacing w:before="0" w:after="0" w:line="240" w:lineRule="auto"/>
        <w:contextualSpacing/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2459C5" w:rsidRPr="00FA3B4D" w:rsidRDefault="00FA3B4D" w:rsidP="00FA3B4D">
      <w:pPr>
        <w:pStyle w:val="ListParagraph"/>
        <w:numPr>
          <w:ilvl w:val="2"/>
          <w:numId w:val="1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contextualSpacing/>
        <w:rPr>
          <w:rFonts w:asciiTheme="minorHAnsi" w:hAnsiTheme="minorHAnsi" w:cstheme="minorHAnsi"/>
          <w:vanish/>
          <w:sz w:val="22"/>
          <w:szCs w:val="22"/>
          <w:lang w:val="en-CA"/>
        </w:rPr>
      </w:pPr>
      <w:bookmarkStart w:id="1" w:name="_PictureBullets"/>
      <w:bookmarkEnd w:id="1"/>
      <w:r w:rsidRPr="00FA3B4D">
        <w:rPr>
          <w:rFonts w:asciiTheme="minorHAnsi" w:eastAsiaTheme="minorHAnsi" w:hAnsiTheme="minorHAnsi" w:cstheme="minorHAnsi"/>
          <w:b/>
          <w:sz w:val="22"/>
          <w:szCs w:val="22"/>
          <w:lang w:val="en-CA" w:eastAsia="en-US"/>
        </w:rPr>
        <w:t>Environment:</w:t>
      </w:r>
      <w:r w:rsidRPr="00FA3B4D">
        <w:rPr>
          <w:rFonts w:asciiTheme="minorHAnsi" w:eastAsiaTheme="minorHAnsi" w:hAnsiTheme="minorHAnsi" w:cstheme="minorHAnsi"/>
          <w:sz w:val="22"/>
          <w:szCs w:val="22"/>
          <w:lang w:val="en-CA" w:eastAsia="en-US"/>
        </w:rPr>
        <w:t xml:space="preserve"> Visual Studio. Net 2010, C#, IIS 6.0, ASP.NET 4.0, Classic ASP, ADO.NET, MVC, SOAP, Web Services, HTML, CSS, JavaScript, Windows 7, Microsoft Team Foundation Server, REST.</w:t>
      </w:r>
    </w:p>
    <w:p w:rsidR="002459C5" w:rsidRPr="002459C5" w:rsidRDefault="002459C5" w:rsidP="00557476">
      <w:pPr>
        <w:spacing w:after="0" w:line="240" w:lineRule="auto"/>
        <w:contextualSpacing/>
        <w:rPr>
          <w:rFonts w:cstheme="minorHAnsi"/>
        </w:rPr>
      </w:pPr>
    </w:p>
    <w:sectPr w:rsidR="002459C5" w:rsidRPr="0024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3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  <w:shd w:val="clear" w:color="auto" w:fill="FFFFFF"/>
        <w:lang w:val="en-CA"/>
      </w:rPr>
    </w:lvl>
  </w:abstractNum>
  <w:abstractNum w:abstractNumId="3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20080456"/>
    <w:multiLevelType w:val="multilevel"/>
    <w:tmpl w:val="EC3E8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9A1C46"/>
    <w:multiLevelType w:val="multilevel"/>
    <w:tmpl w:val="D604E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</w:num>
  <w:num w:numId="3">
    <w:abstractNumId w:val="3"/>
    <w:lvlOverride w:ilvl="0"/>
  </w:num>
  <w:num w:numId="4">
    <w:abstractNumId w:val="1"/>
    <w:lvlOverride w:ilv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59"/>
    <w:rsid w:val="0007662E"/>
    <w:rsid w:val="00170176"/>
    <w:rsid w:val="00202B59"/>
    <w:rsid w:val="002459C5"/>
    <w:rsid w:val="00303CB8"/>
    <w:rsid w:val="00326624"/>
    <w:rsid w:val="00471E02"/>
    <w:rsid w:val="00541911"/>
    <w:rsid w:val="00543C0F"/>
    <w:rsid w:val="00557476"/>
    <w:rsid w:val="005A40F3"/>
    <w:rsid w:val="00993BFE"/>
    <w:rsid w:val="009B3AE5"/>
    <w:rsid w:val="00A42FE8"/>
    <w:rsid w:val="00A83D03"/>
    <w:rsid w:val="00C71269"/>
    <w:rsid w:val="00ED781D"/>
    <w:rsid w:val="00F12FC4"/>
    <w:rsid w:val="00F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2459C5"/>
    <w:pPr>
      <w:keepNext/>
      <w:numPr>
        <w:ilvl w:val="2"/>
        <w:numId w:val="1"/>
      </w:numPr>
      <w:suppressAutoHyphens/>
      <w:spacing w:before="240" w:after="60" w:line="260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59C5"/>
    <w:pPr>
      <w:numPr>
        <w:ilvl w:val="5"/>
        <w:numId w:val="1"/>
      </w:numPr>
      <w:suppressAutoHyphens/>
      <w:spacing w:before="240" w:after="60" w:line="260" w:lineRule="atLeast"/>
      <w:jc w:val="both"/>
      <w:outlineLvl w:val="5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B5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459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459C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2459C5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2459C5"/>
    <w:rPr>
      <w:rFonts w:ascii="Arial" w:eastAsia="Times New Roman" w:hAnsi="Arial" w:cs="Arial"/>
      <w:sz w:val="20"/>
      <w:szCs w:val="24"/>
      <w:lang w:eastAsia="ar-SA"/>
    </w:rPr>
  </w:style>
  <w:style w:type="paragraph" w:styleId="NoSpacing">
    <w:name w:val="No Spacing"/>
    <w:qFormat/>
    <w:rsid w:val="002459C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Paragraph">
    <w:name w:val="List Paragraph"/>
    <w:basedOn w:val="Normal"/>
    <w:qFormat/>
    <w:rsid w:val="002459C5"/>
    <w:pPr>
      <w:suppressAutoHyphens/>
      <w:spacing w:after="0" w:line="26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0">
    <w:name w:val="normal"/>
    <w:rsid w:val="002459C5"/>
    <w:pPr>
      <w:suppressAutoHyphens/>
      <w:spacing w:after="0" w:line="240" w:lineRule="auto"/>
      <w:ind w:left="2160" w:hanging="2159"/>
      <w:jc w:val="both"/>
    </w:pPr>
    <w:rPr>
      <w:rFonts w:ascii="Calibri" w:eastAsia="Calibri" w:hAnsi="Calibri" w:cs="Calibri"/>
      <w:color w:val="000000"/>
      <w:lang w:eastAsia="ar-SA"/>
    </w:rPr>
  </w:style>
  <w:style w:type="character" w:customStyle="1" w:styleId="NoSpacingChar">
    <w:name w:val="No Spacing Char"/>
    <w:rsid w:val="002459C5"/>
    <w:rPr>
      <w:rFonts w:ascii="Times New Roman" w:eastAsia="Times New Roman" w:hAnsi="Times New Roman" w:cs="Times New Roman" w:hint="default"/>
      <w:sz w:val="24"/>
      <w:szCs w:val="22"/>
      <w:lang w:val="en-US" w:eastAsia="ar-SA" w:bidi="ar-SA"/>
    </w:rPr>
  </w:style>
  <w:style w:type="table" w:styleId="TableGrid">
    <w:name w:val="Table Grid"/>
    <w:basedOn w:val="TableNormal"/>
    <w:uiPriority w:val="39"/>
    <w:rsid w:val="005A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2459C5"/>
    <w:pPr>
      <w:keepNext/>
      <w:numPr>
        <w:ilvl w:val="2"/>
        <w:numId w:val="1"/>
      </w:numPr>
      <w:suppressAutoHyphens/>
      <w:spacing w:before="240" w:after="60" w:line="260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59C5"/>
    <w:pPr>
      <w:numPr>
        <w:ilvl w:val="5"/>
        <w:numId w:val="1"/>
      </w:numPr>
      <w:suppressAutoHyphens/>
      <w:spacing w:before="240" w:after="60" w:line="260" w:lineRule="atLeast"/>
      <w:jc w:val="both"/>
      <w:outlineLvl w:val="5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B5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459C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2459C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2459C5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2459C5"/>
    <w:rPr>
      <w:rFonts w:ascii="Arial" w:eastAsia="Times New Roman" w:hAnsi="Arial" w:cs="Arial"/>
      <w:sz w:val="20"/>
      <w:szCs w:val="24"/>
      <w:lang w:eastAsia="ar-SA"/>
    </w:rPr>
  </w:style>
  <w:style w:type="paragraph" w:styleId="NoSpacing">
    <w:name w:val="No Spacing"/>
    <w:qFormat/>
    <w:rsid w:val="002459C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Paragraph">
    <w:name w:val="List Paragraph"/>
    <w:basedOn w:val="Normal"/>
    <w:qFormat/>
    <w:rsid w:val="002459C5"/>
    <w:pPr>
      <w:suppressAutoHyphens/>
      <w:spacing w:after="0" w:line="26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0">
    <w:name w:val="normal"/>
    <w:rsid w:val="002459C5"/>
    <w:pPr>
      <w:suppressAutoHyphens/>
      <w:spacing w:after="0" w:line="240" w:lineRule="auto"/>
      <w:ind w:left="2160" w:hanging="2159"/>
      <w:jc w:val="both"/>
    </w:pPr>
    <w:rPr>
      <w:rFonts w:ascii="Calibri" w:eastAsia="Calibri" w:hAnsi="Calibri" w:cs="Calibri"/>
      <w:color w:val="000000"/>
      <w:lang w:eastAsia="ar-SA"/>
    </w:rPr>
  </w:style>
  <w:style w:type="character" w:customStyle="1" w:styleId="NoSpacingChar">
    <w:name w:val="No Spacing Char"/>
    <w:rsid w:val="002459C5"/>
    <w:rPr>
      <w:rFonts w:ascii="Times New Roman" w:eastAsia="Times New Roman" w:hAnsi="Times New Roman" w:cs="Times New Roman" w:hint="default"/>
      <w:sz w:val="24"/>
      <w:szCs w:val="22"/>
      <w:lang w:val="en-US" w:eastAsia="ar-SA" w:bidi="ar-SA"/>
    </w:rPr>
  </w:style>
  <w:style w:type="table" w:styleId="TableGrid">
    <w:name w:val="Table Grid"/>
    <w:basedOn w:val="TableNormal"/>
    <w:uiPriority w:val="39"/>
    <w:rsid w:val="005A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21</cp:revision>
  <dcterms:created xsi:type="dcterms:W3CDTF">2023-01-12T21:05:00Z</dcterms:created>
  <dcterms:modified xsi:type="dcterms:W3CDTF">2023-01-12T22:35:00Z</dcterms:modified>
</cp:coreProperties>
</file>