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5D" w:rsidRPr="00FF0453" w:rsidRDefault="002D565D" w:rsidP="00EB2E63">
      <w:pPr>
        <w:pStyle w:val="Heading1"/>
      </w:pPr>
      <w:proofErr w:type="spellStart"/>
      <w:r w:rsidRPr="00FF0453">
        <w:t>CurRiculum</w:t>
      </w:r>
      <w:proofErr w:type="spellEnd"/>
      <w:r w:rsidRPr="00FF0453">
        <w:t xml:space="preserve"> vitae</w:t>
      </w:r>
      <w:bookmarkStart w:id="0" w:name="_GoBack"/>
      <w:bookmarkEnd w:id="0"/>
    </w:p>
    <w:p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proofErr w:type="spellStart"/>
      <w:r w:rsidR="008036E0">
        <w:rPr>
          <w:rFonts w:asciiTheme="majorHAnsi" w:hAnsiTheme="majorHAnsi"/>
          <w:b/>
          <w:bCs/>
          <w:sz w:val="22"/>
          <w:szCs w:val="22"/>
        </w:rPr>
        <w:t>Alok</w:t>
      </w:r>
      <w:proofErr w:type="spellEnd"/>
      <w:r w:rsidR="008036E0">
        <w:rPr>
          <w:rFonts w:asciiTheme="majorHAnsi" w:hAnsiTheme="majorHAnsi"/>
          <w:b/>
          <w:bCs/>
          <w:sz w:val="22"/>
          <w:szCs w:val="22"/>
        </w:rPr>
        <w:t xml:space="preserve">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7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:rsidR="002D565D" w:rsidRDefault="00DC0FA3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2D565D" w:rsidRPr="00461C22">
        <w:rPr>
          <w:rFonts w:asciiTheme="majorHAnsi" w:hAnsiTheme="majorHAnsi"/>
          <w:sz w:val="22"/>
          <w:szCs w:val="22"/>
        </w:rPr>
        <w:t xml:space="preserve">Support of </w:t>
      </w:r>
      <w:proofErr w:type="spellStart"/>
      <w:r w:rsidR="002D565D" w:rsidRPr="00461C22">
        <w:rPr>
          <w:rFonts w:asciiTheme="majorHAnsi" w:hAnsiTheme="majorHAnsi"/>
          <w:sz w:val="22"/>
          <w:szCs w:val="22"/>
        </w:rPr>
        <w:t>Salesforce</w:t>
      </w:r>
      <w:proofErr w:type="spellEnd"/>
      <w:r w:rsidR="002D565D" w:rsidRPr="00461C22">
        <w:rPr>
          <w:rFonts w:asciiTheme="majorHAnsi" w:hAnsiTheme="majorHAnsi"/>
          <w:sz w:val="22"/>
          <w:szCs w:val="22"/>
        </w:rPr>
        <w:t xml:space="preserve"> CRM applications.</w:t>
      </w:r>
    </w:p>
    <w:p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activities.</w:t>
      </w:r>
    </w:p>
    <w:p w:rsidR="0011298F" w:rsidRPr="00461C22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smoothly handling data change request or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2D565D" w:rsidRPr="00461C22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:rsidR="006512CC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:rsidR="00FE5759" w:rsidRDefault="00FE575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:rsidR="00D66A79" w:rsidRDefault="00D66A7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:rsidR="00732D88" w:rsidRPr="00732D88" w:rsidRDefault="00835FEE" w:rsidP="00732D88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</w:t>
      </w:r>
      <w:proofErr w:type="spellStart"/>
      <w:r>
        <w:rPr>
          <w:rFonts w:asciiTheme="majorHAnsi" w:hAnsiTheme="majorHAnsi"/>
          <w:sz w:val="22"/>
          <w:szCs w:val="22"/>
        </w:rPr>
        <w:t>informatica</w:t>
      </w:r>
      <w:proofErr w:type="spellEnd"/>
      <w:r>
        <w:rPr>
          <w:rFonts w:asciiTheme="majorHAnsi" w:hAnsiTheme="majorHAnsi"/>
          <w:sz w:val="22"/>
          <w:szCs w:val="22"/>
        </w:rPr>
        <w:t xml:space="preserve"> and find root cause of error and debug of job-related error </w:t>
      </w:r>
    </w:p>
    <w:p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:rsidR="00F00616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</w:t>
      </w:r>
      <w:proofErr w:type="spellStart"/>
      <w:r w:rsidR="00F00616">
        <w:rPr>
          <w:rFonts w:asciiTheme="majorHAnsi" w:hAnsiTheme="majorHAnsi"/>
          <w:sz w:val="22"/>
          <w:szCs w:val="22"/>
        </w:rPr>
        <w:t>upgradation</w:t>
      </w:r>
      <w:proofErr w:type="spellEnd"/>
      <w:r w:rsidR="00F00616">
        <w:rPr>
          <w:rFonts w:asciiTheme="majorHAnsi" w:hAnsiTheme="majorHAnsi"/>
          <w:sz w:val="22"/>
          <w:szCs w:val="22"/>
        </w:rPr>
        <w:t xml:space="preserve"> related </w:t>
      </w:r>
    </w:p>
    <w:p w:rsidR="00835FEE" w:rsidRDefault="00F00616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</w:t>
      </w:r>
      <w:proofErr w:type="gramStart"/>
      <w:r>
        <w:rPr>
          <w:rFonts w:asciiTheme="majorHAnsi" w:hAnsiTheme="majorHAnsi"/>
          <w:sz w:val="22"/>
          <w:szCs w:val="22"/>
        </w:rPr>
        <w:t>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  <w:proofErr w:type="gramEnd"/>
    </w:p>
    <w:p w:rsidR="007059B9" w:rsidRDefault="007059B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</w:t>
      </w:r>
      <w:proofErr w:type="spellStart"/>
      <w:r>
        <w:rPr>
          <w:rFonts w:asciiTheme="majorHAnsi" w:hAnsiTheme="majorHAnsi"/>
          <w:sz w:val="22"/>
          <w:szCs w:val="22"/>
        </w:rPr>
        <w:t>Informatica</w:t>
      </w:r>
      <w:proofErr w:type="spellEnd"/>
      <w:r>
        <w:rPr>
          <w:rFonts w:asciiTheme="majorHAnsi" w:hAnsiTheme="majorHAnsi"/>
          <w:sz w:val="22"/>
          <w:szCs w:val="22"/>
        </w:rPr>
        <w:t>)</w:t>
      </w:r>
    </w:p>
    <w:p w:rsidR="004A2B38" w:rsidRDefault="004A2B38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:rsidR="002D565D" w:rsidRDefault="002D565D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Experience working with Force.com IDE, Data Loader, Workbench and salesforce.com Sandbox environments.</w:t>
      </w:r>
    </w:p>
    <w:p w:rsidR="00FE5759" w:rsidRPr="00FE5759" w:rsidRDefault="00FE5759" w:rsidP="00FE5759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Excellent exposure in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SDLC  and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:rsidR="00B64B8F" w:rsidRDefault="00F00616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:rsidR="0011298F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:rsidR="00F00616" w:rsidRPr="00461C22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:rsidR="009F43E4" w:rsidRPr="00461C22" w:rsidRDefault="009F43E4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:rsidR="00BF63C2" w:rsidRPr="00461C22" w:rsidRDefault="00BF63C2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:rsidR="00607CC9" w:rsidRDefault="00607CC9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:rsidR="00E135F8" w:rsidRPr="00E353D3" w:rsidRDefault="00E135F8" w:rsidP="00E353D3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Nov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E353D3" w:rsidRPr="00E353D3">
        <w:rPr>
          <w:rFonts w:asciiTheme="majorHAnsi" w:hAnsiTheme="majorHAnsi"/>
          <w:sz w:val="22"/>
          <w:szCs w:val="22"/>
        </w:rPr>
        <w:t>April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:rsidR="00FA245E" w:rsidRDefault="002D565D" w:rsidP="00FA245E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proofErr w:type="spellStart"/>
      <w:r w:rsidR="00C734C7" w:rsidRPr="00461C22">
        <w:rPr>
          <w:rFonts w:asciiTheme="majorHAnsi" w:hAnsiTheme="majorHAnsi"/>
          <w:sz w:val="22"/>
          <w:szCs w:val="22"/>
        </w:rPr>
        <w:t>Salesforce</w:t>
      </w:r>
      <w:proofErr w:type="spellEnd"/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>IQVIA (</w:t>
      </w:r>
      <w:r w:rsidR="008036E0">
        <w:rPr>
          <w:rFonts w:asciiTheme="majorHAnsi" w:hAnsiTheme="majorHAnsi"/>
          <w:b/>
          <w:sz w:val="22"/>
          <w:szCs w:val="22"/>
        </w:rPr>
        <w:t>A Human Data Science Company</w:t>
      </w:r>
      <w:r w:rsidR="00C734C7" w:rsidRPr="00461C22">
        <w:rPr>
          <w:rFonts w:asciiTheme="majorHAnsi" w:hAnsiTheme="majorHAnsi"/>
          <w:sz w:val="22"/>
          <w:szCs w:val="22"/>
        </w:rPr>
        <w:t>,</w:t>
      </w:r>
      <w:r w:rsidR="00C734C7">
        <w:rPr>
          <w:rFonts w:asciiTheme="majorHAnsi" w:hAnsiTheme="majorHAnsi"/>
          <w:sz w:val="22"/>
          <w:szCs w:val="22"/>
        </w:rPr>
        <w:t>)</w:t>
      </w:r>
      <w:r w:rsidR="00C734C7" w:rsidRPr="00461C22">
        <w:rPr>
          <w:rFonts w:asciiTheme="majorHAnsi" w:hAnsiTheme="majorHAnsi"/>
          <w:sz w:val="22"/>
          <w:szCs w:val="22"/>
        </w:rPr>
        <w:t xml:space="preserve"> Bangalore</w:t>
      </w:r>
      <w:r w:rsidR="00B63184" w:rsidRPr="00461C22">
        <w:rPr>
          <w:rFonts w:asciiTheme="majorHAnsi" w:hAnsiTheme="majorHAnsi"/>
          <w:sz w:val="22"/>
          <w:szCs w:val="22"/>
        </w:rPr>
        <w:t xml:space="preserve"> 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:rsidR="002D565D" w:rsidRPr="00461C22" w:rsidRDefault="00CF06A3" w:rsidP="000E14B5">
      <w:pPr>
        <w:pStyle w:val="Tit"/>
        <w:shd w:val="clear" w:color="auto" w:fill="E5E5E5"/>
        <w:spacing w:after="0"/>
        <w:ind w:left="0" w:right="-241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:rsidR="002D565D" w:rsidRPr="00461C22" w:rsidRDefault="002D565D" w:rsidP="002D565D">
      <w:pPr>
        <w:ind w:left="720"/>
        <w:rPr>
          <w:rFonts w:asciiTheme="majorHAnsi" w:hAnsiTheme="majorHAnsi"/>
          <w:color w:val="000080"/>
          <w:sz w:val="22"/>
          <w:szCs w:val="22"/>
        </w:rPr>
      </w:pPr>
    </w:p>
    <w:p w:rsidR="002D565D" w:rsidRPr="001B62D8" w:rsidRDefault="00C734C7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BTech</w:t>
      </w:r>
      <w:proofErr w:type="spellEnd"/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  </w:t>
      </w:r>
      <w:r w:rsidR="002D565D" w:rsidRPr="00461C22">
        <w:rPr>
          <w:rFonts w:asciiTheme="majorHAnsi" w:hAnsiTheme="majorHAnsi"/>
          <w:sz w:val="22"/>
          <w:szCs w:val="22"/>
        </w:rPr>
        <w:t xml:space="preserve"> 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1B62D8" w:rsidRPr="00461C22">
        <w:rPr>
          <w:rFonts w:asciiTheme="majorHAnsi" w:hAnsiTheme="majorHAnsi"/>
          <w:sz w:val="22"/>
          <w:szCs w:val="22"/>
        </w:rPr>
        <w:t>62</w:t>
      </w:r>
      <w:r w:rsidR="0011298F" w:rsidRPr="00461C22">
        <w:rPr>
          <w:rFonts w:asciiTheme="majorHAnsi" w:hAnsiTheme="majorHAnsi"/>
          <w:bCs/>
          <w:sz w:val="22"/>
          <w:szCs w:val="22"/>
        </w:rPr>
        <w:t>%.</w:t>
      </w:r>
    </w:p>
    <w:p w:rsidR="001B62D8" w:rsidRPr="001B62D8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MatheScience</w:t>
      </w:r>
      <w:proofErr w:type="spellEnd"/>
      <w:r>
        <w:rPr>
          <w:rFonts w:asciiTheme="majorHAnsi" w:hAnsiTheme="majorHAnsi"/>
          <w:bCs/>
          <w:sz w:val="22"/>
          <w:szCs w:val="22"/>
        </w:rPr>
        <w:t>) N.H.S.S.S. with an aggregate percentage 82.2%.</w:t>
      </w:r>
    </w:p>
    <w:p w:rsidR="001B62D8" w:rsidRPr="00461C22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</w:t>
      </w:r>
      <w:proofErr w:type="spellStart"/>
      <w:r>
        <w:rPr>
          <w:rFonts w:asciiTheme="majorHAnsi" w:hAnsiTheme="majorHAnsi"/>
          <w:bCs/>
          <w:sz w:val="22"/>
          <w:szCs w:val="22"/>
        </w:rPr>
        <w:t>Adarsh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Vidya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Mandir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:rsidR="006D5E2B" w:rsidRDefault="00CF06A3" w:rsidP="006D5E2B">
      <w:pPr>
        <w:pStyle w:val="Tit"/>
        <w:shd w:val="clear" w:color="auto" w:fill="E5E5E5"/>
        <w:tabs>
          <w:tab w:val="left" w:pos="1130"/>
        </w:tabs>
        <w:spacing w:after="0"/>
        <w:ind w:right="-241" w:hanging="112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:rsidR="006D5E2B" w:rsidRDefault="006D5E2B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Salesforce</w:t>
      </w:r>
      <w:proofErr w:type="spellEnd"/>
      <w:r>
        <w:rPr>
          <w:rFonts w:asciiTheme="majorHAnsi" w:hAnsiTheme="majorHAnsi"/>
        </w:rPr>
        <w:t xml:space="preserve"> Administrator Certification (</w:t>
      </w:r>
      <w:proofErr w:type="spellStart"/>
      <w:r>
        <w:rPr>
          <w:rFonts w:asciiTheme="majorHAnsi" w:hAnsiTheme="majorHAnsi"/>
        </w:rPr>
        <w:t>Salesforce</w:t>
      </w:r>
      <w:proofErr w:type="spellEnd"/>
      <w:r>
        <w:rPr>
          <w:rFonts w:asciiTheme="majorHAnsi" w:hAnsiTheme="majorHAnsi"/>
        </w:rPr>
        <w:t>)</w:t>
      </w:r>
    </w:p>
    <w:p w:rsidR="000E5D28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Excel 2016: Core Data Analysis, Manipulation and Presentation.</w:t>
      </w:r>
      <w:r w:rsidR="00E200C1">
        <w:rPr>
          <w:rFonts w:asciiTheme="majorHAnsi" w:hAnsiTheme="majorHAnsi"/>
        </w:rPr>
        <w:t>(Data Camp)</w:t>
      </w:r>
    </w:p>
    <w:p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End User Certification.</w:t>
      </w:r>
    </w:p>
    <w:p w:rsidR="00E200C1" w:rsidRDefault="00E200C1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Certification.</w:t>
      </w:r>
    </w:p>
    <w:p w:rsidR="002E1F65" w:rsidRDefault="002E1F65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Rajasthan State Certification in Information Technology.</w:t>
      </w:r>
    </w:p>
    <w:p w:rsidR="00D66A79" w:rsidRPr="00D66A79" w:rsidRDefault="00D66A79" w:rsidP="00D66A79">
      <w:pPr>
        <w:rPr>
          <w:rFonts w:asciiTheme="majorHAnsi" w:hAnsiTheme="majorHAnsi"/>
        </w:rPr>
      </w:pPr>
    </w:p>
    <w:p w:rsidR="00D036EE" w:rsidRPr="00461C22" w:rsidRDefault="00D036EE" w:rsidP="000E5D28">
      <w:pPr>
        <w:ind w:left="720"/>
        <w:rPr>
          <w:rFonts w:asciiTheme="majorHAnsi" w:hAnsiTheme="majorHAnsi"/>
          <w:sz w:val="22"/>
          <w:szCs w:val="22"/>
        </w:rPr>
      </w:pPr>
    </w:p>
    <w:p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proofErr w:type="spellStart"/>
            <w:r w:rsidRPr="00461C22">
              <w:rPr>
                <w:rFonts w:asciiTheme="majorHAnsi" w:hAnsiTheme="majorHAnsi"/>
                <w:sz w:val="22"/>
                <w:szCs w:val="22"/>
              </w:rPr>
              <w:t>Salesforce</w:t>
            </w:r>
            <w:proofErr w:type="spellEnd"/>
            <w:r w:rsidRPr="00461C22">
              <w:rPr>
                <w:rFonts w:asciiTheme="majorHAnsi" w:hAnsiTheme="majorHAnsi"/>
                <w:sz w:val="22"/>
                <w:szCs w:val="22"/>
              </w:rPr>
              <w:t xml:space="preserve">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8729D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Salesforce.com CRM, </w:t>
            </w:r>
            <w:proofErr w:type="spellStart"/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Salesforce</w:t>
            </w:r>
            <w:proofErr w:type="spellEnd"/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Sandbox, </w:t>
            </w:r>
            <w:proofErr w:type="spellStart"/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Salesforce</w:t>
            </w:r>
            <w:proofErr w:type="spellEnd"/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 &amp; Approvals, Reports, Dashboards, Standard and Custom Objects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SOSL.</w:t>
            </w:r>
          </w:p>
        </w:tc>
      </w:tr>
      <w:tr w:rsidR="002D565D" w:rsidRPr="00461C22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SOQL, </w:t>
            </w:r>
            <w:r w:rsidR="00F74918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SOSL,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proofErr w:type="spellStart"/>
      <w:r w:rsidR="008036E0">
        <w:rPr>
          <w:rFonts w:hAnsi="Cambria"/>
          <w:color w:val="000080"/>
          <w:sz w:val="22"/>
          <w:szCs w:val="22"/>
        </w:rPr>
        <w:t>Techgrid</w:t>
      </w:r>
      <w:proofErr w:type="spellEnd"/>
      <w:r w:rsidRPr="00461C22">
        <w:rPr>
          <w:rFonts w:hAnsi="Cambria"/>
          <w:color w:val="000080"/>
          <w:sz w:val="22"/>
          <w:szCs w:val="22"/>
        </w:rPr>
        <w:t xml:space="preserve"> Technologies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:rsidR="00AC00A5" w:rsidRPr="00461C22" w:rsidRDefault="00F0197F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 xml:space="preserve">Onboarding </w:t>
            </w:r>
          </w:p>
        </w:tc>
      </w:tr>
      <w:tr w:rsidR="00AC00A5" w:rsidRPr="00461C22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Onboarding 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candidates in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217140" w:rsidP="006512CC">
            <w:pPr>
              <w:tabs>
                <w:tab w:val="left" w:pos="260"/>
              </w:tabs>
              <w:jc w:val="both"/>
            </w:pPr>
            <w:r w:rsidRPr="00461C22">
              <w:rPr>
                <w:sz w:val="22"/>
                <w:szCs w:val="22"/>
              </w:rPr>
              <w:t xml:space="preserve"> </w:t>
            </w:r>
            <w:r w:rsidR="00076E63" w:rsidRPr="00461C22">
              <w:rPr>
                <w:rFonts w:ascii="Cambria" w:eastAsia="Arial" w:hAnsi="Cambria"/>
                <w:sz w:val="22"/>
                <w:szCs w:val="22"/>
              </w:rPr>
              <w:t>Worked</w:t>
            </w:r>
            <w:r w:rsidR="00D80E69" w:rsidRPr="00461C22">
              <w:rPr>
                <w:rFonts w:ascii="Cambria" w:eastAsia="Arial" w:hAnsi="Cambria"/>
                <w:sz w:val="22"/>
                <w:szCs w:val="22"/>
              </w:rPr>
              <w:t xml:space="preserve"> on Reports and Dash</w:t>
            </w:r>
            <w:r w:rsidR="00AC00A5" w:rsidRPr="00461C22">
              <w:rPr>
                <w:rFonts w:ascii="Cambria" w:eastAsia="Arial" w:hAnsi="Cambria"/>
                <w:sz w:val="22"/>
                <w:szCs w:val="22"/>
              </w:rPr>
              <w:t>boards.</w:t>
            </w:r>
          </w:p>
          <w:p w:rsidR="00794B6B" w:rsidRDefault="00AC00A5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</w:t>
            </w:r>
            <w:r w:rsidR="00F00616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461C22">
              <w:rPr>
                <w:rFonts w:ascii="Cambria" w:hAnsi="Cambria"/>
                <w:sz w:val="22"/>
                <w:szCs w:val="22"/>
              </w:rPr>
              <w:t>loader and data Import wizard.</w:t>
            </w:r>
          </w:p>
          <w:p w:rsidR="00F00616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:rsidR="00D66A79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Communicate with client and understand requirements.</w:t>
            </w:r>
          </w:p>
          <w:p w:rsidR="00F0197F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Managing different type of Jobs across the org.</w:t>
            </w:r>
          </w:p>
          <w:p w:rsidR="00F0197F" w:rsidRDefault="00F0197F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Creation of Different Profile and roles.</w:t>
            </w:r>
          </w:p>
          <w:p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Experience in resolving issue and perform org clean </w:t>
            </w:r>
            <w:r w:rsidR="003430D0">
              <w:rPr>
                <w:rFonts w:ascii="Cambria" w:hAnsi="Cambria"/>
                <w:sz w:val="22"/>
                <w:szCs w:val="22"/>
              </w:rPr>
              <w:t>up,</w:t>
            </w:r>
            <w:r>
              <w:rPr>
                <w:rFonts w:ascii="Cambria" w:hAnsi="Cambria"/>
                <w:sz w:val="22"/>
                <w:szCs w:val="22"/>
              </w:rPr>
              <w:t xml:space="preserve"> sync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clean .</w:t>
            </w:r>
            <w:proofErr w:type="gramEnd"/>
          </w:p>
          <w:p w:rsidR="00041957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041957">
              <w:rPr>
                <w:rFonts w:ascii="Cambria" w:hAnsi="Cambria"/>
                <w:sz w:val="22"/>
                <w:szCs w:val="22"/>
              </w:rPr>
              <w:t xml:space="preserve">Writing SQL </w:t>
            </w:r>
            <w:r w:rsidR="00C734C7">
              <w:rPr>
                <w:rFonts w:ascii="Cambria" w:hAnsi="Cambria"/>
                <w:sz w:val="22"/>
                <w:szCs w:val="22"/>
              </w:rPr>
              <w:t>queries.</w:t>
            </w:r>
          </w:p>
          <w:p w:rsidR="00EA3864" w:rsidRDefault="00EA3864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Sanity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check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of CRM Product and debug issues while upgrading.</w:t>
            </w:r>
          </w:p>
          <w:p w:rsidR="007B70B3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F00616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Also debugging errors related login.</w:t>
            </w:r>
          </w:p>
          <w:p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full sync and password </w:t>
            </w:r>
            <w:r>
              <w:rPr>
                <w:rFonts w:ascii="Cambria" w:hAnsi="Cambria"/>
              </w:rPr>
              <w:t>reset,</w:t>
            </w:r>
            <w:r w:rsidR="00F00616">
              <w:rPr>
                <w:rFonts w:ascii="Cambria" w:hAnsi="Cambria"/>
              </w:rPr>
              <w:t xml:space="preserve"> deactivating </w:t>
            </w:r>
            <w:r>
              <w:rPr>
                <w:rFonts w:ascii="Cambria" w:hAnsi="Cambria"/>
              </w:rPr>
              <w:t>user.</w:t>
            </w:r>
          </w:p>
          <w:p w:rsidR="00F00616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Analyzing of logs to debug errors.</w:t>
            </w:r>
          </w:p>
          <w:p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managing different type of jobs through admin console </w:t>
            </w:r>
          </w:p>
          <w:p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activity related org backup and data backup and </w:t>
            </w:r>
            <w:proofErr w:type="gramStart"/>
            <w:r w:rsidR="00F00616">
              <w:rPr>
                <w:rFonts w:ascii="Cambria" w:hAnsi="Cambria"/>
              </w:rPr>
              <w:t xml:space="preserve">export </w:t>
            </w: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>different</w:t>
            </w:r>
            <w:proofErr w:type="gramEnd"/>
            <w:r w:rsidR="00F00616">
              <w:rPr>
                <w:rFonts w:ascii="Cambria" w:hAnsi="Cambria"/>
              </w:rPr>
              <w:t xml:space="preserve"> important </w:t>
            </w:r>
            <w:r w:rsidR="00697433">
              <w:rPr>
                <w:rFonts w:ascii="Cambria" w:hAnsi="Cambria"/>
              </w:rPr>
              <w:t xml:space="preserve">data through data export and communicate to client. </w:t>
            </w:r>
          </w:p>
          <w:p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13541C" w:rsidP="00F95404">
            <w:pPr>
              <w:jc w:val="both"/>
            </w:pPr>
            <w:proofErr w:type="spellStart"/>
            <w:r w:rsidRPr="00461C22">
              <w:rPr>
                <w:rFonts w:ascii="Cambria" w:hAnsi="Cambria"/>
                <w:sz w:val="22"/>
                <w:szCs w:val="22"/>
              </w:rPr>
              <w:t>Salesforce</w:t>
            </w:r>
            <w:proofErr w:type="spellEnd"/>
            <w:r w:rsidRPr="00461C2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Admin</w:t>
            </w:r>
          </w:p>
        </w:tc>
      </w:tr>
      <w:tr w:rsidR="00AC00A5" w:rsidRPr="00461C22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:rsidR="00AC00A5" w:rsidRPr="00461C22" w:rsidRDefault="00AC00A5" w:rsidP="00F95404">
            <w:pPr>
              <w:jc w:val="both"/>
            </w:pPr>
          </w:p>
        </w:tc>
      </w:tr>
    </w:tbl>
    <w:p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65D" w:rsidRPr="00461C22" w:rsidRDefault="006F319B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A</w:t>
            </w:r>
            <w:r w:rsidR="008036E0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dvance Health Media </w:t>
            </w:r>
          </w:p>
        </w:tc>
      </w:tr>
      <w:tr w:rsidR="008075D5" w:rsidRPr="00461C22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D5" w:rsidRPr="00461C22" w:rsidRDefault="008036E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Advance Health Media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proofErr w:type="spellStart"/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</w:t>
            </w:r>
            <w:proofErr w:type="spellEnd"/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activities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461C22" w:rsidRDefault="009C698F" w:rsidP="0063551E">
            <w:pPr>
              <w:tabs>
                <w:tab w:val="left" w:pos="260"/>
              </w:tabs>
              <w:jc w:val="both"/>
              <w:rPr>
                <w:rFonts w:ascii="Cambria" w:eastAsia="Arial" w:hAnsi="Cambria"/>
              </w:rPr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User Configuration- 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like creating new </w:t>
            </w:r>
            <w:r w:rsidR="005D3DAC" w:rsidRPr="00461C22">
              <w:rPr>
                <w:rFonts w:ascii="Cambria" w:eastAsia="Arial" w:hAnsi="Cambria"/>
                <w:sz w:val="22"/>
                <w:szCs w:val="22"/>
              </w:rPr>
              <w:t>user, activate and deactivating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 users, assigning permission set to users.</w:t>
            </w:r>
          </w:p>
          <w:p w:rsidR="0063551E" w:rsidRPr="00461C22" w:rsidRDefault="00226AC6" w:rsidP="0063551E">
            <w:pPr>
              <w:tabs>
                <w:tab w:val="left" w:pos="260"/>
              </w:tabs>
              <w:jc w:val="both"/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Reports &amp; </w:t>
            </w:r>
            <w:r w:rsidR="0063551E" w:rsidRPr="00461C22">
              <w:rPr>
                <w:rFonts w:ascii="Cambria" w:eastAsia="Arial" w:hAnsi="Cambria"/>
                <w:sz w:val="22"/>
                <w:szCs w:val="22"/>
              </w:rPr>
              <w:t>Dash boards</w:t>
            </w:r>
            <w:r w:rsidR="007F1A28" w:rsidRPr="00461C22">
              <w:rPr>
                <w:rFonts w:ascii="Cambria" w:eastAsia="Arial" w:hAnsi="Cambria"/>
                <w:sz w:val="22"/>
                <w:szCs w:val="22"/>
              </w:rPr>
              <w:t xml:space="preserve"> and creating Custom Report Type.</w:t>
            </w:r>
          </w:p>
          <w:p w:rsidR="0063551E" w:rsidRPr="00461C22" w:rsidRDefault="00041957" w:rsidP="0063551E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lastRenderedPageBreak/>
              <w:t xml:space="preserve">Writing SQL queries </w:t>
            </w:r>
          </w:p>
          <w:p w:rsidR="007E754A" w:rsidRDefault="0063551E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data loader and data Import wizard.</w:t>
            </w:r>
          </w:p>
          <w:p w:rsidR="00732D88" w:rsidRDefault="00732D88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Reproduce issue in UAT and finding bugs. </w:t>
            </w:r>
          </w:p>
          <w:p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UAT Acceptance testing.</w:t>
            </w:r>
          </w:p>
          <w:p w:rsidR="00F66CCC" w:rsidRDefault="00F66CC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Involve in activity of triage, communicate </w:t>
            </w:r>
            <w:r w:rsidR="00B00FBA">
              <w:rPr>
                <w:rFonts w:ascii="Cambria" w:hAnsi="Cambria"/>
                <w:sz w:val="22"/>
                <w:szCs w:val="22"/>
              </w:rPr>
              <w:t xml:space="preserve">with </w:t>
            </w:r>
            <w:proofErr w:type="gramStart"/>
            <w:r w:rsidR="00B00FBA">
              <w:rPr>
                <w:rFonts w:ascii="Cambria" w:hAnsi="Cambria"/>
                <w:sz w:val="22"/>
                <w:szCs w:val="22"/>
              </w:rPr>
              <w:t>client</w:t>
            </w:r>
            <w:r>
              <w:rPr>
                <w:rFonts w:ascii="Cambria" w:hAnsi="Cambria"/>
                <w:sz w:val="22"/>
                <w:szCs w:val="22"/>
              </w:rPr>
              <w:t xml:space="preserve"> ,Monitoring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of incidents and service request.</w:t>
            </w:r>
          </w:p>
          <w:p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Performing activities related knowledge transfer of product or different new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salesforce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functionality.</w:t>
            </w:r>
          </w:p>
          <w:p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Managing SLA and monitoring of different Jobs across org.</w:t>
            </w:r>
          </w:p>
          <w:p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Work on org clean up (log clean up, sync transaction cleans up)</w:t>
            </w:r>
          </w:p>
          <w:p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Sanity check before upgrading product finding </w:t>
            </w:r>
            <w:r w:rsidR="00520F25">
              <w:rPr>
                <w:rFonts w:ascii="Cambria" w:hAnsi="Cambria"/>
                <w:sz w:val="22"/>
                <w:szCs w:val="22"/>
              </w:rPr>
              <w:t>bugs.</w:t>
            </w:r>
          </w:p>
          <w:p w:rsidR="00535DD3" w:rsidRPr="006512CC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Resolve issue related account merge. </w:t>
            </w:r>
          </w:p>
          <w:p w:rsidR="00FE5759" w:rsidRDefault="0020326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 xml:space="preserve">Performing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Data Managemen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t like Importing, exporting, Inserting, deleting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and Mass Updating Data.</w:t>
            </w:r>
          </w:p>
          <w:p w:rsidR="00B00FBA" w:rsidRPr="00461C22" w:rsidRDefault="00B00FBA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During Product upgrade check related sanity of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org ,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finding bugs.</w:t>
            </w:r>
          </w:p>
          <w:p w:rsidR="002C707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Perform sanity check before product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upgradation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 Data management, org backup</w:t>
            </w:r>
          </w:p>
          <w:p w:rsidR="00FC408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Activities.</w:t>
            </w:r>
          </w:p>
          <w:p w:rsidR="00732D88" w:rsidRPr="00461C22" w:rsidRDefault="00732D88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Managing different type of </w:t>
            </w:r>
            <w:r w:rsidR="003E3183">
              <w:rPr>
                <w:rFonts w:asciiTheme="majorHAnsi" w:hAnsiTheme="majorHAnsi"/>
              </w:rPr>
              <w:t>incident:</w:t>
            </w:r>
            <w:r>
              <w:rPr>
                <w:rFonts w:asciiTheme="majorHAnsi" w:hAnsiTheme="majorHAnsi"/>
              </w:rPr>
              <w:t xml:space="preserve"> Call unlock, TOT </w:t>
            </w:r>
            <w:r w:rsidR="004A2B38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Admin</w:t>
            </w:r>
          </w:p>
        </w:tc>
      </w:tr>
      <w:tr w:rsidR="002D565D" w:rsidRPr="00461C22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:rsidR="002D565D" w:rsidRPr="00461C22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:rsidR="002D565D" w:rsidRPr="00461C22" w:rsidRDefault="002D565D" w:rsidP="002D565D">
      <w:pPr>
        <w:numPr>
          <w:ilvl w:val="0"/>
          <w:numId w:val="7"/>
        </w:numPr>
        <w:spacing w:before="240"/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proofErr w:type="spellStart"/>
      <w:r w:rsidR="008036E0">
        <w:rPr>
          <w:rFonts w:asciiTheme="majorHAnsi" w:hAnsiTheme="majorHAnsi"/>
          <w:sz w:val="22"/>
          <w:szCs w:val="22"/>
        </w:rPr>
        <w:t>Alok</w:t>
      </w:r>
      <w:proofErr w:type="spellEnd"/>
      <w:r w:rsidR="008036E0">
        <w:rPr>
          <w:rFonts w:asciiTheme="majorHAnsi" w:hAnsiTheme="majorHAnsi"/>
          <w:sz w:val="22"/>
          <w:szCs w:val="22"/>
        </w:rPr>
        <w:t xml:space="preserve"> Gupta</w:t>
      </w:r>
    </w:p>
    <w:p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proofErr w:type="spellStart"/>
      <w:r w:rsidR="008036E0">
        <w:rPr>
          <w:rFonts w:asciiTheme="majorHAnsi" w:hAnsiTheme="majorHAnsi"/>
          <w:sz w:val="22"/>
          <w:szCs w:val="22"/>
        </w:rPr>
        <w:t>Prakash</w:t>
      </w:r>
      <w:proofErr w:type="spellEnd"/>
      <w:r w:rsidR="008036E0">
        <w:rPr>
          <w:rFonts w:asciiTheme="majorHAnsi" w:hAnsiTheme="majorHAnsi"/>
          <w:sz w:val="22"/>
          <w:szCs w:val="22"/>
        </w:rPr>
        <w:t xml:space="preserve"> Chand Gupta</w:t>
      </w:r>
    </w:p>
    <w:p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 </w:t>
      </w:r>
      <w:r w:rsidR="007852D4">
        <w:rPr>
          <w:rFonts w:asciiTheme="majorHAnsi" w:hAnsiTheme="majorHAnsi"/>
          <w:sz w:val="22"/>
          <w:szCs w:val="22"/>
        </w:rPr>
        <w:t xml:space="preserve">              </w:t>
      </w:r>
      <w:r w:rsidR="00A06F2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   </w:t>
      </w:r>
      <w:r w:rsidR="007852D4">
        <w:rPr>
          <w:rFonts w:asciiTheme="majorHAnsi" w:hAnsiTheme="majorHAnsi"/>
          <w:sz w:val="22"/>
          <w:szCs w:val="22"/>
        </w:rPr>
        <w:t xml:space="preserve">  </w:t>
      </w:r>
      <w:r w:rsidR="00A06F27">
        <w:rPr>
          <w:rFonts w:asciiTheme="majorHAnsi" w:hAnsiTheme="majorHAnsi"/>
          <w:sz w:val="22"/>
          <w:szCs w:val="22"/>
        </w:rPr>
        <w:t xml:space="preserve"> 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   </w:t>
      </w:r>
      <w:r w:rsidR="007852D4">
        <w:rPr>
          <w:rFonts w:asciiTheme="majorHAnsi" w:hAnsiTheme="majorHAnsi"/>
          <w:sz w:val="22"/>
          <w:szCs w:val="22"/>
        </w:rPr>
        <w:t xml:space="preserve">   </w:t>
      </w:r>
      <w:r w:rsidR="00A06F27">
        <w:rPr>
          <w:rFonts w:asciiTheme="majorHAnsi" w:hAnsiTheme="majorHAnsi"/>
          <w:sz w:val="22"/>
          <w:szCs w:val="22"/>
        </w:rPr>
        <w:t xml:space="preserve"> 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 xml:space="preserve">and Hindi </w:t>
      </w:r>
    </w:p>
    <w:p w:rsidR="00EA691A" w:rsidRPr="00461C22" w:rsidRDefault="00EA691A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:rsidR="00152B60" w:rsidRPr="00461C22" w:rsidRDefault="002D565D" w:rsidP="00152B60">
      <w:pPr>
        <w:rPr>
          <w:rFonts w:asciiTheme="majorHAnsi" w:eastAsia="Cambria" w:hAnsiTheme="majorHAnsi"/>
          <w:sz w:val="22"/>
          <w:szCs w:val="22"/>
        </w:rPr>
      </w:pPr>
      <w:proofErr w:type="gramStart"/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="00152B60" w:rsidRPr="00461C22">
        <w:rPr>
          <w:rFonts w:asciiTheme="majorHAnsi" w:eastAsia="Cambria" w:hAnsiTheme="majorHAnsi"/>
          <w:sz w:val="22"/>
          <w:szCs w:val="22"/>
        </w:rPr>
        <w:t xml:space="preserve"> </w:t>
      </w:r>
      <w:r w:rsidR="00A06F27" w:rsidRPr="00461C22">
        <w:rPr>
          <w:rFonts w:asciiTheme="majorHAnsi" w:eastAsia="Cambria" w:hAnsiTheme="majorHAnsi"/>
          <w:sz w:val="22"/>
          <w:szCs w:val="22"/>
        </w:rPr>
        <w:t xml:space="preserve"> :</w:t>
      </w:r>
      <w:proofErr w:type="gramEnd"/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proofErr w:type="spellStart"/>
      <w:r w:rsidR="008036E0">
        <w:rPr>
          <w:rFonts w:asciiTheme="majorHAnsi" w:hAnsiTheme="majorHAnsi"/>
          <w:sz w:val="22"/>
          <w:szCs w:val="22"/>
        </w:rPr>
        <w:t>Alok</w:t>
      </w:r>
      <w:proofErr w:type="spellEnd"/>
      <w:r w:rsidR="008036E0">
        <w:rPr>
          <w:rFonts w:asciiTheme="majorHAnsi" w:hAnsiTheme="majorHAnsi"/>
          <w:sz w:val="22"/>
          <w:szCs w:val="22"/>
        </w:rPr>
        <w:t xml:space="preserve">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61C2"/>
    <w:rsid w:val="005B10C3"/>
    <w:rsid w:val="005B196C"/>
    <w:rsid w:val="005D3DAC"/>
    <w:rsid w:val="005E72A5"/>
    <w:rsid w:val="005F5598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316C"/>
    <w:rsid w:val="008F5BFC"/>
    <w:rsid w:val="009019FA"/>
    <w:rsid w:val="0093562B"/>
    <w:rsid w:val="00940212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E262B"/>
    <w:rsid w:val="00CF06A3"/>
    <w:rsid w:val="00CF7D46"/>
    <w:rsid w:val="00D01964"/>
    <w:rsid w:val="00D036EE"/>
    <w:rsid w:val="00D20C56"/>
    <w:rsid w:val="00D34F37"/>
    <w:rsid w:val="00D5790B"/>
    <w:rsid w:val="00D66A79"/>
    <w:rsid w:val="00D765E6"/>
    <w:rsid w:val="00D80E69"/>
    <w:rsid w:val="00DB39F1"/>
    <w:rsid w:val="00DC0FA3"/>
    <w:rsid w:val="00DC7772"/>
    <w:rsid w:val="00DD3597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94C49"/>
    <w:rsid w:val="00EA3864"/>
    <w:rsid w:val="00EA691A"/>
    <w:rsid w:val="00EB2E63"/>
    <w:rsid w:val="00EB73E2"/>
    <w:rsid w:val="00EC07CF"/>
    <w:rsid w:val="00F00616"/>
    <w:rsid w:val="00F0197F"/>
    <w:rsid w:val="00F12ACA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OK2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okgupta555929a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2020-11-13T06:27:00Z</dcterms:created>
  <dcterms:modified xsi:type="dcterms:W3CDTF">2020-11-13T06:27:00Z</dcterms:modified>
</cp:coreProperties>
</file>