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0933" w14:textId="68AF9B08" w:rsidR="005912CD" w:rsidRPr="00AB708B" w:rsidRDefault="005912CD" w:rsidP="00637916">
      <w:pPr>
        <w:bidi w:val="0"/>
        <w:adjustRightInd w:val="0"/>
        <w:snapToGrid w:val="0"/>
        <w:spacing w:after="0" w:line="240" w:lineRule="auto"/>
        <w:rPr>
          <w:rFonts w:cs="Calibri"/>
          <w:b/>
          <w:caps/>
          <w:color w:val="000000"/>
          <w:spacing w:val="26"/>
          <w:sz w:val="22"/>
          <w:szCs w:val="22"/>
        </w:rPr>
      </w:pPr>
    </w:p>
    <w:tbl>
      <w:tblPr>
        <w:tblW w:w="10018" w:type="dxa"/>
        <w:tblLayout w:type="fixed"/>
        <w:tblLook w:val="04A0" w:firstRow="1" w:lastRow="0" w:firstColumn="1" w:lastColumn="0" w:noHBand="0" w:noVBand="1"/>
      </w:tblPr>
      <w:tblGrid>
        <w:gridCol w:w="4592"/>
        <w:gridCol w:w="1354"/>
        <w:gridCol w:w="1354"/>
        <w:gridCol w:w="1354"/>
        <w:gridCol w:w="1364"/>
      </w:tblGrid>
      <w:tr w:rsidR="006811FE" w:rsidRPr="00AB708B" w14:paraId="2EED0483" w14:textId="77777777" w:rsidTr="005B2EEA">
        <w:trPr>
          <w:trHeight w:val="331"/>
        </w:trPr>
        <w:tc>
          <w:tcPr>
            <w:tcW w:w="4592" w:type="dxa"/>
            <w:shd w:val="clear" w:color="auto" w:fill="auto"/>
          </w:tcPr>
          <w:p w14:paraId="1C49B2CF" w14:textId="77777777" w:rsidR="006811FE" w:rsidRPr="006A32FE" w:rsidRDefault="007D56A2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b/>
                <w:caps/>
                <w:spacing w:val="26"/>
                <w:sz w:val="22"/>
                <w:szCs w:val="22"/>
              </w:rPr>
            </w:pPr>
            <w:r>
              <w:rPr>
                <w:rFonts w:cs="Calibri"/>
                <w:b/>
                <w:caps/>
                <w:spacing w:val="26"/>
                <w:sz w:val="22"/>
                <w:szCs w:val="22"/>
              </w:rPr>
              <w:t>K</w:t>
            </w:r>
            <w:r w:rsidR="004660AD">
              <w:rPr>
                <w:rFonts w:cs="Calibri"/>
                <w:b/>
                <w:caps/>
                <w:spacing w:val="26"/>
                <w:sz w:val="22"/>
                <w:szCs w:val="22"/>
              </w:rPr>
              <w:t>RISHNA sK</w:t>
            </w:r>
          </w:p>
          <w:p w14:paraId="525D7B67" w14:textId="6C107F69" w:rsidR="006811FE" w:rsidRPr="00AB708B" w:rsidRDefault="006811FE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sz w:val="22"/>
                <w:szCs w:val="22"/>
                <w:lang w:eastAsia="en-GB"/>
              </w:rPr>
            </w:pPr>
            <w:r w:rsidRPr="00AB708B">
              <w:rPr>
                <w:rFonts w:cs="Calibri"/>
                <w:b/>
                <w:sz w:val="22"/>
                <w:szCs w:val="22"/>
                <w:u w:val="single"/>
                <w:lang w:eastAsia="en-GB"/>
              </w:rPr>
              <w:t>Email</w:t>
            </w:r>
            <w:r w:rsidRPr="00AB708B">
              <w:rPr>
                <w:rFonts w:cs="Calibri"/>
                <w:sz w:val="22"/>
                <w:szCs w:val="22"/>
                <w:lang w:eastAsia="en-GB"/>
              </w:rPr>
              <w:t xml:space="preserve">: </w:t>
            </w:r>
            <w:r w:rsidR="004870DF" w:rsidRPr="004870DF">
              <w:rPr>
                <w:rFonts w:cs="Calibri"/>
                <w:sz w:val="22"/>
                <w:szCs w:val="22"/>
                <w:lang w:eastAsia="en-GB"/>
              </w:rPr>
              <w:t>txkrishna1990@gmail.com</w:t>
            </w:r>
          </w:p>
          <w:p w14:paraId="6753EDD7" w14:textId="77777777" w:rsidR="006811FE" w:rsidRPr="00AB708B" w:rsidRDefault="006811FE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sz w:val="22"/>
                <w:szCs w:val="22"/>
                <w:lang w:eastAsia="en-GB"/>
              </w:rPr>
            </w:pPr>
            <w:r w:rsidRPr="00AB708B">
              <w:rPr>
                <w:rFonts w:cs="Calibri"/>
                <w:b/>
                <w:sz w:val="22"/>
                <w:szCs w:val="22"/>
                <w:u w:val="single"/>
                <w:lang w:eastAsia="en-GB"/>
              </w:rPr>
              <w:t>Contact</w:t>
            </w:r>
            <w:r w:rsidRPr="00AB708B">
              <w:rPr>
                <w:rFonts w:cs="Calibri"/>
                <w:sz w:val="22"/>
                <w:szCs w:val="22"/>
                <w:lang w:eastAsia="en-GB"/>
              </w:rPr>
              <w:t xml:space="preserve">: </w:t>
            </w:r>
            <w:r w:rsidR="007D56A2">
              <w:rPr>
                <w:rFonts w:cs="Calibri"/>
                <w:sz w:val="22"/>
                <w:szCs w:val="22"/>
                <w:lang w:eastAsia="en-GB"/>
              </w:rPr>
              <w:t>940-448-0660</w:t>
            </w:r>
          </w:p>
          <w:p w14:paraId="19D83FA1" w14:textId="77777777" w:rsidR="006811FE" w:rsidRPr="00AB708B" w:rsidRDefault="006811FE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outlineLvl w:val="0"/>
              <w:rPr>
                <w:rFonts w:cs="Calibri"/>
                <w:sz w:val="22"/>
                <w:szCs w:val="22"/>
                <w:lang w:eastAsia="en-GB"/>
              </w:rPr>
            </w:pPr>
          </w:p>
        </w:tc>
        <w:tc>
          <w:tcPr>
            <w:tcW w:w="1354" w:type="dxa"/>
            <w:shd w:val="clear" w:color="auto" w:fill="auto"/>
          </w:tcPr>
          <w:p w14:paraId="180DB3E5" w14:textId="77777777" w:rsidR="006811FE" w:rsidRPr="00AB708B" w:rsidRDefault="006811FE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60BB18B4" w14:textId="77777777" w:rsidR="006811FE" w:rsidRPr="00AB708B" w:rsidRDefault="006811FE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04AF9A4B" w14:textId="77777777" w:rsidR="006811FE" w:rsidRPr="00AB708B" w:rsidRDefault="0083618F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7438E824" wp14:editId="462EA8A3">
                  <wp:simplePos x="0" y="0"/>
                  <wp:positionH relativeFrom="margin">
                    <wp:posOffset>796544</wp:posOffset>
                  </wp:positionH>
                  <wp:positionV relativeFrom="paragraph">
                    <wp:posOffset>167640</wp:posOffset>
                  </wp:positionV>
                  <wp:extent cx="1003427" cy="437896"/>
                  <wp:effectExtent l="57150" t="0" r="63373" b="76454"/>
                  <wp:wrapNone/>
                  <wp:docPr id="6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27" cy="43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4" w:type="dxa"/>
            <w:shd w:val="clear" w:color="auto" w:fill="auto"/>
          </w:tcPr>
          <w:p w14:paraId="5FBEEE1C" w14:textId="77777777" w:rsidR="00B7308E" w:rsidRPr="00AB708B" w:rsidRDefault="00B7308E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</w:p>
          <w:p w14:paraId="3AC19139" w14:textId="77777777" w:rsidR="006811FE" w:rsidRPr="00AB708B" w:rsidRDefault="006811FE" w:rsidP="00637916">
            <w:pPr>
              <w:bidi w:val="0"/>
              <w:spacing w:line="240" w:lineRule="auto"/>
              <w:jc w:val="left"/>
              <w:rPr>
                <w:rFonts w:cs="Calibri"/>
                <w:sz w:val="22"/>
                <w:szCs w:val="22"/>
              </w:rPr>
            </w:pPr>
          </w:p>
        </w:tc>
      </w:tr>
      <w:tr w:rsidR="00404031" w:rsidRPr="00AB708B" w14:paraId="64DCE40A" w14:textId="77777777" w:rsidTr="005B2EEA">
        <w:trPr>
          <w:trHeight w:val="149"/>
        </w:trPr>
        <w:tc>
          <w:tcPr>
            <w:tcW w:w="4592" w:type="dxa"/>
            <w:shd w:val="clear" w:color="auto" w:fill="auto"/>
          </w:tcPr>
          <w:p w14:paraId="55D2D008" w14:textId="77777777" w:rsidR="00404031" w:rsidRPr="00AB708B" w:rsidRDefault="00404031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b/>
                <w:caps/>
                <w:color w:val="244061"/>
                <w:spacing w:val="26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1383B6D3" w14:textId="77777777" w:rsidR="00404031" w:rsidRPr="00AB708B" w:rsidRDefault="00404031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3F09700E" w14:textId="77777777" w:rsidR="00404031" w:rsidRPr="00AB708B" w:rsidRDefault="00404031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681C93CA" w14:textId="77777777" w:rsidR="00404031" w:rsidRPr="00AB708B" w:rsidRDefault="00404031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2B5E89E5" w14:textId="77777777" w:rsidR="00404031" w:rsidRPr="00AB708B" w:rsidRDefault="00404031" w:rsidP="00637916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left"/>
              <w:outlineLvl w:val="0"/>
              <w:rPr>
                <w:rFonts w:cs="Calibri"/>
                <w:caps/>
                <w:color w:val="000000"/>
                <w:spacing w:val="26"/>
                <w:sz w:val="22"/>
                <w:szCs w:val="22"/>
              </w:rPr>
            </w:pPr>
          </w:p>
        </w:tc>
      </w:tr>
    </w:tbl>
    <w:p w14:paraId="09254946" w14:textId="1764FF89" w:rsidR="001F358D" w:rsidRPr="00CE42A6" w:rsidRDefault="00477662" w:rsidP="001F358D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Book Antiqua" w:hAnsi="Book Antiqu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07083CED" wp14:editId="40E474E3">
                <wp:simplePos x="0" y="0"/>
                <wp:positionH relativeFrom="column">
                  <wp:posOffset>-17780</wp:posOffset>
                </wp:positionH>
                <wp:positionV relativeFrom="paragraph">
                  <wp:posOffset>26669</wp:posOffset>
                </wp:positionV>
                <wp:extent cx="66554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54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EB07" id="Line 2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2.1pt" to="522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IZEwIAACk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" o:allowincell="f" strokeweight="1.44pt"/>
            </w:pict>
          </mc:Fallback>
        </mc:AlternateContent>
      </w:r>
    </w:p>
    <w:p w14:paraId="7678BCA5" w14:textId="77777777" w:rsidR="001377BF" w:rsidRPr="003309DB" w:rsidRDefault="001F358D" w:rsidP="009A4580">
      <w:pPr>
        <w:shd w:val="clear" w:color="auto" w:fill="ACB9CA"/>
        <w:tabs>
          <w:tab w:val="left" w:pos="6010"/>
        </w:tabs>
        <w:rPr>
          <w:rStyle w:val="Strong"/>
        </w:rPr>
      </w:pPr>
      <w:r w:rsidRPr="00CE42A6">
        <w:rPr>
          <w:rStyle w:val="Strong"/>
          <w:sz w:val="22"/>
          <w:szCs w:val="22"/>
        </w:rPr>
        <w:t>SUMMARY</w:t>
      </w:r>
    </w:p>
    <w:p w14:paraId="10EA0B51" w14:textId="06DFEDE8" w:rsidR="00E03477" w:rsidRPr="00051041" w:rsidRDefault="00535449" w:rsidP="00637916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  <w:shd w:val="clear" w:color="auto" w:fill="FFFFFF"/>
        </w:rPr>
        <w:t>7</w:t>
      </w:r>
      <w:r w:rsidR="00EB0185" w:rsidRPr="00051041">
        <w:rPr>
          <w:rFonts w:cs="Calibri"/>
          <w:color w:val="000000"/>
          <w:sz w:val="22"/>
          <w:szCs w:val="22"/>
          <w:shd w:val="clear" w:color="auto" w:fill="FFFFFF"/>
        </w:rPr>
        <w:t xml:space="preserve">+ years of </w:t>
      </w:r>
      <w:r w:rsidR="00E03477" w:rsidRPr="00051041">
        <w:rPr>
          <w:rFonts w:cs="Calibri"/>
          <w:color w:val="000000"/>
          <w:sz w:val="22"/>
          <w:szCs w:val="22"/>
          <w:shd w:val="clear" w:color="auto" w:fill="FFFFFF"/>
        </w:rPr>
        <w:t>experience in analysis, design, development and implementation of, enterprise and web applications, with skills in wide range of Java technologies.</w:t>
      </w:r>
    </w:p>
    <w:p w14:paraId="7DC0E230" w14:textId="7DEB9A78" w:rsidR="007178DB" w:rsidRDefault="007178DB" w:rsidP="00637916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>Good understanding of the System Development life cycle (Requirement, Design, Development, Testing, Deployment and support).</w:t>
      </w:r>
    </w:p>
    <w:p w14:paraId="402941CA" w14:textId="77777777" w:rsidR="00AF7D44" w:rsidRPr="00051041" w:rsidRDefault="00AF7D44" w:rsidP="00AF7D44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b/>
          <w:sz w:val="22"/>
          <w:szCs w:val="22"/>
        </w:rPr>
      </w:pPr>
      <w:r w:rsidRPr="00051041">
        <w:rPr>
          <w:rFonts w:cs="Calibri"/>
          <w:sz w:val="22"/>
          <w:szCs w:val="22"/>
        </w:rPr>
        <w:t>Well versed in Web Development Technologies like</w:t>
      </w:r>
      <w:r>
        <w:rPr>
          <w:rFonts w:cs="Calibri"/>
          <w:sz w:val="22"/>
          <w:szCs w:val="22"/>
        </w:rPr>
        <w:t xml:space="preserve"> </w:t>
      </w:r>
      <w:r w:rsidRPr="00051041">
        <w:rPr>
          <w:rFonts w:cs="Calibri"/>
          <w:b/>
          <w:sz w:val="22"/>
          <w:szCs w:val="22"/>
        </w:rPr>
        <w:t>HTML, DHTML, CSS, XSLT, XML (SAX, DOM), Custom Tags, JAVA SCRIPT.</w:t>
      </w:r>
    </w:p>
    <w:p w14:paraId="6545E1E4" w14:textId="77777777" w:rsidR="001459EF" w:rsidRDefault="00AF7D44" w:rsidP="001459EF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Experienced in using </w:t>
      </w:r>
      <w:r w:rsidRPr="00051041">
        <w:rPr>
          <w:rFonts w:eastAsia="Calibri" w:cs="Calibri"/>
          <w:b/>
          <w:sz w:val="22"/>
          <w:szCs w:val="22"/>
          <w:lang w:val="en-GB"/>
        </w:rPr>
        <w:t>JavaScript</w:t>
      </w:r>
      <w:r w:rsidRPr="00051041">
        <w:rPr>
          <w:rFonts w:eastAsia="Calibri" w:cs="Calibri"/>
          <w:sz w:val="22"/>
          <w:szCs w:val="22"/>
          <w:lang w:val="en-GB"/>
        </w:rPr>
        <w:t xml:space="preserve"> library </w:t>
      </w:r>
      <w:r w:rsidRPr="00051041">
        <w:rPr>
          <w:rFonts w:eastAsia="Calibri" w:cs="Calibri"/>
          <w:b/>
          <w:sz w:val="22"/>
          <w:szCs w:val="22"/>
          <w:lang w:val="en-GB"/>
        </w:rPr>
        <w:t>JQuery</w:t>
      </w:r>
      <w:r w:rsidRPr="00051041">
        <w:rPr>
          <w:rFonts w:cs="Calibri"/>
          <w:b/>
          <w:sz w:val="22"/>
          <w:szCs w:val="22"/>
        </w:rPr>
        <w:t>, MS Fron</w:t>
      </w:r>
      <w:r w:rsidR="004C5DFC">
        <w:rPr>
          <w:rFonts w:cs="Calibri"/>
          <w:b/>
          <w:sz w:val="22"/>
          <w:szCs w:val="22"/>
        </w:rPr>
        <w:t xml:space="preserve">tPage, JSP, TypeScript, </w:t>
      </w:r>
      <w:r w:rsidRPr="00051041">
        <w:rPr>
          <w:rFonts w:cs="Calibri"/>
          <w:b/>
          <w:sz w:val="22"/>
          <w:szCs w:val="22"/>
        </w:rPr>
        <w:t>Angular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Style w:val="hl"/>
          <w:rFonts w:cs="Calibri"/>
          <w:b/>
          <w:sz w:val="22"/>
          <w:szCs w:val="22"/>
        </w:rPr>
        <w:t>and Jasmine</w:t>
      </w:r>
      <w:r w:rsidRPr="00051041">
        <w:rPr>
          <w:rFonts w:cs="Calibri"/>
          <w:b/>
          <w:sz w:val="22"/>
          <w:szCs w:val="22"/>
        </w:rPr>
        <w:t>.</w:t>
      </w:r>
    </w:p>
    <w:p w14:paraId="1E6DA786" w14:textId="7547F9C5" w:rsidR="001459EF" w:rsidRPr="00E2116E" w:rsidRDefault="001459EF" w:rsidP="001459EF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color w:val="000000" w:themeColor="text1"/>
          <w:sz w:val="22"/>
          <w:szCs w:val="22"/>
        </w:rPr>
      </w:pPr>
      <w:r w:rsidRPr="00E2116E">
        <w:rPr>
          <w:rFonts w:cs="Calibri"/>
          <w:color w:val="000000" w:themeColor="text1"/>
          <w:sz w:val="22"/>
          <w:szCs w:val="22"/>
          <w:shd w:val="clear" w:color="auto" w:fill="FFFFFF"/>
        </w:rPr>
        <w:t xml:space="preserve">Experience building high performance and scalable services using </w:t>
      </w:r>
      <w:r w:rsidRPr="00E2116E">
        <w:rPr>
          <w:rFonts w:cs="Calibri"/>
          <w:b/>
          <w:bCs/>
          <w:color w:val="000000" w:themeColor="text1"/>
          <w:sz w:val="22"/>
          <w:szCs w:val="22"/>
          <w:shd w:val="clear" w:color="auto" w:fill="FFFFFF"/>
        </w:rPr>
        <w:t>Node.js</w:t>
      </w:r>
      <w:r w:rsidRPr="00E2116E">
        <w:rPr>
          <w:rFonts w:cs="Calibr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E2116E">
        <w:rPr>
          <w:rFonts w:cs="Calibri"/>
          <w:b/>
          <w:bCs/>
          <w:color w:val="000000" w:themeColor="text1"/>
          <w:sz w:val="22"/>
          <w:szCs w:val="22"/>
          <w:shd w:val="clear" w:color="auto" w:fill="FFFFFF"/>
        </w:rPr>
        <w:t>Javascript.</w:t>
      </w:r>
    </w:p>
    <w:p w14:paraId="5291D871" w14:textId="3489CA94" w:rsidR="00AF7D44" w:rsidRPr="00051041" w:rsidRDefault="00AF7D44" w:rsidP="00AF7D44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Experience in using </w:t>
      </w:r>
      <w:r w:rsidRPr="00051041">
        <w:rPr>
          <w:rFonts w:cs="Calibri"/>
          <w:b/>
          <w:sz w:val="22"/>
          <w:szCs w:val="22"/>
        </w:rPr>
        <w:t>PL/SQL</w:t>
      </w:r>
      <w:r w:rsidRPr="00051041">
        <w:rPr>
          <w:rFonts w:cs="Calibri"/>
          <w:sz w:val="22"/>
          <w:szCs w:val="22"/>
        </w:rPr>
        <w:t xml:space="preserve"> in Oracle, </w:t>
      </w:r>
      <w:r w:rsidRPr="00051041">
        <w:rPr>
          <w:rFonts w:cs="Calibri"/>
          <w:b/>
          <w:sz w:val="22"/>
          <w:szCs w:val="22"/>
        </w:rPr>
        <w:t>MS SQL</w:t>
      </w:r>
      <w:r w:rsidRPr="00051041">
        <w:rPr>
          <w:rFonts w:cs="Calibri"/>
          <w:sz w:val="22"/>
          <w:szCs w:val="22"/>
        </w:rPr>
        <w:t xml:space="preserve"> Server for developing database to create its objects like </w:t>
      </w:r>
      <w:r w:rsidRPr="00051041">
        <w:rPr>
          <w:rFonts w:cs="Calibri"/>
          <w:b/>
          <w:sz w:val="22"/>
          <w:szCs w:val="22"/>
        </w:rPr>
        <w:t>tables, views, functions, triggers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>RDBMS Design, DB normalization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>ER modeling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>SQL, PL/SQL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 xml:space="preserve">procedures, cursors, functions </w:t>
      </w:r>
      <w:r w:rsidRPr="00051041">
        <w:rPr>
          <w:rFonts w:cs="Calibri"/>
          <w:sz w:val="22"/>
          <w:szCs w:val="22"/>
        </w:rPr>
        <w:t xml:space="preserve">and </w:t>
      </w:r>
      <w:r w:rsidRPr="00051041">
        <w:rPr>
          <w:rFonts w:cs="Calibri"/>
          <w:b/>
          <w:sz w:val="22"/>
          <w:szCs w:val="22"/>
        </w:rPr>
        <w:t>stored procedures</w:t>
      </w:r>
      <w:r w:rsidRPr="00051041">
        <w:rPr>
          <w:rFonts w:cs="Calibri"/>
          <w:sz w:val="22"/>
          <w:szCs w:val="22"/>
        </w:rPr>
        <w:t xml:space="preserve"> packages along with knowledge on </w:t>
      </w:r>
      <w:r w:rsidRPr="00051041">
        <w:rPr>
          <w:rFonts w:eastAsia="Calibri" w:cs="Calibri"/>
          <w:b/>
          <w:bCs/>
          <w:sz w:val="22"/>
          <w:szCs w:val="22"/>
          <w:lang w:val="en-GB"/>
        </w:rPr>
        <w:t>SQL and HQL Queries</w:t>
      </w:r>
      <w:r w:rsidRPr="00051041">
        <w:rPr>
          <w:rFonts w:cs="Calibri"/>
          <w:sz w:val="22"/>
          <w:szCs w:val="22"/>
        </w:rPr>
        <w:t>.</w:t>
      </w:r>
    </w:p>
    <w:p w14:paraId="6BB23B61" w14:textId="6D4DE78C" w:rsidR="00B0053D" w:rsidRPr="00051041" w:rsidRDefault="007178DB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Experience with development, implementation and maintenance of large web/portal application systems using </w:t>
      </w:r>
      <w:r w:rsidRPr="00051041">
        <w:rPr>
          <w:rFonts w:cs="Calibri"/>
          <w:b/>
          <w:sz w:val="22"/>
          <w:szCs w:val="22"/>
        </w:rPr>
        <w:t>J2EE</w:t>
      </w:r>
      <w:r w:rsidRPr="00051041">
        <w:rPr>
          <w:rFonts w:cs="Calibri"/>
          <w:sz w:val="22"/>
          <w:szCs w:val="22"/>
        </w:rPr>
        <w:t xml:space="preserve"> technologies (using </w:t>
      </w:r>
      <w:r w:rsidRPr="00051041">
        <w:rPr>
          <w:rFonts w:cs="Calibri"/>
          <w:b/>
          <w:sz w:val="22"/>
          <w:szCs w:val="22"/>
        </w:rPr>
        <w:t>Core Java, Servlets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>JSP, JDBC, JMS</w:t>
      </w:r>
      <w:r w:rsidRPr="00051041">
        <w:rPr>
          <w:rFonts w:cs="Calibri"/>
          <w:sz w:val="22"/>
          <w:szCs w:val="22"/>
        </w:rPr>
        <w:t xml:space="preserve">, </w:t>
      </w:r>
      <w:r w:rsidR="004D28E3" w:rsidRPr="00051041">
        <w:rPr>
          <w:rFonts w:cs="Calibri"/>
          <w:b/>
          <w:sz w:val="22"/>
          <w:szCs w:val="22"/>
        </w:rPr>
        <w:t>Struts,</w:t>
      </w:r>
      <w:r w:rsidRPr="00051041">
        <w:rPr>
          <w:rFonts w:cs="Calibri"/>
          <w:b/>
          <w:sz w:val="22"/>
          <w:szCs w:val="22"/>
        </w:rPr>
        <w:t xml:space="preserve"> </w:t>
      </w:r>
      <w:r w:rsidR="00EC6820">
        <w:rPr>
          <w:rFonts w:cs="Calibri"/>
          <w:b/>
          <w:sz w:val="22"/>
          <w:szCs w:val="22"/>
        </w:rPr>
        <w:t>S</w:t>
      </w:r>
      <w:r w:rsidR="00EC6820" w:rsidRPr="00051041">
        <w:rPr>
          <w:rFonts w:cs="Calibri"/>
          <w:b/>
          <w:sz w:val="22"/>
          <w:szCs w:val="22"/>
        </w:rPr>
        <w:t>pring</w:t>
      </w:r>
      <w:r w:rsidRPr="00051041">
        <w:rPr>
          <w:rFonts w:cs="Calibri"/>
          <w:b/>
          <w:sz w:val="22"/>
          <w:szCs w:val="22"/>
        </w:rPr>
        <w:t>,</w:t>
      </w:r>
      <w:r w:rsidR="00521B68">
        <w:rPr>
          <w:rFonts w:cs="Calibri"/>
          <w:b/>
          <w:sz w:val="22"/>
          <w:szCs w:val="22"/>
        </w:rPr>
        <w:t xml:space="preserve"> </w:t>
      </w:r>
      <w:r w:rsidRPr="00051041">
        <w:rPr>
          <w:rFonts w:cs="Calibri"/>
          <w:b/>
          <w:sz w:val="22"/>
          <w:szCs w:val="22"/>
        </w:rPr>
        <w:t>Hibernate</w:t>
      </w:r>
      <w:r w:rsidRPr="00051041">
        <w:rPr>
          <w:rFonts w:cs="Calibri"/>
          <w:sz w:val="22"/>
          <w:szCs w:val="22"/>
        </w:rPr>
        <w:t xml:space="preserve">, </w:t>
      </w:r>
      <w:r w:rsidR="00167C62" w:rsidRPr="00051041">
        <w:rPr>
          <w:rFonts w:cs="Calibri"/>
          <w:b/>
          <w:sz w:val="22"/>
          <w:szCs w:val="22"/>
        </w:rPr>
        <w:t xml:space="preserve">XML, </w:t>
      </w:r>
      <w:r w:rsidR="00521B68">
        <w:rPr>
          <w:rFonts w:cs="Calibri"/>
          <w:b/>
          <w:sz w:val="22"/>
          <w:szCs w:val="22"/>
        </w:rPr>
        <w:t>Web service,</w:t>
      </w:r>
      <w:r w:rsidRPr="00051041">
        <w:rPr>
          <w:rFonts w:cs="Calibri"/>
          <w:b/>
          <w:sz w:val="22"/>
          <w:szCs w:val="22"/>
        </w:rPr>
        <w:t xml:space="preserve"> NetBeans, Eclipse, ANT.</w:t>
      </w:r>
    </w:p>
    <w:p w14:paraId="2F9CE077" w14:textId="77777777" w:rsidR="00B0053D" w:rsidRPr="00051041" w:rsidRDefault="00B12495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color w:val="000000"/>
          <w:sz w:val="22"/>
          <w:szCs w:val="22"/>
          <w:shd w:val="clear" w:color="auto" w:fill="FFFFFF"/>
        </w:rPr>
        <w:t>Experienced in designing, developing and implementing J2EE applicat</w:t>
      </w:r>
      <w:r w:rsidR="000929DF">
        <w:rPr>
          <w:rFonts w:cs="Calibri"/>
          <w:color w:val="000000"/>
          <w:sz w:val="22"/>
          <w:szCs w:val="22"/>
          <w:shd w:val="clear" w:color="auto" w:fill="FFFFFF"/>
        </w:rPr>
        <w:t xml:space="preserve">ions using design patterns like </w:t>
      </w:r>
      <w:r w:rsidR="000929DF" w:rsidRPr="000929DF">
        <w:rPr>
          <w:rFonts w:cs="Calibri"/>
          <w:b/>
          <w:color w:val="000000"/>
          <w:sz w:val="22"/>
          <w:szCs w:val="22"/>
          <w:shd w:val="clear" w:color="auto" w:fill="FFFFFF"/>
        </w:rPr>
        <w:t>MVC</w:t>
      </w:r>
      <w:r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>, Singleton, Fr</w:t>
      </w:r>
      <w:r w:rsidR="00CF460E"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ont Controller, Session Façade </w:t>
      </w:r>
      <w:r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>Data Access Object</w:t>
      </w:r>
      <w:r w:rsidR="00CF460E"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>, Factory and Service Locator</w:t>
      </w:r>
      <w:r w:rsidR="004B6F87" w:rsidRPr="00051041">
        <w:rPr>
          <w:rFonts w:cs="Calibri"/>
          <w:b/>
          <w:sz w:val="22"/>
          <w:szCs w:val="22"/>
        </w:rPr>
        <w:t>.</w:t>
      </w:r>
    </w:p>
    <w:p w14:paraId="305C022F" w14:textId="77777777" w:rsidR="00B0053D" w:rsidRPr="00051041" w:rsidRDefault="00911085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>Experienced in wor</w:t>
      </w:r>
      <w:r w:rsidR="001C409B" w:rsidRPr="00051041">
        <w:rPr>
          <w:rFonts w:cs="Calibri"/>
          <w:sz w:val="22"/>
          <w:szCs w:val="22"/>
        </w:rPr>
        <w:t>king with spring frame</w:t>
      </w:r>
      <w:r w:rsidR="00565285">
        <w:rPr>
          <w:rFonts w:cs="Calibri"/>
          <w:sz w:val="22"/>
          <w:szCs w:val="22"/>
        </w:rPr>
        <w:t xml:space="preserve"> </w:t>
      </w:r>
      <w:r w:rsidR="001C409B" w:rsidRPr="00051041">
        <w:rPr>
          <w:rFonts w:cs="Calibri"/>
          <w:sz w:val="22"/>
          <w:szCs w:val="22"/>
        </w:rPr>
        <w:t>works</w:t>
      </w:r>
      <w:r w:rsidR="00565285">
        <w:rPr>
          <w:rFonts w:cs="Calibri"/>
          <w:sz w:val="22"/>
          <w:szCs w:val="22"/>
        </w:rPr>
        <w:t xml:space="preserve"> </w:t>
      </w:r>
      <w:r w:rsidR="00141951" w:rsidRPr="00051041">
        <w:rPr>
          <w:rFonts w:cs="Calibri"/>
          <w:sz w:val="22"/>
          <w:szCs w:val="22"/>
        </w:rPr>
        <w:t xml:space="preserve">and </w:t>
      </w:r>
      <w:r w:rsidR="00141951" w:rsidRPr="00051041">
        <w:rPr>
          <w:rFonts w:cs="Calibri"/>
          <w:color w:val="000000"/>
          <w:sz w:val="22"/>
          <w:szCs w:val="22"/>
          <w:shd w:val="clear" w:color="auto" w:fill="FFFFFF"/>
        </w:rPr>
        <w:t xml:space="preserve">ORM mapping tools like </w:t>
      </w:r>
      <w:r w:rsidR="00141951"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>Hibernate</w:t>
      </w:r>
      <w:r w:rsidR="00141951" w:rsidRPr="00051041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="00EB0185"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>My</w:t>
      </w:r>
      <w:r w:rsidR="00141951" w:rsidRPr="00051041">
        <w:rPr>
          <w:rFonts w:cs="Calibri"/>
          <w:b/>
          <w:color w:val="000000"/>
          <w:sz w:val="22"/>
          <w:szCs w:val="22"/>
          <w:shd w:val="clear" w:color="auto" w:fill="FFFFFF"/>
        </w:rPr>
        <w:t>Batis</w:t>
      </w:r>
      <w:r w:rsidR="00141951" w:rsidRPr="00051041">
        <w:rPr>
          <w:rFonts w:cs="Calibri"/>
          <w:color w:val="000000"/>
          <w:sz w:val="22"/>
          <w:szCs w:val="22"/>
          <w:shd w:val="clear" w:color="auto" w:fill="FFFFFF"/>
        </w:rPr>
        <w:t>, which implements Java Persistence API (JPA).</w:t>
      </w:r>
    </w:p>
    <w:p w14:paraId="54CC8D74" w14:textId="77777777" w:rsidR="00B0053D" w:rsidRPr="00051041" w:rsidRDefault="00C43557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Style w:val="resume-font"/>
          <w:rFonts w:cs="Calibri"/>
          <w:sz w:val="22"/>
          <w:szCs w:val="22"/>
        </w:rPr>
      </w:pPr>
      <w:r w:rsidRPr="00051041">
        <w:rPr>
          <w:rFonts w:cs="Calibri"/>
          <w:color w:val="000000"/>
          <w:sz w:val="22"/>
          <w:szCs w:val="22"/>
          <w:shd w:val="clear" w:color="auto" w:fill="FFFFFF"/>
        </w:rPr>
        <w:t xml:space="preserve">Good experience in </w:t>
      </w:r>
      <w:r w:rsidRPr="00051041">
        <w:rPr>
          <w:rStyle w:val="highlight"/>
          <w:rFonts w:cs="Calibri"/>
          <w:b/>
          <w:sz w:val="22"/>
          <w:szCs w:val="22"/>
        </w:rPr>
        <w:t>MVC</w:t>
      </w:r>
      <w:r w:rsidRPr="00051041">
        <w:rPr>
          <w:rStyle w:val="resume-font"/>
          <w:rFonts w:cs="Calibri"/>
          <w:sz w:val="22"/>
          <w:szCs w:val="22"/>
        </w:rPr>
        <w:t xml:space="preserve"> (Model View Controller) architecture </w:t>
      </w:r>
      <w:r w:rsidR="0036073F" w:rsidRPr="00051041">
        <w:rPr>
          <w:rStyle w:val="resume-font"/>
          <w:rFonts w:cs="Calibri"/>
          <w:sz w:val="22"/>
          <w:szCs w:val="22"/>
        </w:rPr>
        <w:t xml:space="preserve">using </w:t>
      </w:r>
      <w:r w:rsidR="0036073F" w:rsidRPr="00051041">
        <w:rPr>
          <w:rStyle w:val="resume-font"/>
          <w:rFonts w:cs="Calibri"/>
          <w:b/>
          <w:sz w:val="22"/>
          <w:szCs w:val="22"/>
        </w:rPr>
        <w:t>Struts</w:t>
      </w:r>
      <w:r w:rsidRPr="00051041">
        <w:rPr>
          <w:rStyle w:val="resume-font"/>
          <w:rFonts w:cs="Calibri"/>
          <w:b/>
          <w:sz w:val="22"/>
          <w:szCs w:val="22"/>
        </w:rPr>
        <w:t xml:space="preserve">, </w:t>
      </w:r>
      <w:r w:rsidR="00C63527" w:rsidRPr="00051041">
        <w:rPr>
          <w:rStyle w:val="highlight"/>
          <w:rFonts w:cs="Calibri"/>
          <w:b/>
          <w:sz w:val="22"/>
          <w:szCs w:val="22"/>
        </w:rPr>
        <w:t>Spring</w:t>
      </w:r>
      <w:r w:rsidRPr="00051041">
        <w:rPr>
          <w:rStyle w:val="resume-font"/>
          <w:rFonts w:cs="Calibri"/>
          <w:b/>
          <w:sz w:val="22"/>
          <w:szCs w:val="22"/>
        </w:rPr>
        <w:t xml:space="preserve">, </w:t>
      </w:r>
      <w:r w:rsidRPr="00051041">
        <w:rPr>
          <w:rStyle w:val="highlight"/>
          <w:rFonts w:cs="Calibri"/>
          <w:b/>
          <w:sz w:val="22"/>
          <w:szCs w:val="22"/>
        </w:rPr>
        <w:t>spring</w:t>
      </w:r>
      <w:r w:rsidRPr="00051041">
        <w:rPr>
          <w:rStyle w:val="resume-font"/>
          <w:rFonts w:cs="Calibri"/>
          <w:b/>
          <w:sz w:val="22"/>
          <w:szCs w:val="22"/>
        </w:rPr>
        <w:t xml:space="preserve"> web flow, JPA 2, JTA, JNID </w:t>
      </w:r>
      <w:r w:rsidRPr="00051041">
        <w:rPr>
          <w:rStyle w:val="resume-font"/>
          <w:rFonts w:cs="Calibri"/>
          <w:sz w:val="22"/>
          <w:szCs w:val="22"/>
        </w:rPr>
        <w:t xml:space="preserve">implementing </w:t>
      </w:r>
      <w:r w:rsidRPr="00051041">
        <w:rPr>
          <w:rStyle w:val="resume-font"/>
          <w:rFonts w:cs="Calibri"/>
          <w:b/>
          <w:sz w:val="22"/>
          <w:szCs w:val="22"/>
        </w:rPr>
        <w:t xml:space="preserve">JSTL (JSP Standard tag library) </w:t>
      </w:r>
      <w:r w:rsidRPr="00051041">
        <w:rPr>
          <w:rStyle w:val="resume-font"/>
          <w:rFonts w:cs="Calibri"/>
          <w:sz w:val="22"/>
          <w:szCs w:val="22"/>
        </w:rPr>
        <w:t>&amp;</w:t>
      </w:r>
      <w:r w:rsidRPr="00051041">
        <w:rPr>
          <w:rStyle w:val="resume-font"/>
          <w:rFonts w:cs="Calibri"/>
          <w:b/>
          <w:sz w:val="22"/>
          <w:szCs w:val="22"/>
        </w:rPr>
        <w:t xml:space="preserve"> custom tag development.</w:t>
      </w:r>
    </w:p>
    <w:p w14:paraId="404FB414" w14:textId="557BF4BE" w:rsidR="00B841F0" w:rsidRPr="00AF7D44" w:rsidRDefault="007C36A5" w:rsidP="00AF7D44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>Strong experience in</w:t>
      </w:r>
      <w:r w:rsidR="00EF1F6E" w:rsidRPr="00051041">
        <w:rPr>
          <w:rFonts w:cs="Calibri"/>
          <w:b/>
          <w:sz w:val="22"/>
          <w:szCs w:val="22"/>
        </w:rPr>
        <w:t xml:space="preserve"> Spring Framework </w:t>
      </w:r>
      <w:r w:rsidR="00EF1F6E" w:rsidRPr="00051041">
        <w:rPr>
          <w:rFonts w:cs="Calibri"/>
          <w:sz w:val="22"/>
          <w:szCs w:val="22"/>
        </w:rPr>
        <w:t>in developing</w:t>
      </w:r>
      <w:r w:rsidR="00BE34A9">
        <w:rPr>
          <w:rFonts w:cs="Calibri"/>
          <w:sz w:val="22"/>
          <w:szCs w:val="22"/>
        </w:rPr>
        <w:t xml:space="preserve"> </w:t>
      </w:r>
      <w:r w:rsidR="00EF1F6E" w:rsidRPr="00051041">
        <w:rPr>
          <w:rFonts w:cs="Calibri"/>
          <w:sz w:val="22"/>
          <w:szCs w:val="22"/>
        </w:rPr>
        <w:t>applications using</w:t>
      </w:r>
      <w:r w:rsidR="00BE34A9">
        <w:rPr>
          <w:rFonts w:cs="Calibri"/>
          <w:sz w:val="22"/>
          <w:szCs w:val="22"/>
        </w:rPr>
        <w:t xml:space="preserve"> </w:t>
      </w:r>
      <w:r w:rsidR="00AF7D44">
        <w:rPr>
          <w:rFonts w:cs="Calibri"/>
          <w:b/>
          <w:sz w:val="22"/>
          <w:szCs w:val="22"/>
        </w:rPr>
        <w:t>Spring MVC</w:t>
      </w:r>
      <w:r w:rsidRPr="00051041">
        <w:rPr>
          <w:rFonts w:cs="Calibri"/>
          <w:b/>
          <w:sz w:val="22"/>
          <w:szCs w:val="22"/>
        </w:rPr>
        <w:t xml:space="preserve">, </w:t>
      </w:r>
      <w:r w:rsidR="00580555" w:rsidRPr="00051041">
        <w:rPr>
          <w:rFonts w:cs="Calibri"/>
          <w:b/>
          <w:sz w:val="22"/>
          <w:szCs w:val="22"/>
        </w:rPr>
        <w:t>AOP, JDBC</w:t>
      </w:r>
      <w:r w:rsidR="00AF7D44">
        <w:rPr>
          <w:rFonts w:cs="Calibri"/>
          <w:b/>
          <w:sz w:val="22"/>
          <w:szCs w:val="22"/>
        </w:rPr>
        <w:t>, JPA and</w:t>
      </w:r>
      <w:r w:rsidRPr="00051041">
        <w:rPr>
          <w:rFonts w:cs="Calibri"/>
          <w:b/>
          <w:sz w:val="22"/>
          <w:szCs w:val="22"/>
        </w:rPr>
        <w:t xml:space="preserve"> Spring Boot</w:t>
      </w:r>
    </w:p>
    <w:p w14:paraId="4CBC26ED" w14:textId="77777777" w:rsidR="00B841F0" w:rsidRPr="00051041" w:rsidRDefault="00B841F0" w:rsidP="00681F0E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sz w:val="22"/>
          <w:szCs w:val="22"/>
        </w:rPr>
        <w:t xml:space="preserve">Implemented POC for Notifications and Appointment module using </w:t>
      </w:r>
      <w:r w:rsidRPr="00051041">
        <w:rPr>
          <w:b/>
          <w:sz w:val="22"/>
          <w:szCs w:val="22"/>
        </w:rPr>
        <w:t>RESTful Micro Service</w:t>
      </w:r>
      <w:r w:rsidRPr="00051041">
        <w:rPr>
          <w:sz w:val="22"/>
          <w:szCs w:val="22"/>
        </w:rPr>
        <w:t xml:space="preserve"> using Apache Camel framework using </w:t>
      </w:r>
      <w:r w:rsidRPr="00051041">
        <w:rPr>
          <w:b/>
          <w:sz w:val="22"/>
          <w:szCs w:val="22"/>
        </w:rPr>
        <w:t>Java 8</w:t>
      </w:r>
      <w:r w:rsidRPr="00051041">
        <w:rPr>
          <w:sz w:val="22"/>
          <w:szCs w:val="22"/>
        </w:rPr>
        <w:t>.</w:t>
      </w:r>
    </w:p>
    <w:p w14:paraId="692E2CC2" w14:textId="2C6309A3" w:rsidR="00B0053D" w:rsidRPr="00051041" w:rsidRDefault="00DF72D7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>Proficiency</w:t>
      </w:r>
      <w:r w:rsidR="003E4E1C" w:rsidRPr="00051041">
        <w:rPr>
          <w:rFonts w:cs="Calibri"/>
          <w:sz w:val="22"/>
          <w:szCs w:val="22"/>
        </w:rPr>
        <w:t xml:space="preserve"> in front end development languages like </w:t>
      </w:r>
      <w:r w:rsidR="003E4E1C" w:rsidRPr="00051041">
        <w:rPr>
          <w:rFonts w:cs="Calibri"/>
          <w:b/>
          <w:sz w:val="22"/>
          <w:szCs w:val="22"/>
        </w:rPr>
        <w:t>JSP, JavaScript, HTML5, CSS3, JQUERY, AJAX, JSON</w:t>
      </w:r>
      <w:r w:rsidR="00873CFF" w:rsidRPr="00051041">
        <w:rPr>
          <w:rFonts w:cs="Calibri"/>
          <w:b/>
          <w:sz w:val="22"/>
          <w:szCs w:val="22"/>
        </w:rPr>
        <w:t>, DOJO, XML, XSL, XSLT, Angular</w:t>
      </w:r>
      <w:r w:rsidR="00552C47">
        <w:rPr>
          <w:rFonts w:cs="Calibri"/>
          <w:b/>
          <w:sz w:val="22"/>
          <w:szCs w:val="22"/>
        </w:rPr>
        <w:t>JS</w:t>
      </w:r>
      <w:r w:rsidR="00EF6585">
        <w:rPr>
          <w:rFonts w:cs="Calibri"/>
          <w:b/>
          <w:sz w:val="22"/>
          <w:szCs w:val="22"/>
        </w:rPr>
        <w:t>, Angular5/7</w:t>
      </w:r>
      <w:r w:rsidR="00552C47">
        <w:rPr>
          <w:rFonts w:cs="Calibri"/>
          <w:b/>
          <w:sz w:val="22"/>
          <w:szCs w:val="22"/>
        </w:rPr>
        <w:t>,</w:t>
      </w:r>
      <w:r w:rsidR="00336998" w:rsidRPr="00051041">
        <w:rPr>
          <w:rFonts w:cs="Calibri"/>
          <w:b/>
          <w:sz w:val="22"/>
          <w:szCs w:val="22"/>
        </w:rPr>
        <w:t xml:space="preserve"> Sencha EXT-JS</w:t>
      </w:r>
      <w:r w:rsidR="0037461D" w:rsidRPr="00051041">
        <w:rPr>
          <w:rFonts w:cs="Calibri"/>
          <w:b/>
          <w:sz w:val="22"/>
          <w:szCs w:val="22"/>
        </w:rPr>
        <w:t xml:space="preserve"> and B</w:t>
      </w:r>
      <w:r w:rsidR="003E4E1C" w:rsidRPr="00051041">
        <w:rPr>
          <w:rFonts w:cs="Calibri"/>
          <w:b/>
          <w:sz w:val="22"/>
          <w:szCs w:val="22"/>
        </w:rPr>
        <w:t>ootstrap.</w:t>
      </w:r>
    </w:p>
    <w:p w14:paraId="2B780670" w14:textId="77777777" w:rsidR="00B07F19" w:rsidRPr="00051041" w:rsidRDefault="00B07F19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Experienced in developing SOA (Service Oriented Architecture) and J2EE Web Services based on </w:t>
      </w:r>
      <w:r w:rsidRPr="00051041">
        <w:rPr>
          <w:rFonts w:cs="Calibri"/>
          <w:b/>
          <w:sz w:val="22"/>
          <w:szCs w:val="22"/>
        </w:rPr>
        <w:t>RESTful, SOAP,</w:t>
      </w:r>
      <w:r w:rsidR="00BE34A9">
        <w:rPr>
          <w:rFonts w:cs="Calibri"/>
          <w:b/>
          <w:sz w:val="22"/>
          <w:szCs w:val="22"/>
        </w:rPr>
        <w:t xml:space="preserve"> </w:t>
      </w:r>
      <w:r w:rsidRPr="00051041">
        <w:rPr>
          <w:rFonts w:cs="Calibri"/>
          <w:b/>
          <w:sz w:val="22"/>
          <w:szCs w:val="22"/>
        </w:rPr>
        <w:t>WSDL, UDDI, JAX-WS, JAXB,</w:t>
      </w:r>
      <w:r w:rsidR="00962B69" w:rsidRPr="00051041">
        <w:rPr>
          <w:rFonts w:cs="Calibri"/>
          <w:b/>
          <w:sz w:val="22"/>
          <w:szCs w:val="22"/>
        </w:rPr>
        <w:t xml:space="preserve"> JAXP,</w:t>
      </w:r>
      <w:r w:rsidRPr="00051041">
        <w:rPr>
          <w:rFonts w:cs="Calibri"/>
          <w:b/>
          <w:sz w:val="22"/>
          <w:szCs w:val="22"/>
        </w:rPr>
        <w:t xml:space="preserve"> JAX-RS</w:t>
      </w:r>
      <w:r w:rsidRPr="00051041">
        <w:rPr>
          <w:rFonts w:cs="Calibri"/>
          <w:sz w:val="22"/>
          <w:szCs w:val="22"/>
        </w:rPr>
        <w:t xml:space="preserve"> using tools like </w:t>
      </w:r>
      <w:r w:rsidRPr="00051041">
        <w:rPr>
          <w:rFonts w:cs="Calibri"/>
          <w:b/>
          <w:sz w:val="22"/>
          <w:szCs w:val="22"/>
        </w:rPr>
        <w:t>Apache Axis.</w:t>
      </w:r>
    </w:p>
    <w:p w14:paraId="369BC91C" w14:textId="77777777" w:rsidR="00D45131" w:rsidRPr="00051041" w:rsidRDefault="00920C8E" w:rsidP="00637916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Proficient in working with </w:t>
      </w:r>
      <w:r w:rsidR="00D45131" w:rsidRPr="00051041">
        <w:rPr>
          <w:rFonts w:cs="Calibri"/>
          <w:sz w:val="22"/>
          <w:szCs w:val="22"/>
        </w:rPr>
        <w:t xml:space="preserve">XML related Technologies </w:t>
      </w:r>
      <w:r w:rsidR="00D45131" w:rsidRPr="00051041">
        <w:rPr>
          <w:rFonts w:cs="Calibri"/>
          <w:b/>
          <w:sz w:val="22"/>
          <w:szCs w:val="22"/>
        </w:rPr>
        <w:t>XML, XSLT, XPATH, XSL, DTD, DOM</w:t>
      </w:r>
      <w:r w:rsidR="00D45131" w:rsidRPr="00051041">
        <w:rPr>
          <w:rFonts w:cs="Calibri"/>
          <w:sz w:val="22"/>
          <w:szCs w:val="22"/>
        </w:rPr>
        <w:t xml:space="preserve">, and </w:t>
      </w:r>
      <w:r w:rsidR="00D45131" w:rsidRPr="00051041">
        <w:rPr>
          <w:rFonts w:cs="Calibri"/>
          <w:b/>
          <w:sz w:val="22"/>
          <w:szCs w:val="22"/>
        </w:rPr>
        <w:t>XML Spy</w:t>
      </w:r>
      <w:r w:rsidR="00D45131" w:rsidRPr="00051041">
        <w:rPr>
          <w:rFonts w:cs="Calibri"/>
          <w:sz w:val="22"/>
          <w:szCs w:val="22"/>
        </w:rPr>
        <w:t xml:space="preserve"> tool.</w:t>
      </w:r>
    </w:p>
    <w:p w14:paraId="5BF5463F" w14:textId="77777777" w:rsidR="00B0053D" w:rsidRPr="00051041" w:rsidRDefault="003B6760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Experienced with </w:t>
      </w:r>
      <w:r w:rsidRPr="00051041">
        <w:rPr>
          <w:rFonts w:cs="Calibri"/>
          <w:b/>
          <w:sz w:val="22"/>
          <w:szCs w:val="22"/>
        </w:rPr>
        <w:t>JUnit</w:t>
      </w:r>
      <w:r w:rsidRPr="00051041">
        <w:rPr>
          <w:rFonts w:cs="Calibri"/>
          <w:sz w:val="22"/>
          <w:szCs w:val="22"/>
        </w:rPr>
        <w:t xml:space="preserve"> for unit testing and </w:t>
      </w:r>
      <w:r w:rsidRPr="00051041">
        <w:rPr>
          <w:rFonts w:cs="Calibri"/>
          <w:b/>
          <w:sz w:val="22"/>
          <w:szCs w:val="22"/>
        </w:rPr>
        <w:t>Log4J</w:t>
      </w:r>
      <w:r w:rsidRPr="00051041">
        <w:rPr>
          <w:rFonts w:cs="Calibri"/>
          <w:sz w:val="22"/>
          <w:szCs w:val="22"/>
        </w:rPr>
        <w:t xml:space="preserve"> for extensible logging, debugging and error tracing.</w:t>
      </w:r>
    </w:p>
    <w:p w14:paraId="6B94C623" w14:textId="77777777" w:rsidR="003B6760" w:rsidRPr="00051041" w:rsidRDefault="00B0053D" w:rsidP="00B0053D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>Experienced</w:t>
      </w:r>
      <w:r w:rsidR="003B6760" w:rsidRPr="00051041">
        <w:rPr>
          <w:rFonts w:cs="Calibri"/>
          <w:sz w:val="22"/>
          <w:szCs w:val="22"/>
        </w:rPr>
        <w:t xml:space="preserve"> with build tools include </w:t>
      </w:r>
      <w:r w:rsidR="003B6760" w:rsidRPr="00051041">
        <w:rPr>
          <w:rFonts w:cs="Calibri"/>
          <w:b/>
          <w:sz w:val="22"/>
          <w:szCs w:val="22"/>
        </w:rPr>
        <w:t>Maven</w:t>
      </w:r>
      <w:r w:rsidR="003B6760" w:rsidRPr="00051041">
        <w:rPr>
          <w:rFonts w:cs="Calibri"/>
          <w:sz w:val="22"/>
          <w:szCs w:val="22"/>
        </w:rPr>
        <w:t xml:space="preserve">, </w:t>
      </w:r>
      <w:r w:rsidR="003B6760" w:rsidRPr="00051041">
        <w:rPr>
          <w:rFonts w:cs="Calibri"/>
          <w:b/>
          <w:sz w:val="22"/>
          <w:szCs w:val="22"/>
        </w:rPr>
        <w:t>Gradle</w:t>
      </w:r>
      <w:r w:rsidR="003B6760" w:rsidRPr="00051041">
        <w:rPr>
          <w:rFonts w:cs="Calibri"/>
          <w:sz w:val="22"/>
          <w:szCs w:val="22"/>
        </w:rPr>
        <w:t xml:space="preserve"> and </w:t>
      </w:r>
      <w:r w:rsidR="003B6760" w:rsidRPr="00051041">
        <w:rPr>
          <w:rFonts w:cs="Calibri"/>
          <w:b/>
          <w:sz w:val="22"/>
          <w:szCs w:val="22"/>
        </w:rPr>
        <w:t>Jenkins</w:t>
      </w:r>
      <w:r w:rsidR="003B6760" w:rsidRPr="00051041">
        <w:rPr>
          <w:rFonts w:cs="Calibri"/>
          <w:sz w:val="22"/>
          <w:szCs w:val="22"/>
        </w:rPr>
        <w:t xml:space="preserve"> Version/Source Control tools including </w:t>
      </w:r>
      <w:r w:rsidR="003B6760" w:rsidRPr="00051041">
        <w:rPr>
          <w:rFonts w:cs="Calibri"/>
          <w:b/>
          <w:sz w:val="22"/>
          <w:szCs w:val="22"/>
        </w:rPr>
        <w:t xml:space="preserve">SVN </w:t>
      </w:r>
      <w:r w:rsidR="003B6760" w:rsidRPr="00051041">
        <w:rPr>
          <w:rFonts w:cs="Calibri"/>
          <w:sz w:val="22"/>
          <w:szCs w:val="22"/>
        </w:rPr>
        <w:t xml:space="preserve">and </w:t>
      </w:r>
      <w:r w:rsidR="003B6760" w:rsidRPr="00051041">
        <w:rPr>
          <w:rFonts w:cs="Calibri"/>
          <w:b/>
          <w:sz w:val="22"/>
          <w:szCs w:val="22"/>
        </w:rPr>
        <w:t>Rational ClearCase</w:t>
      </w:r>
      <w:r w:rsidR="003B6760" w:rsidRPr="00051041">
        <w:rPr>
          <w:rFonts w:cs="Calibri"/>
          <w:sz w:val="22"/>
          <w:szCs w:val="22"/>
        </w:rPr>
        <w:t xml:space="preserve">. </w:t>
      </w:r>
    </w:p>
    <w:p w14:paraId="45821218" w14:textId="77777777" w:rsidR="003B6760" w:rsidRPr="00051041" w:rsidRDefault="003B6760" w:rsidP="00B0053D">
      <w:pPr>
        <w:pStyle w:val="ColorfulList-Accent11"/>
        <w:numPr>
          <w:ilvl w:val="0"/>
          <w:numId w:val="5"/>
        </w:numPr>
        <w:bidi w:val="0"/>
        <w:spacing w:after="0" w:line="240" w:lineRule="auto"/>
        <w:ind w:left="270"/>
        <w:jc w:val="both"/>
        <w:rPr>
          <w:rFonts w:cs="Calibri"/>
          <w:b/>
          <w:sz w:val="22"/>
          <w:szCs w:val="22"/>
        </w:rPr>
      </w:pPr>
      <w:r w:rsidRPr="00051041">
        <w:rPr>
          <w:rFonts w:eastAsia="Calibri" w:cs="Calibri"/>
          <w:sz w:val="22"/>
          <w:szCs w:val="22"/>
          <w:lang w:val="en-GB"/>
        </w:rPr>
        <w:t xml:space="preserve">Followed </w:t>
      </w:r>
      <w:r w:rsidRPr="00051041">
        <w:rPr>
          <w:rFonts w:eastAsia="Calibri" w:cs="Calibri"/>
          <w:b/>
          <w:bCs/>
          <w:sz w:val="22"/>
          <w:szCs w:val="22"/>
          <w:lang w:val="en-GB"/>
        </w:rPr>
        <w:t xml:space="preserve">Waterfall, </w:t>
      </w:r>
      <w:r w:rsidRPr="00051041">
        <w:rPr>
          <w:rFonts w:cs="Calibri"/>
          <w:b/>
          <w:sz w:val="22"/>
          <w:szCs w:val="22"/>
        </w:rPr>
        <w:t>Agile</w:t>
      </w:r>
      <w:r w:rsidRPr="00051041">
        <w:rPr>
          <w:rFonts w:cs="Calibri"/>
          <w:sz w:val="22"/>
          <w:szCs w:val="22"/>
        </w:rPr>
        <w:t xml:space="preserve"> methodologies like </w:t>
      </w:r>
      <w:r w:rsidR="00C63527" w:rsidRPr="00051041">
        <w:rPr>
          <w:rFonts w:cs="Calibri"/>
          <w:b/>
          <w:sz w:val="22"/>
          <w:szCs w:val="22"/>
        </w:rPr>
        <w:t xml:space="preserve">Test Driven Development (TDD), </w:t>
      </w:r>
      <w:r w:rsidRPr="00051041">
        <w:rPr>
          <w:rFonts w:cs="Calibri"/>
          <w:b/>
          <w:sz w:val="22"/>
          <w:szCs w:val="22"/>
        </w:rPr>
        <w:t xml:space="preserve">Pair Programming </w:t>
      </w:r>
      <w:r w:rsidRPr="00051041">
        <w:rPr>
          <w:rFonts w:cs="Calibri"/>
          <w:sz w:val="22"/>
          <w:szCs w:val="22"/>
        </w:rPr>
        <w:t>and</w:t>
      </w:r>
      <w:r w:rsidRPr="00051041">
        <w:rPr>
          <w:rFonts w:cs="Calibri"/>
          <w:b/>
          <w:sz w:val="22"/>
          <w:szCs w:val="22"/>
        </w:rPr>
        <w:t xml:space="preserve"> SOA</w:t>
      </w:r>
      <w:r w:rsidRPr="00051041">
        <w:rPr>
          <w:rFonts w:cs="Calibri"/>
          <w:sz w:val="22"/>
          <w:szCs w:val="22"/>
        </w:rPr>
        <w:t xml:space="preserve"> projects</w:t>
      </w:r>
      <w:r w:rsidRPr="00051041">
        <w:rPr>
          <w:rFonts w:cs="Calibri"/>
          <w:b/>
          <w:sz w:val="22"/>
          <w:szCs w:val="22"/>
        </w:rPr>
        <w:t>.</w:t>
      </w:r>
    </w:p>
    <w:p w14:paraId="29FCF36B" w14:textId="6E01DE0A" w:rsidR="003B6760" w:rsidRPr="00051041" w:rsidRDefault="003B6760" w:rsidP="00B0053D">
      <w:pPr>
        <w:pStyle w:val="MediumGrid21"/>
        <w:numPr>
          <w:ilvl w:val="0"/>
          <w:numId w:val="5"/>
        </w:numPr>
        <w:ind w:left="270"/>
        <w:jc w:val="both"/>
        <w:rPr>
          <w:rFonts w:cs="Calibri"/>
          <w:b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Involved in developing </w:t>
      </w:r>
      <w:r w:rsidRPr="00051041">
        <w:rPr>
          <w:rFonts w:cs="Calibri"/>
          <w:b/>
          <w:sz w:val="22"/>
          <w:szCs w:val="22"/>
        </w:rPr>
        <w:t xml:space="preserve">Test plans, Test Cases (Manual/Automated) </w:t>
      </w:r>
      <w:r w:rsidRPr="00051041">
        <w:rPr>
          <w:rFonts w:cs="Calibri"/>
          <w:sz w:val="22"/>
          <w:szCs w:val="22"/>
        </w:rPr>
        <w:t>tools such as</w:t>
      </w:r>
      <w:r w:rsidRPr="00051041">
        <w:rPr>
          <w:rFonts w:cs="Calibri"/>
          <w:b/>
          <w:sz w:val="22"/>
          <w:szCs w:val="22"/>
        </w:rPr>
        <w:t xml:space="preserve"> Selenium IDE, </w:t>
      </w:r>
      <w:r w:rsidR="000A4158" w:rsidRPr="00051041">
        <w:rPr>
          <w:rFonts w:cs="Calibri"/>
          <w:b/>
          <w:bCs/>
          <w:sz w:val="22"/>
          <w:szCs w:val="22"/>
        </w:rPr>
        <w:t>Selenium</w:t>
      </w:r>
      <w:r w:rsidR="00F5231E">
        <w:rPr>
          <w:rFonts w:cs="Calibri"/>
          <w:b/>
          <w:bCs/>
          <w:sz w:val="22"/>
          <w:szCs w:val="22"/>
        </w:rPr>
        <w:t xml:space="preserve"> </w:t>
      </w:r>
      <w:r w:rsidR="000A4158" w:rsidRPr="00051041">
        <w:rPr>
          <w:rFonts w:cs="Calibri"/>
          <w:b/>
          <w:bCs/>
          <w:sz w:val="22"/>
          <w:szCs w:val="22"/>
        </w:rPr>
        <w:t>Web driver</w:t>
      </w:r>
      <w:r w:rsidR="000A4158" w:rsidRPr="00051041">
        <w:rPr>
          <w:rFonts w:cs="Calibri"/>
          <w:b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>Selenium Grid, Junit, Test Procedures</w:t>
      </w:r>
      <w:r w:rsidRPr="00051041">
        <w:rPr>
          <w:rFonts w:cs="Calibri"/>
          <w:sz w:val="22"/>
          <w:szCs w:val="22"/>
        </w:rPr>
        <w:t xml:space="preserve"> and </w:t>
      </w:r>
      <w:r w:rsidRPr="00051041">
        <w:rPr>
          <w:rFonts w:cs="Calibri"/>
          <w:b/>
          <w:sz w:val="22"/>
          <w:szCs w:val="22"/>
        </w:rPr>
        <w:t xml:space="preserve">white-box </w:t>
      </w:r>
      <w:r w:rsidRPr="00051041">
        <w:rPr>
          <w:rFonts w:cs="Calibri"/>
          <w:sz w:val="22"/>
          <w:szCs w:val="22"/>
        </w:rPr>
        <w:t>and</w:t>
      </w:r>
      <w:r w:rsidRPr="00051041">
        <w:rPr>
          <w:rFonts w:cs="Calibri"/>
          <w:b/>
          <w:sz w:val="22"/>
          <w:szCs w:val="22"/>
        </w:rPr>
        <w:t xml:space="preserve"> black-box testing.</w:t>
      </w:r>
    </w:p>
    <w:p w14:paraId="68131B66" w14:textId="4FB0F0B4" w:rsidR="003B6760" w:rsidRPr="00051041" w:rsidRDefault="003B6760" w:rsidP="00B0053D">
      <w:pPr>
        <w:pStyle w:val="MediumGrid21"/>
        <w:numPr>
          <w:ilvl w:val="0"/>
          <w:numId w:val="5"/>
        </w:numPr>
        <w:ind w:left="270"/>
        <w:jc w:val="both"/>
        <w:rPr>
          <w:rFonts w:cs="Calibri"/>
          <w:sz w:val="22"/>
          <w:szCs w:val="22"/>
        </w:rPr>
      </w:pPr>
      <w:r w:rsidRPr="00051041">
        <w:rPr>
          <w:rFonts w:cs="Calibri"/>
          <w:sz w:val="22"/>
          <w:szCs w:val="22"/>
        </w:rPr>
        <w:t xml:space="preserve">Used Continuous delivery / Continuous Integration (CD/CI) tools </w:t>
      </w:r>
      <w:r w:rsidRPr="00051041">
        <w:rPr>
          <w:rFonts w:cs="Calibri"/>
          <w:b/>
          <w:sz w:val="22"/>
          <w:szCs w:val="22"/>
        </w:rPr>
        <w:t>Docker</w:t>
      </w:r>
      <w:r w:rsidRPr="00051041">
        <w:rPr>
          <w:rFonts w:cs="Calibri"/>
          <w:sz w:val="22"/>
          <w:szCs w:val="22"/>
        </w:rPr>
        <w:t xml:space="preserve">, </w:t>
      </w:r>
      <w:r w:rsidRPr="00051041">
        <w:rPr>
          <w:rFonts w:cs="Calibri"/>
          <w:b/>
          <w:sz w:val="22"/>
          <w:szCs w:val="22"/>
        </w:rPr>
        <w:t>Jenkins</w:t>
      </w:r>
      <w:r w:rsidRPr="00051041">
        <w:rPr>
          <w:rFonts w:cs="Calibri"/>
          <w:sz w:val="22"/>
          <w:szCs w:val="22"/>
        </w:rPr>
        <w:t xml:space="preserve"> to deploy this application to </w:t>
      </w:r>
      <w:r w:rsidRPr="00051041">
        <w:rPr>
          <w:rFonts w:cs="Calibri"/>
          <w:b/>
          <w:sz w:val="22"/>
          <w:szCs w:val="22"/>
        </w:rPr>
        <w:t>AWS</w:t>
      </w:r>
      <w:r w:rsidRPr="00051041">
        <w:rPr>
          <w:rFonts w:cs="Calibri"/>
          <w:sz w:val="22"/>
          <w:szCs w:val="22"/>
        </w:rPr>
        <w:t xml:space="preserve"> along with </w:t>
      </w:r>
      <w:r w:rsidRPr="00051041">
        <w:rPr>
          <w:rFonts w:cs="Calibri"/>
          <w:b/>
          <w:sz w:val="22"/>
          <w:szCs w:val="22"/>
        </w:rPr>
        <w:t>GIT</w:t>
      </w:r>
      <w:r w:rsidR="00053127">
        <w:rPr>
          <w:rFonts w:cs="Calibri"/>
          <w:b/>
          <w:sz w:val="22"/>
          <w:szCs w:val="22"/>
        </w:rPr>
        <w:t xml:space="preserve">, </w:t>
      </w:r>
      <w:r w:rsidR="00873DD3">
        <w:rPr>
          <w:rFonts w:cs="Calibri"/>
          <w:b/>
          <w:sz w:val="22"/>
          <w:szCs w:val="22"/>
        </w:rPr>
        <w:t>Bitbucket</w:t>
      </w:r>
      <w:r w:rsidRPr="00051041">
        <w:rPr>
          <w:rFonts w:cs="Calibri"/>
          <w:sz w:val="22"/>
          <w:szCs w:val="22"/>
        </w:rPr>
        <w:t xml:space="preserve"> for Version Control of code for incremental development.</w:t>
      </w:r>
    </w:p>
    <w:p w14:paraId="400EF57E" w14:textId="77777777" w:rsidR="006955FE" w:rsidRPr="00051041" w:rsidRDefault="003B6760" w:rsidP="00B0053D">
      <w:pPr>
        <w:widowControl w:val="0"/>
        <w:numPr>
          <w:ilvl w:val="0"/>
          <w:numId w:val="5"/>
        </w:numPr>
        <w:suppressAutoHyphens/>
        <w:bidi w:val="0"/>
        <w:spacing w:after="0" w:line="240" w:lineRule="auto"/>
        <w:ind w:left="270"/>
        <w:jc w:val="both"/>
        <w:rPr>
          <w:rFonts w:eastAsia="Calibri" w:cs="Calibri"/>
          <w:b/>
          <w:sz w:val="22"/>
          <w:szCs w:val="22"/>
          <w:lang w:val="en-GB"/>
        </w:rPr>
      </w:pPr>
      <w:r w:rsidRPr="00051041">
        <w:rPr>
          <w:rFonts w:eastAsia="Calibri" w:cs="Calibri"/>
          <w:sz w:val="22"/>
          <w:szCs w:val="22"/>
          <w:lang w:val="en-GB"/>
        </w:rPr>
        <w:t xml:space="preserve">Worked on various application servers and web servers like </w:t>
      </w:r>
      <w:r w:rsidRPr="00051041">
        <w:rPr>
          <w:rFonts w:eastAsia="Calibri" w:cs="Calibri"/>
          <w:b/>
          <w:bCs/>
          <w:sz w:val="22"/>
          <w:szCs w:val="22"/>
          <w:lang w:val="en-GB"/>
        </w:rPr>
        <w:t xml:space="preserve">WebSphere, </w:t>
      </w:r>
      <w:r w:rsidRPr="00051041">
        <w:rPr>
          <w:rFonts w:cs="Calibri"/>
          <w:b/>
          <w:sz w:val="22"/>
          <w:szCs w:val="22"/>
        </w:rPr>
        <w:t xml:space="preserve">BEA Web logic, JBoss </w:t>
      </w:r>
      <w:r w:rsidRPr="00051041">
        <w:rPr>
          <w:rFonts w:eastAsia="Calibri" w:cs="Calibri"/>
          <w:bCs/>
          <w:sz w:val="22"/>
          <w:szCs w:val="22"/>
          <w:lang w:val="en-GB"/>
        </w:rPr>
        <w:t>and</w:t>
      </w:r>
      <w:r w:rsidR="00404031" w:rsidRPr="00051041">
        <w:rPr>
          <w:rFonts w:eastAsia="Calibri" w:cs="Calibri"/>
          <w:b/>
          <w:bCs/>
          <w:sz w:val="22"/>
          <w:szCs w:val="22"/>
          <w:lang w:val="en-GB"/>
        </w:rPr>
        <w:t xml:space="preserve"> Tomcat</w:t>
      </w:r>
    </w:p>
    <w:p w14:paraId="18ECA9A9" w14:textId="77777777" w:rsidR="003B6760" w:rsidRPr="00AB708B" w:rsidRDefault="003B6760" w:rsidP="00637916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4A35656D" w14:textId="77777777" w:rsidR="00184D9B" w:rsidRPr="00AB708B" w:rsidRDefault="00184D9B" w:rsidP="00184D9B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7D80E6CD" w14:textId="77777777" w:rsidR="00184D9B" w:rsidRPr="00AB708B" w:rsidRDefault="00184D9B" w:rsidP="00184D9B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55234F5E" w14:textId="77777777" w:rsidR="005B2EEA" w:rsidRDefault="005B2EEA" w:rsidP="005B2EEA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46A89D98" w14:textId="2FC784AD" w:rsidR="00EE3B29" w:rsidRDefault="00EE3B29" w:rsidP="00EE3B29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1439BF43" w14:textId="066B1BB9" w:rsidR="00AF7D44" w:rsidRDefault="00AF7D44" w:rsidP="00AF7D44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56134C64" w14:textId="3D667D68" w:rsidR="00AF7D44" w:rsidRDefault="00AF7D44" w:rsidP="00AF7D44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1FE5D9E5" w14:textId="4FE4FB3C" w:rsidR="00AF7D44" w:rsidRDefault="00AF7D44" w:rsidP="00AF7D44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1E870CDB" w14:textId="77777777" w:rsidR="00AF7D44" w:rsidRPr="00AB708B" w:rsidRDefault="00AF7D44" w:rsidP="00AF7D44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4DB29EE5" w14:textId="77777777" w:rsidR="00184D9B" w:rsidRDefault="00184D9B" w:rsidP="00184D9B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58868664" w14:textId="77777777" w:rsidR="003309DB" w:rsidRPr="00AB708B" w:rsidRDefault="003309DB" w:rsidP="003309DB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3BDE83F1" w14:textId="77777777" w:rsidR="003B6760" w:rsidRDefault="003B6760" w:rsidP="00637916">
      <w:pPr>
        <w:bidi w:val="0"/>
        <w:adjustRightInd w:val="0"/>
        <w:snapToGrid w:val="0"/>
        <w:spacing w:after="0" w:line="240" w:lineRule="auto"/>
        <w:outlineLvl w:val="0"/>
        <w:rPr>
          <w:rFonts w:cs="Calibri"/>
          <w:b/>
          <w:iCs/>
          <w:color w:val="000000"/>
          <w:sz w:val="22"/>
          <w:szCs w:val="22"/>
          <w:u w:val="single"/>
        </w:rPr>
      </w:pPr>
    </w:p>
    <w:p w14:paraId="627897AE" w14:textId="77777777" w:rsidR="00CE42A6" w:rsidRPr="00AB708B" w:rsidRDefault="00CE42A6" w:rsidP="009A4580">
      <w:pPr>
        <w:shd w:val="clear" w:color="auto" w:fill="ACB9CA"/>
        <w:tabs>
          <w:tab w:val="left" w:pos="7806"/>
        </w:tabs>
        <w:jc w:val="both"/>
      </w:pPr>
      <w:r>
        <w:rPr>
          <w:rFonts w:ascii="Book Antiqua" w:hAnsi="Book Antiqua"/>
          <w:b/>
          <w:sz w:val="20"/>
          <w:szCs w:val="20"/>
        </w:rPr>
        <w:t>TECHNICAL SKILLS:</w:t>
      </w:r>
    </w:p>
    <w:tbl>
      <w:tblPr>
        <w:tblW w:w="4927" w:type="pct"/>
        <w:tblInd w:w="80" w:type="dxa"/>
        <w:tblLook w:val="04A0" w:firstRow="1" w:lastRow="0" w:firstColumn="1" w:lastColumn="0" w:noHBand="0" w:noVBand="1"/>
      </w:tblPr>
      <w:tblGrid>
        <w:gridCol w:w="2659"/>
        <w:gridCol w:w="7630"/>
      </w:tblGrid>
      <w:tr w:rsidR="002B1820" w:rsidRPr="00AB708B" w14:paraId="1728FCB3" w14:textId="77777777" w:rsidTr="00E65236">
        <w:trPr>
          <w:trHeight w:val="377"/>
        </w:trPr>
        <w:tc>
          <w:tcPr>
            <w:tcW w:w="1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FD3F7" w14:textId="77777777" w:rsidR="002B1820" w:rsidRPr="00AB708B" w:rsidRDefault="002B1820" w:rsidP="00637916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3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377D5" w14:textId="77777777" w:rsidR="002B1820" w:rsidRPr="00AB708B" w:rsidRDefault="00CD4692" w:rsidP="00CD4692">
            <w:pPr>
              <w:spacing w:line="276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CD4692">
              <w:rPr>
                <w:rFonts w:cs="Calibri"/>
                <w:color w:val="000000"/>
              </w:rPr>
              <w:t>C, C++, Java (J2S</w:t>
            </w:r>
            <w:r w:rsidR="0029781C">
              <w:rPr>
                <w:rFonts w:cs="Calibri"/>
                <w:color w:val="000000"/>
              </w:rPr>
              <w:t xml:space="preserve">E 1.8/1.7/1.6/1.5, J2EE 6 / 5), </w:t>
            </w:r>
            <w:r w:rsidRPr="00CD4692">
              <w:rPr>
                <w:rFonts w:cs="Calibri"/>
                <w:color w:val="000000"/>
              </w:rPr>
              <w:t>SQL, PL/SQL, UML2.0</w:t>
            </w:r>
          </w:p>
        </w:tc>
      </w:tr>
      <w:tr w:rsidR="002B1820" w:rsidRPr="00AB708B" w14:paraId="054B432B" w14:textId="77777777" w:rsidTr="00E65236">
        <w:trPr>
          <w:trHeight w:val="754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31C19" w14:textId="77777777" w:rsidR="002B1820" w:rsidRPr="00AB708B" w:rsidRDefault="002B1820" w:rsidP="00637916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Technologies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99FFB" w14:textId="09BE28DD" w:rsidR="002B1820" w:rsidRPr="00AB708B" w:rsidRDefault="002B1820" w:rsidP="008317E8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 xml:space="preserve">JSP2.1/2.0/1.2, Servlets 2.x/3.x, JavaBeans, JDBC, Struts2.x, Hibernate3.x/4.x, Spring3.0/4.0, Web Services, SOA, JMS2.0, </w:t>
            </w:r>
            <w:r w:rsidR="008317E8">
              <w:rPr>
                <w:rFonts w:cs="Calibri"/>
                <w:color w:val="000000"/>
                <w:sz w:val="22"/>
                <w:szCs w:val="22"/>
              </w:rPr>
              <w:t>Kafka</w:t>
            </w:r>
            <w:r w:rsidRPr="00AB708B">
              <w:rPr>
                <w:rFonts w:cs="Calibri"/>
                <w:color w:val="000000"/>
                <w:sz w:val="22"/>
                <w:szCs w:val="22"/>
              </w:rPr>
              <w:t xml:space="preserve">, </w:t>
            </w:r>
            <w:r w:rsidR="007E74F9" w:rsidRPr="00AB708B">
              <w:rPr>
                <w:rFonts w:cs="Calibri"/>
                <w:color w:val="000000"/>
                <w:sz w:val="22"/>
                <w:szCs w:val="22"/>
              </w:rPr>
              <w:t>AJAX, Karma</w:t>
            </w:r>
            <w:r w:rsidRPr="00AB708B">
              <w:rPr>
                <w:rStyle w:val="hl"/>
                <w:rFonts w:cs="Calibri"/>
                <w:sz w:val="22"/>
                <w:szCs w:val="22"/>
              </w:rPr>
              <w:t>,</w:t>
            </w:r>
            <w:r w:rsidRPr="00AB708B">
              <w:rPr>
                <w:rFonts w:cs="Calibri"/>
                <w:sz w:val="22"/>
                <w:szCs w:val="22"/>
              </w:rPr>
              <w:t> </w:t>
            </w:r>
            <w:r w:rsidRPr="00AB708B">
              <w:rPr>
                <w:rStyle w:val="hl"/>
                <w:rFonts w:cs="Calibri"/>
                <w:sz w:val="22"/>
                <w:szCs w:val="22"/>
              </w:rPr>
              <w:t>Jasmine</w:t>
            </w:r>
          </w:p>
        </w:tc>
      </w:tr>
      <w:tr w:rsidR="002B1820" w:rsidRPr="00AB708B" w14:paraId="634A4674" w14:textId="77777777" w:rsidTr="00E65236">
        <w:trPr>
          <w:trHeight w:val="377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C7A13" w14:textId="77777777" w:rsidR="002B1820" w:rsidRPr="00AB708B" w:rsidRDefault="002B1820" w:rsidP="00637916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4003E" w14:textId="2D1A34AE" w:rsidR="002B1820" w:rsidRPr="00AB708B" w:rsidRDefault="002B1820" w:rsidP="00053127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>HTML/DHTML, XHTML2.</w:t>
            </w:r>
            <w:r w:rsidR="00084A1A">
              <w:rPr>
                <w:rFonts w:cs="Calibri"/>
                <w:color w:val="000000"/>
                <w:sz w:val="22"/>
                <w:szCs w:val="22"/>
              </w:rPr>
              <w:t xml:space="preserve">0, JavaScript1.x, </w:t>
            </w:r>
            <w:r w:rsidRPr="00AB708B">
              <w:rPr>
                <w:rFonts w:cs="Calibri"/>
                <w:color w:val="000000"/>
                <w:sz w:val="22"/>
                <w:szCs w:val="22"/>
              </w:rPr>
              <w:t>XSL, XSLT, XPATH CSS, jQuery, Angular-JS</w:t>
            </w:r>
            <w:r w:rsidR="00053127">
              <w:rPr>
                <w:rFonts w:cs="Calibri"/>
                <w:color w:val="000000"/>
                <w:sz w:val="22"/>
                <w:szCs w:val="22"/>
              </w:rPr>
              <w:t>, Angular-2/5/7</w:t>
            </w:r>
            <w:r w:rsidR="00F468B7">
              <w:rPr>
                <w:rFonts w:cs="Calibri"/>
                <w:color w:val="000000"/>
                <w:sz w:val="22"/>
                <w:szCs w:val="22"/>
              </w:rPr>
              <w:t>/8/9</w:t>
            </w:r>
            <w:r w:rsidR="0061246A" w:rsidRPr="00AB708B">
              <w:rPr>
                <w:rFonts w:cs="Calibri"/>
                <w:color w:val="000000"/>
                <w:sz w:val="22"/>
                <w:szCs w:val="22"/>
              </w:rPr>
              <w:t>, Ext JS</w:t>
            </w:r>
            <w:r w:rsidR="008366B9">
              <w:rPr>
                <w:rFonts w:cs="Calibri"/>
                <w:color w:val="000000"/>
                <w:sz w:val="22"/>
                <w:szCs w:val="22"/>
              </w:rPr>
              <w:t>, Node JS</w:t>
            </w:r>
          </w:p>
        </w:tc>
      </w:tr>
      <w:tr w:rsidR="00CD4692" w:rsidRPr="00AB708B" w14:paraId="40DEF975" w14:textId="77777777" w:rsidTr="00CD4692">
        <w:trPr>
          <w:trHeight w:val="567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DBAC4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Development Tools (IDEs)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2B6E2" w14:textId="77777777" w:rsidR="00CD4692" w:rsidRPr="00CD4692" w:rsidRDefault="0026512E" w:rsidP="00CD4692">
            <w:pPr>
              <w:pStyle w:val="Heading1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Eclipse,</w:t>
            </w:r>
            <w:r w:rsidR="00CD4692" w:rsidRPr="00CD469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NetBeans, MS Visual Studio, Spring Tool Suite.</w:t>
            </w:r>
          </w:p>
        </w:tc>
      </w:tr>
      <w:tr w:rsidR="00CD4692" w:rsidRPr="00AB708B" w14:paraId="5CE19B4F" w14:textId="77777777" w:rsidTr="00E65236">
        <w:trPr>
          <w:trHeight w:val="377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4D2FF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Web/Application Servers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F6424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>Tomcat7.x, WebLogic10.3/9.2/8.1/7.0, IBM WebSphere7.x/8. X, JBOSS</w:t>
            </w:r>
          </w:p>
        </w:tc>
      </w:tr>
      <w:tr w:rsidR="00CD4692" w:rsidRPr="00AB708B" w14:paraId="6E70C8E6" w14:textId="77777777" w:rsidTr="00E65236">
        <w:trPr>
          <w:trHeight w:val="313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0048F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BBA24" w14:textId="1C9E569A" w:rsidR="00CD4692" w:rsidRPr="00AB708B" w:rsidRDefault="00CD4692" w:rsidP="00053127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sz w:val="22"/>
                <w:szCs w:val="22"/>
              </w:rPr>
              <w:t>Oracle 1</w:t>
            </w:r>
            <w:r w:rsidR="00053127">
              <w:rPr>
                <w:rFonts w:cs="Calibri"/>
                <w:sz w:val="22"/>
                <w:szCs w:val="22"/>
              </w:rPr>
              <w:t>1g, SQL server 2008, MySQL, Cassandra</w:t>
            </w:r>
            <w:r w:rsidR="00F5231E">
              <w:rPr>
                <w:rFonts w:cs="Calibri"/>
                <w:sz w:val="22"/>
                <w:szCs w:val="22"/>
              </w:rPr>
              <w:t xml:space="preserve"> DB</w:t>
            </w:r>
          </w:p>
        </w:tc>
      </w:tr>
      <w:tr w:rsidR="00CD4692" w:rsidRPr="00AB708B" w14:paraId="76674270" w14:textId="77777777" w:rsidTr="00E65236">
        <w:trPr>
          <w:trHeight w:val="322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806E1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Platforms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CD229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>Windows, UNIX, LINUX, MAC</w:t>
            </w:r>
          </w:p>
        </w:tc>
      </w:tr>
      <w:tr w:rsidR="00CD4692" w:rsidRPr="00AB708B" w14:paraId="04F3F60F" w14:textId="77777777" w:rsidTr="00E65236">
        <w:trPr>
          <w:trHeight w:val="304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CB0D4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C8B5D1" w14:textId="6DFFC5A3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>JUnit 4.x, JIRA,</w:t>
            </w:r>
            <w:r w:rsidR="00F5231E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</w:rPr>
              <w:t>M</w:t>
            </w:r>
            <w:r w:rsidRPr="00B07F19">
              <w:rPr>
                <w:rFonts w:cs="Calibri"/>
                <w:color w:val="000000"/>
                <w:sz w:val="22"/>
                <w:szCs w:val="22"/>
              </w:rPr>
              <w:t>ockito</w:t>
            </w:r>
            <w:r w:rsidRPr="00AB708B">
              <w:rPr>
                <w:rFonts w:cs="Calibri"/>
                <w:color w:val="000000"/>
                <w:sz w:val="22"/>
                <w:szCs w:val="22"/>
              </w:rPr>
              <w:t>, Rally, TestNG, Version1</w:t>
            </w:r>
          </w:p>
        </w:tc>
      </w:tr>
      <w:tr w:rsidR="00CD4692" w:rsidRPr="00AB708B" w14:paraId="6E6CD492" w14:textId="77777777" w:rsidTr="00E65236">
        <w:trPr>
          <w:trHeight w:val="260"/>
        </w:trPr>
        <w:tc>
          <w:tcPr>
            <w:tcW w:w="1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35CD7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Version Control</w:t>
            </w:r>
          </w:p>
        </w:tc>
        <w:tc>
          <w:tcPr>
            <w:tcW w:w="37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7D7135" w14:textId="7A348CAE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 xml:space="preserve"> SVN, VSS and Rational ClearCase, GIT Hub</w:t>
            </w:r>
            <w:r w:rsidR="008317E8">
              <w:rPr>
                <w:rFonts w:cs="Calibri"/>
                <w:color w:val="000000"/>
                <w:sz w:val="22"/>
                <w:szCs w:val="22"/>
              </w:rPr>
              <w:t>,</w:t>
            </w:r>
            <w:r w:rsidR="00580555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8317E8">
              <w:rPr>
                <w:rFonts w:cs="Calibri"/>
                <w:color w:val="000000"/>
                <w:sz w:val="22"/>
                <w:szCs w:val="22"/>
              </w:rPr>
              <w:t>Bitbucket</w:t>
            </w:r>
          </w:p>
        </w:tc>
      </w:tr>
      <w:tr w:rsidR="00CD4692" w:rsidRPr="00AB708B" w14:paraId="27E85A69" w14:textId="77777777" w:rsidTr="00E65236">
        <w:trPr>
          <w:trHeight w:val="260"/>
        </w:trPr>
        <w:tc>
          <w:tcPr>
            <w:tcW w:w="1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3C878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Methodologies</w:t>
            </w:r>
          </w:p>
        </w:tc>
        <w:tc>
          <w:tcPr>
            <w:tcW w:w="37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E7EEE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color w:val="000000"/>
                <w:sz w:val="22"/>
                <w:szCs w:val="22"/>
              </w:rPr>
              <w:t>Agile Methodology, Waterfall model</w:t>
            </w:r>
          </w:p>
        </w:tc>
      </w:tr>
      <w:tr w:rsidR="00CD4692" w:rsidRPr="00AB708B" w14:paraId="365132B3" w14:textId="77777777" w:rsidTr="00E65236">
        <w:trPr>
          <w:trHeight w:val="250"/>
        </w:trPr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141D8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b/>
                <w:bCs/>
                <w:color w:val="000000"/>
                <w:sz w:val="22"/>
                <w:szCs w:val="22"/>
              </w:rPr>
              <w:t>Build Tools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7AAD3" w14:textId="77777777" w:rsidR="00CD4692" w:rsidRPr="00AB708B" w:rsidRDefault="00CD4692" w:rsidP="00CD4692">
            <w:pPr>
              <w:spacing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AB708B">
              <w:rPr>
                <w:rFonts w:cs="Calibri"/>
                <w:sz w:val="22"/>
                <w:szCs w:val="22"/>
              </w:rPr>
              <w:t>Gradle</w:t>
            </w:r>
            <w:r w:rsidRPr="00AB708B">
              <w:rPr>
                <w:rFonts w:cs="Calibri"/>
                <w:color w:val="000000"/>
                <w:sz w:val="22"/>
                <w:szCs w:val="22"/>
              </w:rPr>
              <w:t>, Maven</w:t>
            </w:r>
          </w:p>
        </w:tc>
      </w:tr>
    </w:tbl>
    <w:p w14:paraId="6412D2E5" w14:textId="77777777" w:rsidR="006955FE" w:rsidRPr="00AB708B" w:rsidRDefault="006955FE" w:rsidP="00637916">
      <w:pPr>
        <w:pStyle w:val="ColorfulList-Accent11"/>
        <w:bidi w:val="0"/>
        <w:spacing w:after="0" w:line="240" w:lineRule="auto"/>
        <w:jc w:val="left"/>
        <w:rPr>
          <w:rFonts w:cs="Calibri"/>
          <w:sz w:val="22"/>
          <w:szCs w:val="22"/>
        </w:rPr>
      </w:pPr>
    </w:p>
    <w:p w14:paraId="41317B2D" w14:textId="77777777" w:rsidR="006955FE" w:rsidRPr="00AB708B" w:rsidRDefault="006955FE" w:rsidP="00637916">
      <w:pPr>
        <w:pStyle w:val="ColorfulList-Accent11"/>
        <w:bidi w:val="0"/>
        <w:spacing w:after="0" w:line="240" w:lineRule="auto"/>
        <w:jc w:val="left"/>
        <w:rPr>
          <w:rFonts w:cs="Calibri"/>
          <w:sz w:val="22"/>
          <w:szCs w:val="22"/>
        </w:rPr>
      </w:pPr>
    </w:p>
    <w:p w14:paraId="224F3AFA" w14:textId="77777777" w:rsidR="00C071EF" w:rsidRPr="00477662" w:rsidRDefault="00C071EF" w:rsidP="009A4580">
      <w:pPr>
        <w:pStyle w:val="BodyText2"/>
        <w:pBdr>
          <w:top w:val="dotted" w:sz="2" w:space="1" w:color="auto"/>
          <w:bottom w:val="dotted" w:sz="2" w:space="1" w:color="auto"/>
        </w:pBdr>
        <w:shd w:val="clear" w:color="auto" w:fill="ACB9CA"/>
        <w:adjustRightInd w:val="0"/>
        <w:snapToGrid w:val="0"/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662"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Certifications</w:t>
      </w:r>
    </w:p>
    <w:p w14:paraId="54964330" w14:textId="77777777" w:rsidR="00C071EF" w:rsidRPr="00AB708B" w:rsidRDefault="00C071EF" w:rsidP="00637916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outlineLvl w:val="0"/>
        <w:rPr>
          <w:rFonts w:eastAsia="Calibri" w:cs="Calibri"/>
          <w:sz w:val="22"/>
          <w:szCs w:val="22"/>
          <w:u w:val="single"/>
          <w:lang w:val="en-SG"/>
        </w:rPr>
      </w:pPr>
    </w:p>
    <w:p w14:paraId="239C7563" w14:textId="77777777" w:rsidR="0013405E" w:rsidRPr="00AB708B" w:rsidRDefault="006955FE" w:rsidP="00637916">
      <w:pPr>
        <w:numPr>
          <w:ilvl w:val="0"/>
          <w:numId w:val="5"/>
        </w:numPr>
        <w:bidi w:val="0"/>
        <w:spacing w:after="0" w:line="240" w:lineRule="auto"/>
        <w:ind w:left="284" w:hanging="284"/>
        <w:jc w:val="both"/>
        <w:rPr>
          <w:rFonts w:cs="Calibri"/>
          <w:b/>
          <w:i/>
          <w:sz w:val="22"/>
          <w:szCs w:val="22"/>
        </w:rPr>
      </w:pPr>
      <w:r w:rsidRPr="00AB708B">
        <w:rPr>
          <w:rFonts w:cs="Calibri"/>
          <w:b/>
          <w:i/>
          <w:sz w:val="22"/>
          <w:szCs w:val="22"/>
        </w:rPr>
        <w:t>Oracle Certified Java SE 6 Programmer.</w:t>
      </w:r>
    </w:p>
    <w:p w14:paraId="44500E7D" w14:textId="77777777" w:rsidR="00ED3F0E" w:rsidRPr="00AB708B" w:rsidRDefault="00ED3F0E" w:rsidP="00637916">
      <w:pPr>
        <w:bidi w:val="0"/>
        <w:spacing w:after="0" w:line="240" w:lineRule="auto"/>
        <w:ind w:left="2367"/>
        <w:jc w:val="both"/>
        <w:rPr>
          <w:rFonts w:cs="Calibri"/>
          <w:sz w:val="22"/>
          <w:szCs w:val="22"/>
        </w:rPr>
      </w:pPr>
    </w:p>
    <w:p w14:paraId="4E489BBD" w14:textId="391A3951" w:rsidR="00F704D9" w:rsidRDefault="00082B8E" w:rsidP="009A4580">
      <w:pPr>
        <w:pStyle w:val="BodyText2"/>
        <w:pBdr>
          <w:top w:val="dotted" w:sz="2" w:space="1" w:color="auto"/>
          <w:bottom w:val="dotted" w:sz="2" w:space="1" w:color="auto"/>
        </w:pBdr>
        <w:shd w:val="clear" w:color="auto" w:fill="ACB9CA"/>
        <w:adjustRightInd w:val="0"/>
        <w:snapToGrid w:val="0"/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662"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Summary</w:t>
      </w:r>
    </w:p>
    <w:p w14:paraId="3E15AD65" w14:textId="77777777" w:rsidR="00E75AE7" w:rsidRPr="00477662" w:rsidRDefault="00E75AE7" w:rsidP="009A4580">
      <w:pPr>
        <w:pStyle w:val="BodyText2"/>
        <w:pBdr>
          <w:top w:val="dotted" w:sz="2" w:space="1" w:color="auto"/>
          <w:bottom w:val="dotted" w:sz="2" w:space="1" w:color="auto"/>
        </w:pBdr>
        <w:shd w:val="clear" w:color="auto" w:fill="ACB9CA"/>
        <w:adjustRightInd w:val="0"/>
        <w:snapToGrid w:val="0"/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8B82B1" w14:textId="53B3E2D1" w:rsidR="00C071EF" w:rsidRDefault="00C071EF" w:rsidP="00637916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outlineLvl w:val="0"/>
        <w:rPr>
          <w:rFonts w:cs="Calibri"/>
          <w:sz w:val="22"/>
          <w:szCs w:val="22"/>
        </w:rPr>
      </w:pPr>
    </w:p>
    <w:p w14:paraId="37114A56" w14:textId="2D5D99FD" w:rsidR="0043362E" w:rsidRDefault="0043362E" w:rsidP="0043362E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outlineLvl w:val="0"/>
        <w:rPr>
          <w:rFonts w:cs="Calibri"/>
          <w:sz w:val="22"/>
          <w:szCs w:val="22"/>
        </w:rPr>
      </w:pPr>
    </w:p>
    <w:p w14:paraId="7AE94317" w14:textId="61BFD4CC" w:rsidR="0043362E" w:rsidRDefault="0043362E" w:rsidP="0043362E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outlineLvl w:val="0"/>
        <w:rPr>
          <w:rFonts w:cs="Calibri"/>
          <w:sz w:val="22"/>
          <w:szCs w:val="22"/>
        </w:rPr>
      </w:pPr>
    </w:p>
    <w:p w14:paraId="7E8C8AAC" w14:textId="77777777" w:rsidR="0043362E" w:rsidRPr="00BD7BDA" w:rsidRDefault="00F353DE" w:rsidP="0043362E">
      <w:pPr>
        <w:bidi w:val="0"/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pict w14:anchorId="31F42718">
          <v:rect id="_x0000_i1025" alt="" style="width:523.05pt;height:.05pt;mso-width-percent:0;mso-height-percent:0;mso-width-percent:0;mso-height-percent:0" o:hralign="center" o:hrstd="t" o:hr="t" fillcolor="#a0a0a0" stroked="f"/>
        </w:pict>
      </w:r>
    </w:p>
    <w:p w14:paraId="70B0E935" w14:textId="77777777" w:rsidR="0043362E" w:rsidRDefault="0043362E" w:rsidP="0043362E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</w:p>
    <w:p w14:paraId="4DEF98DA" w14:textId="5249F80F" w:rsidR="0043362E" w:rsidRPr="00AB708B" w:rsidRDefault="0043362E" w:rsidP="0043362E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Capital One. Mclean,VA                                                                                                                                     Feb’20 – Present</w:t>
      </w:r>
    </w:p>
    <w:p w14:paraId="7BC7D41C" w14:textId="77777777" w:rsidR="0043362E" w:rsidRDefault="0043362E" w:rsidP="0043362E">
      <w:pPr>
        <w:bidi w:val="0"/>
        <w:spacing w:after="0" w:line="240" w:lineRule="auto"/>
        <w:jc w:val="both"/>
        <w:rPr>
          <w:rFonts w:cs="Calibri"/>
          <w:b/>
          <w:i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Role: UI/Java </w:t>
      </w:r>
      <w:r w:rsidRPr="00DB4261">
        <w:rPr>
          <w:rFonts w:cs="Calibri"/>
          <w:b/>
          <w:i/>
          <w:sz w:val="22"/>
          <w:szCs w:val="22"/>
        </w:rPr>
        <w:t>Developer</w:t>
      </w:r>
      <w:r>
        <w:rPr>
          <w:rFonts w:cs="Calibri"/>
          <w:b/>
          <w:i/>
          <w:sz w:val="22"/>
          <w:szCs w:val="22"/>
        </w:rPr>
        <w:t xml:space="preserve"> (</w:t>
      </w:r>
      <w:r>
        <w:rPr>
          <w:rFonts w:cs="Calibri"/>
          <w:i/>
          <w:sz w:val="22"/>
          <w:szCs w:val="22"/>
        </w:rPr>
        <w:t>F</w:t>
      </w:r>
      <w:r w:rsidRPr="00DB4261">
        <w:rPr>
          <w:rFonts w:cs="Calibri"/>
          <w:i/>
          <w:sz w:val="22"/>
          <w:szCs w:val="22"/>
        </w:rPr>
        <w:t>ull</w:t>
      </w:r>
      <w:r>
        <w:rPr>
          <w:rFonts w:cs="Calibri"/>
          <w:i/>
          <w:sz w:val="22"/>
          <w:szCs w:val="22"/>
        </w:rPr>
        <w:t xml:space="preserve"> Stack Developer</w:t>
      </w:r>
      <w:r>
        <w:rPr>
          <w:rFonts w:cs="Calibri"/>
          <w:b/>
          <w:i/>
          <w:sz w:val="22"/>
          <w:szCs w:val="22"/>
        </w:rPr>
        <w:t>)</w:t>
      </w:r>
    </w:p>
    <w:p w14:paraId="3C212C1C" w14:textId="77777777" w:rsidR="0043362E" w:rsidRDefault="0043362E" w:rsidP="0043362E">
      <w:pPr>
        <w:bidi w:val="0"/>
        <w:spacing w:after="0" w:line="240" w:lineRule="auto"/>
        <w:jc w:val="both"/>
        <w:rPr>
          <w:rFonts w:cs="Calibri"/>
          <w:i/>
          <w:sz w:val="22"/>
          <w:szCs w:val="22"/>
        </w:rPr>
      </w:pPr>
    </w:p>
    <w:p w14:paraId="5FA6046A" w14:textId="77777777" w:rsidR="0043362E" w:rsidRDefault="0043362E" w:rsidP="0043362E">
      <w:pPr>
        <w:bidi w:val="0"/>
        <w:spacing w:after="0" w:line="240" w:lineRule="auto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BD7BDA">
        <w:rPr>
          <w:rFonts w:asciiTheme="minorHAnsi" w:hAnsiTheme="minorHAnsi" w:cs="Calibri"/>
          <w:b/>
          <w:sz w:val="22"/>
          <w:szCs w:val="22"/>
          <w:u w:val="single"/>
        </w:rPr>
        <w:t>Key Responsibilities:</w:t>
      </w:r>
    </w:p>
    <w:p w14:paraId="7F0432F7" w14:textId="77777777" w:rsidR="0043362E" w:rsidRPr="007C4A17" w:rsidRDefault="0043362E" w:rsidP="0043362E">
      <w:pPr>
        <w:bidi w:val="0"/>
        <w:spacing w:after="0" w:line="240" w:lineRule="auto"/>
        <w:jc w:val="both"/>
        <w:rPr>
          <w:rFonts w:asciiTheme="minorHAnsi" w:hAnsiTheme="minorHAnsi" w:cs="Calibri"/>
          <w:i/>
          <w:sz w:val="22"/>
          <w:szCs w:val="22"/>
        </w:rPr>
      </w:pPr>
    </w:p>
    <w:p w14:paraId="19B2E513" w14:textId="77777777" w:rsidR="008274CA" w:rsidRPr="00ED3EC2" w:rsidRDefault="008274CA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Involved in SDLC Requirements gathering, Analysis, Design, Development, and Testing of the application using </w:t>
      </w:r>
    </w:p>
    <w:p w14:paraId="39E281F7" w14:textId="77777777" w:rsidR="00525933" w:rsidRPr="00ED3EC2" w:rsidRDefault="008274CA" w:rsidP="00525933">
      <w:pPr>
        <w:bidi w:val="0"/>
        <w:spacing w:after="0" w:line="240" w:lineRule="auto"/>
        <w:ind w:left="360"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the </w:t>
      </w:r>
      <w:r w:rsidRPr="00ED3EC2">
        <w:rPr>
          <w:rFonts w:asciiTheme="minorHAnsi" w:hAnsiTheme="minorHAnsi" w:cstheme="majorHAnsi"/>
          <w:b/>
          <w:color w:val="000000"/>
          <w:sz w:val="22"/>
          <w:szCs w:val="22"/>
        </w:rPr>
        <w:t xml:space="preserve">AGILE 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>methodology.</w:t>
      </w:r>
    </w:p>
    <w:p w14:paraId="746E6CED" w14:textId="77777777" w:rsidR="007D73F4" w:rsidRPr="00ED3EC2" w:rsidRDefault="00525933" w:rsidP="00525933">
      <w:pPr>
        <w:pStyle w:val="ListParagraph"/>
        <w:numPr>
          <w:ilvl w:val="0"/>
          <w:numId w:val="5"/>
        </w:numPr>
        <w:spacing w:after="0" w:line="240" w:lineRule="auto"/>
        <w:ind w:right="-720"/>
        <w:jc w:val="both"/>
        <w:rPr>
          <w:rFonts w:asciiTheme="minorHAnsi" w:hAnsiTheme="minorHAnsi"/>
        </w:rPr>
      </w:pPr>
      <w:r w:rsidRPr="00ED3EC2">
        <w:rPr>
          <w:rFonts w:asciiTheme="minorHAnsi" w:hAnsiTheme="minorHAnsi" w:cstheme="minorHAnsi"/>
          <w:color w:val="000000"/>
          <w:shd w:val="clear" w:color="auto" w:fill="FFFFFF"/>
        </w:rPr>
        <w:t xml:space="preserve">Worked on </w:t>
      </w:r>
      <w:r w:rsidRPr="00ED3EC2">
        <w:rPr>
          <w:rFonts w:asciiTheme="minorHAnsi" w:hAnsiTheme="minorHAnsi" w:cstheme="minorHAnsi"/>
          <w:b/>
          <w:color w:val="000000"/>
          <w:shd w:val="clear" w:color="auto" w:fill="FFFFFF"/>
        </w:rPr>
        <w:t>migration of Angular JS</w:t>
      </w:r>
      <w:r w:rsidRPr="00ED3EC2">
        <w:rPr>
          <w:rFonts w:asciiTheme="minorHAnsi" w:hAnsiTheme="minorHAnsi" w:cstheme="minorHAnsi"/>
          <w:color w:val="000000"/>
          <w:shd w:val="clear" w:color="auto" w:fill="FFFFFF"/>
        </w:rPr>
        <w:t xml:space="preserve"> to </w:t>
      </w:r>
      <w:r w:rsidRPr="00ED3EC2">
        <w:rPr>
          <w:rFonts w:asciiTheme="minorHAnsi" w:hAnsiTheme="minorHAnsi" w:cstheme="minorHAnsi"/>
          <w:b/>
          <w:color w:val="000000"/>
          <w:shd w:val="clear" w:color="auto" w:fill="FFFFFF"/>
        </w:rPr>
        <w:t>Angular 8</w:t>
      </w:r>
      <w:r w:rsidRPr="00ED3EC2">
        <w:rPr>
          <w:rFonts w:asciiTheme="minorHAnsi" w:hAnsiTheme="minorHAnsi" w:cstheme="minorHAnsi"/>
          <w:color w:val="000000"/>
          <w:shd w:val="clear" w:color="auto" w:fill="FFFFFF"/>
        </w:rPr>
        <w:t xml:space="preserve">. Involved in </w:t>
      </w:r>
      <w:r w:rsidRPr="00ED3EC2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breaking application code </w:t>
      </w:r>
      <w:r w:rsidRPr="00ED3EC2">
        <w:rPr>
          <w:rFonts w:asciiTheme="minorHAnsi" w:hAnsiTheme="minorHAnsi" w:cstheme="minorHAnsi"/>
          <w:color w:val="000000"/>
          <w:shd w:val="clear" w:color="auto" w:fill="FFFFFF"/>
        </w:rPr>
        <w:t>down into components</w:t>
      </w:r>
    </w:p>
    <w:p w14:paraId="641DA7F5" w14:textId="7FAEEAB0" w:rsidR="00525933" w:rsidRPr="00ED3EC2" w:rsidRDefault="00525933" w:rsidP="007D73F4">
      <w:pPr>
        <w:pStyle w:val="ListParagraph"/>
        <w:spacing w:after="0" w:line="240" w:lineRule="auto"/>
        <w:ind w:left="360" w:right="-720"/>
        <w:jc w:val="both"/>
        <w:rPr>
          <w:rFonts w:asciiTheme="minorHAnsi" w:hAnsiTheme="minorHAnsi"/>
        </w:rPr>
      </w:pPr>
      <w:r w:rsidRPr="00ED3EC2">
        <w:rPr>
          <w:rFonts w:asciiTheme="minorHAnsi" w:hAnsiTheme="minorHAnsi" w:cstheme="minorHAnsi"/>
          <w:color w:val="000000"/>
          <w:shd w:val="clear" w:color="auto" w:fill="FFFFFF"/>
        </w:rPr>
        <w:t xml:space="preserve"> as per Angular 8 Architecture.</w:t>
      </w:r>
      <w:r w:rsidRPr="00ED3EC2">
        <w:rPr>
          <w:rFonts w:asciiTheme="minorHAnsi" w:hAnsiTheme="minorHAnsi"/>
        </w:rPr>
        <w:t xml:space="preserve"> </w:t>
      </w:r>
    </w:p>
    <w:p w14:paraId="75B36ECF" w14:textId="77777777" w:rsidR="007D73F4" w:rsidRPr="00ED3EC2" w:rsidRDefault="00011B34" w:rsidP="007D73F4">
      <w:pPr>
        <w:pStyle w:val="ListParagraph"/>
        <w:numPr>
          <w:ilvl w:val="0"/>
          <w:numId w:val="5"/>
        </w:numPr>
        <w:spacing w:after="0" w:line="240" w:lineRule="auto"/>
        <w:ind w:right="-720"/>
        <w:jc w:val="both"/>
        <w:rPr>
          <w:rFonts w:cstheme="minorHAnsi"/>
        </w:rPr>
      </w:pPr>
      <w:r w:rsidRPr="00ED3EC2">
        <w:rPr>
          <w:rFonts w:cstheme="minorHAnsi"/>
        </w:rPr>
        <w:t xml:space="preserve">Designing and Implementation of Angular applications using </w:t>
      </w:r>
      <w:r w:rsidRPr="00ED3EC2">
        <w:rPr>
          <w:rFonts w:cstheme="minorHAnsi"/>
          <w:b/>
          <w:bCs/>
        </w:rPr>
        <w:t>Angular 8</w:t>
      </w:r>
      <w:r w:rsidRPr="00ED3EC2">
        <w:rPr>
          <w:rFonts w:cstheme="minorHAnsi"/>
        </w:rPr>
        <w:t xml:space="preserve">, </w:t>
      </w:r>
      <w:r w:rsidRPr="00ED3EC2">
        <w:rPr>
          <w:rFonts w:cstheme="minorHAnsi"/>
          <w:b/>
          <w:bCs/>
        </w:rPr>
        <w:t>HTML5</w:t>
      </w:r>
      <w:r w:rsidRPr="00ED3EC2">
        <w:rPr>
          <w:rFonts w:cstheme="minorHAnsi"/>
        </w:rPr>
        <w:t xml:space="preserve">, </w:t>
      </w:r>
      <w:r w:rsidRPr="00ED3EC2">
        <w:rPr>
          <w:rFonts w:cstheme="minorHAnsi"/>
          <w:b/>
          <w:bCs/>
        </w:rPr>
        <w:t>CSS</w:t>
      </w:r>
      <w:r w:rsidR="007D73F4" w:rsidRPr="00ED3EC2">
        <w:rPr>
          <w:rFonts w:cstheme="minorHAnsi"/>
          <w:b/>
          <w:bCs/>
        </w:rPr>
        <w:t>3</w:t>
      </w:r>
      <w:r w:rsidRPr="00ED3EC2">
        <w:rPr>
          <w:rFonts w:cstheme="minorHAnsi"/>
        </w:rPr>
        <w:t xml:space="preserve">, </w:t>
      </w:r>
      <w:r w:rsidRPr="00ED3EC2">
        <w:rPr>
          <w:rFonts w:cstheme="minorHAnsi"/>
          <w:b/>
          <w:bCs/>
        </w:rPr>
        <w:t>Bootstrap</w:t>
      </w:r>
      <w:r w:rsidRPr="00ED3EC2">
        <w:rPr>
          <w:rFonts w:cstheme="minorHAnsi"/>
        </w:rPr>
        <w:t xml:space="preserve">, </w:t>
      </w:r>
    </w:p>
    <w:p w14:paraId="05388AE1" w14:textId="11333CE2" w:rsidR="00011B34" w:rsidRPr="00ED3EC2" w:rsidRDefault="00011B34" w:rsidP="007D73F4">
      <w:pPr>
        <w:pStyle w:val="ListParagraph"/>
        <w:spacing w:after="0" w:line="240" w:lineRule="auto"/>
        <w:ind w:left="360" w:right="-720"/>
        <w:jc w:val="both"/>
        <w:rPr>
          <w:rFonts w:cstheme="minorHAnsi"/>
        </w:rPr>
      </w:pPr>
      <w:r w:rsidRPr="00ED3EC2">
        <w:rPr>
          <w:rFonts w:cstheme="minorHAnsi"/>
          <w:b/>
          <w:bCs/>
        </w:rPr>
        <w:t>Angular CLI</w:t>
      </w:r>
      <w:r w:rsidRPr="00ED3EC2">
        <w:rPr>
          <w:rFonts w:cstheme="minorHAnsi"/>
        </w:rPr>
        <w:t xml:space="preserve">, </w:t>
      </w:r>
      <w:r w:rsidRPr="00ED3EC2">
        <w:rPr>
          <w:rFonts w:cstheme="minorHAnsi"/>
          <w:b/>
          <w:bCs/>
        </w:rPr>
        <w:t>Typescript</w:t>
      </w:r>
      <w:r w:rsidR="008274CA" w:rsidRPr="00ED3EC2">
        <w:rPr>
          <w:rFonts w:asciiTheme="minorHAnsi" w:hAnsiTheme="minorHAnsi" w:cstheme="majorHAnsi"/>
          <w:color w:val="000000"/>
        </w:rPr>
        <w:t>.</w:t>
      </w:r>
    </w:p>
    <w:p w14:paraId="52DF15DF" w14:textId="77777777" w:rsidR="00ED3EC2" w:rsidRPr="00ED3EC2" w:rsidRDefault="00011B34" w:rsidP="00ED3EC2">
      <w:pPr>
        <w:pStyle w:val="ListParagraph"/>
        <w:numPr>
          <w:ilvl w:val="0"/>
          <w:numId w:val="5"/>
        </w:numPr>
        <w:spacing w:after="0" w:line="240" w:lineRule="auto"/>
        <w:ind w:right="-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D3EC2">
        <w:rPr>
          <w:rFonts w:cstheme="minorHAnsi"/>
        </w:rPr>
        <w:t>Implemented </w:t>
      </w:r>
      <w:r w:rsidRPr="00ED3EC2">
        <w:rPr>
          <w:rFonts w:cstheme="minorHAnsi"/>
          <w:b/>
          <w:bCs/>
        </w:rPr>
        <w:t>NGRX</w:t>
      </w:r>
      <w:r w:rsidRPr="00ED3EC2">
        <w:rPr>
          <w:rFonts w:cstheme="minorHAnsi"/>
        </w:rPr>
        <w:t xml:space="preserve"> to store results after angular injector observable retrieved the data from backend</w:t>
      </w:r>
      <w:r w:rsidR="00ED3EC2">
        <w:rPr>
          <w:rFonts w:cstheme="minorHAnsi"/>
        </w:rPr>
        <w:t xml:space="preserve"> </w:t>
      </w:r>
      <w:r w:rsidRPr="00ED3EC2">
        <w:rPr>
          <w:rFonts w:cstheme="minorHAnsi"/>
        </w:rPr>
        <w:t>and to</w:t>
      </w:r>
    </w:p>
    <w:p w14:paraId="60301087" w14:textId="30E4C179" w:rsidR="00011B34" w:rsidRPr="00ED3EC2" w:rsidRDefault="00011B34" w:rsidP="00ED3EC2">
      <w:pPr>
        <w:pStyle w:val="ListParagraph"/>
        <w:spacing w:after="0" w:line="240" w:lineRule="auto"/>
        <w:ind w:left="360" w:right="-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D3EC2">
        <w:rPr>
          <w:rFonts w:cstheme="minorHAnsi"/>
        </w:rPr>
        <w:t xml:space="preserve"> dispatch action to </w:t>
      </w:r>
      <w:r w:rsidRPr="00ED3EC2">
        <w:rPr>
          <w:rFonts w:cstheme="minorHAnsi"/>
          <w:b/>
          <w:bCs/>
        </w:rPr>
        <w:t>NGRX</w:t>
      </w:r>
      <w:r w:rsidRPr="00ED3EC2">
        <w:rPr>
          <w:rFonts w:cstheme="minorHAnsi"/>
        </w:rPr>
        <w:t xml:space="preserve"> store to update the results.</w:t>
      </w:r>
    </w:p>
    <w:p w14:paraId="2EF702DB" w14:textId="77777777" w:rsidR="00011B34" w:rsidRPr="00ED3EC2" w:rsidRDefault="00011B34" w:rsidP="00011B34">
      <w:pPr>
        <w:pStyle w:val="ListParagraph"/>
        <w:numPr>
          <w:ilvl w:val="0"/>
          <w:numId w:val="5"/>
        </w:numPr>
        <w:spacing w:line="240" w:lineRule="auto"/>
      </w:pPr>
      <w:r w:rsidRPr="00ED3EC2">
        <w:t xml:space="preserve">Created various </w:t>
      </w:r>
      <w:r w:rsidRPr="00ED3EC2">
        <w:rPr>
          <w:b/>
          <w:bCs/>
        </w:rPr>
        <w:t>Angular 8</w:t>
      </w:r>
      <w:r w:rsidRPr="00ED3EC2">
        <w:t xml:space="preserve"> library components and made them reusable across different applications. </w:t>
      </w:r>
    </w:p>
    <w:p w14:paraId="11D77A0E" w14:textId="31185B90" w:rsidR="00AF6473" w:rsidRDefault="00011B34" w:rsidP="00AF6473">
      <w:pPr>
        <w:pStyle w:val="ListParagraph"/>
        <w:numPr>
          <w:ilvl w:val="0"/>
          <w:numId w:val="8"/>
        </w:numPr>
        <w:shd w:val="clear" w:color="auto" w:fill="FFFFFF"/>
        <w:spacing w:before="200" w:after="200" w:line="240" w:lineRule="auto"/>
        <w:jc w:val="both"/>
        <w:rPr>
          <w:rFonts w:asciiTheme="minorHAnsi" w:hAnsiTheme="minorHAnsi" w:cstheme="minorHAnsi"/>
        </w:rPr>
      </w:pPr>
      <w:r w:rsidRPr="00AF6473">
        <w:rPr>
          <w:rFonts w:cstheme="minorHAnsi"/>
        </w:rPr>
        <w:t>Extensively consumed external API’s as part of project requirement.</w:t>
      </w:r>
    </w:p>
    <w:p w14:paraId="2CB0D624" w14:textId="77777777" w:rsidR="00AF6473" w:rsidRPr="00AF6473" w:rsidRDefault="00AF6473" w:rsidP="00AF6473">
      <w:pPr>
        <w:pStyle w:val="ListParagraph"/>
        <w:numPr>
          <w:ilvl w:val="0"/>
          <w:numId w:val="8"/>
        </w:numPr>
        <w:shd w:val="clear" w:color="auto" w:fill="FFFFFF"/>
        <w:spacing w:before="200" w:after="200" w:line="240" w:lineRule="auto"/>
        <w:jc w:val="both"/>
        <w:rPr>
          <w:rFonts w:asciiTheme="minorHAnsi" w:hAnsiTheme="minorHAnsi" w:cstheme="minorHAnsi"/>
        </w:rPr>
      </w:pPr>
      <w:r w:rsidRPr="00AF6473">
        <w:rPr>
          <w:rFonts w:asciiTheme="minorHAnsi" w:hAnsiTheme="minorHAnsi" w:cstheme="minorHAnsi"/>
        </w:rPr>
        <w:t xml:space="preserve">Developed </w:t>
      </w:r>
      <w:r w:rsidRPr="00AF6473">
        <w:rPr>
          <w:rFonts w:asciiTheme="minorHAnsi" w:hAnsiTheme="minorHAnsi" w:cstheme="minorHAnsi"/>
          <w:b/>
        </w:rPr>
        <w:t>Angular Components, Services, Pipes</w:t>
      </w:r>
      <w:r w:rsidRPr="00AF6473">
        <w:rPr>
          <w:rFonts w:asciiTheme="minorHAnsi" w:hAnsiTheme="minorHAnsi" w:cstheme="minorHAnsi"/>
        </w:rPr>
        <w:t xml:space="preserve"> and took part in developing unit test and integration test cases using </w:t>
      </w:r>
      <w:r w:rsidRPr="00AF6473">
        <w:rPr>
          <w:rFonts w:asciiTheme="minorHAnsi" w:hAnsiTheme="minorHAnsi" w:cstheme="minorHAnsi"/>
          <w:b/>
        </w:rPr>
        <w:t>Jasmine, Karma</w:t>
      </w:r>
      <w:r w:rsidRPr="00AF6473">
        <w:rPr>
          <w:rFonts w:asciiTheme="minorHAnsi" w:hAnsiTheme="minorHAnsi" w:cstheme="minorHAnsi"/>
        </w:rPr>
        <w:t xml:space="preserve"> and </w:t>
      </w:r>
      <w:r w:rsidRPr="00AF6473">
        <w:rPr>
          <w:rFonts w:asciiTheme="minorHAnsi" w:hAnsiTheme="minorHAnsi" w:cstheme="minorHAnsi"/>
          <w:b/>
        </w:rPr>
        <w:t>Webpack.</w:t>
      </w:r>
    </w:p>
    <w:p w14:paraId="435149FC" w14:textId="442DD0D2" w:rsidR="00726FA1" w:rsidRPr="00AF6473" w:rsidRDefault="00726FA1" w:rsidP="00AF6473">
      <w:pPr>
        <w:pStyle w:val="ListParagraph"/>
        <w:numPr>
          <w:ilvl w:val="0"/>
          <w:numId w:val="8"/>
        </w:numPr>
        <w:shd w:val="clear" w:color="auto" w:fill="FFFFFF"/>
        <w:spacing w:before="200" w:after="200" w:line="240" w:lineRule="auto"/>
        <w:jc w:val="both"/>
        <w:rPr>
          <w:rFonts w:asciiTheme="minorHAnsi" w:hAnsiTheme="minorHAnsi" w:cstheme="minorHAnsi"/>
        </w:rPr>
      </w:pPr>
      <w:r w:rsidRPr="00AF6473">
        <w:rPr>
          <w:rFonts w:asciiTheme="minorHAnsi" w:hAnsiTheme="minorHAnsi" w:cstheme="minorHAnsi"/>
        </w:rPr>
        <w:t xml:space="preserve">Used </w:t>
      </w:r>
      <w:r w:rsidRPr="00AF6473">
        <w:rPr>
          <w:rFonts w:asciiTheme="minorHAnsi" w:hAnsiTheme="minorHAnsi" w:cstheme="minorHAnsi"/>
          <w:b/>
        </w:rPr>
        <w:t>Services</w:t>
      </w:r>
      <w:r w:rsidRPr="00AF6473">
        <w:rPr>
          <w:rFonts w:asciiTheme="minorHAnsi" w:hAnsiTheme="minorHAnsi" w:cstheme="minorHAnsi"/>
        </w:rPr>
        <w:t xml:space="preserve"> in </w:t>
      </w:r>
      <w:r w:rsidRPr="00AF6473">
        <w:rPr>
          <w:rFonts w:asciiTheme="minorHAnsi" w:hAnsiTheme="minorHAnsi" w:cstheme="minorHAnsi"/>
          <w:b/>
        </w:rPr>
        <w:t xml:space="preserve">Angular </w:t>
      </w:r>
      <w:r w:rsidRPr="00AF6473">
        <w:rPr>
          <w:rFonts w:asciiTheme="minorHAnsi" w:hAnsiTheme="minorHAnsi" w:cstheme="minorHAnsi"/>
        </w:rPr>
        <w:t xml:space="preserve">for </w:t>
      </w:r>
      <w:r w:rsidRPr="00AF6473">
        <w:rPr>
          <w:rFonts w:asciiTheme="minorHAnsi" w:hAnsiTheme="minorHAnsi" w:cstheme="minorHAnsi"/>
          <w:b/>
        </w:rPr>
        <w:t>Cross-Component Communication</w:t>
      </w:r>
      <w:r w:rsidRPr="00AF6473">
        <w:rPr>
          <w:rFonts w:asciiTheme="minorHAnsi" w:hAnsiTheme="minorHAnsi" w:cstheme="minorHAnsi"/>
        </w:rPr>
        <w:t xml:space="preserve"> and dealt with reactive forms Validations.</w:t>
      </w:r>
    </w:p>
    <w:p w14:paraId="3FF80ABE" w14:textId="1599AB67" w:rsidR="007D73F4" w:rsidRPr="00726FA1" w:rsidRDefault="00011B34" w:rsidP="00726FA1">
      <w:pPr>
        <w:pStyle w:val="ListParagraph"/>
        <w:numPr>
          <w:ilvl w:val="0"/>
          <w:numId w:val="8"/>
        </w:numPr>
        <w:shd w:val="clear" w:color="auto" w:fill="FFFFFF"/>
        <w:spacing w:before="200" w:after="200" w:line="240" w:lineRule="auto"/>
        <w:jc w:val="both"/>
        <w:rPr>
          <w:rFonts w:cs="Calibri"/>
          <w:sz w:val="21"/>
          <w:szCs w:val="21"/>
        </w:rPr>
      </w:pPr>
      <w:r w:rsidRPr="00726FA1">
        <w:rPr>
          <w:rFonts w:cstheme="minorHAnsi"/>
        </w:rPr>
        <w:lastRenderedPageBreak/>
        <w:t>Developed various feature specific modules and implemented module wide routing in the application using Angular router module.</w:t>
      </w:r>
      <w:r w:rsidR="008274CA" w:rsidRPr="00726FA1">
        <w:rPr>
          <w:rFonts w:asciiTheme="minorHAnsi" w:eastAsia="Arial" w:hAnsiTheme="minorHAnsi" w:cstheme="majorHAnsi"/>
          <w:color w:val="000000"/>
          <w:highlight w:val="white"/>
        </w:rPr>
        <w:t> </w:t>
      </w:r>
    </w:p>
    <w:p w14:paraId="64C9E9B9" w14:textId="77777777" w:rsidR="00AF6473" w:rsidRPr="00AF6473" w:rsidRDefault="0043362E" w:rsidP="00CB0FD1">
      <w:pPr>
        <w:pStyle w:val="ListParagraph"/>
        <w:numPr>
          <w:ilvl w:val="0"/>
          <w:numId w:val="8"/>
        </w:numPr>
        <w:shd w:val="clear" w:color="auto" w:fill="FFFFFF"/>
        <w:spacing w:before="200" w:after="0" w:line="240" w:lineRule="auto"/>
        <w:rPr>
          <w:lang w:eastAsia="zh-CN"/>
        </w:rPr>
      </w:pPr>
      <w:r w:rsidRPr="00AF6473">
        <w:rPr>
          <w:rFonts w:cs="Calibri"/>
        </w:rPr>
        <w:t xml:space="preserve">Applied module wide </w:t>
      </w:r>
      <w:r w:rsidRPr="00AF6473">
        <w:rPr>
          <w:rFonts w:cs="Calibri"/>
          <w:b/>
        </w:rPr>
        <w:t>routing</w:t>
      </w:r>
      <w:r w:rsidRPr="00AF6473">
        <w:rPr>
          <w:rFonts w:cs="Calibri"/>
        </w:rPr>
        <w:t xml:space="preserve"> using </w:t>
      </w:r>
      <w:r w:rsidRPr="00AF6473">
        <w:rPr>
          <w:rFonts w:cs="Calibri"/>
          <w:b/>
        </w:rPr>
        <w:t xml:space="preserve">Angular </w:t>
      </w:r>
      <w:r w:rsidR="0069689E" w:rsidRPr="00AF6473">
        <w:rPr>
          <w:rFonts w:cs="Calibri"/>
          <w:b/>
        </w:rPr>
        <w:t>8</w:t>
      </w:r>
      <w:r w:rsidRPr="00AF6473">
        <w:rPr>
          <w:rFonts w:cs="Calibri"/>
          <w:b/>
        </w:rPr>
        <w:t xml:space="preserve"> Router</w:t>
      </w:r>
      <w:r w:rsidRPr="00AF6473">
        <w:rPr>
          <w:rFonts w:cs="Calibri"/>
        </w:rPr>
        <w:t xml:space="preserve"> to enable lazy loading and developed components with route parameters.</w:t>
      </w:r>
    </w:p>
    <w:p w14:paraId="655EAE3C" w14:textId="75A20C97" w:rsidR="007D73F4" w:rsidRPr="00AF6473" w:rsidRDefault="007D73F4" w:rsidP="00AF6473">
      <w:pPr>
        <w:pStyle w:val="ListParagraph"/>
        <w:numPr>
          <w:ilvl w:val="0"/>
          <w:numId w:val="8"/>
        </w:numPr>
        <w:shd w:val="clear" w:color="auto" w:fill="FFFFFF"/>
        <w:spacing w:before="200" w:after="0" w:line="240" w:lineRule="auto"/>
        <w:rPr>
          <w:lang w:eastAsia="zh-CN"/>
        </w:rPr>
      </w:pPr>
      <w:r w:rsidRPr="00AF6473">
        <w:rPr>
          <w:lang w:eastAsia="zh-CN"/>
        </w:rPr>
        <w:t xml:space="preserve">Worked on angular application </w:t>
      </w:r>
      <w:r w:rsidRPr="00AF6473">
        <w:rPr>
          <w:b/>
          <w:bCs/>
          <w:lang w:eastAsia="zh-CN"/>
        </w:rPr>
        <w:t>unit</w:t>
      </w:r>
      <w:r w:rsidRPr="00AF6473">
        <w:rPr>
          <w:lang w:eastAsia="zh-CN"/>
        </w:rPr>
        <w:t xml:space="preserve">, </w:t>
      </w:r>
      <w:r w:rsidRPr="00AF6473">
        <w:rPr>
          <w:b/>
          <w:bCs/>
          <w:lang w:eastAsia="zh-CN"/>
        </w:rPr>
        <w:t>e2e</w:t>
      </w:r>
      <w:r w:rsidRPr="00AF6473">
        <w:rPr>
          <w:lang w:eastAsia="zh-CN"/>
        </w:rPr>
        <w:t xml:space="preserve"> testing by using </w:t>
      </w:r>
      <w:r w:rsidRPr="00AF6473">
        <w:rPr>
          <w:b/>
          <w:bCs/>
          <w:lang w:eastAsia="zh-CN"/>
        </w:rPr>
        <w:t>Jasmine</w:t>
      </w:r>
      <w:r w:rsidRPr="00AF6473">
        <w:rPr>
          <w:lang w:eastAsia="zh-CN"/>
        </w:rPr>
        <w:t xml:space="preserve">, </w:t>
      </w:r>
      <w:r w:rsidRPr="00AF6473">
        <w:rPr>
          <w:b/>
          <w:bCs/>
          <w:lang w:eastAsia="zh-CN"/>
        </w:rPr>
        <w:t>Protractor</w:t>
      </w:r>
      <w:r w:rsidRPr="00AF6473">
        <w:rPr>
          <w:lang w:eastAsia="zh-CN"/>
        </w:rPr>
        <w:t xml:space="preserve">, </w:t>
      </w:r>
      <w:r w:rsidRPr="00AF6473">
        <w:rPr>
          <w:b/>
          <w:bCs/>
          <w:lang w:eastAsia="zh-CN"/>
        </w:rPr>
        <w:t>Cucumber</w:t>
      </w:r>
      <w:r w:rsidR="000F5325" w:rsidRPr="00AF6473">
        <w:rPr>
          <w:b/>
          <w:bCs/>
          <w:lang w:eastAsia="zh-CN"/>
        </w:rPr>
        <w:t>.</w:t>
      </w:r>
    </w:p>
    <w:p w14:paraId="7391505A" w14:textId="4B764982" w:rsidR="00AD4DDC" w:rsidRPr="00ED3EC2" w:rsidRDefault="00AD4DDC" w:rsidP="00BC5BEC">
      <w:pPr>
        <w:numPr>
          <w:ilvl w:val="0"/>
          <w:numId w:val="8"/>
        </w:numPr>
        <w:bidi w:val="0"/>
        <w:spacing w:after="0" w:line="240" w:lineRule="auto"/>
        <w:jc w:val="left"/>
        <w:rPr>
          <w:sz w:val="22"/>
          <w:szCs w:val="22"/>
          <w:lang w:eastAsia="zh-CN"/>
        </w:rPr>
      </w:pPr>
      <w:r w:rsidRPr="00ED3EC2">
        <w:rPr>
          <w:sz w:val="22"/>
          <w:szCs w:val="22"/>
          <w:lang w:eastAsia="zh-CN"/>
        </w:rPr>
        <w:t xml:space="preserve">Prepare test cases for feature testing plan, including functionality testing, accessibility testing, cross-browser </w:t>
      </w:r>
      <w:r w:rsidR="00AF6473" w:rsidRPr="00ED3EC2">
        <w:rPr>
          <w:sz w:val="22"/>
          <w:szCs w:val="22"/>
          <w:lang w:eastAsia="zh-CN"/>
        </w:rPr>
        <w:t>testing,</w:t>
      </w:r>
      <w:r w:rsidRPr="00ED3EC2">
        <w:rPr>
          <w:sz w:val="22"/>
          <w:szCs w:val="22"/>
          <w:lang w:eastAsia="zh-CN"/>
        </w:rPr>
        <w:t xml:space="preserve"> and integration testing.</w:t>
      </w:r>
    </w:p>
    <w:p w14:paraId="10A7FEF1" w14:textId="420E63A0" w:rsidR="000F5325" w:rsidRPr="00ED3EC2" w:rsidRDefault="000F5325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 w:cstheme="majorHAnsi"/>
          <w:color w:val="000000"/>
          <w:sz w:val="22"/>
          <w:szCs w:val="22"/>
        </w:rPr>
        <w:t>Exper</w:t>
      </w:r>
      <w:r w:rsidR="00DC0514">
        <w:rPr>
          <w:rFonts w:asciiTheme="minorHAnsi" w:hAnsiTheme="minorHAnsi" w:cstheme="majorHAnsi"/>
          <w:color w:val="000000"/>
          <w:sz w:val="22"/>
          <w:szCs w:val="22"/>
        </w:rPr>
        <w:t xml:space="preserve">ience 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in developing applications using 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Core Java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, 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J2EE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, JSP, Servlets, 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Spring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, 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Hibernate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, </w:t>
      </w:r>
    </w:p>
    <w:p w14:paraId="57983513" w14:textId="77777777" w:rsidR="000F5325" w:rsidRPr="00ED3EC2" w:rsidRDefault="000F5325" w:rsidP="000F5325">
      <w:pPr>
        <w:bidi w:val="0"/>
        <w:spacing w:after="0" w:line="240" w:lineRule="auto"/>
        <w:ind w:left="360"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 w:cstheme="majorHAnsi"/>
          <w:color w:val="000000"/>
          <w:sz w:val="22"/>
          <w:szCs w:val="22"/>
        </w:rPr>
        <w:t>Web Services (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SOAP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 and 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REST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), Collections, JDBC, XML, HTML, XHTML, HTML5, CSS, JSON, JavaScript, Ajax, </w:t>
      </w:r>
    </w:p>
    <w:p w14:paraId="5A591337" w14:textId="75882FDA" w:rsidR="000F5325" w:rsidRPr="00ED3EC2" w:rsidRDefault="000F5325" w:rsidP="000F5325">
      <w:pPr>
        <w:bidi w:val="0"/>
        <w:spacing w:after="0" w:line="240" w:lineRule="auto"/>
        <w:ind w:left="360" w:right="-720"/>
        <w:jc w:val="both"/>
        <w:rPr>
          <w:rFonts w:asciiTheme="minorHAnsi" w:eastAsia="Arial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 w:cstheme="majorHAnsi"/>
          <w:color w:val="000000"/>
          <w:sz w:val="22"/>
          <w:szCs w:val="22"/>
        </w:rPr>
        <w:t>Design Patterns, XSL/XSLT and JQuery.</w:t>
      </w:r>
      <w:r w:rsidRPr="00ED3EC2">
        <w:rPr>
          <w:rFonts w:asciiTheme="minorHAnsi" w:eastAsia="Arial" w:hAnsiTheme="minorHAnsi" w:cstheme="majorHAnsi"/>
          <w:color w:val="000000"/>
          <w:sz w:val="22"/>
          <w:szCs w:val="22"/>
          <w:highlight w:val="white"/>
        </w:rPr>
        <w:t> </w:t>
      </w:r>
    </w:p>
    <w:p w14:paraId="04A0C4C5" w14:textId="775F6A15" w:rsidR="000F5325" w:rsidRPr="00ED3EC2" w:rsidRDefault="00AD4DDC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ED3EC2">
        <w:rPr>
          <w:rFonts w:asciiTheme="minorHAnsi" w:hAnsiTheme="minorHAnsi"/>
          <w:color w:val="000000"/>
          <w:sz w:val="22"/>
          <w:szCs w:val="22"/>
        </w:rPr>
        <w:t xml:space="preserve">Experience in developing of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Micro Services</w:t>
      </w:r>
      <w:r w:rsidRPr="00ED3EC2">
        <w:rPr>
          <w:rFonts w:asciiTheme="minorHAnsi" w:hAnsiTheme="minorHAnsi"/>
          <w:color w:val="000000"/>
          <w:sz w:val="22"/>
          <w:szCs w:val="22"/>
        </w:rPr>
        <w:t xml:space="preserve"> using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Spring Boot</w:t>
      </w:r>
      <w:r w:rsidRPr="00ED3EC2">
        <w:rPr>
          <w:rFonts w:asciiTheme="minorHAnsi" w:hAnsiTheme="minorHAnsi"/>
          <w:color w:val="000000"/>
          <w:sz w:val="22"/>
          <w:szCs w:val="22"/>
        </w:rPr>
        <w:t xml:space="preserve"> applications and integrated with servers like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AWS</w:t>
      </w:r>
      <w:r w:rsidR="000F5325" w:rsidRPr="00ED3EC2">
        <w:rPr>
          <w:rFonts w:asciiTheme="minorHAnsi" w:hAnsiTheme="minorHAnsi"/>
          <w:color w:val="000000"/>
          <w:sz w:val="22"/>
          <w:szCs w:val="22"/>
        </w:rPr>
        <w:t>.</w:t>
      </w:r>
    </w:p>
    <w:p w14:paraId="22759361" w14:textId="38AEBB27" w:rsidR="00AD4DDC" w:rsidRPr="00ED3EC2" w:rsidRDefault="00AD4DDC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ED3EC2">
        <w:rPr>
          <w:rFonts w:asciiTheme="minorHAnsi" w:hAnsiTheme="minorHAnsi"/>
          <w:color w:val="000000"/>
          <w:sz w:val="22"/>
          <w:szCs w:val="22"/>
        </w:rPr>
        <w:t xml:space="preserve">Deployed all the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Spring Boot Micro services</w:t>
      </w:r>
      <w:r w:rsidRPr="00ED3EC2">
        <w:rPr>
          <w:rFonts w:asciiTheme="minorHAnsi" w:hAnsiTheme="minorHAnsi"/>
          <w:color w:val="000000"/>
          <w:sz w:val="22"/>
          <w:szCs w:val="22"/>
        </w:rPr>
        <w:t xml:space="preserve"> in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AWS Cloud</w:t>
      </w:r>
      <w:r w:rsidRPr="00ED3EC2">
        <w:rPr>
          <w:rFonts w:asciiTheme="minorHAnsi" w:hAnsiTheme="minorHAnsi"/>
          <w:color w:val="000000"/>
          <w:sz w:val="22"/>
          <w:szCs w:val="22"/>
        </w:rPr>
        <w:t xml:space="preserve"> using EC2 instances.</w:t>
      </w:r>
    </w:p>
    <w:p w14:paraId="224EA7C1" w14:textId="6B19468A" w:rsidR="00AD4DDC" w:rsidRPr="00ED3EC2" w:rsidRDefault="00AD4DDC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ED3EC2">
        <w:rPr>
          <w:rFonts w:asciiTheme="minorHAnsi" w:hAnsiTheme="minorHAnsi"/>
          <w:color w:val="000000"/>
          <w:sz w:val="22"/>
          <w:szCs w:val="22"/>
        </w:rPr>
        <w:t xml:space="preserve">Writing and retrieving files to and from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AWSS3bucket</w:t>
      </w:r>
      <w:r w:rsidRPr="00ED3EC2">
        <w:rPr>
          <w:rFonts w:asciiTheme="minorHAnsi" w:hAnsiTheme="minorHAnsi"/>
          <w:color w:val="000000"/>
          <w:sz w:val="22"/>
          <w:szCs w:val="22"/>
        </w:rPr>
        <w:t xml:space="preserve"> for UI to render data faster that involves complex and time-consuming server-side logic.</w:t>
      </w:r>
    </w:p>
    <w:p w14:paraId="77788485" w14:textId="77777777" w:rsidR="00472BA0" w:rsidRDefault="000F5325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 w:cstheme="majorHAnsi"/>
          <w:color w:val="000000"/>
          <w:sz w:val="22"/>
          <w:szCs w:val="22"/>
        </w:rPr>
        <w:t xml:space="preserve">Used various </w:t>
      </w:r>
      <w:r w:rsidRPr="00ED3EC2">
        <w:rPr>
          <w:rFonts w:asciiTheme="minorHAnsi" w:hAnsiTheme="minorHAnsi" w:cstheme="majorHAnsi"/>
          <w:b/>
          <w:bCs/>
          <w:color w:val="000000"/>
          <w:sz w:val="22"/>
          <w:szCs w:val="22"/>
        </w:rPr>
        <w:t>Core Java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> concepts such as Multi-Threading, Exception Handling, Garbage Collection, Collection APIs</w:t>
      </w:r>
    </w:p>
    <w:p w14:paraId="199BD2E5" w14:textId="1420C731" w:rsidR="000F5325" w:rsidRPr="00ED3EC2" w:rsidRDefault="00472BA0" w:rsidP="000F5325">
      <w:pPr>
        <w:bidi w:val="0"/>
        <w:spacing w:after="0" w:line="240" w:lineRule="auto"/>
        <w:ind w:left="360" w:right="-720"/>
        <w:jc w:val="both"/>
        <w:rPr>
          <w:rFonts w:asciiTheme="minorHAnsi" w:eastAsia="Arial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color w:val="000000"/>
          <w:sz w:val="22"/>
          <w:szCs w:val="22"/>
        </w:rPr>
        <w:t>t</w:t>
      </w:r>
      <w:r w:rsidR="000F5325" w:rsidRPr="00ED3EC2">
        <w:rPr>
          <w:rFonts w:asciiTheme="minorHAnsi" w:hAnsiTheme="minorHAnsi" w:cstheme="majorHAnsi"/>
          <w:color w:val="000000"/>
          <w:sz w:val="22"/>
          <w:szCs w:val="22"/>
        </w:rPr>
        <w:t>o</w:t>
      </w:r>
      <w:r>
        <w:rPr>
          <w:rFonts w:asciiTheme="minorHAnsi" w:hAnsiTheme="minorHAnsi" w:cstheme="majorHAnsi"/>
          <w:color w:val="000000"/>
          <w:sz w:val="22"/>
          <w:szCs w:val="22"/>
        </w:rPr>
        <w:t xml:space="preserve"> </w:t>
      </w:r>
      <w:r w:rsidR="000F5325" w:rsidRPr="00ED3EC2">
        <w:rPr>
          <w:rFonts w:asciiTheme="minorHAnsi" w:hAnsiTheme="minorHAnsi" w:cstheme="majorHAnsi"/>
          <w:color w:val="000000"/>
          <w:sz w:val="22"/>
          <w:szCs w:val="22"/>
        </w:rPr>
        <w:t>implement various features and enhancements</w:t>
      </w:r>
      <w:r w:rsidR="000F5325" w:rsidRPr="00ED3EC2">
        <w:rPr>
          <w:rFonts w:asciiTheme="minorHAnsi" w:eastAsia="Arial" w:hAnsiTheme="minorHAnsi" w:cstheme="majorHAnsi"/>
          <w:color w:val="000000"/>
          <w:sz w:val="22"/>
          <w:szCs w:val="22"/>
          <w:highlight w:val="white"/>
        </w:rPr>
        <w:t>.</w:t>
      </w:r>
    </w:p>
    <w:p w14:paraId="31703DA8" w14:textId="77777777" w:rsidR="00264E6D" w:rsidRPr="00ED3EC2" w:rsidRDefault="00264E6D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ED3EC2">
        <w:rPr>
          <w:rFonts w:asciiTheme="minorHAnsi" w:hAnsiTheme="minorHAnsi"/>
          <w:color w:val="000000"/>
          <w:sz w:val="22"/>
          <w:szCs w:val="22"/>
        </w:rPr>
        <w:t xml:space="preserve">Experience using Apache </w:t>
      </w:r>
      <w:r w:rsidRPr="00ED3EC2">
        <w:rPr>
          <w:rFonts w:asciiTheme="minorHAnsi" w:hAnsiTheme="minorHAnsi"/>
          <w:b/>
          <w:bCs/>
          <w:color w:val="000000"/>
          <w:sz w:val="22"/>
          <w:szCs w:val="22"/>
        </w:rPr>
        <w:t>Kafka</w:t>
      </w:r>
      <w:r w:rsidRPr="00ED3EC2">
        <w:rPr>
          <w:rFonts w:asciiTheme="minorHAnsi" w:hAnsiTheme="minorHAnsi"/>
          <w:color w:val="000000"/>
          <w:sz w:val="22"/>
          <w:szCs w:val="22"/>
        </w:rPr>
        <w:t xml:space="preserve"> for producing and consuming data to and from topics</w:t>
      </w:r>
      <w:r w:rsidRPr="00ED3EC2">
        <w:rPr>
          <w:rFonts w:asciiTheme="minorHAnsi" w:hAnsiTheme="minorHAnsi" w:cstheme="majorHAnsi"/>
          <w:color w:val="000000"/>
          <w:sz w:val="22"/>
          <w:szCs w:val="22"/>
        </w:rPr>
        <w:t>.</w:t>
      </w:r>
    </w:p>
    <w:p w14:paraId="78588FDC" w14:textId="77777777" w:rsidR="00264E6D" w:rsidRPr="00876395" w:rsidRDefault="00264E6D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876395">
        <w:rPr>
          <w:rFonts w:asciiTheme="minorHAnsi" w:hAnsiTheme="minorHAnsi"/>
          <w:color w:val="000000"/>
          <w:sz w:val="22"/>
          <w:szCs w:val="22"/>
        </w:rPr>
        <w:t>Experience developing applications designed to process and consume large volumes of data, efficiently and quickly</w:t>
      </w:r>
      <w:r w:rsidRPr="00876395">
        <w:rPr>
          <w:rFonts w:asciiTheme="minorHAnsi" w:hAnsiTheme="minorHAnsi" w:cstheme="majorHAnsi"/>
          <w:color w:val="000000"/>
          <w:sz w:val="22"/>
          <w:szCs w:val="22"/>
        </w:rPr>
        <w:t>.</w:t>
      </w:r>
    </w:p>
    <w:p w14:paraId="4793A37C" w14:textId="16467B6D" w:rsidR="000F5325" w:rsidRPr="00876395" w:rsidRDefault="00AD4DDC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876395">
        <w:rPr>
          <w:rFonts w:asciiTheme="minorHAnsi" w:hAnsiTheme="minorHAnsi" w:cstheme="majorHAnsi"/>
          <w:sz w:val="22"/>
          <w:szCs w:val="22"/>
        </w:rPr>
        <w:t>Responsible for the Design, Development, Unit Testing, and System Integration Testing of assigned tasks planned during PI.</w:t>
      </w:r>
    </w:p>
    <w:p w14:paraId="28F9CB7B" w14:textId="18C1677D" w:rsidR="00F468B7" w:rsidRPr="00876395" w:rsidRDefault="00F468B7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876395">
        <w:rPr>
          <w:rFonts w:asciiTheme="minorHAnsi" w:hAnsiTheme="minorHAnsi" w:cstheme="majorHAnsi"/>
          <w:sz w:val="22"/>
          <w:szCs w:val="22"/>
        </w:rPr>
        <w:t xml:space="preserve">Using </w:t>
      </w:r>
      <w:r w:rsidRPr="00876395">
        <w:rPr>
          <w:rFonts w:asciiTheme="minorHAnsi" w:hAnsiTheme="minorHAnsi" w:cstheme="majorHAnsi"/>
          <w:b/>
          <w:bCs/>
          <w:sz w:val="22"/>
          <w:szCs w:val="22"/>
        </w:rPr>
        <w:t>Splunk</w:t>
      </w:r>
      <w:r w:rsidRPr="00876395">
        <w:rPr>
          <w:rFonts w:asciiTheme="minorHAnsi" w:hAnsiTheme="minorHAnsi" w:cstheme="majorHAnsi"/>
          <w:sz w:val="22"/>
          <w:szCs w:val="22"/>
        </w:rPr>
        <w:t xml:space="preserve"> to monitor the logs and maintain the reports.</w:t>
      </w:r>
    </w:p>
    <w:p w14:paraId="2AAF3B95" w14:textId="77777777" w:rsidR="00472BA0" w:rsidRPr="00876395" w:rsidRDefault="000D27A8" w:rsidP="00BC5BEC">
      <w:pPr>
        <w:numPr>
          <w:ilvl w:val="0"/>
          <w:numId w:val="8"/>
        </w:numPr>
        <w:bidi w:val="0"/>
        <w:spacing w:after="0" w:line="240" w:lineRule="auto"/>
        <w:ind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876395">
        <w:rPr>
          <w:rFonts w:asciiTheme="minorHAnsi" w:hAnsiTheme="minorHAnsi" w:cstheme="majorHAnsi"/>
          <w:sz w:val="22"/>
          <w:szCs w:val="22"/>
        </w:rPr>
        <w:t xml:space="preserve">Improvising exception handling and adding informative logs to the application which can be queried through </w:t>
      </w:r>
    </w:p>
    <w:p w14:paraId="594DC68A" w14:textId="77777777" w:rsidR="00472BA0" w:rsidRPr="00876395" w:rsidRDefault="000D27A8" w:rsidP="00472BA0">
      <w:pPr>
        <w:bidi w:val="0"/>
        <w:spacing w:after="0" w:line="240" w:lineRule="auto"/>
        <w:ind w:left="360" w:right="-720"/>
        <w:jc w:val="both"/>
        <w:rPr>
          <w:rFonts w:asciiTheme="minorHAnsi" w:hAnsiTheme="minorHAnsi" w:cstheme="majorHAnsi"/>
          <w:sz w:val="22"/>
          <w:szCs w:val="22"/>
        </w:rPr>
      </w:pPr>
      <w:r w:rsidRPr="00876395">
        <w:rPr>
          <w:rFonts w:asciiTheme="minorHAnsi" w:hAnsiTheme="minorHAnsi" w:cstheme="majorHAnsi"/>
          <w:b/>
          <w:bCs/>
          <w:sz w:val="22"/>
          <w:szCs w:val="22"/>
        </w:rPr>
        <w:t>Splunk</w:t>
      </w:r>
      <w:r w:rsidRPr="00876395">
        <w:rPr>
          <w:rFonts w:asciiTheme="minorHAnsi" w:hAnsiTheme="minorHAnsi" w:cstheme="majorHAnsi"/>
          <w:sz w:val="22"/>
          <w:szCs w:val="22"/>
        </w:rPr>
        <w:t xml:space="preserve"> and used in future investigation reports. User-Defined exception handling using Java by which a user can</w:t>
      </w:r>
    </w:p>
    <w:p w14:paraId="6A79A6FE" w14:textId="34B6D6F9" w:rsidR="000D27A8" w:rsidRPr="00876395" w:rsidRDefault="000D27A8" w:rsidP="00472BA0">
      <w:pPr>
        <w:bidi w:val="0"/>
        <w:spacing w:after="0" w:line="240" w:lineRule="auto"/>
        <w:ind w:left="360" w:right="-720"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876395">
        <w:rPr>
          <w:rFonts w:asciiTheme="minorHAnsi" w:hAnsiTheme="minorHAnsi" w:cstheme="majorHAnsi"/>
          <w:sz w:val="22"/>
          <w:szCs w:val="22"/>
        </w:rPr>
        <w:t>easily understand the error and report accordingly.</w:t>
      </w:r>
    </w:p>
    <w:p w14:paraId="34C67D1E" w14:textId="77777777" w:rsidR="0089233F" w:rsidRPr="00876395" w:rsidRDefault="0089233F" w:rsidP="00BC5BEC">
      <w:pPr>
        <w:pStyle w:val="ListParagraph"/>
        <w:numPr>
          <w:ilvl w:val="0"/>
          <w:numId w:val="8"/>
        </w:numPr>
        <w:shd w:val="clear" w:color="auto" w:fill="FFFFFF"/>
        <w:spacing w:after="200" w:line="253" w:lineRule="atLeast"/>
        <w:jc w:val="both"/>
        <w:rPr>
          <w:rFonts w:cstheme="minorHAnsi"/>
        </w:rPr>
      </w:pPr>
      <w:r w:rsidRPr="00876395">
        <w:rPr>
          <w:rFonts w:cstheme="minorHAnsi"/>
        </w:rPr>
        <w:t>Worked in a </w:t>
      </w:r>
      <w:r w:rsidRPr="00876395">
        <w:rPr>
          <w:rFonts w:cstheme="minorHAnsi"/>
          <w:b/>
          <w:bCs/>
        </w:rPr>
        <w:t>CI/CD</w:t>
      </w:r>
      <w:r w:rsidRPr="00876395">
        <w:rPr>
          <w:rFonts w:cstheme="minorHAnsi"/>
        </w:rPr>
        <w:t> environment with </w:t>
      </w:r>
      <w:r w:rsidRPr="00876395">
        <w:rPr>
          <w:rFonts w:cstheme="minorHAnsi"/>
          <w:b/>
          <w:bCs/>
        </w:rPr>
        <w:t>Jenkins</w:t>
      </w:r>
      <w:r w:rsidRPr="00876395">
        <w:rPr>
          <w:rFonts w:cstheme="minorHAnsi"/>
        </w:rPr>
        <w:t>.</w:t>
      </w:r>
    </w:p>
    <w:p w14:paraId="5B1077A9" w14:textId="59348DBA" w:rsidR="0089233F" w:rsidRPr="00876395" w:rsidRDefault="00AD4DDC" w:rsidP="00BC5BEC">
      <w:pPr>
        <w:pStyle w:val="ListParagraph"/>
        <w:numPr>
          <w:ilvl w:val="0"/>
          <w:numId w:val="8"/>
        </w:numPr>
        <w:shd w:val="clear" w:color="auto" w:fill="FFFFFF"/>
        <w:spacing w:after="200" w:line="253" w:lineRule="atLeast"/>
        <w:jc w:val="both"/>
        <w:rPr>
          <w:rFonts w:asciiTheme="minorHAnsi" w:hAnsiTheme="minorHAnsi" w:cstheme="majorHAnsi"/>
          <w:shd w:val="clear" w:color="auto" w:fill="FFFFFF"/>
        </w:rPr>
      </w:pPr>
      <w:r w:rsidRPr="00876395">
        <w:rPr>
          <w:rFonts w:asciiTheme="minorHAnsi" w:hAnsiTheme="minorHAnsi" w:cstheme="majorHAnsi"/>
          <w:shd w:val="clear" w:color="auto" w:fill="FFFFFF"/>
        </w:rPr>
        <w:t>Collaborate with the delivery team to create source documents used for testing artifacts, including automation</w:t>
      </w:r>
      <w:r w:rsidR="0089233F" w:rsidRPr="00876395">
        <w:rPr>
          <w:rFonts w:asciiTheme="minorHAnsi" w:hAnsiTheme="minorHAnsi" w:cstheme="majorHAnsi"/>
          <w:shd w:val="clear" w:color="auto" w:fill="FFFFFF"/>
        </w:rPr>
        <w:t>.</w:t>
      </w:r>
    </w:p>
    <w:p w14:paraId="2777288F" w14:textId="77777777" w:rsidR="0089233F" w:rsidRPr="00876395" w:rsidRDefault="0089233F" w:rsidP="00BC5BEC">
      <w:pPr>
        <w:pStyle w:val="ListParagraph"/>
        <w:numPr>
          <w:ilvl w:val="0"/>
          <w:numId w:val="8"/>
        </w:numPr>
        <w:shd w:val="clear" w:color="auto" w:fill="FFFFFF"/>
        <w:spacing w:after="200" w:line="253" w:lineRule="atLeast"/>
        <w:jc w:val="both"/>
        <w:rPr>
          <w:rFonts w:cstheme="minorHAnsi"/>
          <w:color w:val="222222"/>
        </w:rPr>
      </w:pPr>
      <w:r w:rsidRPr="00876395">
        <w:rPr>
          <w:rFonts w:cstheme="minorHAnsi"/>
        </w:rPr>
        <w:t>Worked resolving several major bugs for an existing application</w:t>
      </w:r>
      <w:r w:rsidRPr="00876395">
        <w:rPr>
          <w:rFonts w:cstheme="minorHAnsi"/>
          <w:color w:val="000000"/>
        </w:rPr>
        <w:t>.</w:t>
      </w:r>
    </w:p>
    <w:p w14:paraId="031B7A75" w14:textId="30AE3D6C" w:rsidR="0089233F" w:rsidRPr="00ED3EC2" w:rsidRDefault="0089233F" w:rsidP="00BC5BEC">
      <w:pPr>
        <w:pStyle w:val="ListParagraph"/>
        <w:numPr>
          <w:ilvl w:val="0"/>
          <w:numId w:val="8"/>
        </w:numPr>
        <w:shd w:val="clear" w:color="auto" w:fill="FFFFFF"/>
        <w:spacing w:after="200" w:line="253" w:lineRule="atLeast"/>
        <w:jc w:val="both"/>
        <w:rPr>
          <w:rFonts w:cstheme="minorHAnsi"/>
          <w:color w:val="222222"/>
        </w:rPr>
      </w:pPr>
      <w:r w:rsidRPr="00876395">
        <w:rPr>
          <w:rFonts w:cstheme="minorHAnsi"/>
        </w:rPr>
        <w:t>Review and modify programs to ensure technical accuracy</w:t>
      </w:r>
      <w:r w:rsidRPr="00ED3EC2">
        <w:rPr>
          <w:rFonts w:cstheme="minorHAnsi"/>
        </w:rPr>
        <w:t>, security, and reliability.</w:t>
      </w:r>
    </w:p>
    <w:p w14:paraId="77B5D76B" w14:textId="77777777" w:rsidR="0043362E" w:rsidRPr="00BD7BDA" w:rsidRDefault="0043362E" w:rsidP="0089233F">
      <w:pPr>
        <w:bidi w:val="0"/>
        <w:spacing w:after="0" w:line="240" w:lineRule="auto"/>
        <w:jc w:val="left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> </w:t>
      </w:r>
    </w:p>
    <w:p w14:paraId="16160ECC" w14:textId="72019706" w:rsidR="0043362E" w:rsidRPr="008908E8" w:rsidRDefault="0043362E" w:rsidP="0043362E">
      <w:pPr>
        <w:bidi w:val="0"/>
        <w:spacing w:after="0" w:line="240" w:lineRule="auto"/>
        <w:jc w:val="left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Environment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/>
          <w:color w:val="000000"/>
          <w:sz w:val="22"/>
          <w:szCs w:val="22"/>
        </w:rPr>
        <w:t xml:space="preserve">Angular </w:t>
      </w:r>
      <w:r w:rsidR="00ED3EC2">
        <w:rPr>
          <w:rFonts w:asciiTheme="minorHAnsi" w:hAnsiTheme="minorHAnsi"/>
          <w:color w:val="000000"/>
          <w:sz w:val="22"/>
          <w:szCs w:val="22"/>
        </w:rPr>
        <w:t>8</w:t>
      </w:r>
      <w:r>
        <w:rPr>
          <w:rFonts w:asciiTheme="minorHAnsi" w:hAnsiTheme="minorHAnsi"/>
          <w:color w:val="000000"/>
          <w:sz w:val="22"/>
          <w:szCs w:val="22"/>
        </w:rPr>
        <w:t>, Typescript,</w:t>
      </w:r>
      <w:r w:rsidR="00472BA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72BA0" w:rsidRPr="00BD7BDA">
        <w:rPr>
          <w:rFonts w:asciiTheme="minorHAnsi" w:hAnsiTheme="minorHAnsi"/>
          <w:color w:val="000000"/>
          <w:sz w:val="22"/>
          <w:szCs w:val="22"/>
        </w:rPr>
        <w:t xml:space="preserve">Java 1.8, </w:t>
      </w:r>
      <w:r w:rsidR="00472BA0">
        <w:rPr>
          <w:rFonts w:asciiTheme="minorHAnsi" w:hAnsiTheme="minorHAnsi" w:cstheme="majorHAnsi"/>
          <w:color w:val="000000"/>
        </w:rPr>
        <w:t>Spring MVC, Spring AOP, RESTful APIs, SSO, Spring boot,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JDBC, Java Script,</w:t>
      </w:r>
      <w:r w:rsidR="00ED3EC2">
        <w:rPr>
          <w:rFonts w:asciiTheme="minorHAnsi" w:hAnsiTheme="minorHAnsi"/>
          <w:color w:val="000000"/>
          <w:sz w:val="22"/>
          <w:szCs w:val="22"/>
        </w:rPr>
        <w:t xml:space="preserve"> AWS, </w:t>
      </w:r>
      <w:r w:rsidR="00472BA0">
        <w:rPr>
          <w:rFonts w:asciiTheme="minorHAnsi" w:hAnsiTheme="minorHAnsi"/>
          <w:color w:val="000000"/>
          <w:sz w:val="22"/>
          <w:szCs w:val="22"/>
        </w:rPr>
        <w:t>Kafka,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Splunk</w:t>
      </w:r>
      <w:r w:rsidR="00472BA0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Scrum, </w:t>
      </w:r>
      <w:r w:rsidR="00F16834" w:rsidRPr="00BD7BDA">
        <w:rPr>
          <w:rFonts w:asciiTheme="minorHAnsi" w:hAnsiTheme="minorHAnsi"/>
          <w:color w:val="000000"/>
          <w:sz w:val="22"/>
          <w:szCs w:val="22"/>
        </w:rPr>
        <w:t>Junit,</w:t>
      </w:r>
      <w:r w:rsidR="00F1683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16834" w:rsidRPr="00BD7BDA">
        <w:rPr>
          <w:rFonts w:asciiTheme="minorHAnsi" w:hAnsiTheme="minorHAnsi"/>
          <w:color w:val="000000"/>
          <w:sz w:val="22"/>
          <w:szCs w:val="22"/>
        </w:rPr>
        <w:t>Apache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tomcat, </w:t>
      </w:r>
      <w:r w:rsidRPr="00F75B67">
        <w:rPr>
          <w:rFonts w:cs="Calibri"/>
          <w:sz w:val="22"/>
          <w:szCs w:val="22"/>
        </w:rPr>
        <w:t>MySQL</w:t>
      </w:r>
      <w:r>
        <w:rPr>
          <w:rFonts w:cs="Calibri"/>
          <w:sz w:val="22"/>
          <w:szCs w:val="22"/>
        </w:rPr>
        <w:t xml:space="preserve">, 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DAO Design pattern, JIRA, </w:t>
      </w:r>
      <w:r w:rsidR="00472BA0">
        <w:rPr>
          <w:rFonts w:asciiTheme="minorHAnsi" w:hAnsiTheme="minorHAnsi" w:cstheme="majorHAnsi"/>
          <w:color w:val="000000"/>
        </w:rPr>
        <w:t>Jenkins</w:t>
      </w:r>
      <w:r w:rsidRPr="00BD7BDA">
        <w:rPr>
          <w:rFonts w:asciiTheme="minorHAnsi" w:hAnsiTheme="minorHAnsi"/>
          <w:color w:val="000000"/>
          <w:sz w:val="22"/>
          <w:szCs w:val="22"/>
        </w:rPr>
        <w:t>, Hibernate, Swagger,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POSTMAN,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SOAP-UI.</w:t>
      </w:r>
    </w:p>
    <w:p w14:paraId="0C67CB0A" w14:textId="77777777" w:rsidR="0043362E" w:rsidRDefault="0043362E" w:rsidP="0043362E">
      <w:pPr>
        <w:bidi w:val="0"/>
        <w:spacing w:after="0" w:line="240" w:lineRule="auto"/>
        <w:jc w:val="left"/>
        <w:rPr>
          <w:rFonts w:asciiTheme="minorHAnsi" w:hAnsiTheme="minorHAnsi"/>
          <w:color w:val="000000"/>
          <w:sz w:val="22"/>
          <w:szCs w:val="22"/>
        </w:rPr>
      </w:pPr>
    </w:p>
    <w:p w14:paraId="04E4FF3A" w14:textId="77777777" w:rsidR="0043362E" w:rsidRPr="00BD7BDA" w:rsidRDefault="00F353DE" w:rsidP="0043362E">
      <w:pPr>
        <w:bidi w:val="0"/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pict w14:anchorId="33BA47F8">
          <v:rect id="_x0000_i1026" alt="" style="width:523.05pt;height:.05pt;mso-width-percent:0;mso-height-percent:0;mso-width-percent:0;mso-height-percent:0" o:hralign="center" o:hrstd="t" o:hr="t" fillcolor="#a0a0a0" stroked="f"/>
        </w:pict>
      </w:r>
    </w:p>
    <w:p w14:paraId="3888078C" w14:textId="77777777" w:rsidR="00D8772E" w:rsidRDefault="00D8772E" w:rsidP="00D8772E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</w:p>
    <w:p w14:paraId="6E54D55E" w14:textId="5B778C87" w:rsidR="00E75AE7" w:rsidRDefault="00E75AE7" w:rsidP="00D8772E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Walgreens, Deerfield IL</w:t>
      </w:r>
      <w:r w:rsidR="002902E1">
        <w:rPr>
          <w:rFonts w:cs="Calibri"/>
          <w:b/>
          <w:sz w:val="22"/>
          <w:szCs w:val="22"/>
        </w:rPr>
        <w:t xml:space="preserve">   </w:t>
      </w:r>
      <w:r w:rsidR="00FE7232">
        <w:rPr>
          <w:rFonts w:cs="Calibri"/>
          <w:b/>
          <w:sz w:val="22"/>
          <w:szCs w:val="22"/>
        </w:rPr>
        <w:t xml:space="preserve">           </w:t>
      </w:r>
      <w:r w:rsidR="002902E1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   Oct’18 – </w:t>
      </w:r>
      <w:r w:rsidR="0043362E">
        <w:rPr>
          <w:rFonts w:cs="Calibri"/>
          <w:b/>
          <w:sz w:val="22"/>
          <w:szCs w:val="22"/>
        </w:rPr>
        <w:t>Feb’20</w:t>
      </w:r>
    </w:p>
    <w:p w14:paraId="7E2D966D" w14:textId="73156B5C" w:rsidR="00E75AE7" w:rsidRDefault="00E75AE7" w:rsidP="00E75AE7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Role: Full Stack Java Developer</w:t>
      </w:r>
    </w:p>
    <w:p w14:paraId="266D854E" w14:textId="77777777" w:rsidR="00E75AE7" w:rsidRDefault="00E75AE7" w:rsidP="00E75AE7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</w:p>
    <w:p w14:paraId="54011B5C" w14:textId="77777777" w:rsidR="002902E1" w:rsidRDefault="002902E1" w:rsidP="002902E1">
      <w:pPr>
        <w:bidi w:val="0"/>
        <w:spacing w:after="0" w:line="240" w:lineRule="auto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BD7BDA">
        <w:rPr>
          <w:rFonts w:asciiTheme="minorHAnsi" w:hAnsiTheme="minorHAnsi" w:cs="Calibri"/>
          <w:b/>
          <w:sz w:val="22"/>
          <w:szCs w:val="22"/>
          <w:u w:val="single"/>
        </w:rPr>
        <w:t>Key Responsibilities:</w:t>
      </w:r>
    </w:p>
    <w:p w14:paraId="498377A8" w14:textId="77777777" w:rsidR="002902E1" w:rsidRPr="002902E1" w:rsidRDefault="002902E1" w:rsidP="00F646FC">
      <w:pPr>
        <w:bidi w:val="0"/>
        <w:spacing w:after="0" w:line="240" w:lineRule="auto"/>
        <w:jc w:val="both"/>
        <w:rPr>
          <w:rFonts w:asciiTheme="minorHAnsi" w:hAnsiTheme="minorHAnsi" w:cs="Calibri"/>
          <w:i/>
          <w:sz w:val="22"/>
          <w:szCs w:val="22"/>
        </w:rPr>
      </w:pPr>
    </w:p>
    <w:p w14:paraId="53923CB3" w14:textId="77777777" w:rsidR="002902E1" w:rsidRPr="002902E1" w:rsidRDefault="002902E1" w:rsidP="00BC5BEC">
      <w:pPr>
        <w:numPr>
          <w:ilvl w:val="0"/>
          <w:numId w:val="8"/>
        </w:numPr>
        <w:bidi w:val="0"/>
        <w:spacing w:after="0" w:line="240" w:lineRule="auto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2902E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Involved in various phases of Software Development Life Cycle (</w:t>
      </w:r>
      <w:r w:rsidRPr="002902E1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SDLC</w:t>
      </w:r>
      <w:r w:rsidRPr="002902E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 using Agile Methodology and attended various Scrum meetings.</w:t>
      </w:r>
    </w:p>
    <w:p w14:paraId="03368829" w14:textId="19AE140D" w:rsidR="002902E1" w:rsidRPr="00271CB8" w:rsidRDefault="002902E1" w:rsidP="00BC5BE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2902E1">
        <w:rPr>
          <w:rFonts w:asciiTheme="minorHAnsi" w:hAnsiTheme="minorHAnsi"/>
          <w:color w:val="000000"/>
        </w:rPr>
        <w:t xml:space="preserve">Analyze business requirements in </w:t>
      </w:r>
      <w:r w:rsidRPr="002902E1">
        <w:rPr>
          <w:rFonts w:asciiTheme="minorHAnsi" w:hAnsiTheme="minorHAnsi"/>
          <w:b/>
          <w:color w:val="000000"/>
        </w:rPr>
        <w:t>Agile-Sprint</w:t>
      </w:r>
      <w:r w:rsidRPr="002902E1">
        <w:rPr>
          <w:rFonts w:asciiTheme="minorHAnsi" w:hAnsiTheme="minorHAnsi"/>
          <w:color w:val="000000"/>
        </w:rPr>
        <w:t xml:space="preserve"> methodology and design technical and functional documentation.</w:t>
      </w:r>
    </w:p>
    <w:p w14:paraId="2FB38034" w14:textId="1C0A7A99" w:rsidR="004C7CC5" w:rsidRPr="00F2420E" w:rsidRDefault="00271CB8" w:rsidP="00BC5BE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2902E1">
        <w:rPr>
          <w:rFonts w:asciiTheme="minorHAnsi" w:hAnsiTheme="minorHAnsi"/>
          <w:color w:val="000000"/>
        </w:rPr>
        <w:t xml:space="preserve">Participated in the </w:t>
      </w:r>
      <w:r w:rsidRPr="002902E1">
        <w:rPr>
          <w:rFonts w:asciiTheme="minorHAnsi" w:hAnsiTheme="minorHAnsi"/>
          <w:b/>
          <w:bCs/>
          <w:color w:val="000000"/>
        </w:rPr>
        <w:t xml:space="preserve">Microservices Architecture Development </w:t>
      </w:r>
      <w:r w:rsidRPr="002902E1">
        <w:rPr>
          <w:rFonts w:asciiTheme="minorHAnsi" w:hAnsiTheme="minorHAnsi"/>
          <w:color w:val="000000"/>
        </w:rPr>
        <w:t>solutions that fulfill the business requirements of the project.</w:t>
      </w:r>
    </w:p>
    <w:p w14:paraId="065DA1B2" w14:textId="5B05F29F" w:rsidR="00F2420E" w:rsidRDefault="00F2420E" w:rsidP="00BC5BEC">
      <w:pPr>
        <w:numPr>
          <w:ilvl w:val="0"/>
          <w:numId w:val="8"/>
        </w:numPr>
        <w:bidi w:val="0"/>
        <w:spacing w:after="8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sed </w:t>
      </w:r>
      <w:r w:rsidR="002A2F16">
        <w:rPr>
          <w:rFonts w:asciiTheme="minorHAnsi" w:hAnsiTheme="minorHAnsi" w:cstheme="minorHAnsi"/>
          <w:b/>
          <w:bCs/>
          <w:sz w:val="22"/>
          <w:szCs w:val="22"/>
        </w:rPr>
        <w:t xml:space="preserve">Angular 7, </w:t>
      </w:r>
      <w:r>
        <w:rPr>
          <w:rFonts w:asciiTheme="minorHAnsi" w:hAnsiTheme="minorHAnsi" w:cstheme="minorHAnsi"/>
          <w:b/>
          <w:bCs/>
          <w:sz w:val="22"/>
          <w:szCs w:val="22"/>
        </w:rPr>
        <w:t>HTML5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="00682A0A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CSS3</w:t>
      </w:r>
      <w:r w:rsidR="002A2F16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>
        <w:rPr>
          <w:rFonts w:cs="Calibri"/>
          <w:b/>
          <w:bCs/>
          <w:sz w:val="22"/>
          <w:szCs w:val="22"/>
        </w:rPr>
        <w:t>Typescript</w:t>
      </w:r>
      <w:r>
        <w:rPr>
          <w:rFonts w:cs="Calibr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00B7">
        <w:rPr>
          <w:rFonts w:asciiTheme="minorHAnsi" w:hAnsiTheme="minorHAnsi" w:cstheme="minorHAnsi"/>
          <w:bCs/>
          <w:sz w:val="22"/>
          <w:szCs w:val="22"/>
        </w:rPr>
        <w:t>Design</w:t>
      </w:r>
      <w:r>
        <w:rPr>
          <w:rFonts w:asciiTheme="minorHAnsi" w:hAnsiTheme="minorHAnsi" w:cstheme="minorHAnsi"/>
          <w:bCs/>
          <w:sz w:val="22"/>
          <w:szCs w:val="22"/>
        </w:rPr>
        <w:t xml:space="preserve"> dynamic and browser compatible pages.</w:t>
      </w:r>
    </w:p>
    <w:p w14:paraId="2178D1B3" w14:textId="61925F28" w:rsidR="000D6AC7" w:rsidRPr="004C7CC5" w:rsidRDefault="000D6AC7" w:rsidP="00BC5BEC">
      <w:pPr>
        <w:numPr>
          <w:ilvl w:val="0"/>
          <w:numId w:val="8"/>
        </w:numPr>
        <w:bidi w:val="0"/>
        <w:spacing w:after="80" w:line="240" w:lineRule="auto"/>
        <w:contextualSpacing/>
        <w:jc w:val="both"/>
        <w:rPr>
          <w:rFonts w:cs="Calibri"/>
          <w:sz w:val="22"/>
          <w:szCs w:val="22"/>
        </w:rPr>
      </w:pPr>
      <w:r w:rsidRPr="004C7CC5">
        <w:rPr>
          <w:rFonts w:cs="Calibri"/>
          <w:bCs/>
          <w:sz w:val="22"/>
          <w:szCs w:val="22"/>
        </w:rPr>
        <w:t xml:space="preserve">Created re-usable components using custom </w:t>
      </w:r>
      <w:r w:rsidRPr="004C7CC5">
        <w:rPr>
          <w:rFonts w:cs="Calibri"/>
          <w:b/>
          <w:bCs/>
          <w:sz w:val="22"/>
          <w:szCs w:val="22"/>
        </w:rPr>
        <w:t>directives</w:t>
      </w:r>
      <w:r w:rsidRPr="004C7CC5">
        <w:rPr>
          <w:rFonts w:cs="Calibri"/>
          <w:bCs/>
          <w:sz w:val="22"/>
          <w:szCs w:val="22"/>
        </w:rPr>
        <w:t xml:space="preserve">, </w:t>
      </w:r>
      <w:r w:rsidRPr="004C7CC5">
        <w:rPr>
          <w:rFonts w:cs="Calibri"/>
          <w:b/>
          <w:bCs/>
          <w:sz w:val="22"/>
          <w:szCs w:val="22"/>
        </w:rPr>
        <w:t>filters</w:t>
      </w:r>
      <w:r w:rsidRPr="004C7CC5">
        <w:rPr>
          <w:rFonts w:cs="Calibri"/>
          <w:bCs/>
          <w:sz w:val="22"/>
          <w:szCs w:val="22"/>
        </w:rPr>
        <w:t xml:space="preserve"> and </w:t>
      </w:r>
      <w:r w:rsidRPr="004C7CC5">
        <w:rPr>
          <w:rFonts w:cs="Calibri"/>
          <w:sz w:val="22"/>
          <w:szCs w:val="22"/>
        </w:rPr>
        <w:t xml:space="preserve">used </w:t>
      </w:r>
      <w:r w:rsidRPr="004C7CC5">
        <w:rPr>
          <w:rFonts w:cs="Calibri"/>
          <w:b/>
          <w:sz w:val="22"/>
          <w:szCs w:val="22"/>
        </w:rPr>
        <w:t>Angular, AJAX</w:t>
      </w:r>
      <w:r w:rsidRPr="004C7CC5">
        <w:rPr>
          <w:rFonts w:cs="Calibri"/>
          <w:sz w:val="22"/>
          <w:szCs w:val="22"/>
        </w:rPr>
        <w:t xml:space="preserve"> for asynchronous validations for the input fields of</w:t>
      </w:r>
      <w:r w:rsidR="000B5E51">
        <w:rPr>
          <w:rFonts w:cs="Calibri"/>
          <w:sz w:val="22"/>
          <w:szCs w:val="22"/>
        </w:rPr>
        <w:t xml:space="preserve"> the forms with the data existing</w:t>
      </w:r>
      <w:r w:rsidRPr="004C7CC5">
        <w:rPr>
          <w:rFonts w:cs="Calibri"/>
          <w:sz w:val="22"/>
          <w:szCs w:val="22"/>
        </w:rPr>
        <w:t xml:space="preserve"> in the database</w:t>
      </w:r>
      <w:r w:rsidR="00181A6E">
        <w:rPr>
          <w:rFonts w:cs="Calibri"/>
          <w:sz w:val="22"/>
          <w:szCs w:val="22"/>
        </w:rPr>
        <w:t xml:space="preserve"> </w:t>
      </w:r>
      <w:r w:rsidR="00181A6E" w:rsidRPr="00181A6E">
        <w:rPr>
          <w:rFonts w:cs="Calibri"/>
          <w:sz w:val="22"/>
          <w:szCs w:val="22"/>
        </w:rPr>
        <w:t>worked with ngrx for managing Angular applications</w:t>
      </w:r>
      <w:r w:rsidRPr="004C7CC5">
        <w:rPr>
          <w:rFonts w:cs="Calibri"/>
          <w:b/>
          <w:sz w:val="22"/>
          <w:szCs w:val="22"/>
        </w:rPr>
        <w:t>.</w:t>
      </w:r>
    </w:p>
    <w:p w14:paraId="2367A6D1" w14:textId="7E8D7A77" w:rsidR="00F2420E" w:rsidRDefault="00F2420E" w:rsidP="00AF6473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single page applications using </w:t>
      </w:r>
      <w:r>
        <w:rPr>
          <w:rFonts w:asciiTheme="minorHAnsi" w:hAnsiTheme="minorHAnsi" w:cstheme="minorHAnsi"/>
          <w:b/>
          <w:sz w:val="22"/>
          <w:szCs w:val="22"/>
        </w:rPr>
        <w:t>Angular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components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routing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sz w:val="22"/>
          <w:szCs w:val="22"/>
        </w:rPr>
        <w:t>service</w:t>
      </w:r>
      <w:r>
        <w:rPr>
          <w:rFonts w:asciiTheme="minorHAnsi" w:hAnsiTheme="minorHAnsi" w:cstheme="minorHAnsi"/>
          <w:sz w:val="22"/>
          <w:szCs w:val="22"/>
        </w:rPr>
        <w:t xml:space="preserve"> modules</w:t>
      </w:r>
      <w:r w:rsidR="00AF6473">
        <w:rPr>
          <w:rFonts w:asciiTheme="minorHAnsi" w:hAnsiTheme="minorHAnsi" w:cstheme="minorHAnsi"/>
          <w:sz w:val="22"/>
          <w:szCs w:val="22"/>
        </w:rPr>
        <w:t>.</w:t>
      </w:r>
    </w:p>
    <w:p w14:paraId="5A776947" w14:textId="77777777" w:rsidR="00F2420E" w:rsidRDefault="00F2420E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Consumed </w:t>
      </w:r>
      <w:r>
        <w:rPr>
          <w:rFonts w:asciiTheme="minorHAnsi" w:hAnsiTheme="minorHAnsi" w:cstheme="minorHAnsi"/>
          <w:b/>
          <w:sz w:val="22"/>
          <w:szCs w:val="22"/>
        </w:rPr>
        <w:t xml:space="preserve">REST services </w:t>
      </w:r>
      <w:r>
        <w:rPr>
          <w:rFonts w:asciiTheme="minorHAnsi" w:hAnsiTheme="minorHAnsi" w:cstheme="minorHAnsi"/>
          <w:sz w:val="22"/>
          <w:szCs w:val="22"/>
        </w:rPr>
        <w:t>using</w:t>
      </w:r>
      <w:r>
        <w:rPr>
          <w:rFonts w:asciiTheme="minorHAnsi" w:hAnsiTheme="minorHAnsi" w:cstheme="minorHAnsi"/>
          <w:b/>
          <w:sz w:val="22"/>
          <w:szCs w:val="22"/>
        </w:rPr>
        <w:t xml:space="preserve"> Angular HTTP</w:t>
      </w:r>
      <w:r>
        <w:rPr>
          <w:rFonts w:asciiTheme="minorHAnsi" w:hAnsiTheme="minorHAnsi" w:cstheme="minorHAnsi"/>
          <w:sz w:val="22"/>
          <w:szCs w:val="22"/>
        </w:rPr>
        <w:t xml:space="preserve"> and performed various </w:t>
      </w:r>
      <w:r>
        <w:rPr>
          <w:rFonts w:asciiTheme="minorHAnsi" w:hAnsiTheme="minorHAnsi" w:cstheme="minorHAnsi"/>
          <w:b/>
          <w:sz w:val="22"/>
          <w:szCs w:val="22"/>
        </w:rPr>
        <w:t>REST Http</w:t>
      </w:r>
      <w:r>
        <w:rPr>
          <w:rFonts w:asciiTheme="minorHAnsi" w:hAnsiTheme="minorHAnsi" w:cstheme="minorHAnsi"/>
          <w:sz w:val="22"/>
          <w:szCs w:val="22"/>
        </w:rPr>
        <w:t xml:space="preserve"> operations for data retrievals and updates.</w:t>
      </w:r>
    </w:p>
    <w:p w14:paraId="320EC254" w14:textId="077CA980" w:rsidR="00F2420E" w:rsidRDefault="00F2420E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Performed backend </w:t>
      </w:r>
      <w:r>
        <w:rPr>
          <w:rFonts w:asciiTheme="minorHAnsi" w:hAnsiTheme="minorHAnsi" w:cstheme="minorHAnsi"/>
          <w:b/>
          <w:sz w:val="22"/>
          <w:szCs w:val="22"/>
        </w:rPr>
        <w:t>REST Webservices</w:t>
      </w:r>
      <w:r>
        <w:rPr>
          <w:rFonts w:asciiTheme="minorHAnsi" w:hAnsiTheme="minorHAnsi" w:cstheme="minorHAnsi"/>
          <w:sz w:val="22"/>
          <w:szCs w:val="22"/>
        </w:rPr>
        <w:t xml:space="preserve"> using </w:t>
      </w:r>
      <w:r>
        <w:rPr>
          <w:rFonts w:asciiTheme="minorHAnsi" w:hAnsiTheme="minorHAnsi" w:cstheme="minorHAnsi"/>
          <w:b/>
          <w:sz w:val="22"/>
          <w:szCs w:val="22"/>
        </w:rPr>
        <w:t>Angular Http</w:t>
      </w:r>
      <w:r>
        <w:rPr>
          <w:rFonts w:asciiTheme="minorHAnsi" w:hAnsiTheme="minorHAnsi" w:cstheme="minorHAnsi"/>
          <w:sz w:val="22"/>
          <w:szCs w:val="22"/>
        </w:rPr>
        <w:t xml:space="preserve"> services to </w:t>
      </w:r>
      <w:r>
        <w:rPr>
          <w:rFonts w:asciiTheme="minorHAnsi" w:hAnsiTheme="minorHAnsi" w:cstheme="minorHAnsi"/>
          <w:b/>
          <w:sz w:val="22"/>
          <w:szCs w:val="22"/>
        </w:rPr>
        <w:t>get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sz w:val="22"/>
          <w:szCs w:val="22"/>
        </w:rPr>
        <w:t>post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JSON</w:t>
      </w:r>
      <w:r>
        <w:rPr>
          <w:rFonts w:asciiTheme="minorHAnsi" w:hAnsiTheme="minorHAnsi" w:cstheme="minorHAnsi"/>
          <w:sz w:val="22"/>
          <w:szCs w:val="22"/>
        </w:rPr>
        <w:t xml:space="preserve"> data. </w:t>
      </w:r>
    </w:p>
    <w:p w14:paraId="7B41DBD1" w14:textId="54D830F4" w:rsidR="00F2420E" w:rsidRDefault="00F2420E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Applied Module wide </w:t>
      </w:r>
      <w:r>
        <w:rPr>
          <w:rFonts w:asciiTheme="minorHAnsi" w:hAnsiTheme="minorHAnsi" w:cstheme="minorHAnsi"/>
          <w:b/>
          <w:sz w:val="22"/>
          <w:szCs w:val="22"/>
        </w:rPr>
        <w:t>routing</w:t>
      </w:r>
      <w:r>
        <w:rPr>
          <w:rFonts w:asciiTheme="minorHAnsi" w:hAnsiTheme="minorHAnsi" w:cstheme="minorHAnsi"/>
          <w:sz w:val="22"/>
          <w:szCs w:val="22"/>
        </w:rPr>
        <w:t xml:space="preserve"> using </w:t>
      </w:r>
      <w:r w:rsidR="003F223E">
        <w:rPr>
          <w:rFonts w:asciiTheme="minorHAnsi" w:hAnsiTheme="minorHAnsi" w:cstheme="minorHAnsi"/>
          <w:b/>
          <w:sz w:val="22"/>
          <w:szCs w:val="22"/>
        </w:rPr>
        <w:t xml:space="preserve">Angular </w:t>
      </w:r>
      <w:r>
        <w:rPr>
          <w:rFonts w:asciiTheme="minorHAnsi" w:hAnsiTheme="minorHAnsi" w:cstheme="minorHAnsi"/>
          <w:b/>
          <w:sz w:val="22"/>
          <w:szCs w:val="22"/>
        </w:rPr>
        <w:t>Router</w:t>
      </w:r>
      <w:r>
        <w:rPr>
          <w:rFonts w:asciiTheme="minorHAnsi" w:hAnsiTheme="minorHAnsi" w:cstheme="minorHAnsi"/>
          <w:sz w:val="22"/>
          <w:szCs w:val="22"/>
        </w:rPr>
        <w:t xml:space="preserve"> to enable lazy loading and developed components with route parameters.</w:t>
      </w:r>
    </w:p>
    <w:p w14:paraId="289ACFD2" w14:textId="77777777" w:rsidR="00F2420E" w:rsidRDefault="00F2420E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both </w:t>
      </w:r>
      <w:r>
        <w:rPr>
          <w:rFonts w:asciiTheme="minorHAnsi" w:hAnsiTheme="minorHAnsi" w:cstheme="minorHAnsi"/>
          <w:b/>
          <w:sz w:val="22"/>
          <w:szCs w:val="22"/>
        </w:rPr>
        <w:t>reactive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sz w:val="22"/>
          <w:szCs w:val="22"/>
        </w:rPr>
        <w:t>angular forms</w:t>
      </w:r>
      <w:r>
        <w:rPr>
          <w:rFonts w:asciiTheme="minorHAnsi" w:hAnsiTheme="minorHAnsi" w:cstheme="minorHAnsi"/>
          <w:sz w:val="22"/>
          <w:szCs w:val="22"/>
        </w:rPr>
        <w:t xml:space="preserve"> module to create template and data driven forms.</w:t>
      </w:r>
    </w:p>
    <w:p w14:paraId="56237E89" w14:textId="77777777" w:rsidR="00F2420E" w:rsidRDefault="00F2420E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Used </w:t>
      </w:r>
      <w:r>
        <w:rPr>
          <w:rFonts w:asciiTheme="minorHAnsi" w:hAnsiTheme="minorHAnsi" w:cstheme="minorHAnsi"/>
          <w:b/>
          <w:sz w:val="22"/>
          <w:szCs w:val="22"/>
        </w:rPr>
        <w:t>Angular CLI</w:t>
      </w:r>
      <w:r>
        <w:rPr>
          <w:rFonts w:asciiTheme="minorHAnsi" w:hAnsiTheme="minorHAnsi" w:cstheme="minorHAnsi"/>
          <w:sz w:val="22"/>
          <w:szCs w:val="22"/>
        </w:rPr>
        <w:t xml:space="preserve"> for application </w:t>
      </w:r>
      <w:r>
        <w:rPr>
          <w:rFonts w:asciiTheme="minorHAnsi" w:hAnsiTheme="minorHAnsi" w:cstheme="minorHAnsi"/>
          <w:b/>
          <w:sz w:val="22"/>
          <w:szCs w:val="22"/>
        </w:rPr>
        <w:t>creation, compilation, limiting, running unit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sz w:val="22"/>
          <w:szCs w:val="22"/>
        </w:rPr>
        <w:t>integration</w:t>
      </w:r>
      <w:r>
        <w:rPr>
          <w:rFonts w:asciiTheme="minorHAnsi" w:hAnsiTheme="minorHAnsi" w:cstheme="minorHAnsi"/>
          <w:sz w:val="22"/>
          <w:szCs w:val="22"/>
        </w:rPr>
        <w:t xml:space="preserve"> test cases and to create production ready code.</w:t>
      </w:r>
    </w:p>
    <w:p w14:paraId="590DED83" w14:textId="1351B7F0" w:rsidR="00F2420E" w:rsidRPr="00F2420E" w:rsidRDefault="00F2420E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bCs/>
          <w:sz w:val="22"/>
          <w:szCs w:val="22"/>
        </w:rPr>
        <w:t>TML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AngularJS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Bootstrap </w:t>
      </w:r>
      <w:r>
        <w:rPr>
          <w:rFonts w:asciiTheme="minorHAnsi" w:hAnsiTheme="minorHAnsi" w:cstheme="minorHAnsi"/>
          <w:bCs/>
          <w:sz w:val="22"/>
          <w:szCs w:val="22"/>
        </w:rPr>
        <w:t xml:space="preserve">for developing mock-up screens in the prototype to demo the application screens to business users and integrated dynamic pages using </w:t>
      </w:r>
      <w:r>
        <w:rPr>
          <w:rFonts w:asciiTheme="minorHAnsi" w:hAnsiTheme="minorHAnsi" w:cstheme="minorHAnsi"/>
          <w:b/>
          <w:bCs/>
          <w:sz w:val="22"/>
          <w:szCs w:val="22"/>
        </w:rPr>
        <w:t>AngularJS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bCs/>
          <w:sz w:val="22"/>
          <w:szCs w:val="22"/>
        </w:rPr>
        <w:t>JQuery.</w:t>
      </w:r>
    </w:p>
    <w:p w14:paraId="139A0801" w14:textId="2B2E6B3B" w:rsidR="004C7CC5" w:rsidRPr="004C7CC5" w:rsidRDefault="004C7CC5" w:rsidP="00BC5BEC">
      <w:pPr>
        <w:numPr>
          <w:ilvl w:val="0"/>
          <w:numId w:val="8"/>
        </w:numPr>
        <w:shd w:val="clear" w:color="auto" w:fill="FFFFFF"/>
        <w:bidi w:val="0"/>
        <w:spacing w:after="0" w:line="240" w:lineRule="auto"/>
        <w:contextualSpacing/>
        <w:jc w:val="both"/>
        <w:rPr>
          <w:rFonts w:asciiTheme="minorHAnsi" w:hAnsiTheme="minorHAnsi"/>
        </w:rPr>
      </w:pPr>
      <w:r w:rsidRPr="004C7CC5">
        <w:rPr>
          <w:rFonts w:asciiTheme="minorHAnsi" w:hAnsiTheme="minorHAnsi"/>
          <w:color w:val="000000"/>
        </w:rPr>
        <w:t xml:space="preserve">Worked with scrolling module in </w:t>
      </w:r>
      <w:r w:rsidRPr="004C7CC5">
        <w:rPr>
          <w:rFonts w:asciiTheme="minorHAnsi" w:hAnsiTheme="minorHAnsi"/>
          <w:b/>
          <w:color w:val="000000"/>
        </w:rPr>
        <w:t>Angular 7</w:t>
      </w:r>
      <w:r w:rsidRPr="004C7CC5">
        <w:rPr>
          <w:rFonts w:asciiTheme="minorHAnsi" w:hAnsiTheme="minorHAnsi"/>
          <w:color w:val="000000"/>
        </w:rPr>
        <w:t xml:space="preserve"> to incorporate virtual scrolling to load and unload items from </w:t>
      </w:r>
      <w:r w:rsidRPr="004C7CC5">
        <w:rPr>
          <w:rFonts w:asciiTheme="minorHAnsi" w:hAnsiTheme="minorHAnsi"/>
          <w:b/>
          <w:color w:val="000000"/>
        </w:rPr>
        <w:t>DOM</w:t>
      </w:r>
      <w:r w:rsidRPr="004C7CC5">
        <w:rPr>
          <w:rFonts w:asciiTheme="minorHAnsi" w:hAnsiTheme="minorHAnsi"/>
          <w:color w:val="000000"/>
        </w:rPr>
        <w:t xml:space="preserve"> depending on the visibility of the list.</w:t>
      </w:r>
    </w:p>
    <w:p w14:paraId="4360A79B" w14:textId="0ACA73C1" w:rsidR="004C7CC5" w:rsidRPr="00452A33" w:rsidRDefault="004C7CC5" w:rsidP="00BC5BE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/>
        </w:rPr>
        <w:t xml:space="preserve">Worked with drag-drop module in </w:t>
      </w:r>
      <w:r w:rsidRPr="004C7CC5">
        <w:rPr>
          <w:rFonts w:asciiTheme="minorHAnsi" w:hAnsiTheme="minorHAnsi"/>
          <w:b/>
          <w:color w:val="000000"/>
        </w:rPr>
        <w:t>Angular 7</w:t>
      </w:r>
      <w:r>
        <w:rPr>
          <w:rFonts w:asciiTheme="minorHAnsi" w:hAnsiTheme="minorHAnsi"/>
          <w:color w:val="000000"/>
        </w:rPr>
        <w:t xml:space="preserve"> to create drag and drop interfaces, custom drag handles, transferring items between list and placeholders.</w:t>
      </w:r>
    </w:p>
    <w:p w14:paraId="0EC3E153" w14:textId="31C45252" w:rsidR="008366B9" w:rsidRDefault="008366B9" w:rsidP="008366B9">
      <w:pPr>
        <w:pStyle w:val="ListParagraph"/>
        <w:numPr>
          <w:ilvl w:val="0"/>
          <w:numId w:val="8"/>
        </w:numPr>
        <w:shd w:val="clear" w:color="auto" w:fill="FFFFFF"/>
        <w:spacing w:before="200" w:after="0" w:line="240" w:lineRule="auto"/>
        <w:rPr>
          <w:lang w:eastAsia="zh-CN"/>
        </w:rPr>
      </w:pPr>
      <w:r>
        <w:rPr>
          <w:lang w:eastAsia="zh-CN"/>
        </w:rPr>
        <w:t xml:space="preserve">Developed mock APIs in </w:t>
      </w:r>
      <w:r w:rsidRPr="002617FC">
        <w:rPr>
          <w:b/>
          <w:bCs/>
          <w:lang w:eastAsia="zh-CN"/>
        </w:rPr>
        <w:t xml:space="preserve">Node </w:t>
      </w:r>
      <w:r>
        <w:rPr>
          <w:b/>
          <w:bCs/>
          <w:lang w:eastAsia="zh-CN"/>
        </w:rPr>
        <w:t>J</w:t>
      </w:r>
      <w:r w:rsidRPr="002617FC">
        <w:rPr>
          <w:b/>
          <w:bCs/>
          <w:lang w:eastAsia="zh-CN"/>
        </w:rPr>
        <w:t>s</w:t>
      </w:r>
      <w:r>
        <w:rPr>
          <w:lang w:eastAsia="zh-CN"/>
        </w:rPr>
        <w:t xml:space="preserve"> using </w:t>
      </w:r>
      <w:r w:rsidRPr="002617FC">
        <w:rPr>
          <w:b/>
          <w:bCs/>
          <w:lang w:eastAsia="zh-CN"/>
        </w:rPr>
        <w:t xml:space="preserve">express </w:t>
      </w:r>
      <w:r>
        <w:rPr>
          <w:b/>
          <w:bCs/>
          <w:lang w:eastAsia="zh-CN"/>
        </w:rPr>
        <w:t>J</w:t>
      </w:r>
      <w:r w:rsidRPr="002617FC">
        <w:rPr>
          <w:b/>
          <w:bCs/>
          <w:lang w:eastAsia="zh-CN"/>
        </w:rPr>
        <w:t>s</w:t>
      </w:r>
      <w:r>
        <w:rPr>
          <w:lang w:eastAsia="zh-CN"/>
        </w:rPr>
        <w:t xml:space="preserve"> and </w:t>
      </w:r>
      <w:r w:rsidRPr="002617FC">
        <w:rPr>
          <w:b/>
          <w:bCs/>
          <w:lang w:eastAsia="zh-CN"/>
        </w:rPr>
        <w:t xml:space="preserve">require </w:t>
      </w:r>
      <w:r>
        <w:rPr>
          <w:b/>
          <w:bCs/>
          <w:lang w:eastAsia="zh-CN"/>
        </w:rPr>
        <w:t>J</w:t>
      </w:r>
      <w:r w:rsidRPr="002617FC">
        <w:rPr>
          <w:b/>
          <w:bCs/>
          <w:lang w:eastAsia="zh-CN"/>
        </w:rPr>
        <w:t>s</w:t>
      </w:r>
      <w:r>
        <w:rPr>
          <w:lang w:eastAsia="zh-CN"/>
        </w:rPr>
        <w:t>. Integrated the mock node APIs in the angular application to render the mock JSON data.</w:t>
      </w:r>
    </w:p>
    <w:p w14:paraId="268ABD00" w14:textId="77777777" w:rsidR="00223ED1" w:rsidRPr="00314C00" w:rsidRDefault="00223ED1" w:rsidP="00223ED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7C7BBB">
        <w:rPr>
          <w:rFonts w:asciiTheme="minorHAnsi" w:hAnsiTheme="minorHAnsi"/>
        </w:rPr>
        <w:t>Implement</w:t>
      </w:r>
      <w:r>
        <w:rPr>
          <w:rFonts w:asciiTheme="minorHAnsi" w:hAnsiTheme="minorHAnsi"/>
        </w:rPr>
        <w:t>ed</w:t>
      </w:r>
      <w:r w:rsidRPr="007C7BBB">
        <w:rPr>
          <w:rFonts w:asciiTheme="minorHAnsi" w:hAnsiTheme="minorHAnsi"/>
        </w:rPr>
        <w:t xml:space="preserve"> modules into </w:t>
      </w:r>
      <w:r w:rsidRPr="007C7BBB">
        <w:rPr>
          <w:rFonts w:asciiTheme="minorHAnsi" w:hAnsiTheme="minorHAnsi"/>
          <w:b/>
          <w:bCs/>
        </w:rPr>
        <w:t>Node JS</w:t>
      </w:r>
      <w:r w:rsidRPr="007C7BBB">
        <w:rPr>
          <w:rFonts w:asciiTheme="minorHAnsi" w:hAnsiTheme="minorHAnsi"/>
        </w:rPr>
        <w:t xml:space="preserve"> to integrate with designs and requirements.</w:t>
      </w:r>
    </w:p>
    <w:p w14:paraId="5396D3DA" w14:textId="756E757C" w:rsidR="00223ED1" w:rsidRPr="008366B9" w:rsidRDefault="00223ED1" w:rsidP="00223ED1">
      <w:pPr>
        <w:pStyle w:val="ListParagraph"/>
        <w:numPr>
          <w:ilvl w:val="0"/>
          <w:numId w:val="8"/>
        </w:numPr>
        <w:shd w:val="clear" w:color="auto" w:fill="FFFFFF"/>
        <w:spacing w:before="200" w:after="0" w:line="240" w:lineRule="auto"/>
        <w:rPr>
          <w:lang w:eastAsia="zh-CN"/>
        </w:rPr>
      </w:pPr>
      <w:r>
        <w:rPr>
          <w:lang w:eastAsia="zh-CN"/>
        </w:rPr>
        <w:t xml:space="preserve">Worked with </w:t>
      </w:r>
      <w:r w:rsidRPr="00223ED1">
        <w:rPr>
          <w:b/>
          <w:bCs/>
          <w:lang w:eastAsia="zh-CN"/>
        </w:rPr>
        <w:t>npm</w:t>
      </w:r>
      <w:r>
        <w:rPr>
          <w:lang w:eastAsia="zh-CN"/>
        </w:rPr>
        <w:t xml:space="preserve"> commands using </w:t>
      </w:r>
      <w:r w:rsidRPr="00223ED1">
        <w:rPr>
          <w:b/>
          <w:bCs/>
          <w:lang w:eastAsia="zh-CN"/>
        </w:rPr>
        <w:t>package.</w:t>
      </w:r>
      <w:r>
        <w:rPr>
          <w:b/>
          <w:bCs/>
          <w:lang w:eastAsia="zh-CN"/>
        </w:rPr>
        <w:t>j</w:t>
      </w:r>
      <w:r w:rsidRPr="00223ED1">
        <w:rPr>
          <w:b/>
          <w:bCs/>
          <w:lang w:eastAsia="zh-CN"/>
        </w:rPr>
        <w:t>son</w:t>
      </w:r>
      <w:r>
        <w:rPr>
          <w:lang w:eastAsia="zh-CN"/>
        </w:rPr>
        <w:t xml:space="preserve"> for managing dev-dependencies of </w:t>
      </w:r>
      <w:r>
        <w:rPr>
          <w:b/>
          <w:bCs/>
          <w:lang w:eastAsia="zh-CN"/>
        </w:rPr>
        <w:t>N</w:t>
      </w:r>
      <w:r w:rsidRPr="00314C00">
        <w:rPr>
          <w:b/>
          <w:bCs/>
          <w:lang w:eastAsia="zh-CN"/>
        </w:rPr>
        <w:t xml:space="preserve">ode </w:t>
      </w:r>
      <w:r>
        <w:rPr>
          <w:b/>
          <w:bCs/>
          <w:lang w:eastAsia="zh-CN"/>
        </w:rPr>
        <w:t>J</w:t>
      </w:r>
      <w:r w:rsidRPr="00314C00">
        <w:rPr>
          <w:b/>
          <w:bCs/>
          <w:lang w:eastAsia="zh-CN"/>
        </w:rPr>
        <w:t>s</w:t>
      </w:r>
      <w:r>
        <w:rPr>
          <w:lang w:eastAsia="zh-CN"/>
        </w:rPr>
        <w:t xml:space="preserve"> application.</w:t>
      </w:r>
    </w:p>
    <w:p w14:paraId="4C4683D6" w14:textId="77777777" w:rsidR="00181A6E" w:rsidRPr="00181A6E" w:rsidRDefault="004C7CC5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color w:val="000000"/>
        </w:rPr>
        <w:t xml:space="preserve">Involved in designing and developing the </w:t>
      </w:r>
      <w:r>
        <w:rPr>
          <w:rFonts w:cs="Calibri"/>
          <w:b/>
          <w:color w:val="000000"/>
        </w:rPr>
        <w:t>JSON, XML</w:t>
      </w:r>
      <w:r>
        <w:rPr>
          <w:rFonts w:cs="Calibri"/>
          <w:color w:val="000000"/>
        </w:rPr>
        <w:t xml:space="preserve"> Objects with </w:t>
      </w:r>
      <w:r>
        <w:rPr>
          <w:rFonts w:cs="Calibri"/>
          <w:b/>
          <w:color w:val="000000"/>
        </w:rPr>
        <w:t>MySQL</w:t>
      </w:r>
    </w:p>
    <w:p w14:paraId="459F92CA" w14:textId="7D623DD0" w:rsidR="004C7CC5" w:rsidRDefault="00181A6E" w:rsidP="001459EF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 w:rsidRPr="00181A6E">
        <w:rPr>
          <w:rFonts w:cs="Calibri"/>
          <w:color w:val="000000"/>
        </w:rPr>
        <w:t xml:space="preserve">Implemented </w:t>
      </w:r>
      <w:r w:rsidRPr="00181A6E">
        <w:rPr>
          <w:rFonts w:cs="Calibri"/>
          <w:b/>
          <w:color w:val="000000"/>
        </w:rPr>
        <w:t>NGRX</w:t>
      </w:r>
      <w:r w:rsidRPr="00181A6E">
        <w:rPr>
          <w:rFonts w:cs="Calibri"/>
          <w:color w:val="000000"/>
        </w:rPr>
        <w:t xml:space="preserve"> store to maintain the state of the application. </w:t>
      </w:r>
      <w:r w:rsidRPr="00181A6E">
        <w:rPr>
          <w:rFonts w:cs="Calibri"/>
          <w:b/>
          <w:color w:val="000000"/>
        </w:rPr>
        <w:t>NGRX</w:t>
      </w:r>
      <w:r w:rsidRPr="00181A6E">
        <w:rPr>
          <w:rFonts w:cs="Calibri"/>
          <w:color w:val="000000"/>
        </w:rPr>
        <w:t xml:space="preserve"> store was used to store results after angular injector observable retrieved the data from backend. Added logic to dispatch the action to </w:t>
      </w:r>
      <w:r w:rsidRPr="00181A6E">
        <w:rPr>
          <w:rFonts w:cs="Calibri"/>
          <w:b/>
          <w:color w:val="000000"/>
        </w:rPr>
        <w:t>NGRX</w:t>
      </w:r>
      <w:r w:rsidRPr="00181A6E">
        <w:rPr>
          <w:rFonts w:cs="Calibri"/>
          <w:color w:val="000000"/>
        </w:rPr>
        <w:t xml:space="preserve"> store, this was done to update the store and to update components subscribed to that </w:t>
      </w:r>
      <w:r w:rsidR="00223ED1">
        <w:rPr>
          <w:rFonts w:cs="Calibri"/>
          <w:color w:val="000000"/>
        </w:rPr>
        <w:t xml:space="preserve">particular </w:t>
      </w:r>
      <w:r w:rsidR="00223ED1" w:rsidRPr="00181A6E">
        <w:rPr>
          <w:rFonts w:cs="Calibri"/>
          <w:color w:val="000000"/>
        </w:rPr>
        <w:t>store</w:t>
      </w:r>
      <w:r w:rsidR="001459EF">
        <w:rPr>
          <w:rFonts w:cs="Calibri"/>
          <w:color w:val="000000"/>
        </w:rPr>
        <w:t>.</w:t>
      </w:r>
      <w:r w:rsidR="004C7C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     </w:t>
      </w:r>
    </w:p>
    <w:p w14:paraId="1F929825" w14:textId="5F59AFAC" w:rsidR="004C7CC5" w:rsidRPr="004C7CC5" w:rsidRDefault="004C7CC5" w:rsidP="00BC5BEC">
      <w:pPr>
        <w:numPr>
          <w:ilvl w:val="0"/>
          <w:numId w:val="8"/>
        </w:numPr>
        <w:suppressAutoHyphens/>
        <w:bidi w:val="0"/>
        <w:spacing w:after="0" w:line="240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Consumed </w:t>
      </w:r>
      <w:r>
        <w:rPr>
          <w:rFonts w:cs="Calibri"/>
          <w:b/>
          <w:sz w:val="22"/>
          <w:szCs w:val="22"/>
        </w:rPr>
        <w:t xml:space="preserve">REST services </w:t>
      </w:r>
      <w:r>
        <w:rPr>
          <w:rFonts w:cs="Calibri"/>
          <w:sz w:val="22"/>
          <w:szCs w:val="22"/>
        </w:rPr>
        <w:t>using</w:t>
      </w:r>
      <w:r>
        <w:rPr>
          <w:rFonts w:cs="Calibri"/>
          <w:b/>
          <w:sz w:val="22"/>
          <w:szCs w:val="22"/>
        </w:rPr>
        <w:t xml:space="preserve"> Angular HTTP</w:t>
      </w:r>
      <w:r>
        <w:rPr>
          <w:rFonts w:cs="Calibri"/>
          <w:sz w:val="22"/>
          <w:szCs w:val="22"/>
        </w:rPr>
        <w:t xml:space="preserve"> and performed various </w:t>
      </w:r>
      <w:r>
        <w:rPr>
          <w:rFonts w:cs="Calibri"/>
          <w:b/>
          <w:sz w:val="22"/>
          <w:szCs w:val="22"/>
        </w:rPr>
        <w:t>REST Http</w:t>
      </w:r>
      <w:r>
        <w:rPr>
          <w:rFonts w:cs="Calibri"/>
          <w:sz w:val="22"/>
          <w:szCs w:val="22"/>
        </w:rPr>
        <w:t xml:space="preserve"> operations for data retrievals and updates.</w:t>
      </w:r>
    </w:p>
    <w:p w14:paraId="3915CB6A" w14:textId="4A18E21F" w:rsidR="002902E1" w:rsidRPr="002902E1" w:rsidRDefault="002902E1" w:rsidP="00BC5B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inorHAnsi" w:eastAsiaTheme="minorEastAsia" w:hAnsiTheme="minorHAnsi"/>
          <w:sz w:val="22"/>
          <w:szCs w:val="22"/>
        </w:rPr>
      </w:pPr>
      <w:r w:rsidRPr="002902E1">
        <w:rPr>
          <w:rFonts w:asciiTheme="minorHAnsi" w:eastAsiaTheme="minorEastAsia" w:hAnsiTheme="minorHAnsi"/>
          <w:sz w:val="22"/>
          <w:szCs w:val="22"/>
        </w:rPr>
        <w:t>Assist</w:t>
      </w:r>
      <w:r w:rsidR="006F3B1C">
        <w:rPr>
          <w:rFonts w:asciiTheme="minorHAnsi" w:eastAsiaTheme="minorEastAsia" w:hAnsiTheme="minorHAnsi"/>
          <w:sz w:val="22"/>
          <w:szCs w:val="22"/>
        </w:rPr>
        <w:t>ed</w:t>
      </w:r>
      <w:r w:rsidRPr="002902E1">
        <w:rPr>
          <w:rFonts w:asciiTheme="minorHAnsi" w:eastAsiaTheme="minorEastAsia" w:hAnsiTheme="minorHAnsi"/>
          <w:sz w:val="22"/>
          <w:szCs w:val="22"/>
        </w:rPr>
        <w:t xml:space="preserve"> QA team in creating test data for functional testing and regression testing.</w:t>
      </w:r>
    </w:p>
    <w:p w14:paraId="216DB70C" w14:textId="5986B922" w:rsidR="002902E1" w:rsidRPr="00271CB8" w:rsidRDefault="002902E1" w:rsidP="00BC5B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inorHAnsi" w:eastAsiaTheme="minorEastAsia" w:hAnsiTheme="minorHAnsi"/>
          <w:sz w:val="22"/>
          <w:szCs w:val="22"/>
        </w:rPr>
      </w:pPr>
      <w:r w:rsidRPr="002902E1">
        <w:rPr>
          <w:rFonts w:asciiTheme="minorHAnsi" w:eastAsiaTheme="minorEastAsia" w:hAnsiTheme="minorHAnsi"/>
          <w:sz w:val="22"/>
          <w:szCs w:val="22"/>
        </w:rPr>
        <w:t xml:space="preserve">Test applications using </w:t>
      </w:r>
      <w:r w:rsidRPr="002902E1">
        <w:rPr>
          <w:rFonts w:asciiTheme="minorHAnsi" w:eastAsiaTheme="minorEastAsia" w:hAnsiTheme="minorHAnsi"/>
          <w:b/>
          <w:sz w:val="22"/>
          <w:szCs w:val="22"/>
        </w:rPr>
        <w:t>JUnit</w:t>
      </w:r>
      <w:r w:rsidRPr="002902E1">
        <w:rPr>
          <w:rFonts w:asciiTheme="minorHAnsi" w:eastAsiaTheme="minorEastAsia" w:hAnsiTheme="minorHAnsi"/>
          <w:sz w:val="22"/>
          <w:szCs w:val="22"/>
        </w:rPr>
        <w:t xml:space="preserve"> testing framework and perform bug </w:t>
      </w:r>
      <w:r w:rsidR="00983660" w:rsidRPr="002902E1">
        <w:rPr>
          <w:rFonts w:asciiTheme="minorHAnsi" w:eastAsiaTheme="minorEastAsia" w:hAnsiTheme="minorHAnsi"/>
          <w:sz w:val="22"/>
          <w:szCs w:val="22"/>
        </w:rPr>
        <w:t>fixes.</w:t>
      </w:r>
      <w:r w:rsidR="00983660" w:rsidRPr="00271CB8">
        <w:rPr>
          <w:rFonts w:asciiTheme="minorHAnsi" w:hAnsiTheme="minorHAnsi"/>
          <w:color w:val="000000"/>
          <w:sz w:val="22"/>
          <w:szCs w:val="22"/>
        </w:rPr>
        <w:t xml:space="preserve"> ​</w:t>
      </w:r>
      <w:r w:rsidRPr="00271CB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913FEBC" w14:textId="4B7A3197" w:rsidR="002902E1" w:rsidRDefault="002902E1" w:rsidP="00BC5BEC">
      <w:pPr>
        <w:numPr>
          <w:ilvl w:val="0"/>
          <w:numId w:val="8"/>
        </w:numPr>
        <w:bidi w:val="0"/>
        <w:spacing w:after="0" w:line="240" w:lineRule="auto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2902E1">
        <w:rPr>
          <w:rFonts w:asciiTheme="minorHAnsi" w:hAnsiTheme="minorHAnsi"/>
          <w:color w:val="000000"/>
          <w:sz w:val="22"/>
          <w:szCs w:val="22"/>
        </w:rPr>
        <w:t xml:space="preserve">Involved in </w:t>
      </w:r>
      <w:r w:rsidRPr="002902E1">
        <w:rPr>
          <w:rFonts w:asciiTheme="minorHAnsi" w:hAnsiTheme="minorHAnsi"/>
          <w:b/>
          <w:bCs/>
          <w:color w:val="000000"/>
          <w:sz w:val="22"/>
          <w:szCs w:val="22"/>
        </w:rPr>
        <w:t>troubleshoot technical issues</w:t>
      </w:r>
      <w:r w:rsidRPr="002902E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2902E1">
        <w:rPr>
          <w:rFonts w:asciiTheme="minorHAnsi" w:hAnsiTheme="minorHAnsi"/>
          <w:b/>
          <w:bCs/>
          <w:color w:val="000000"/>
          <w:sz w:val="22"/>
          <w:szCs w:val="22"/>
        </w:rPr>
        <w:t>conduct code reviews</w:t>
      </w:r>
      <w:r w:rsidRPr="002902E1">
        <w:rPr>
          <w:rFonts w:asciiTheme="minorHAnsi" w:hAnsiTheme="minorHAnsi"/>
          <w:color w:val="000000"/>
          <w:sz w:val="22"/>
          <w:szCs w:val="22"/>
        </w:rPr>
        <w:t>, and enforce best practices and department development policies. ​</w:t>
      </w:r>
    </w:p>
    <w:p w14:paraId="4601A9C8" w14:textId="77777777" w:rsidR="00271CB8" w:rsidRPr="00BD7BDA" w:rsidRDefault="00271CB8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Worked on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Bit Bucket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as version controlling tool and configuring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Source tree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GUI tool for git repositories.</w:t>
      </w:r>
    </w:p>
    <w:p w14:paraId="29CD59FB" w14:textId="5C4D39AB" w:rsidR="00271CB8" w:rsidRPr="007F24F9" w:rsidRDefault="00271CB8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Used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Bamboo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tool for continuous integration, deployment, and delivery which allows automatic built in bit-</w:t>
      </w:r>
      <w:r w:rsidR="00F1567E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BD7BDA">
        <w:rPr>
          <w:rFonts w:asciiTheme="minorHAnsi" w:hAnsiTheme="minorHAnsi"/>
          <w:color w:val="000000"/>
          <w:sz w:val="22"/>
          <w:szCs w:val="22"/>
        </w:rPr>
        <w:t>bucket branching flows.</w:t>
      </w:r>
    </w:p>
    <w:p w14:paraId="5F202EB0" w14:textId="77777777" w:rsidR="002902E1" w:rsidRPr="00BD7BDA" w:rsidRDefault="002902E1" w:rsidP="00F646FC">
      <w:pPr>
        <w:bidi w:val="0"/>
        <w:spacing w:after="0" w:line="240" w:lineRule="auto"/>
        <w:ind w:left="1080"/>
        <w:jc w:val="left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> </w:t>
      </w:r>
    </w:p>
    <w:p w14:paraId="70ABFF36" w14:textId="56CCB746" w:rsidR="002902E1" w:rsidRDefault="002902E1" w:rsidP="00F646FC">
      <w:pPr>
        <w:bidi w:val="0"/>
        <w:spacing w:after="0" w:line="240" w:lineRule="auto"/>
        <w:jc w:val="left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Environment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F16834">
        <w:rPr>
          <w:rFonts w:asciiTheme="minorHAnsi" w:hAnsiTheme="minorHAnsi"/>
          <w:color w:val="000000"/>
          <w:sz w:val="22"/>
          <w:szCs w:val="22"/>
        </w:rPr>
        <w:t xml:space="preserve">Angular 8, Typescript, Java Script, Node JS, </w:t>
      </w:r>
      <w:r w:rsidRPr="00BD7BDA">
        <w:rPr>
          <w:rFonts w:asciiTheme="minorHAnsi" w:hAnsiTheme="minorHAnsi"/>
          <w:color w:val="000000"/>
          <w:sz w:val="22"/>
          <w:szCs w:val="22"/>
        </w:rPr>
        <w:t>Java 1.8, Spring boot,</w:t>
      </w:r>
      <w:r>
        <w:rPr>
          <w:rFonts w:asciiTheme="minorHAnsi" w:hAnsiTheme="minorHAnsi"/>
          <w:color w:val="000000"/>
          <w:sz w:val="22"/>
          <w:szCs w:val="22"/>
        </w:rPr>
        <w:t xml:space="preserve"> Spring Integration, 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JDBC, Spring batch, </w:t>
      </w:r>
      <w:r w:rsidR="00271CB8">
        <w:rPr>
          <w:rFonts w:asciiTheme="minorHAnsi" w:hAnsiTheme="minorHAnsi"/>
          <w:color w:val="000000"/>
          <w:sz w:val="22"/>
          <w:szCs w:val="22"/>
        </w:rPr>
        <w:t xml:space="preserve">Kafka, 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Java Script, Log4J, Scrum, Junit, Apache tomcat, </w:t>
      </w:r>
      <w:r w:rsidRPr="00F75B67">
        <w:rPr>
          <w:rFonts w:cs="Calibri"/>
          <w:sz w:val="22"/>
          <w:szCs w:val="22"/>
        </w:rPr>
        <w:t>MySQL</w:t>
      </w:r>
      <w:r>
        <w:rPr>
          <w:rFonts w:cs="Calibri"/>
          <w:sz w:val="22"/>
          <w:szCs w:val="22"/>
        </w:rPr>
        <w:t>,</w:t>
      </w:r>
      <w:r w:rsidR="007F24F9">
        <w:rPr>
          <w:rFonts w:cs="Calibri"/>
          <w:sz w:val="22"/>
          <w:szCs w:val="22"/>
        </w:rPr>
        <w:t xml:space="preserve"> Cassandra,</w:t>
      </w:r>
      <w:r>
        <w:rPr>
          <w:rFonts w:cs="Calibri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DAO Design pattern, JIRA, Bamboo, Bit Bucket, Hibernate, Swagger,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POSTMAN,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SOAP-UI.</w:t>
      </w:r>
    </w:p>
    <w:p w14:paraId="116A9C54" w14:textId="77777777" w:rsidR="002902E1" w:rsidRDefault="002902E1" w:rsidP="002902E1">
      <w:pPr>
        <w:bidi w:val="0"/>
        <w:spacing w:after="0" w:line="240" w:lineRule="auto"/>
        <w:jc w:val="left"/>
        <w:rPr>
          <w:rFonts w:asciiTheme="minorHAnsi" w:hAnsiTheme="minorHAnsi"/>
          <w:color w:val="000000"/>
          <w:sz w:val="22"/>
          <w:szCs w:val="22"/>
        </w:rPr>
      </w:pPr>
    </w:p>
    <w:p w14:paraId="41FBF099" w14:textId="77777777" w:rsidR="002902E1" w:rsidRPr="00BD7BDA" w:rsidRDefault="00F353DE" w:rsidP="002902E1">
      <w:pPr>
        <w:bidi w:val="0"/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pict w14:anchorId="6FDEDE3F">
          <v:rect id="_x0000_i1027" alt="" style="width:523.05pt;height:.05pt;mso-width-percent:0;mso-height-percent:0;mso-width-percent:0;mso-height-percent:0" o:hralign="center" o:hrstd="t" o:hr="t" fillcolor="#a0a0a0" stroked="f"/>
        </w:pict>
      </w:r>
    </w:p>
    <w:p w14:paraId="44948C33" w14:textId="77777777" w:rsidR="00E75AE7" w:rsidRDefault="00E75AE7" w:rsidP="00E75AE7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</w:p>
    <w:p w14:paraId="4D21A2C2" w14:textId="51D4D656" w:rsidR="00BD7BDA" w:rsidRPr="00AB708B" w:rsidRDefault="00BD7BDA" w:rsidP="00E75AE7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Anthem</w:t>
      </w:r>
      <w:r w:rsidR="005131AF">
        <w:rPr>
          <w:rFonts w:cs="Calibri"/>
          <w:b/>
          <w:sz w:val="22"/>
          <w:szCs w:val="22"/>
        </w:rPr>
        <w:t xml:space="preserve"> Inc.</w:t>
      </w:r>
      <w:r>
        <w:rPr>
          <w:rFonts w:cs="Calibri"/>
          <w:b/>
          <w:sz w:val="22"/>
          <w:szCs w:val="22"/>
        </w:rPr>
        <w:t xml:space="preserve"> Mason OH</w:t>
      </w:r>
      <w:r w:rsidRPr="00AB708B">
        <w:rPr>
          <w:rFonts w:cs="Calibri"/>
          <w:b/>
          <w:sz w:val="22"/>
          <w:szCs w:val="22"/>
        </w:rPr>
        <w:tab/>
      </w:r>
      <w:r w:rsidRPr="00AB708B">
        <w:rPr>
          <w:rFonts w:cs="Calibri"/>
          <w:b/>
          <w:sz w:val="22"/>
          <w:szCs w:val="22"/>
        </w:rPr>
        <w:tab/>
      </w:r>
      <w:r w:rsidRPr="00AB708B">
        <w:rPr>
          <w:rFonts w:cs="Calibri"/>
          <w:b/>
          <w:sz w:val="22"/>
          <w:szCs w:val="22"/>
        </w:rPr>
        <w:tab/>
      </w:r>
      <w:r w:rsidRPr="00AB708B">
        <w:rPr>
          <w:rFonts w:cs="Calibri"/>
          <w:b/>
          <w:sz w:val="22"/>
          <w:szCs w:val="22"/>
        </w:rPr>
        <w:tab/>
      </w:r>
      <w:r w:rsidRPr="00AB708B"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 xml:space="preserve">     </w:t>
      </w:r>
      <w:r w:rsidR="006D44BC">
        <w:rPr>
          <w:rFonts w:cs="Calibri"/>
          <w:b/>
          <w:sz w:val="22"/>
          <w:szCs w:val="22"/>
        </w:rPr>
        <w:t xml:space="preserve">                                              </w:t>
      </w:r>
      <w:r w:rsidR="009E3951">
        <w:rPr>
          <w:rFonts w:cs="Calibri"/>
          <w:b/>
          <w:sz w:val="22"/>
          <w:szCs w:val="22"/>
        </w:rPr>
        <w:t xml:space="preserve">      </w:t>
      </w:r>
      <w:r w:rsidR="006D44BC">
        <w:rPr>
          <w:rFonts w:cs="Calibri"/>
          <w:b/>
          <w:sz w:val="22"/>
          <w:szCs w:val="22"/>
        </w:rPr>
        <w:t xml:space="preserve">   </w:t>
      </w:r>
      <w:r w:rsidR="00F1567E">
        <w:rPr>
          <w:rFonts w:cs="Calibri"/>
          <w:b/>
          <w:sz w:val="22"/>
          <w:szCs w:val="22"/>
        </w:rPr>
        <w:t xml:space="preserve">           </w:t>
      </w:r>
      <w:r>
        <w:rPr>
          <w:rFonts w:cs="Calibri"/>
          <w:b/>
          <w:sz w:val="22"/>
          <w:szCs w:val="22"/>
        </w:rPr>
        <w:t>Ma</w:t>
      </w:r>
      <w:r w:rsidR="008908E8">
        <w:rPr>
          <w:rFonts w:cs="Calibri"/>
          <w:b/>
          <w:sz w:val="22"/>
          <w:szCs w:val="22"/>
        </w:rPr>
        <w:t>y</w:t>
      </w:r>
      <w:r>
        <w:rPr>
          <w:rFonts w:cs="Calibri"/>
          <w:b/>
          <w:sz w:val="22"/>
          <w:szCs w:val="22"/>
        </w:rPr>
        <w:t>’1</w:t>
      </w:r>
      <w:r w:rsidR="008908E8">
        <w:rPr>
          <w:rFonts w:cs="Calibri"/>
          <w:b/>
          <w:sz w:val="22"/>
          <w:szCs w:val="22"/>
        </w:rPr>
        <w:t>7</w:t>
      </w:r>
      <w:r>
        <w:rPr>
          <w:rFonts w:cs="Calibri"/>
          <w:b/>
          <w:sz w:val="22"/>
          <w:szCs w:val="22"/>
        </w:rPr>
        <w:t xml:space="preserve"> – </w:t>
      </w:r>
      <w:r w:rsidR="005A7A20">
        <w:rPr>
          <w:rFonts w:cs="Calibri"/>
          <w:b/>
          <w:sz w:val="22"/>
          <w:szCs w:val="22"/>
        </w:rPr>
        <w:t>Sept’18</w:t>
      </w:r>
    </w:p>
    <w:p w14:paraId="1E6DB9E1" w14:textId="77777777" w:rsidR="00BD7BDA" w:rsidRDefault="00E83EA8" w:rsidP="00BD7BDA">
      <w:pPr>
        <w:bidi w:val="0"/>
        <w:spacing w:after="0" w:line="240" w:lineRule="auto"/>
        <w:jc w:val="both"/>
        <w:rPr>
          <w:rFonts w:cs="Calibri"/>
          <w:b/>
          <w:i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Role: UI/Java </w:t>
      </w:r>
      <w:r w:rsidRPr="00DB4261">
        <w:rPr>
          <w:rFonts w:cs="Calibri"/>
          <w:b/>
          <w:i/>
          <w:sz w:val="22"/>
          <w:szCs w:val="22"/>
        </w:rPr>
        <w:t>Developer</w:t>
      </w:r>
      <w:r>
        <w:rPr>
          <w:rFonts w:cs="Calibri"/>
          <w:b/>
          <w:i/>
          <w:sz w:val="22"/>
          <w:szCs w:val="22"/>
        </w:rPr>
        <w:t xml:space="preserve"> (</w:t>
      </w:r>
      <w:r>
        <w:rPr>
          <w:rFonts w:cs="Calibri"/>
          <w:i/>
          <w:sz w:val="22"/>
          <w:szCs w:val="22"/>
        </w:rPr>
        <w:t>F</w:t>
      </w:r>
      <w:r w:rsidRPr="00DB4261">
        <w:rPr>
          <w:rFonts w:cs="Calibri"/>
          <w:i/>
          <w:sz w:val="22"/>
          <w:szCs w:val="22"/>
        </w:rPr>
        <w:t>ull</w:t>
      </w:r>
      <w:r>
        <w:rPr>
          <w:rFonts w:cs="Calibri"/>
          <w:i/>
          <w:sz w:val="22"/>
          <w:szCs w:val="22"/>
        </w:rPr>
        <w:t xml:space="preserve"> Stack Developer</w:t>
      </w:r>
      <w:r>
        <w:rPr>
          <w:rFonts w:cs="Calibri"/>
          <w:b/>
          <w:i/>
          <w:sz w:val="22"/>
          <w:szCs w:val="22"/>
        </w:rPr>
        <w:t>)</w:t>
      </w:r>
    </w:p>
    <w:p w14:paraId="7280B890" w14:textId="77777777" w:rsidR="00E83EA8" w:rsidRDefault="00E83EA8" w:rsidP="00E83EA8">
      <w:pPr>
        <w:bidi w:val="0"/>
        <w:spacing w:after="0" w:line="240" w:lineRule="auto"/>
        <w:jc w:val="both"/>
        <w:rPr>
          <w:rFonts w:cs="Calibri"/>
          <w:i/>
          <w:sz w:val="22"/>
          <w:szCs w:val="22"/>
        </w:rPr>
      </w:pPr>
    </w:p>
    <w:p w14:paraId="4F35659F" w14:textId="77777777" w:rsidR="00BD7BDA" w:rsidRDefault="00BD7BDA" w:rsidP="00BD7BDA">
      <w:pPr>
        <w:bidi w:val="0"/>
        <w:spacing w:after="0" w:line="240" w:lineRule="auto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BD7BDA">
        <w:rPr>
          <w:rFonts w:asciiTheme="minorHAnsi" w:hAnsiTheme="minorHAnsi" w:cs="Calibri"/>
          <w:b/>
          <w:sz w:val="22"/>
          <w:szCs w:val="22"/>
          <w:u w:val="single"/>
        </w:rPr>
        <w:t>Key Responsibilities:</w:t>
      </w:r>
    </w:p>
    <w:p w14:paraId="4E886199" w14:textId="77777777" w:rsidR="005131AF" w:rsidRPr="007C4A17" w:rsidRDefault="005131AF" w:rsidP="005131AF">
      <w:pPr>
        <w:bidi w:val="0"/>
        <w:spacing w:after="0" w:line="240" w:lineRule="auto"/>
        <w:jc w:val="both"/>
        <w:rPr>
          <w:rFonts w:asciiTheme="minorHAnsi" w:hAnsiTheme="minorHAnsi" w:cs="Calibri"/>
          <w:i/>
          <w:sz w:val="22"/>
          <w:szCs w:val="22"/>
        </w:rPr>
      </w:pPr>
    </w:p>
    <w:p w14:paraId="61150671" w14:textId="77777777" w:rsidR="00BD7BDA" w:rsidRPr="007C4A17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Involved in various phases of Software Development Life Cycle (</w:t>
      </w:r>
      <w:r w:rsidRPr="00BD7BDA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SDLC</w:t>
      </w: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 using Agile Methodology and attended various Scrum meetings.</w:t>
      </w:r>
    </w:p>
    <w:p w14:paraId="2CAFEC56" w14:textId="77777777" w:rsidR="0019703B" w:rsidRDefault="007C4A17" w:rsidP="00BC5BE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/>
        </w:rPr>
      </w:pPr>
      <w:r w:rsidRPr="00223FBC">
        <w:rPr>
          <w:rFonts w:asciiTheme="minorHAnsi" w:hAnsiTheme="minorHAnsi"/>
          <w:b/>
        </w:rPr>
        <w:t>Agile/SCRUM</w:t>
      </w:r>
      <w:r w:rsidRPr="007C4A17">
        <w:rPr>
          <w:rFonts w:asciiTheme="minorHAnsi" w:hAnsiTheme="minorHAnsi"/>
        </w:rPr>
        <w:t xml:space="preserve"> was used as the project management methodology and </w:t>
      </w:r>
      <w:r w:rsidRPr="00223FBC">
        <w:rPr>
          <w:rFonts w:asciiTheme="minorHAnsi" w:hAnsiTheme="minorHAnsi"/>
          <w:b/>
        </w:rPr>
        <w:t>JIRA</w:t>
      </w:r>
      <w:r w:rsidR="001F4547">
        <w:rPr>
          <w:rFonts w:asciiTheme="minorHAnsi" w:hAnsiTheme="minorHAnsi"/>
          <w:b/>
        </w:rPr>
        <w:t xml:space="preserve"> </w:t>
      </w:r>
      <w:r w:rsidRPr="007C4A17">
        <w:rPr>
          <w:rFonts w:asciiTheme="minorHAnsi" w:hAnsiTheme="minorHAnsi"/>
        </w:rPr>
        <w:t>&amp;</w:t>
      </w:r>
      <w:r w:rsidR="001F4547">
        <w:rPr>
          <w:rFonts w:asciiTheme="minorHAnsi" w:hAnsiTheme="minorHAnsi"/>
        </w:rPr>
        <w:t xml:space="preserve"> </w:t>
      </w:r>
      <w:r w:rsidRPr="00223FBC">
        <w:rPr>
          <w:rFonts w:asciiTheme="minorHAnsi" w:hAnsiTheme="minorHAnsi"/>
          <w:b/>
        </w:rPr>
        <w:t>Confluence</w:t>
      </w:r>
      <w:r w:rsidRPr="007C4A17">
        <w:rPr>
          <w:rFonts w:asciiTheme="minorHAnsi" w:hAnsiTheme="minorHAnsi"/>
        </w:rPr>
        <w:t xml:space="preserve"> were the tools used to keep things in check</w:t>
      </w:r>
    </w:p>
    <w:p w14:paraId="6BD0ADD2" w14:textId="37C35EF3" w:rsidR="0019703B" w:rsidRPr="0019703B" w:rsidRDefault="0019703B" w:rsidP="00BC5BE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/>
        </w:rPr>
      </w:pPr>
      <w:r w:rsidRPr="0019703B">
        <w:rPr>
          <w:rFonts w:asciiTheme="minorHAnsi" w:hAnsiTheme="minorHAnsi" w:cstheme="minorHAnsi"/>
          <w:color w:val="000000"/>
          <w:shd w:val="clear" w:color="auto" w:fill="FFFFFF"/>
        </w:rPr>
        <w:t xml:space="preserve">Designing a user Interface by extensively used </w:t>
      </w:r>
      <w:r w:rsidRPr="0019703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HTML, CSS, JavaScript</w:t>
      </w:r>
      <w:r w:rsidR="0099590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Angular JS </w:t>
      </w:r>
      <w:r w:rsidRPr="0019703B">
        <w:rPr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Pr="0019703B">
        <w:rPr>
          <w:rFonts w:asciiTheme="minorHAnsi" w:hAnsiTheme="minorHAnsi" w:cstheme="minorHAnsi"/>
          <w:b/>
          <w:color w:val="000000"/>
          <w:shd w:val="clear" w:color="auto" w:fill="FFFFFF"/>
        </w:rPr>
        <w:t>JQuery</w:t>
      </w:r>
      <w:r w:rsidRPr="0019703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3FA95430" w14:textId="77777777" w:rsidR="0019703B" w:rsidRDefault="0019703B" w:rsidP="00BC5BEC">
      <w:pPr>
        <w:numPr>
          <w:ilvl w:val="0"/>
          <w:numId w:val="8"/>
        </w:numPr>
        <w:bidi w:val="0"/>
        <w:spacing w:before="200" w:after="200" w:line="240" w:lineRule="auto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Developed html views with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HTML5, CSS3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JSON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 Responsible for setting up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Angular JS framework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 UI development. </w:t>
      </w:r>
    </w:p>
    <w:p w14:paraId="5E0F9BDD" w14:textId="77777777" w:rsidR="0019703B" w:rsidRDefault="0019703B" w:rsidP="00BC5BEC">
      <w:pPr>
        <w:numPr>
          <w:ilvl w:val="0"/>
          <w:numId w:val="8"/>
        </w:numPr>
        <w:bidi w:val="0"/>
        <w:spacing w:before="200" w:after="200" w:line="240" w:lineRule="auto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Created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Angular JS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custom UI components and implemented UI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MVC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framework.</w:t>
      </w:r>
    </w:p>
    <w:p w14:paraId="17DB52BE" w14:textId="77777777" w:rsidR="0019703B" w:rsidRDefault="0019703B" w:rsidP="00BC5BEC">
      <w:pPr>
        <w:numPr>
          <w:ilvl w:val="0"/>
          <w:numId w:val="8"/>
        </w:numPr>
        <w:bidi w:val="0"/>
        <w:spacing w:before="200" w:after="200" w:line="240" w:lineRule="auto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Responsible for making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AJAX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Calls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 getting the Data back as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JSON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parsing it onto the UI and UI Interactions to the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Controller Actions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using Angular JS.</w:t>
      </w:r>
    </w:p>
    <w:p w14:paraId="5401F440" w14:textId="69BA1A5F" w:rsidR="0019703B" w:rsidRDefault="0019703B" w:rsidP="00BC5BEC">
      <w:pPr>
        <w:numPr>
          <w:ilvl w:val="0"/>
          <w:numId w:val="8"/>
        </w:numPr>
        <w:bidi w:val="0"/>
        <w:spacing w:before="200" w:after="200" w:line="240" w:lineRule="auto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Involved in Enhancement of existing application like creating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HTML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navigation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menu that is role based wherein menu items changes dynamically based on the values derived from the database in the form of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XML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utilizing AngularJS.</w:t>
      </w:r>
    </w:p>
    <w:p w14:paraId="27C42DF4" w14:textId="618A5C0F" w:rsidR="0019703B" w:rsidRPr="0019703B" w:rsidRDefault="0019703B" w:rsidP="00BC5BEC">
      <w:pPr>
        <w:numPr>
          <w:ilvl w:val="0"/>
          <w:numId w:val="8"/>
        </w:numPr>
        <w:bidi w:val="0"/>
        <w:spacing w:before="200" w:after="200" w:line="240" w:lineRule="auto"/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Worked on </w:t>
      </w:r>
      <w:r w:rsidRPr="00150AC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migration of Angular JS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</w:t>
      </w:r>
      <w:r w:rsidRPr="00150AC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Angular 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Involved in </w:t>
      </w:r>
      <w:r w:rsidRPr="00150AC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breaking application code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down into components as per Angular 4 Architecture. Created tree hierarchy of injectors, with a root injector and an additional injector per component.</w:t>
      </w:r>
      <w:r w:rsidR="00150ACA" w:rsidRPr="0019703B">
        <w:rPr>
          <w:rFonts w:asciiTheme="minorHAnsi" w:hAnsiTheme="minorHAnsi"/>
        </w:rPr>
        <w:t xml:space="preserve"> </w:t>
      </w:r>
    </w:p>
    <w:p w14:paraId="1D99ECB9" w14:textId="418476D6" w:rsidR="003B3792" w:rsidRPr="006C5EE4" w:rsidRDefault="003B3792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b/>
          <w:sz w:val="22"/>
          <w:szCs w:val="22"/>
        </w:rPr>
      </w:pPr>
      <w:r w:rsidRPr="00C85393">
        <w:rPr>
          <w:rFonts w:cs="Calibri"/>
          <w:sz w:val="22"/>
          <w:szCs w:val="22"/>
        </w:rPr>
        <w:t>D</w:t>
      </w:r>
      <w:r w:rsidRPr="00C93B1A">
        <w:rPr>
          <w:rFonts w:cs="Calibri"/>
          <w:sz w:val="22"/>
          <w:szCs w:val="22"/>
        </w:rPr>
        <w:t xml:space="preserve">eveloped various </w:t>
      </w:r>
      <w:r>
        <w:rPr>
          <w:rFonts w:cs="Calibri"/>
          <w:b/>
          <w:sz w:val="22"/>
          <w:szCs w:val="22"/>
        </w:rPr>
        <w:t>Ang</w:t>
      </w:r>
      <w:r w:rsidR="0019703B">
        <w:rPr>
          <w:rFonts w:cs="Calibri"/>
          <w:b/>
          <w:sz w:val="22"/>
          <w:szCs w:val="22"/>
        </w:rPr>
        <w:t>ular 4</w:t>
      </w:r>
      <w:r w:rsidRPr="00C93B1A">
        <w:rPr>
          <w:rFonts w:cs="Calibri"/>
          <w:b/>
          <w:sz w:val="22"/>
          <w:szCs w:val="22"/>
        </w:rPr>
        <w:t xml:space="preserve"> directives</w:t>
      </w:r>
      <w:r w:rsidRPr="00C93B1A">
        <w:rPr>
          <w:rFonts w:cs="Calibri"/>
          <w:sz w:val="22"/>
          <w:szCs w:val="22"/>
        </w:rPr>
        <w:t xml:space="preserve"> to help build the functionality and UI behavior using </w:t>
      </w:r>
      <w:r>
        <w:rPr>
          <w:rFonts w:cs="Calibri"/>
          <w:b/>
          <w:sz w:val="22"/>
          <w:szCs w:val="22"/>
        </w:rPr>
        <w:t>Type</w:t>
      </w:r>
      <w:r w:rsidRPr="00C93B1A">
        <w:rPr>
          <w:rFonts w:cs="Calibri"/>
          <w:b/>
          <w:sz w:val="22"/>
          <w:szCs w:val="22"/>
        </w:rPr>
        <w:t xml:space="preserve">Script, also </w:t>
      </w:r>
      <w:r w:rsidRPr="00C93B1A">
        <w:rPr>
          <w:rFonts w:cs="Calibri"/>
          <w:sz w:val="22"/>
          <w:szCs w:val="22"/>
        </w:rPr>
        <w:t xml:space="preserve">developed </w:t>
      </w:r>
      <w:r w:rsidRPr="00C93B1A">
        <w:rPr>
          <w:rFonts w:cs="Calibri"/>
          <w:b/>
          <w:sz w:val="22"/>
          <w:szCs w:val="22"/>
        </w:rPr>
        <w:t>filters</w:t>
      </w:r>
      <w:r w:rsidRPr="00C93B1A">
        <w:rPr>
          <w:rFonts w:cs="Calibri"/>
          <w:sz w:val="22"/>
          <w:szCs w:val="22"/>
        </w:rPr>
        <w:t xml:space="preserve"> and angular services and responsive </w:t>
      </w:r>
      <w:r w:rsidRPr="00C93B1A">
        <w:rPr>
          <w:rStyle w:val="hl"/>
          <w:rFonts w:cs="Calibri"/>
          <w:sz w:val="22"/>
          <w:szCs w:val="22"/>
        </w:rPr>
        <w:t>UI</w:t>
      </w:r>
      <w:r w:rsidR="00416AA3">
        <w:rPr>
          <w:rStyle w:val="hl"/>
          <w:rFonts w:cs="Calibri"/>
          <w:sz w:val="22"/>
          <w:szCs w:val="22"/>
        </w:rPr>
        <w:t xml:space="preserve"> </w:t>
      </w:r>
      <w:r w:rsidRPr="00C93B1A">
        <w:rPr>
          <w:rFonts w:cs="Calibri"/>
          <w:sz w:val="22"/>
          <w:szCs w:val="22"/>
        </w:rPr>
        <w:t xml:space="preserve">with </w:t>
      </w:r>
      <w:r>
        <w:rPr>
          <w:rFonts w:cs="Calibri"/>
          <w:b/>
          <w:sz w:val="22"/>
          <w:szCs w:val="22"/>
        </w:rPr>
        <w:t xml:space="preserve">Angular </w:t>
      </w:r>
      <w:r w:rsidR="0019703B">
        <w:rPr>
          <w:rFonts w:cs="Calibri"/>
          <w:b/>
          <w:sz w:val="22"/>
          <w:szCs w:val="22"/>
        </w:rPr>
        <w:t>4</w:t>
      </w:r>
      <w:r w:rsidRPr="00C93B1A">
        <w:rPr>
          <w:rFonts w:cs="Calibri"/>
          <w:sz w:val="22"/>
          <w:szCs w:val="22"/>
        </w:rPr>
        <w:t xml:space="preserve">, </w:t>
      </w:r>
      <w:r w:rsidRPr="00C93B1A">
        <w:rPr>
          <w:rFonts w:cs="Calibri"/>
          <w:b/>
          <w:sz w:val="22"/>
          <w:szCs w:val="22"/>
        </w:rPr>
        <w:t>Bootstrap and SASS</w:t>
      </w:r>
      <w:r w:rsidRPr="00C93B1A">
        <w:rPr>
          <w:rFonts w:cs="Calibri"/>
          <w:sz w:val="22"/>
          <w:szCs w:val="22"/>
        </w:rPr>
        <w:t>.</w:t>
      </w:r>
    </w:p>
    <w:p w14:paraId="351B272F" w14:textId="2639DF77" w:rsidR="003B3792" w:rsidRPr="006C5EE4" w:rsidRDefault="003B3792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 w:rsidRPr="006C5EE4">
        <w:rPr>
          <w:rFonts w:cs="Calibri"/>
          <w:sz w:val="22"/>
          <w:szCs w:val="22"/>
        </w:rPr>
        <w:t xml:space="preserve">Developed single page applications using </w:t>
      </w:r>
      <w:r w:rsidR="0019703B">
        <w:rPr>
          <w:rFonts w:cs="Calibri"/>
          <w:b/>
          <w:sz w:val="22"/>
          <w:szCs w:val="22"/>
        </w:rPr>
        <w:t>Angular 4</w:t>
      </w:r>
      <w:r w:rsidR="00565285">
        <w:rPr>
          <w:rFonts w:cs="Calibri"/>
          <w:b/>
          <w:sz w:val="22"/>
          <w:szCs w:val="22"/>
        </w:rPr>
        <w:t xml:space="preserve"> </w:t>
      </w:r>
      <w:r w:rsidRPr="006C5EE4">
        <w:rPr>
          <w:rFonts w:cs="Calibri"/>
          <w:b/>
          <w:sz w:val="22"/>
          <w:szCs w:val="22"/>
        </w:rPr>
        <w:t>components</w:t>
      </w:r>
      <w:r>
        <w:rPr>
          <w:rFonts w:cs="Calibri"/>
          <w:sz w:val="22"/>
          <w:szCs w:val="22"/>
        </w:rPr>
        <w:t xml:space="preserve">, </w:t>
      </w:r>
      <w:r w:rsidRPr="006C5EE4">
        <w:rPr>
          <w:rFonts w:cs="Calibri"/>
          <w:b/>
          <w:sz w:val="22"/>
          <w:szCs w:val="22"/>
        </w:rPr>
        <w:t>routing</w:t>
      </w:r>
      <w:r w:rsidRPr="006C5EE4">
        <w:rPr>
          <w:rFonts w:cs="Calibri"/>
          <w:sz w:val="22"/>
          <w:szCs w:val="22"/>
        </w:rPr>
        <w:t xml:space="preserve"> and </w:t>
      </w:r>
      <w:r w:rsidRPr="006C5EE4">
        <w:rPr>
          <w:rFonts w:cs="Calibri"/>
          <w:b/>
          <w:sz w:val="22"/>
          <w:szCs w:val="22"/>
        </w:rPr>
        <w:t>service</w:t>
      </w:r>
      <w:r w:rsidRPr="006C5EE4">
        <w:rPr>
          <w:rFonts w:cs="Calibri"/>
          <w:sz w:val="22"/>
          <w:szCs w:val="22"/>
        </w:rPr>
        <w:t xml:space="preserve"> modules</w:t>
      </w:r>
    </w:p>
    <w:p w14:paraId="6DBB15D5" w14:textId="253A9DCE" w:rsidR="003B3792" w:rsidRDefault="003B3792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 w:rsidRPr="006C5EE4">
        <w:rPr>
          <w:rFonts w:cs="Calibri"/>
          <w:sz w:val="22"/>
          <w:szCs w:val="22"/>
        </w:rPr>
        <w:lastRenderedPageBreak/>
        <w:t xml:space="preserve">Developed </w:t>
      </w:r>
      <w:r w:rsidR="0019703B">
        <w:rPr>
          <w:rFonts w:cs="Calibri"/>
          <w:b/>
          <w:sz w:val="22"/>
          <w:szCs w:val="22"/>
        </w:rPr>
        <w:t>Angular 4</w:t>
      </w:r>
      <w:r w:rsidR="001F4547">
        <w:rPr>
          <w:rFonts w:cs="Calibri"/>
          <w:b/>
          <w:sz w:val="22"/>
          <w:szCs w:val="22"/>
        </w:rPr>
        <w:t xml:space="preserve"> </w:t>
      </w:r>
      <w:r w:rsidRPr="006C5EE4">
        <w:rPr>
          <w:rFonts w:cs="Calibri"/>
          <w:b/>
          <w:sz w:val="22"/>
          <w:szCs w:val="22"/>
        </w:rPr>
        <w:t>Components, Services, Pipes</w:t>
      </w:r>
      <w:r w:rsidRPr="006C5EE4">
        <w:rPr>
          <w:rFonts w:cs="Calibri"/>
          <w:sz w:val="22"/>
          <w:szCs w:val="22"/>
        </w:rPr>
        <w:t xml:space="preserve"> and took part in developing unit test and integration test cases</w:t>
      </w:r>
      <w:r w:rsidR="00416AA3">
        <w:rPr>
          <w:rFonts w:cs="Calibri"/>
          <w:sz w:val="22"/>
          <w:szCs w:val="22"/>
        </w:rPr>
        <w:t xml:space="preserve"> </w:t>
      </w:r>
      <w:r w:rsidRPr="006C5EE4">
        <w:rPr>
          <w:rFonts w:cs="Calibri"/>
          <w:sz w:val="22"/>
          <w:szCs w:val="22"/>
        </w:rPr>
        <w:t xml:space="preserve">using </w:t>
      </w:r>
      <w:r w:rsidRPr="006C5EE4">
        <w:rPr>
          <w:rFonts w:cs="Calibri"/>
          <w:b/>
          <w:sz w:val="22"/>
          <w:szCs w:val="22"/>
        </w:rPr>
        <w:t>Jasmine, Karma</w:t>
      </w:r>
      <w:r w:rsidRPr="006C5EE4">
        <w:rPr>
          <w:rFonts w:cs="Calibri"/>
          <w:sz w:val="22"/>
          <w:szCs w:val="22"/>
        </w:rPr>
        <w:t xml:space="preserve"> and </w:t>
      </w:r>
      <w:r w:rsidRPr="006C5EE4">
        <w:rPr>
          <w:rFonts w:cs="Calibri"/>
          <w:b/>
          <w:sz w:val="22"/>
          <w:szCs w:val="22"/>
        </w:rPr>
        <w:t>Webpack</w:t>
      </w:r>
      <w:r>
        <w:rPr>
          <w:rFonts w:cs="Calibri"/>
          <w:b/>
          <w:sz w:val="22"/>
          <w:szCs w:val="22"/>
        </w:rPr>
        <w:t>.</w:t>
      </w:r>
    </w:p>
    <w:p w14:paraId="3D416B77" w14:textId="22702BB7" w:rsidR="003B3792" w:rsidRPr="006C5EE4" w:rsidRDefault="003B3792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 w:rsidRPr="006C5EE4">
        <w:rPr>
          <w:rFonts w:cs="Calibri"/>
          <w:sz w:val="22"/>
          <w:szCs w:val="22"/>
        </w:rPr>
        <w:t xml:space="preserve">Performed backend </w:t>
      </w:r>
      <w:r w:rsidRPr="006C5EE4">
        <w:rPr>
          <w:rFonts w:cs="Calibri"/>
          <w:b/>
          <w:sz w:val="22"/>
          <w:szCs w:val="22"/>
        </w:rPr>
        <w:t>REST Webservices</w:t>
      </w:r>
      <w:r w:rsidRPr="006C5EE4">
        <w:rPr>
          <w:rFonts w:cs="Calibri"/>
          <w:sz w:val="22"/>
          <w:szCs w:val="22"/>
        </w:rPr>
        <w:t xml:space="preserve"> using </w:t>
      </w:r>
      <w:r w:rsidRPr="006C5EE4">
        <w:rPr>
          <w:rFonts w:cs="Calibri"/>
          <w:b/>
          <w:sz w:val="22"/>
          <w:szCs w:val="22"/>
        </w:rPr>
        <w:t>Angular</w:t>
      </w:r>
      <w:r w:rsidR="0019703B">
        <w:rPr>
          <w:rFonts w:cs="Calibri"/>
          <w:sz w:val="22"/>
          <w:szCs w:val="22"/>
        </w:rPr>
        <w:t xml:space="preserve"> 4</w:t>
      </w:r>
      <w:r w:rsidR="00812249">
        <w:rPr>
          <w:rFonts w:cs="Calibri"/>
          <w:sz w:val="22"/>
          <w:szCs w:val="22"/>
        </w:rPr>
        <w:t xml:space="preserve"> </w:t>
      </w:r>
      <w:r w:rsidRPr="006C5EE4">
        <w:rPr>
          <w:rFonts w:cs="Calibri"/>
          <w:b/>
          <w:sz w:val="22"/>
          <w:szCs w:val="22"/>
        </w:rPr>
        <w:t>Http</w:t>
      </w:r>
      <w:r w:rsidRPr="006C5EE4">
        <w:rPr>
          <w:rFonts w:cs="Calibri"/>
          <w:sz w:val="22"/>
          <w:szCs w:val="22"/>
        </w:rPr>
        <w:t xml:space="preserve"> services to </w:t>
      </w:r>
      <w:r w:rsidRPr="006C5EE4">
        <w:rPr>
          <w:rFonts w:cs="Calibri"/>
          <w:b/>
          <w:sz w:val="22"/>
          <w:szCs w:val="22"/>
        </w:rPr>
        <w:t>get</w:t>
      </w:r>
      <w:r w:rsidRPr="006C5EE4">
        <w:rPr>
          <w:rFonts w:cs="Calibri"/>
          <w:sz w:val="22"/>
          <w:szCs w:val="22"/>
        </w:rPr>
        <w:t xml:space="preserve"> and </w:t>
      </w:r>
      <w:r w:rsidRPr="006C5EE4">
        <w:rPr>
          <w:rFonts w:cs="Calibri"/>
          <w:b/>
          <w:sz w:val="22"/>
          <w:szCs w:val="22"/>
        </w:rPr>
        <w:t>post</w:t>
      </w:r>
      <w:r w:rsidR="00131EC6">
        <w:rPr>
          <w:rFonts w:cs="Calibri"/>
          <w:b/>
          <w:sz w:val="22"/>
          <w:szCs w:val="22"/>
        </w:rPr>
        <w:t xml:space="preserve"> </w:t>
      </w:r>
      <w:r w:rsidRPr="006C5EE4">
        <w:rPr>
          <w:rFonts w:cs="Calibri"/>
          <w:b/>
          <w:sz w:val="22"/>
          <w:szCs w:val="22"/>
        </w:rPr>
        <w:t>JSON</w:t>
      </w:r>
      <w:r w:rsidRPr="006C5EE4">
        <w:rPr>
          <w:rFonts w:cs="Calibri"/>
          <w:sz w:val="22"/>
          <w:szCs w:val="22"/>
        </w:rPr>
        <w:t xml:space="preserve"> data. </w:t>
      </w:r>
    </w:p>
    <w:p w14:paraId="11C47B0A" w14:textId="0BA9C047" w:rsidR="003B3792" w:rsidRPr="006C5EE4" w:rsidRDefault="00812249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Applied m</w:t>
      </w:r>
      <w:r w:rsidR="003B3792" w:rsidRPr="006C5EE4">
        <w:rPr>
          <w:rFonts w:cs="Calibri"/>
          <w:sz w:val="22"/>
          <w:szCs w:val="22"/>
        </w:rPr>
        <w:t xml:space="preserve">odule wide </w:t>
      </w:r>
      <w:r w:rsidR="003B3792" w:rsidRPr="006C5EE4">
        <w:rPr>
          <w:rFonts w:cs="Calibri"/>
          <w:b/>
          <w:sz w:val="22"/>
          <w:szCs w:val="22"/>
        </w:rPr>
        <w:t>routing</w:t>
      </w:r>
      <w:r w:rsidR="003B3792" w:rsidRPr="006C5EE4">
        <w:rPr>
          <w:rFonts w:cs="Calibri"/>
          <w:sz w:val="22"/>
          <w:szCs w:val="22"/>
        </w:rPr>
        <w:t xml:space="preserve"> using </w:t>
      </w:r>
      <w:r w:rsidR="003B3792" w:rsidRPr="006C5EE4">
        <w:rPr>
          <w:rFonts w:cs="Calibri"/>
          <w:b/>
          <w:sz w:val="22"/>
          <w:szCs w:val="22"/>
        </w:rPr>
        <w:t>Angular</w:t>
      </w:r>
      <w:r w:rsidR="0019703B">
        <w:rPr>
          <w:rFonts w:cs="Calibri"/>
          <w:b/>
          <w:sz w:val="22"/>
          <w:szCs w:val="22"/>
        </w:rPr>
        <w:t xml:space="preserve"> 4</w:t>
      </w:r>
      <w:r w:rsidR="003B3792">
        <w:rPr>
          <w:rFonts w:cs="Calibri"/>
          <w:b/>
          <w:sz w:val="22"/>
          <w:szCs w:val="22"/>
        </w:rPr>
        <w:t xml:space="preserve"> </w:t>
      </w:r>
      <w:r w:rsidR="003B3792" w:rsidRPr="006C5EE4">
        <w:rPr>
          <w:rFonts w:cs="Calibri"/>
          <w:b/>
          <w:sz w:val="22"/>
          <w:szCs w:val="22"/>
        </w:rPr>
        <w:t>Router</w:t>
      </w:r>
      <w:r w:rsidR="003B3792" w:rsidRPr="006C5EE4">
        <w:rPr>
          <w:rFonts w:cs="Calibri"/>
          <w:sz w:val="22"/>
          <w:szCs w:val="22"/>
        </w:rPr>
        <w:t xml:space="preserve"> to enable lazy loading and developed components with route parameters.</w:t>
      </w:r>
    </w:p>
    <w:p w14:paraId="39B0FB0F" w14:textId="77777777" w:rsidR="003B3792" w:rsidRPr="006C5EE4" w:rsidRDefault="003B3792" w:rsidP="00BC5BEC">
      <w:pPr>
        <w:numPr>
          <w:ilvl w:val="0"/>
          <w:numId w:val="8"/>
        </w:numPr>
        <w:bidi w:val="0"/>
        <w:spacing w:after="200" w:line="240" w:lineRule="auto"/>
        <w:contextualSpacing/>
        <w:jc w:val="both"/>
        <w:rPr>
          <w:rFonts w:cs="Calibri"/>
          <w:sz w:val="22"/>
          <w:szCs w:val="22"/>
        </w:rPr>
      </w:pPr>
      <w:r w:rsidRPr="006C5EE4">
        <w:rPr>
          <w:rFonts w:cs="Calibri"/>
          <w:sz w:val="22"/>
          <w:szCs w:val="22"/>
        </w:rPr>
        <w:t xml:space="preserve">Developed both </w:t>
      </w:r>
      <w:r w:rsidRPr="006C5EE4">
        <w:rPr>
          <w:rFonts w:cs="Calibri"/>
          <w:b/>
          <w:sz w:val="22"/>
          <w:szCs w:val="22"/>
        </w:rPr>
        <w:t>reactive</w:t>
      </w:r>
      <w:r w:rsidRPr="006C5EE4">
        <w:rPr>
          <w:rFonts w:cs="Calibri"/>
          <w:sz w:val="22"/>
          <w:szCs w:val="22"/>
        </w:rPr>
        <w:t xml:space="preserve"> and </w:t>
      </w:r>
      <w:r w:rsidRPr="006C5EE4">
        <w:rPr>
          <w:rFonts w:cs="Calibri"/>
          <w:b/>
          <w:sz w:val="22"/>
          <w:szCs w:val="22"/>
        </w:rPr>
        <w:t>angular forms</w:t>
      </w:r>
      <w:r w:rsidRPr="006C5EE4">
        <w:rPr>
          <w:rFonts w:cs="Calibri"/>
          <w:sz w:val="22"/>
          <w:szCs w:val="22"/>
        </w:rPr>
        <w:t xml:space="preserve"> module to create template and data driven forms.</w:t>
      </w:r>
    </w:p>
    <w:p w14:paraId="559C52C7" w14:textId="77777777" w:rsidR="00315CF6" w:rsidRP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Developed application using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Spring Boot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framework and used complete Java annotation approach to configure spring beans.</w:t>
      </w:r>
    </w:p>
    <w:p w14:paraId="69207E72" w14:textId="77777777" w:rsidR="00AF6145" w:rsidRPr="007C4A17" w:rsidRDefault="00AF6145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7C4A17">
        <w:rPr>
          <w:rFonts w:asciiTheme="minorHAnsi" w:hAnsiTheme="minorHAnsi"/>
          <w:color w:val="000000"/>
          <w:sz w:val="22"/>
          <w:szCs w:val="22"/>
        </w:rPr>
        <w:t xml:space="preserve">Worked on </w:t>
      </w:r>
      <w:r w:rsidRPr="00223FBC">
        <w:rPr>
          <w:rFonts w:asciiTheme="minorHAnsi" w:hAnsiTheme="minorHAnsi"/>
          <w:b/>
          <w:color w:val="000000"/>
          <w:sz w:val="22"/>
          <w:szCs w:val="22"/>
        </w:rPr>
        <w:t>Ignite</w:t>
      </w:r>
      <w:r w:rsidRPr="007C4A17">
        <w:rPr>
          <w:rFonts w:asciiTheme="minorHAnsi" w:hAnsiTheme="minorHAnsi"/>
          <w:color w:val="000000"/>
          <w:sz w:val="22"/>
          <w:szCs w:val="22"/>
        </w:rPr>
        <w:t xml:space="preserve"> tool to build a </w:t>
      </w:r>
      <w:r w:rsidRPr="007C4A17">
        <w:rPr>
          <w:rFonts w:asciiTheme="minorHAnsi" w:hAnsiTheme="minorHAnsi"/>
          <w:b/>
          <w:color w:val="000000"/>
          <w:sz w:val="22"/>
          <w:szCs w:val="22"/>
        </w:rPr>
        <w:t>Swagger</w:t>
      </w:r>
      <w:r w:rsidRPr="007C4A17">
        <w:rPr>
          <w:rFonts w:asciiTheme="minorHAnsi" w:hAnsiTheme="minorHAnsi"/>
          <w:color w:val="000000"/>
          <w:sz w:val="22"/>
          <w:szCs w:val="22"/>
        </w:rPr>
        <w:t xml:space="preserve"> Json file as per the </w:t>
      </w:r>
      <w:r w:rsidR="00223FBC">
        <w:rPr>
          <w:rFonts w:asciiTheme="minorHAnsi" w:hAnsiTheme="minorHAnsi"/>
          <w:color w:val="000000"/>
          <w:sz w:val="22"/>
          <w:szCs w:val="22"/>
        </w:rPr>
        <w:t>business requirement given by customers.</w:t>
      </w:r>
    </w:p>
    <w:p w14:paraId="1E9FD9AC" w14:textId="77777777" w:rsidR="00B67F47" w:rsidRPr="007C4A17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Implemented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Swagger</w:t>
      </w: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Configuration in Java 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Spring boot</w:t>
      </w:r>
      <w:r w:rsidR="00315CF6" w:rsidRPr="007C4A1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for auto generating swagger J</w:t>
      </w:r>
      <w:r w:rsidR="003F76D5" w:rsidRPr="007C4A1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son files for REST API calls and</w:t>
      </w: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="003F76D5" w:rsidRPr="00BD7BDA">
        <w:rPr>
          <w:rFonts w:asciiTheme="minorHAnsi" w:hAnsiTheme="minorHAnsi"/>
          <w:color w:val="000000"/>
          <w:sz w:val="22"/>
          <w:szCs w:val="22"/>
        </w:rPr>
        <w:t xml:space="preserve">Involved in </w:t>
      </w:r>
      <w:r w:rsidR="003F76D5" w:rsidRPr="007C4A17">
        <w:rPr>
          <w:rFonts w:asciiTheme="minorHAnsi" w:hAnsiTheme="minorHAnsi"/>
          <w:color w:val="000000"/>
          <w:sz w:val="22"/>
          <w:szCs w:val="22"/>
        </w:rPr>
        <w:t xml:space="preserve">developing </w:t>
      </w:r>
      <w:r w:rsidR="003F76D5" w:rsidRPr="00BD7BDA">
        <w:rPr>
          <w:rFonts w:asciiTheme="minorHAnsi" w:hAnsiTheme="minorHAnsi"/>
          <w:b/>
          <w:bCs/>
          <w:color w:val="000000"/>
          <w:sz w:val="22"/>
          <w:szCs w:val="22"/>
        </w:rPr>
        <w:t>RESTful web services</w:t>
      </w:r>
      <w:r w:rsidR="003F76D5" w:rsidRPr="00BD7BDA">
        <w:rPr>
          <w:rFonts w:asciiTheme="minorHAnsi" w:hAnsiTheme="minorHAnsi"/>
          <w:color w:val="000000"/>
          <w:sz w:val="22"/>
          <w:szCs w:val="22"/>
        </w:rPr>
        <w:t>.</w:t>
      </w:r>
    </w:p>
    <w:p w14:paraId="756E516E" w14:textId="77777777" w:rsidR="007C4A17" w:rsidRPr="00BD7BDA" w:rsidRDefault="00B67F47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7C4A17">
        <w:rPr>
          <w:rFonts w:asciiTheme="minorHAnsi" w:hAnsiTheme="minorHAnsi"/>
          <w:color w:val="000000"/>
          <w:sz w:val="22"/>
          <w:szCs w:val="22"/>
        </w:rPr>
        <w:t xml:space="preserve">Involved in </w:t>
      </w:r>
      <w:r w:rsidRPr="007C4A17">
        <w:rPr>
          <w:rFonts w:asciiTheme="minorHAnsi" w:hAnsiTheme="minorHAnsi"/>
          <w:b/>
          <w:color w:val="000000"/>
          <w:sz w:val="22"/>
          <w:szCs w:val="22"/>
        </w:rPr>
        <w:t>Maven</w:t>
      </w:r>
      <w:r w:rsidRPr="007C4A17">
        <w:rPr>
          <w:rFonts w:asciiTheme="minorHAnsi" w:hAnsiTheme="minorHAnsi"/>
          <w:color w:val="000000"/>
          <w:sz w:val="22"/>
          <w:szCs w:val="22"/>
        </w:rPr>
        <w:t xml:space="preserve"> based build process and used </w:t>
      </w:r>
      <w:r w:rsidRPr="007C4A17">
        <w:rPr>
          <w:rFonts w:asciiTheme="minorHAnsi" w:hAnsiTheme="minorHAnsi"/>
          <w:b/>
          <w:color w:val="000000"/>
          <w:sz w:val="22"/>
          <w:szCs w:val="22"/>
        </w:rPr>
        <w:t>log4j</w:t>
      </w:r>
      <w:r w:rsidRPr="007C4A17">
        <w:rPr>
          <w:rFonts w:asciiTheme="minorHAnsi" w:hAnsiTheme="minorHAnsi"/>
          <w:color w:val="000000"/>
          <w:sz w:val="22"/>
          <w:szCs w:val="22"/>
        </w:rPr>
        <w:t xml:space="preserve"> for logging and debugging.</w:t>
      </w:r>
    </w:p>
    <w:p w14:paraId="2436E0C6" w14:textId="77777777" w:rsidR="00BD7BDA" w:rsidRPr="007C4A17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Implemented exception handling </w:t>
      </w:r>
      <w:r w:rsidRPr="00BD7BDA">
        <w:rPr>
          <w:rFonts w:asciiTheme="minorHAnsi" w:hAnsiTheme="minorHAnsi"/>
          <w:color w:val="000000"/>
          <w:sz w:val="22"/>
          <w:szCs w:val="22"/>
        </w:rPr>
        <w:t>in spring boot for</w:t>
      </w:r>
      <w:r w:rsidR="00A36E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REST API</w:t>
      </w: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by making use of </w:t>
      </w:r>
      <w:r w:rsidRPr="00BD7BDA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Exception Handler </w:t>
      </w:r>
      <w:r w:rsidRPr="001F454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and</w:t>
      </w:r>
      <w:r w:rsidRPr="00BD7BDA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 Controller Advice annotations</w:t>
      </w:r>
      <w:r w:rsidRPr="00BD7BD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 </w:t>
      </w:r>
    </w:p>
    <w:p w14:paraId="6859D07D" w14:textId="77777777" w:rsidR="007C4A17" w:rsidRPr="007C4A17" w:rsidRDefault="007C4A17" w:rsidP="00BC5BE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/>
        </w:rPr>
      </w:pPr>
      <w:r w:rsidRPr="007C4A17">
        <w:rPr>
          <w:rFonts w:asciiTheme="minorHAnsi" w:hAnsiTheme="minorHAnsi"/>
        </w:rPr>
        <w:t xml:space="preserve">Developed test cases for Unit Testing using </w:t>
      </w:r>
      <w:r w:rsidRPr="007C4A17">
        <w:rPr>
          <w:rFonts w:asciiTheme="minorHAnsi" w:hAnsiTheme="minorHAnsi"/>
          <w:b/>
        </w:rPr>
        <w:t>JUnit</w:t>
      </w:r>
      <w:r w:rsidRPr="007C4A17">
        <w:rPr>
          <w:rFonts w:asciiTheme="minorHAnsi" w:hAnsiTheme="minorHAnsi"/>
        </w:rPr>
        <w:t xml:space="preserve"> and </w:t>
      </w:r>
      <w:r w:rsidRPr="007C4A17">
        <w:rPr>
          <w:rFonts w:asciiTheme="minorHAnsi" w:hAnsiTheme="minorHAnsi"/>
          <w:b/>
        </w:rPr>
        <w:t>Mockito</w:t>
      </w:r>
      <w:r w:rsidR="00223FBC">
        <w:rPr>
          <w:rFonts w:asciiTheme="minorHAnsi" w:hAnsiTheme="minorHAnsi"/>
        </w:rPr>
        <w:t xml:space="preserve"> frameworks.</w:t>
      </w:r>
    </w:p>
    <w:p w14:paraId="58A02CF7" w14:textId="3A94410B" w:rsidR="00900FF1" w:rsidRPr="007C4A17" w:rsidRDefault="00FD26C7" w:rsidP="00BC5BE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/>
        </w:rPr>
      </w:pPr>
      <w:r w:rsidRPr="007C4A17">
        <w:rPr>
          <w:rFonts w:asciiTheme="minorHAnsi" w:hAnsiTheme="minorHAnsi"/>
        </w:rPr>
        <w:t xml:space="preserve">Worked on creation of custom </w:t>
      </w:r>
      <w:r w:rsidRPr="007C4A17">
        <w:rPr>
          <w:rFonts w:asciiTheme="minorHAnsi" w:hAnsiTheme="minorHAnsi"/>
          <w:b/>
        </w:rPr>
        <w:t>Docker</w:t>
      </w:r>
      <w:r w:rsidRPr="007C4A17">
        <w:rPr>
          <w:rFonts w:asciiTheme="minorHAnsi" w:hAnsiTheme="minorHAnsi"/>
        </w:rPr>
        <w:t xml:space="preserve"> container images, </w:t>
      </w:r>
      <w:r w:rsidR="00C942D3" w:rsidRPr="007C4A17">
        <w:rPr>
          <w:rFonts w:asciiTheme="minorHAnsi" w:hAnsiTheme="minorHAnsi"/>
        </w:rPr>
        <w:t>tagging,</w:t>
      </w:r>
      <w:r w:rsidRPr="007C4A17">
        <w:rPr>
          <w:rFonts w:asciiTheme="minorHAnsi" w:hAnsiTheme="minorHAnsi"/>
        </w:rPr>
        <w:t xml:space="preserve"> and pushing the images to the servers</w:t>
      </w:r>
      <w:r w:rsidR="00223FBC">
        <w:rPr>
          <w:rFonts w:asciiTheme="minorHAnsi" w:hAnsiTheme="minorHAnsi"/>
          <w:color w:val="000000"/>
        </w:rPr>
        <w:t xml:space="preserve"> and maintained Docker containers for services created in various environments like </w:t>
      </w:r>
      <w:r w:rsidR="00983660">
        <w:rPr>
          <w:rFonts w:asciiTheme="minorHAnsi" w:hAnsiTheme="minorHAnsi"/>
          <w:color w:val="000000"/>
        </w:rPr>
        <w:t>SIT, UAT</w:t>
      </w:r>
      <w:r w:rsidR="00223FBC">
        <w:rPr>
          <w:rFonts w:asciiTheme="minorHAnsi" w:hAnsiTheme="minorHAnsi"/>
          <w:color w:val="000000"/>
        </w:rPr>
        <w:t>,</w:t>
      </w:r>
      <w:r w:rsidR="00C942D3">
        <w:rPr>
          <w:rFonts w:asciiTheme="minorHAnsi" w:hAnsiTheme="minorHAnsi"/>
          <w:color w:val="000000"/>
        </w:rPr>
        <w:t xml:space="preserve"> </w:t>
      </w:r>
      <w:r w:rsidR="00223FBC">
        <w:rPr>
          <w:rFonts w:asciiTheme="minorHAnsi" w:hAnsiTheme="minorHAnsi"/>
          <w:color w:val="000000"/>
        </w:rPr>
        <w:t>PERF and PROD</w:t>
      </w:r>
    </w:p>
    <w:p w14:paraId="13E9EC9B" w14:textId="038FC181" w:rsidR="00BD7BDA" w:rsidRPr="007C4A17" w:rsidRDefault="00FD26C7" w:rsidP="00BC5BE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Theme="minorHAnsi" w:hAnsiTheme="minorHAnsi"/>
        </w:rPr>
      </w:pPr>
      <w:r w:rsidRPr="007C4A17">
        <w:rPr>
          <w:rFonts w:asciiTheme="minorHAnsi" w:hAnsiTheme="minorHAnsi"/>
        </w:rPr>
        <w:t xml:space="preserve">Used </w:t>
      </w:r>
      <w:r w:rsidRPr="007C4A17">
        <w:rPr>
          <w:rFonts w:asciiTheme="minorHAnsi" w:hAnsiTheme="minorHAnsi"/>
          <w:b/>
        </w:rPr>
        <w:t>Spring</w:t>
      </w:r>
      <w:r w:rsidR="00E9423B">
        <w:rPr>
          <w:rFonts w:asciiTheme="minorHAnsi" w:hAnsiTheme="minorHAnsi"/>
          <w:b/>
        </w:rPr>
        <w:t xml:space="preserve"> </w:t>
      </w:r>
      <w:r w:rsidRPr="007C4A17">
        <w:rPr>
          <w:rFonts w:asciiTheme="minorHAnsi" w:hAnsiTheme="minorHAnsi"/>
          <w:b/>
        </w:rPr>
        <w:t>Batch</w:t>
      </w:r>
      <w:r w:rsidRPr="007C4A17">
        <w:rPr>
          <w:rFonts w:asciiTheme="minorHAnsi" w:hAnsiTheme="minorHAnsi"/>
        </w:rPr>
        <w:t xml:space="preserve"> as spring batch jobs for automatic processing of large amount of data in the application</w:t>
      </w:r>
      <w:r w:rsidR="00BD7BDA" w:rsidRPr="007C4A17">
        <w:rPr>
          <w:rFonts w:asciiTheme="minorHAnsi" w:hAnsiTheme="minorHAnsi"/>
          <w:color w:val="000000"/>
          <w:shd w:val="clear" w:color="auto" w:fill="FFFFFF"/>
        </w:rPr>
        <w:t>.</w:t>
      </w:r>
    </w:p>
    <w:p w14:paraId="1026A6DE" w14:textId="77777777" w:rsidR="00900FF1" w:rsidRPr="00BD7BDA" w:rsidRDefault="00900FF1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7C4A17">
        <w:rPr>
          <w:rFonts w:asciiTheme="minorHAnsi" w:hAnsiTheme="minorHAnsi"/>
          <w:color w:val="000000"/>
          <w:sz w:val="22"/>
          <w:szCs w:val="22"/>
        </w:rPr>
        <w:t xml:space="preserve">Involved in using </w:t>
      </w:r>
      <w:r w:rsidRPr="007C4A17">
        <w:rPr>
          <w:rFonts w:asciiTheme="minorHAnsi" w:hAnsiTheme="minorHAnsi"/>
          <w:b/>
          <w:color w:val="000000"/>
          <w:sz w:val="22"/>
          <w:szCs w:val="22"/>
        </w:rPr>
        <w:t>Spring Caffeine</w:t>
      </w:r>
      <w:r w:rsidRPr="007C4A17">
        <w:rPr>
          <w:rFonts w:asciiTheme="minorHAnsi" w:hAnsiTheme="minorHAnsi"/>
          <w:color w:val="000000"/>
          <w:sz w:val="22"/>
          <w:szCs w:val="22"/>
        </w:rPr>
        <w:t xml:space="preserve"> for implementation of Cache to improve the performance of the </w:t>
      </w:r>
      <w:r w:rsidRPr="007C4A17">
        <w:rPr>
          <w:rFonts w:asciiTheme="minorHAnsi" w:hAnsiTheme="minorHAnsi"/>
          <w:b/>
          <w:color w:val="000000"/>
          <w:sz w:val="22"/>
          <w:szCs w:val="22"/>
        </w:rPr>
        <w:t>API</w:t>
      </w:r>
      <w:r w:rsidRPr="007C4A17">
        <w:rPr>
          <w:rFonts w:asciiTheme="minorHAnsi" w:hAnsiTheme="minorHAnsi"/>
          <w:color w:val="000000"/>
          <w:sz w:val="22"/>
          <w:szCs w:val="22"/>
        </w:rPr>
        <w:t>.</w:t>
      </w:r>
    </w:p>
    <w:p w14:paraId="35DC3ABC" w14:textId="77777777" w:rsidR="00BD7BDA" w:rsidRP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Tested Rest </w:t>
      </w:r>
      <w:r w:rsidRPr="00BD7BDA">
        <w:rPr>
          <w:rFonts w:asciiTheme="minorHAnsi" w:hAnsiTheme="minorHAnsi"/>
          <w:b/>
          <w:color w:val="333333"/>
          <w:sz w:val="22"/>
          <w:szCs w:val="22"/>
          <w:shd w:val="clear" w:color="auto" w:fill="FFFFFF"/>
        </w:rPr>
        <w:t>API</w:t>
      </w:r>
      <w:r w:rsidRPr="00BD7BDA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calls in </w:t>
      </w:r>
      <w:r w:rsidRPr="00BD7BDA">
        <w:rPr>
          <w:rFonts w:asciiTheme="minorHAnsi" w:hAnsiTheme="minorHAnsi"/>
          <w:color w:val="000000"/>
          <w:sz w:val="22"/>
          <w:szCs w:val="22"/>
        </w:rPr>
        <w:t>Spring-Controller</w:t>
      </w:r>
      <w:r w:rsidRPr="00BD7BDA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at backend for </w:t>
      </w:r>
      <w:r w:rsidRPr="00BD7BDA">
        <w:rPr>
          <w:rFonts w:asciiTheme="minorHAnsi" w:hAnsiTheme="minorHAnsi"/>
          <w:b/>
          <w:color w:val="333333"/>
          <w:sz w:val="22"/>
          <w:szCs w:val="22"/>
          <w:shd w:val="clear" w:color="auto" w:fill="FFFFFF"/>
        </w:rPr>
        <w:t>JSON</w:t>
      </w:r>
      <w:r w:rsidRPr="00BD7BDA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data using </w:t>
      </w:r>
      <w:r w:rsidRPr="00BD7BDA">
        <w:rPr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>Postman</w:t>
      </w:r>
      <w:r w:rsidRPr="00BD7BDA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 and </w:t>
      </w:r>
      <w:r w:rsidRPr="00BD7BDA">
        <w:rPr>
          <w:rFonts w:asciiTheme="minorHAnsi" w:hAnsiTheme="minorHAnsi"/>
          <w:b/>
          <w:bCs/>
          <w:color w:val="333333"/>
          <w:sz w:val="22"/>
          <w:szCs w:val="22"/>
          <w:shd w:val="clear" w:color="auto" w:fill="FFFFFF"/>
        </w:rPr>
        <w:t>SOAP-UI.</w:t>
      </w:r>
    </w:p>
    <w:p w14:paraId="5CC61EF4" w14:textId="77777777" w:rsidR="00BD7BDA" w:rsidRP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Worked on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Bit Bucket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as version controlling tool and configuring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Source tree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GUI tool for git repositories.</w:t>
      </w:r>
    </w:p>
    <w:p w14:paraId="379E5C9E" w14:textId="77777777" w:rsid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Used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Bamboo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tool for continuous integration, deployment, and delivery which allows automatic built in bit-bucket branching flows.</w:t>
      </w:r>
    </w:p>
    <w:p w14:paraId="5153FB67" w14:textId="77777777" w:rsidR="00223FBC" w:rsidRDefault="00223FBC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Worked on code coverage tools like </w:t>
      </w:r>
      <w:r w:rsidRPr="00223FBC">
        <w:rPr>
          <w:rFonts w:asciiTheme="minorHAnsi" w:hAnsiTheme="minorHAnsi"/>
          <w:b/>
          <w:color w:val="000000"/>
          <w:sz w:val="22"/>
          <w:szCs w:val="22"/>
        </w:rPr>
        <w:t>SONAR</w:t>
      </w:r>
      <w:r w:rsidR="00A36E4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to improve the code efficiency and code optimization.</w:t>
      </w:r>
    </w:p>
    <w:p w14:paraId="1DE08EBD" w14:textId="77777777" w:rsidR="00223FBC" w:rsidRPr="00BD7BDA" w:rsidRDefault="00223FBC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Involved in fixing production defects for services which are having external </w:t>
      </w:r>
      <w:r w:rsidRPr="00223FBC">
        <w:rPr>
          <w:rFonts w:asciiTheme="minorHAnsi" w:hAnsiTheme="minorHAnsi"/>
          <w:b/>
          <w:color w:val="000000"/>
          <w:sz w:val="22"/>
          <w:szCs w:val="22"/>
        </w:rPr>
        <w:t>SOAP</w:t>
      </w:r>
      <w:r>
        <w:rPr>
          <w:rFonts w:asciiTheme="minorHAnsi" w:hAnsiTheme="minorHAnsi"/>
          <w:color w:val="000000"/>
          <w:sz w:val="22"/>
          <w:szCs w:val="22"/>
        </w:rPr>
        <w:t xml:space="preserve"> calls.</w:t>
      </w:r>
    </w:p>
    <w:p w14:paraId="4AD0A6DA" w14:textId="77777777" w:rsidR="00BD7BDA" w:rsidRP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Utilized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SPLUNK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logging API for debugging and monitoring purposes and would be very useful to track the logs whenever the service is down.</w:t>
      </w:r>
    </w:p>
    <w:p w14:paraId="419DC9E5" w14:textId="77777777" w:rsidR="00BD7BDA" w:rsidRP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Participated in the </w:t>
      </w:r>
      <w:r w:rsidR="00513F79">
        <w:rPr>
          <w:rFonts w:asciiTheme="minorHAnsi" w:hAnsiTheme="minorHAnsi"/>
          <w:b/>
          <w:bCs/>
          <w:color w:val="000000"/>
          <w:sz w:val="22"/>
          <w:szCs w:val="22"/>
        </w:rPr>
        <w:t xml:space="preserve">microservices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architecture</w:t>
      </w:r>
      <w:r w:rsidR="00A36E4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 xml:space="preserve">development 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solutions that fulfill the business requirements of the project. ​ </w:t>
      </w:r>
    </w:p>
    <w:p w14:paraId="5D5721B8" w14:textId="77777777" w:rsidR="00BD7BDA" w:rsidRPr="00BD7BDA" w:rsidRDefault="00BD7BDA" w:rsidP="00BC5BEC">
      <w:pPr>
        <w:numPr>
          <w:ilvl w:val="0"/>
          <w:numId w:val="8"/>
        </w:numPr>
        <w:bidi w:val="0"/>
        <w:spacing w:after="0" w:line="240" w:lineRule="auto"/>
        <w:jc w:val="left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 xml:space="preserve">Involved in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troubleshoot technical issues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conduct code reviews</w:t>
      </w:r>
      <w:r w:rsidRPr="00BD7BDA">
        <w:rPr>
          <w:rFonts w:asciiTheme="minorHAnsi" w:hAnsiTheme="minorHAnsi"/>
          <w:color w:val="000000"/>
          <w:sz w:val="22"/>
          <w:szCs w:val="22"/>
        </w:rPr>
        <w:t>, and enforce best practices and department development policies. ​</w:t>
      </w:r>
    </w:p>
    <w:p w14:paraId="72B56D47" w14:textId="77777777" w:rsidR="00BD7BDA" w:rsidRPr="00BD7BDA" w:rsidRDefault="00BD7BDA" w:rsidP="00BD7BDA">
      <w:pPr>
        <w:bidi w:val="0"/>
        <w:spacing w:after="0" w:line="240" w:lineRule="auto"/>
        <w:ind w:left="1080"/>
        <w:jc w:val="left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color w:val="000000"/>
          <w:sz w:val="22"/>
          <w:szCs w:val="22"/>
        </w:rPr>
        <w:t> </w:t>
      </w:r>
    </w:p>
    <w:p w14:paraId="6126492A" w14:textId="7813DAAA" w:rsidR="000611D8" w:rsidRPr="008908E8" w:rsidRDefault="00BD7BDA" w:rsidP="008908E8">
      <w:pPr>
        <w:bidi w:val="0"/>
        <w:spacing w:after="0" w:line="240" w:lineRule="auto"/>
        <w:jc w:val="left"/>
        <w:rPr>
          <w:rFonts w:asciiTheme="minorHAnsi" w:hAnsiTheme="minorHAnsi"/>
          <w:color w:val="000000"/>
          <w:sz w:val="22"/>
          <w:szCs w:val="22"/>
        </w:rPr>
      </w:pPr>
      <w:r w:rsidRPr="00BD7BDA">
        <w:rPr>
          <w:rFonts w:asciiTheme="minorHAnsi" w:hAnsiTheme="minorHAnsi"/>
          <w:b/>
          <w:bCs/>
          <w:color w:val="000000"/>
          <w:sz w:val="22"/>
          <w:szCs w:val="22"/>
        </w:rPr>
        <w:t>Environment</w:t>
      </w:r>
      <w:r w:rsidRPr="00BD7BDA">
        <w:rPr>
          <w:rFonts w:asciiTheme="minorHAnsi" w:hAnsiTheme="minorHAnsi"/>
          <w:color w:val="000000"/>
          <w:sz w:val="22"/>
          <w:szCs w:val="22"/>
        </w:rPr>
        <w:t>: Java 1.8, Spring boot,</w:t>
      </w:r>
      <w:r w:rsidR="00812249">
        <w:rPr>
          <w:rFonts w:asciiTheme="minorHAnsi" w:hAnsiTheme="minorHAnsi"/>
          <w:color w:val="000000"/>
          <w:sz w:val="22"/>
          <w:szCs w:val="22"/>
        </w:rPr>
        <w:t xml:space="preserve"> Angular 5</w:t>
      </w:r>
      <w:r w:rsidR="00A36E48">
        <w:rPr>
          <w:rFonts w:asciiTheme="minorHAnsi" w:hAnsiTheme="minorHAnsi"/>
          <w:color w:val="000000"/>
          <w:sz w:val="22"/>
          <w:szCs w:val="22"/>
        </w:rPr>
        <w:t>,</w:t>
      </w:r>
      <w:r w:rsidR="00812249">
        <w:rPr>
          <w:rFonts w:asciiTheme="minorHAnsi" w:hAnsiTheme="minorHAnsi"/>
          <w:color w:val="000000"/>
          <w:sz w:val="22"/>
          <w:szCs w:val="22"/>
        </w:rPr>
        <w:t xml:space="preserve"> Typescript,</w:t>
      </w:r>
      <w:r w:rsidRPr="00BD7BDA">
        <w:rPr>
          <w:rFonts w:asciiTheme="minorHAnsi" w:hAnsiTheme="minorHAnsi"/>
          <w:color w:val="000000"/>
          <w:sz w:val="22"/>
          <w:szCs w:val="22"/>
        </w:rPr>
        <w:t xml:space="preserve"> JDBC, Spring batch, Java Script, Splunk, Log4J, Scrum, Junit, Apache tomcat, </w:t>
      </w:r>
      <w:r w:rsidR="00A215B2" w:rsidRPr="00F75B67">
        <w:rPr>
          <w:rFonts w:cs="Calibri"/>
          <w:sz w:val="22"/>
          <w:szCs w:val="22"/>
        </w:rPr>
        <w:t>MySQL</w:t>
      </w:r>
      <w:r w:rsidR="00A215B2">
        <w:rPr>
          <w:rFonts w:cs="Calibri"/>
          <w:sz w:val="22"/>
          <w:szCs w:val="22"/>
        </w:rPr>
        <w:t>,</w:t>
      </w:r>
      <w:r w:rsidR="00A36E48">
        <w:rPr>
          <w:rFonts w:cs="Calibri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DAO Design pattern, JIRA, Bamboo, Bit Bucket, Hibernate, Swagger,</w:t>
      </w:r>
      <w:r w:rsidR="00A36E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POSTMAN,</w:t>
      </w:r>
      <w:r w:rsidR="00A36E4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D7BDA">
        <w:rPr>
          <w:rFonts w:asciiTheme="minorHAnsi" w:hAnsiTheme="minorHAnsi"/>
          <w:color w:val="000000"/>
          <w:sz w:val="22"/>
          <w:szCs w:val="22"/>
        </w:rPr>
        <w:t>SOAP-UI.</w:t>
      </w:r>
    </w:p>
    <w:p w14:paraId="054AA87E" w14:textId="77777777" w:rsidR="000035EA" w:rsidRPr="004660AD" w:rsidRDefault="00F353DE" w:rsidP="00637916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noProof/>
          <w:sz w:val="22"/>
          <w:szCs w:val="22"/>
        </w:rPr>
        <w:pict w14:anchorId="297FE5CE">
          <v:rect id="_x0000_i1028" alt="" style="width:523.05pt;height:.05pt;mso-width-percent:0;mso-height-percent:0;mso-width-percent:0;mso-height-percent:0" o:hralign="center" o:hrstd="t" o:hr="t" fillcolor="#a0a0a0" stroked="f"/>
        </w:pict>
      </w:r>
    </w:p>
    <w:p w14:paraId="1C2EA738" w14:textId="6FB4B315" w:rsidR="00501D08" w:rsidRPr="00AB708B" w:rsidRDefault="004660AD" w:rsidP="00637916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 w:rsidRPr="004660AD">
        <w:rPr>
          <w:rFonts w:cs="Calibri"/>
          <w:b/>
          <w:sz w:val="22"/>
          <w:szCs w:val="22"/>
          <w:shd w:val="clear" w:color="auto" w:fill="FFFFFF"/>
        </w:rPr>
        <w:t xml:space="preserve">EnLume Technologies, </w:t>
      </w:r>
      <w:r w:rsidR="00175115" w:rsidRPr="00AB708B">
        <w:rPr>
          <w:rFonts w:cs="Calibri"/>
          <w:b/>
          <w:sz w:val="22"/>
          <w:szCs w:val="22"/>
        </w:rPr>
        <w:t>Hyderabad India</w:t>
      </w:r>
      <w:r w:rsidR="00501D08" w:rsidRPr="00AB708B">
        <w:rPr>
          <w:rFonts w:cs="Calibri"/>
          <w:b/>
          <w:sz w:val="22"/>
          <w:szCs w:val="22"/>
        </w:rPr>
        <w:tab/>
      </w:r>
      <w:r w:rsidR="00501D08" w:rsidRPr="00AB708B">
        <w:rPr>
          <w:rFonts w:cs="Calibri"/>
          <w:b/>
          <w:sz w:val="22"/>
          <w:szCs w:val="22"/>
        </w:rPr>
        <w:tab/>
      </w:r>
      <w:r w:rsidR="00501D08" w:rsidRPr="00AB708B">
        <w:rPr>
          <w:rFonts w:cs="Calibri"/>
          <w:b/>
          <w:sz w:val="22"/>
          <w:szCs w:val="22"/>
        </w:rPr>
        <w:tab/>
      </w:r>
      <w:r w:rsidR="00501D08" w:rsidRPr="00AB708B">
        <w:rPr>
          <w:rFonts w:cs="Calibri"/>
          <w:b/>
          <w:sz w:val="22"/>
          <w:szCs w:val="22"/>
        </w:rPr>
        <w:tab/>
      </w:r>
      <w:r w:rsidR="00D91A0A">
        <w:rPr>
          <w:rFonts w:cs="Calibri"/>
          <w:b/>
          <w:sz w:val="22"/>
          <w:szCs w:val="22"/>
        </w:rPr>
        <w:t xml:space="preserve">                                               </w:t>
      </w:r>
      <w:r w:rsidR="003120BE">
        <w:rPr>
          <w:rFonts w:cs="Calibri"/>
          <w:b/>
          <w:sz w:val="22"/>
          <w:szCs w:val="22"/>
        </w:rPr>
        <w:t xml:space="preserve">   Jan</w:t>
      </w:r>
      <w:r w:rsidR="00B81791">
        <w:rPr>
          <w:rFonts w:cs="Calibri"/>
          <w:b/>
          <w:sz w:val="22"/>
          <w:szCs w:val="22"/>
        </w:rPr>
        <w:t>’1</w:t>
      </w:r>
      <w:r w:rsidR="00726FA1">
        <w:rPr>
          <w:rFonts w:cs="Calibri"/>
          <w:b/>
          <w:sz w:val="22"/>
          <w:szCs w:val="22"/>
        </w:rPr>
        <w:t>2</w:t>
      </w:r>
      <w:r w:rsidR="00B81791">
        <w:rPr>
          <w:rFonts w:cs="Calibri"/>
          <w:b/>
          <w:sz w:val="22"/>
          <w:szCs w:val="22"/>
        </w:rPr>
        <w:t xml:space="preserve"> – Nov</w:t>
      </w:r>
      <w:r w:rsidR="00404031" w:rsidRPr="00AB708B">
        <w:rPr>
          <w:rFonts w:cs="Calibri"/>
          <w:b/>
          <w:sz w:val="22"/>
          <w:szCs w:val="22"/>
        </w:rPr>
        <w:t>’15</w:t>
      </w:r>
    </w:p>
    <w:p w14:paraId="44D1C0B9" w14:textId="77777777" w:rsidR="00DB4261" w:rsidRPr="00AB708B" w:rsidRDefault="00DB4261" w:rsidP="00DB4261">
      <w:pPr>
        <w:bidi w:val="0"/>
        <w:spacing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Role: UI/Java </w:t>
      </w:r>
      <w:r w:rsidRPr="00DB4261">
        <w:rPr>
          <w:rFonts w:cs="Calibri"/>
          <w:b/>
          <w:i/>
          <w:sz w:val="22"/>
          <w:szCs w:val="22"/>
        </w:rPr>
        <w:t>Developer</w:t>
      </w:r>
      <w:r>
        <w:rPr>
          <w:rFonts w:cs="Calibri"/>
          <w:b/>
          <w:i/>
          <w:sz w:val="22"/>
          <w:szCs w:val="22"/>
        </w:rPr>
        <w:t xml:space="preserve"> (</w:t>
      </w:r>
      <w:r>
        <w:rPr>
          <w:rFonts w:cs="Calibri"/>
          <w:i/>
          <w:sz w:val="22"/>
          <w:szCs w:val="22"/>
        </w:rPr>
        <w:t>F</w:t>
      </w:r>
      <w:r w:rsidRPr="00DB4261">
        <w:rPr>
          <w:rFonts w:cs="Calibri"/>
          <w:i/>
          <w:sz w:val="22"/>
          <w:szCs w:val="22"/>
        </w:rPr>
        <w:t>ull</w:t>
      </w:r>
      <w:r>
        <w:rPr>
          <w:rFonts w:cs="Calibri"/>
          <w:i/>
          <w:sz w:val="22"/>
          <w:szCs w:val="22"/>
        </w:rPr>
        <w:t xml:space="preserve"> Stack Developer</w:t>
      </w:r>
      <w:r>
        <w:rPr>
          <w:rFonts w:cs="Calibri"/>
          <w:b/>
          <w:i/>
          <w:sz w:val="22"/>
          <w:szCs w:val="22"/>
        </w:rPr>
        <w:t>)</w:t>
      </w:r>
    </w:p>
    <w:p w14:paraId="3DDB4795" w14:textId="77777777" w:rsidR="00FC3DC0" w:rsidRDefault="00FC3DC0" w:rsidP="00637916">
      <w:pPr>
        <w:bidi w:val="0"/>
        <w:spacing w:after="0" w:line="240" w:lineRule="auto"/>
        <w:jc w:val="both"/>
        <w:rPr>
          <w:rFonts w:cs="Calibri"/>
          <w:b/>
          <w:sz w:val="22"/>
          <w:szCs w:val="22"/>
          <w:u w:val="single"/>
        </w:rPr>
      </w:pPr>
    </w:p>
    <w:p w14:paraId="2055F8D2" w14:textId="77777777" w:rsidR="00344ED9" w:rsidRPr="00344ED9" w:rsidRDefault="0099297D" w:rsidP="003317E5">
      <w:pPr>
        <w:bidi w:val="0"/>
        <w:spacing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AB708B">
        <w:rPr>
          <w:rFonts w:cs="Calibri"/>
          <w:b/>
          <w:sz w:val="22"/>
          <w:szCs w:val="22"/>
          <w:u w:val="single"/>
        </w:rPr>
        <w:t>Key Responsibilities:</w:t>
      </w:r>
    </w:p>
    <w:p w14:paraId="1D375407" w14:textId="77777777" w:rsidR="004B4047" w:rsidRPr="00A215B2" w:rsidRDefault="004B4047" w:rsidP="00BC5BEC">
      <w:pPr>
        <w:pStyle w:val="ColorfulList-Accent11"/>
        <w:numPr>
          <w:ilvl w:val="0"/>
          <w:numId w:val="6"/>
        </w:numPr>
        <w:bidi w:val="0"/>
        <w:spacing w:after="200" w:line="24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A215B2">
        <w:rPr>
          <w:rFonts w:asciiTheme="minorHAnsi" w:hAnsiTheme="minorHAnsi"/>
          <w:sz w:val="22"/>
          <w:szCs w:val="22"/>
        </w:rPr>
        <w:t xml:space="preserve">Participated in </w:t>
      </w:r>
      <w:r w:rsidRPr="00A215B2">
        <w:rPr>
          <w:rFonts w:asciiTheme="minorHAnsi" w:hAnsiTheme="minorHAnsi"/>
          <w:b/>
          <w:sz w:val="22"/>
          <w:szCs w:val="22"/>
        </w:rPr>
        <w:t>Agile Scrum</w:t>
      </w:r>
      <w:r w:rsidRPr="00A215B2">
        <w:rPr>
          <w:rFonts w:asciiTheme="minorHAnsi" w:hAnsiTheme="minorHAnsi"/>
          <w:sz w:val="22"/>
          <w:szCs w:val="22"/>
        </w:rPr>
        <w:t xml:space="preserve"> methodology for application development. Analysis, design, coding, unit, and integration testing of business applications in an object-oriented environment.</w:t>
      </w:r>
    </w:p>
    <w:p w14:paraId="6E9F4BCF" w14:textId="77777777" w:rsidR="004B4047" w:rsidRPr="00A215B2" w:rsidRDefault="004B4047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Designing a user Interface by extensively used </w:t>
      </w:r>
      <w:r w:rsidR="00607BCC"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HTML, CSS, JavaScript, Ext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JS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and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JQuery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.</w:t>
      </w:r>
    </w:p>
    <w:p w14:paraId="48AF9051" w14:textId="77777777" w:rsidR="00E54356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Developed html views with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HTML5, CSS3, JSON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and </w:t>
      </w:r>
      <w:r w:rsidR="00607BCC"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Ext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JS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. Responsible for setting up </w:t>
      </w:r>
      <w:r w:rsidR="00607BCC"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Ext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JS framework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for UI development.</w:t>
      </w:r>
    </w:p>
    <w:p w14:paraId="702C3809" w14:textId="0C0A3809" w:rsidR="007F79E2" w:rsidRPr="00E54356" w:rsidRDefault="00E54356" w:rsidP="00E54356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Designed and implemented multi-tier applications using </w:t>
      </w:r>
      <w:r>
        <w:rPr>
          <w:rFonts w:cs="Calibri"/>
          <w:b/>
          <w:sz w:val="22"/>
          <w:szCs w:val="22"/>
          <w:shd w:val="clear" w:color="auto" w:fill="FFFFFF"/>
        </w:rPr>
        <w:t>Java,</w:t>
      </w:r>
      <w:r w:rsidRPr="00637916">
        <w:rPr>
          <w:rFonts w:cs="Calibri"/>
          <w:b/>
          <w:sz w:val="22"/>
          <w:szCs w:val="22"/>
          <w:shd w:val="clear" w:color="auto" w:fill="FFFFFF"/>
        </w:rPr>
        <w:t xml:space="preserve"> JDBC, HT</w:t>
      </w:r>
      <w:r>
        <w:rPr>
          <w:rFonts w:cs="Calibri"/>
          <w:b/>
          <w:sz w:val="22"/>
          <w:szCs w:val="22"/>
          <w:shd w:val="clear" w:color="auto" w:fill="FFFFFF"/>
        </w:rPr>
        <w:t>ML, CSS J2EE, JavaScript, JAXB and Struts</w:t>
      </w:r>
      <w:r>
        <w:rPr>
          <w:rFonts w:cs="Calibri"/>
          <w:sz w:val="22"/>
          <w:szCs w:val="22"/>
          <w:shd w:val="clear" w:color="auto" w:fill="FFFFFF"/>
        </w:rPr>
        <w:t>.</w:t>
      </w:r>
      <w:r w:rsidR="007F79E2" w:rsidRPr="00E54356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B6EAA93" w14:textId="77777777" w:rsidR="0061246A" w:rsidRPr="00A215B2" w:rsidRDefault="0061246A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Created </w:t>
      </w:r>
      <w:r w:rsidRPr="00A215B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Ext JS</w:t>
      </w:r>
      <w:r w:rsidRPr="00A215B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custom UI components and implemented UI </w:t>
      </w:r>
      <w:r w:rsidRPr="00A215B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MVC</w:t>
      </w:r>
      <w:r w:rsidRPr="00A215B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framework.</w:t>
      </w:r>
    </w:p>
    <w:p w14:paraId="0F92CC9B" w14:textId="77777777" w:rsidR="00356045" w:rsidRPr="00A215B2" w:rsidRDefault="00356045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Involved in Design and Development using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core Java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/Hibernate.</w:t>
      </w:r>
    </w:p>
    <w:p w14:paraId="0DC00BE3" w14:textId="77777777" w:rsidR="007F79E2" w:rsidRPr="00A215B2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Responsible for making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 AJAX Calls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for getting the Data back as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 JSON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and parsing it onto the</w:t>
      </w:r>
      <w:r w:rsidR="002F460A"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UI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 and UI Interactions to the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 Controller Actions</w:t>
      </w:r>
      <w:r w:rsidR="0061246A"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using Ext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JS.</w:t>
      </w:r>
    </w:p>
    <w:p w14:paraId="1B94B213" w14:textId="10229560" w:rsidR="007F79E2" w:rsidRPr="00A215B2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Involved in Enhancement of existing application like creating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HTML</w:t>
      </w:r>
      <w:r w:rsidR="005A7A20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navigation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menu that is role based wherein menu items changes dynamically based on the values derived from the database in the form of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XML</w:t>
      </w:r>
      <w:r w:rsidR="0061246A"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utilizing </w:t>
      </w:r>
      <w:r w:rsidR="0061246A"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Ext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JS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.</w:t>
      </w:r>
    </w:p>
    <w:p w14:paraId="328035A1" w14:textId="77777777" w:rsidR="00C64AF3" w:rsidRPr="00A215B2" w:rsidRDefault="00C64AF3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Interacted with different data providing teams by creating web-services (REST based). Created custom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REST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APIs using spring boot. REST APIs design and development - framework based on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JAX-RS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,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Hibernate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 xml:space="preserve"> and </w:t>
      </w:r>
      <w:r w:rsidRPr="00A215B2">
        <w:rPr>
          <w:rFonts w:asciiTheme="minorHAnsi" w:hAnsiTheme="minorHAnsi" w:cs="Calibri"/>
          <w:b/>
          <w:color w:val="000000"/>
          <w:sz w:val="22"/>
          <w:szCs w:val="22"/>
          <w:shd w:val="clear" w:color="auto" w:fill="FFFFFF"/>
        </w:rPr>
        <w:t>spring</w:t>
      </w: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t>. </w:t>
      </w:r>
    </w:p>
    <w:p w14:paraId="7B963A33" w14:textId="77777777" w:rsidR="002F460A" w:rsidRPr="00A215B2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</w:pPr>
      <w:r w:rsidRPr="00A215B2">
        <w:rPr>
          <w:rFonts w:asciiTheme="minorHAnsi" w:hAnsiTheme="minorHAnsi" w:cs="Calibri"/>
          <w:color w:val="000000"/>
          <w:sz w:val="22"/>
          <w:szCs w:val="22"/>
          <w:shd w:val="clear" w:color="auto" w:fill="FFFFFF"/>
        </w:rPr>
        <w:lastRenderedPageBreak/>
        <w:t>Work closely with IBM rules engine to implement custom rule explorers to parse the rules, gather the type of data used and enrich the feed with actual data.</w:t>
      </w:r>
    </w:p>
    <w:p w14:paraId="4D43B920" w14:textId="1943CA8E" w:rsidR="007F79E2" w:rsidRPr="00AB708B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  <w:shd w:val="clear" w:color="auto" w:fill="FFFFFF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>Troubleshooted and resolved production tickets in a timely</w:t>
      </w:r>
      <w:r w:rsidR="00F5231E">
        <w:rPr>
          <w:rFonts w:cs="Calibri"/>
          <w:color w:val="000000"/>
          <w:sz w:val="22"/>
          <w:szCs w:val="22"/>
          <w:shd w:val="clear" w:color="auto" w:fill="FFFFFF"/>
        </w:rPr>
        <w:t xml:space="preserve"> manner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>.</w:t>
      </w:r>
      <w:r w:rsidR="00F5231E">
        <w:rPr>
          <w:rFonts w:cs="Calibri"/>
          <w:color w:val="000000"/>
          <w:sz w:val="22"/>
          <w:szCs w:val="22"/>
          <w:shd w:val="clear" w:color="auto" w:fill="FFFFFF"/>
        </w:rPr>
        <w:t xml:space="preserve"> 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>Responsible for deployments of the application in pre-production environments. </w:t>
      </w:r>
    </w:p>
    <w:p w14:paraId="3A21F18B" w14:textId="77777777" w:rsidR="007F79E2" w:rsidRPr="00AB708B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  <w:shd w:val="clear" w:color="auto" w:fill="FFFFFF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Design and Implementing new features/enhancements. Analyzed and refactored service implementation to reduce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SLA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by applying optimized solutions.</w:t>
      </w:r>
    </w:p>
    <w:p w14:paraId="433C3112" w14:textId="77777777" w:rsidR="007F79E2" w:rsidRPr="00AB708B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  <w:shd w:val="clear" w:color="auto" w:fill="FFFFFF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>Created tes</w:t>
      </w:r>
      <w:r w:rsidR="002F460A" w:rsidRPr="00AB708B">
        <w:rPr>
          <w:rFonts w:cs="Calibri"/>
          <w:color w:val="000000"/>
          <w:sz w:val="22"/>
          <w:szCs w:val="22"/>
          <w:shd w:val="clear" w:color="auto" w:fill="FFFFFF"/>
        </w:rPr>
        <w:t>t suites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JUnit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for different modules, collected and documented requirements for new forecasting models.</w:t>
      </w:r>
    </w:p>
    <w:p w14:paraId="773355A1" w14:textId="3F932B33" w:rsidR="007F79E2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>Updated many pre-existing functional tests to reflect enhancement/changes in the code. </w:t>
      </w:r>
      <w:r w:rsidRPr="00AB708B">
        <w:rPr>
          <w:rFonts w:cs="Calibri"/>
          <w:color w:val="000000"/>
          <w:sz w:val="22"/>
          <w:szCs w:val="22"/>
        </w:rPr>
        <w:t>Creating test cases with good functional and code coverages and help with automation of test suites.</w:t>
      </w:r>
    </w:p>
    <w:p w14:paraId="0BED10C8" w14:textId="19A8BE82" w:rsidR="00726FA1" w:rsidRPr="00726FA1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Implemented Java design patterns such as </w:t>
      </w:r>
      <w:r w:rsidRPr="00637916">
        <w:rPr>
          <w:rFonts w:cs="Calibri"/>
          <w:b/>
          <w:sz w:val="22"/>
          <w:szCs w:val="22"/>
          <w:shd w:val="clear" w:color="auto" w:fill="FFFFFF"/>
        </w:rPr>
        <w:t xml:space="preserve">Data Access Objects (DAO), Business Delegate, </w:t>
      </w:r>
      <w:r w:rsidRPr="00637916">
        <w:rPr>
          <w:rFonts w:cs="Calibri"/>
          <w:sz w:val="22"/>
          <w:szCs w:val="22"/>
          <w:shd w:val="clear" w:color="auto" w:fill="FFFFFF"/>
        </w:rPr>
        <w:t>and</w:t>
      </w:r>
      <w:r w:rsidRPr="00637916">
        <w:rPr>
          <w:rFonts w:cs="Calibri"/>
          <w:b/>
          <w:sz w:val="22"/>
          <w:szCs w:val="22"/>
          <w:shd w:val="clear" w:color="auto" w:fill="FFFFFF"/>
        </w:rPr>
        <w:t xml:space="preserve"> Singleton</w:t>
      </w:r>
      <w:r>
        <w:rPr>
          <w:rFonts w:cs="Calibri"/>
          <w:sz w:val="22"/>
          <w:szCs w:val="22"/>
          <w:shd w:val="clear" w:color="auto" w:fill="FFFFFF"/>
        </w:rPr>
        <w:t>.</w:t>
      </w:r>
    </w:p>
    <w:p w14:paraId="0768F661" w14:textId="2C2644DF" w:rsidR="007F79E2" w:rsidRPr="00726FA1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To automate the build process developed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Maven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scripts for various tasks and for the deployment of the application in JBOSS server by generating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WAR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EAR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files.</w:t>
      </w:r>
    </w:p>
    <w:p w14:paraId="7A9F2B0D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>Designed and developed UI screens with Struts using web.xml, struts-config.xml, validation.xml files for integration of all the components and to provide interactive screens for displaying data</w:t>
      </w:r>
    </w:p>
    <w:p w14:paraId="474391DA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Implemented the Struts framework using it as the front controller of the web application in accordance with the </w:t>
      </w:r>
      <w:r w:rsidRPr="00B8306F">
        <w:rPr>
          <w:rFonts w:cs="Calibri"/>
          <w:b/>
          <w:sz w:val="22"/>
          <w:szCs w:val="22"/>
          <w:shd w:val="clear" w:color="auto" w:fill="FFFFFF"/>
        </w:rPr>
        <w:t>MVC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design pattern </w:t>
      </w:r>
    </w:p>
    <w:p w14:paraId="063F230D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Experience working with IBM WebSphere Portal Server, </w:t>
      </w:r>
      <w:r w:rsidRPr="00B8306F">
        <w:rPr>
          <w:rFonts w:cs="Calibri"/>
          <w:b/>
          <w:sz w:val="22"/>
          <w:szCs w:val="22"/>
          <w:shd w:val="clear" w:color="auto" w:fill="FFFFFF"/>
        </w:rPr>
        <w:t>Web Logic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, and </w:t>
      </w:r>
      <w:r w:rsidRPr="00B8306F">
        <w:rPr>
          <w:rFonts w:cs="Calibri"/>
          <w:b/>
          <w:sz w:val="22"/>
          <w:szCs w:val="22"/>
          <w:shd w:val="clear" w:color="auto" w:fill="FFFFFF"/>
        </w:rPr>
        <w:t>Apache Tomcat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Application Servers</w:t>
      </w:r>
    </w:p>
    <w:p w14:paraId="3F306ECF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Worked on developing web services using </w:t>
      </w:r>
      <w:r w:rsidRPr="00B8306F">
        <w:rPr>
          <w:rFonts w:cs="Calibri"/>
          <w:b/>
          <w:sz w:val="22"/>
          <w:szCs w:val="22"/>
          <w:shd w:val="clear" w:color="auto" w:fill="FFFFFF"/>
        </w:rPr>
        <w:t>SOAP, WSDL,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and used </w:t>
      </w:r>
      <w:r w:rsidRPr="00B8306F">
        <w:rPr>
          <w:rFonts w:cs="Calibri"/>
          <w:b/>
          <w:sz w:val="22"/>
          <w:szCs w:val="22"/>
          <w:shd w:val="clear" w:color="auto" w:fill="FFFFFF"/>
        </w:rPr>
        <w:t>SAX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and </w:t>
      </w:r>
      <w:r w:rsidRPr="00B8306F">
        <w:rPr>
          <w:rFonts w:cs="Calibri"/>
          <w:b/>
          <w:sz w:val="22"/>
          <w:szCs w:val="22"/>
          <w:shd w:val="clear" w:color="auto" w:fill="FFFFFF"/>
        </w:rPr>
        <w:t>XSD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for parsing and processing </w:t>
      </w:r>
      <w:r w:rsidRPr="00B8306F">
        <w:rPr>
          <w:rFonts w:cs="Calibri"/>
          <w:b/>
          <w:sz w:val="22"/>
          <w:szCs w:val="22"/>
          <w:shd w:val="clear" w:color="auto" w:fill="FFFFFF"/>
        </w:rPr>
        <w:t xml:space="preserve">XML 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documents  </w:t>
      </w:r>
    </w:p>
    <w:p w14:paraId="4017C0CF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Experience in writing </w:t>
      </w:r>
      <w:r w:rsidRPr="00B8306F">
        <w:rPr>
          <w:rFonts w:cs="Calibri"/>
          <w:b/>
          <w:sz w:val="22"/>
          <w:szCs w:val="22"/>
          <w:shd w:val="clear" w:color="auto" w:fill="FFFFFF"/>
        </w:rPr>
        <w:t>DAO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using </w:t>
      </w:r>
      <w:r w:rsidRPr="00B8306F">
        <w:rPr>
          <w:rFonts w:cs="Calibri"/>
          <w:b/>
          <w:sz w:val="22"/>
          <w:szCs w:val="22"/>
          <w:shd w:val="clear" w:color="auto" w:fill="FFFFFF"/>
        </w:rPr>
        <w:t>Hibernate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and Hibernate mapping files</w:t>
      </w:r>
    </w:p>
    <w:p w14:paraId="6A4C9538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Developed business layer to create action classes, </w:t>
      </w:r>
      <w:r w:rsidRPr="00B8306F">
        <w:rPr>
          <w:rFonts w:cs="Calibri"/>
          <w:b/>
          <w:sz w:val="22"/>
          <w:szCs w:val="22"/>
          <w:shd w:val="clear" w:color="auto" w:fill="FFFFFF"/>
        </w:rPr>
        <w:t>VO/beans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to handle user interactions through forms and further integrated this with the </w:t>
      </w:r>
      <w:r w:rsidRPr="00B8306F">
        <w:rPr>
          <w:rFonts w:cs="Calibri"/>
          <w:b/>
          <w:sz w:val="22"/>
          <w:szCs w:val="22"/>
          <w:shd w:val="clear" w:color="auto" w:fill="FFFFFF"/>
        </w:rPr>
        <w:t xml:space="preserve">WSS </w:t>
      </w:r>
      <w:r w:rsidRPr="00637916">
        <w:rPr>
          <w:rFonts w:cs="Calibri"/>
          <w:sz w:val="22"/>
          <w:szCs w:val="22"/>
          <w:shd w:val="clear" w:color="auto" w:fill="FFFFFF"/>
        </w:rPr>
        <w:t>framework for handling backend functionalities</w:t>
      </w:r>
    </w:p>
    <w:p w14:paraId="17058540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Automated </w:t>
      </w:r>
      <w:r w:rsidRPr="00B8306F">
        <w:rPr>
          <w:rFonts w:cs="Calibri"/>
          <w:b/>
          <w:sz w:val="22"/>
          <w:szCs w:val="22"/>
          <w:shd w:val="clear" w:color="auto" w:fill="FFFFFF"/>
        </w:rPr>
        <w:t>ANT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build scripts to compile and package the application and monitored the error logs using </w:t>
      </w:r>
      <w:r w:rsidRPr="00B8306F">
        <w:rPr>
          <w:rFonts w:cs="Calibri"/>
          <w:b/>
          <w:sz w:val="22"/>
          <w:szCs w:val="22"/>
          <w:shd w:val="clear" w:color="auto" w:fill="FFFFFF"/>
        </w:rPr>
        <w:t xml:space="preserve">Log4j </w:t>
      </w:r>
    </w:p>
    <w:p w14:paraId="49D59E0C" w14:textId="77777777" w:rsidR="00726FA1" w:rsidRPr="00637916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Created </w:t>
      </w:r>
      <w:r w:rsidRPr="00B8306F">
        <w:rPr>
          <w:rFonts w:cs="Calibri"/>
          <w:b/>
          <w:sz w:val="22"/>
          <w:szCs w:val="22"/>
          <w:shd w:val="clear" w:color="auto" w:fill="FFFFFF"/>
        </w:rPr>
        <w:t>shell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scripts and </w:t>
      </w:r>
      <w:r w:rsidRPr="00B8306F">
        <w:rPr>
          <w:rFonts w:cs="Calibri"/>
          <w:b/>
          <w:sz w:val="22"/>
          <w:szCs w:val="22"/>
          <w:shd w:val="clear" w:color="auto" w:fill="FFFFFF"/>
        </w:rPr>
        <w:t>PL/SQL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scripts that were executed daily to refresh data feeds from multiple systems</w:t>
      </w:r>
    </w:p>
    <w:p w14:paraId="532CD974" w14:textId="116D2A3B" w:rsidR="00726FA1" w:rsidRPr="00726FA1" w:rsidRDefault="00726FA1" w:rsidP="00726FA1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sz w:val="22"/>
          <w:szCs w:val="22"/>
          <w:shd w:val="clear" w:color="auto" w:fill="FFFFFF"/>
        </w:rPr>
      </w:pPr>
      <w:r w:rsidRPr="00637916">
        <w:rPr>
          <w:rFonts w:cs="Calibri"/>
          <w:sz w:val="22"/>
          <w:szCs w:val="22"/>
          <w:shd w:val="clear" w:color="auto" w:fill="FFFFFF"/>
        </w:rPr>
        <w:t xml:space="preserve">Experience in software testing, </w:t>
      </w:r>
      <w:r w:rsidRPr="00B8306F">
        <w:rPr>
          <w:rFonts w:cs="Calibri"/>
          <w:b/>
          <w:sz w:val="22"/>
          <w:szCs w:val="22"/>
          <w:shd w:val="clear" w:color="auto" w:fill="FFFFFF"/>
        </w:rPr>
        <w:t>Junit</w:t>
      </w:r>
      <w:r w:rsidRPr="00637916">
        <w:rPr>
          <w:rFonts w:cs="Calibri"/>
          <w:sz w:val="22"/>
          <w:szCs w:val="22"/>
          <w:shd w:val="clear" w:color="auto" w:fill="FFFFFF"/>
        </w:rPr>
        <w:t xml:space="preserve"> testing, regression testing, defect tracking and management using Clear Quest </w:t>
      </w:r>
    </w:p>
    <w:p w14:paraId="60C0A880" w14:textId="77777777" w:rsidR="007F79E2" w:rsidRPr="00AB708B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Used Rally to keep track of iteration work which used to end for every two weeks. </w:t>
      </w:r>
      <w:r w:rsidRPr="00AB708B">
        <w:rPr>
          <w:rFonts w:cs="Calibri"/>
          <w:color w:val="000000"/>
          <w:sz w:val="22"/>
          <w:szCs w:val="22"/>
        </w:rPr>
        <w:t>Helped in fixing bugs and maintained the current production code for other parallel projects.</w:t>
      </w:r>
    </w:p>
    <w:p w14:paraId="5A0D185B" w14:textId="77777777" w:rsidR="007F79E2" w:rsidRPr="00AB708B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Used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Jenkins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for </w:t>
      </w:r>
      <w:r w:rsidR="002F460A" w:rsidRPr="00AB708B">
        <w:rPr>
          <w:rFonts w:cs="Calibri"/>
          <w:color w:val="000000"/>
          <w:sz w:val="22"/>
          <w:szCs w:val="22"/>
          <w:shd w:val="clear" w:color="auto" w:fill="FFFFFF"/>
        </w:rPr>
        <w:t>Continuous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Development and </w:t>
      </w:r>
      <w:r w:rsidR="002F460A" w:rsidRPr="00AB708B">
        <w:rPr>
          <w:rFonts w:cs="Calibri"/>
          <w:color w:val="000000"/>
          <w:sz w:val="22"/>
          <w:szCs w:val="22"/>
          <w:shd w:val="clear" w:color="auto" w:fill="FFFFFF"/>
        </w:rPr>
        <w:t>Continuous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Integration. Built, deployed various components using Jenkins fusion.</w:t>
      </w:r>
    </w:p>
    <w:p w14:paraId="436C3D71" w14:textId="77777777" w:rsidR="005B17E5" w:rsidRPr="005B17E5" w:rsidRDefault="007F79E2" w:rsidP="00BC5BEC">
      <w:pPr>
        <w:pStyle w:val="ColorfulList-Accent11"/>
        <w:numPr>
          <w:ilvl w:val="0"/>
          <w:numId w:val="6"/>
        </w:numPr>
        <w:bidi w:val="0"/>
        <w:spacing w:before="200" w:after="200" w:line="240" w:lineRule="auto"/>
        <w:jc w:val="left"/>
        <w:rPr>
          <w:rFonts w:cs="Calibri"/>
          <w:color w:val="000000"/>
          <w:sz w:val="22"/>
          <w:szCs w:val="22"/>
        </w:rPr>
      </w:pP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Used Slack to communicate during daily work and while release </w:t>
      </w:r>
      <w:r w:rsidR="002F460A" w:rsidRPr="00AB708B">
        <w:rPr>
          <w:rFonts w:cs="Calibri"/>
          <w:color w:val="000000"/>
          <w:sz w:val="22"/>
          <w:szCs w:val="22"/>
          <w:shd w:val="clear" w:color="auto" w:fill="FFFFFF"/>
        </w:rPr>
        <w:t>days. Experienced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 xml:space="preserve"> on version control system </w:t>
      </w:r>
      <w:r w:rsidRPr="00AB708B">
        <w:rPr>
          <w:rFonts w:cs="Calibri"/>
          <w:b/>
          <w:color w:val="000000"/>
          <w:sz w:val="22"/>
          <w:szCs w:val="22"/>
          <w:shd w:val="clear" w:color="auto" w:fill="FFFFFF"/>
        </w:rPr>
        <w:t>GIT</w:t>
      </w:r>
      <w:r w:rsidRPr="00AB708B">
        <w:rPr>
          <w:rFonts w:cs="Calibri"/>
          <w:color w:val="000000"/>
          <w:sz w:val="22"/>
          <w:szCs w:val="22"/>
          <w:shd w:val="clear" w:color="auto" w:fill="FFFFFF"/>
        </w:rPr>
        <w:t>.</w:t>
      </w:r>
    </w:p>
    <w:p w14:paraId="2A7DDE7C" w14:textId="77777777" w:rsidR="00F32F40" w:rsidRPr="003317E5" w:rsidRDefault="00F32F40" w:rsidP="005B17E5">
      <w:pPr>
        <w:pStyle w:val="ColorfulList-Accent11"/>
        <w:bidi w:val="0"/>
        <w:spacing w:before="200" w:after="200" w:line="240" w:lineRule="auto"/>
        <w:ind w:left="360"/>
        <w:jc w:val="left"/>
        <w:rPr>
          <w:rFonts w:cs="Calibri"/>
          <w:color w:val="000000"/>
          <w:sz w:val="22"/>
          <w:szCs w:val="22"/>
        </w:rPr>
      </w:pPr>
    </w:p>
    <w:p w14:paraId="39CD0AFF" w14:textId="5C5338AD" w:rsidR="007F79E2" w:rsidRPr="00382A39" w:rsidRDefault="007F79E2" w:rsidP="00D22996">
      <w:pPr>
        <w:pStyle w:val="ColorfulList-Accent11"/>
        <w:tabs>
          <w:tab w:val="left" w:pos="0"/>
        </w:tabs>
        <w:bidi w:val="0"/>
        <w:spacing w:before="200" w:after="200" w:line="240" w:lineRule="auto"/>
        <w:ind w:left="0"/>
        <w:jc w:val="left"/>
        <w:rPr>
          <w:rFonts w:cs="Calibri"/>
          <w:color w:val="000000"/>
          <w:sz w:val="22"/>
          <w:szCs w:val="22"/>
        </w:rPr>
      </w:pPr>
      <w:r w:rsidRPr="00382A39">
        <w:rPr>
          <w:rFonts w:cs="Calibri"/>
          <w:b/>
          <w:sz w:val="22"/>
          <w:szCs w:val="22"/>
        </w:rPr>
        <w:t xml:space="preserve">Environment:  </w:t>
      </w:r>
      <w:r w:rsidR="00726FA1" w:rsidRPr="00637916">
        <w:rPr>
          <w:rFonts w:cs="Calibri"/>
          <w:sz w:val="22"/>
          <w:szCs w:val="22"/>
          <w:shd w:val="clear" w:color="auto" w:fill="FFFFFF"/>
        </w:rPr>
        <w:t>Windows, Unix/Linux, J2ee,</w:t>
      </w:r>
      <w:r w:rsidR="00726FA1">
        <w:rPr>
          <w:rFonts w:cs="Calibri"/>
          <w:sz w:val="22"/>
          <w:szCs w:val="22"/>
          <w:shd w:val="clear" w:color="auto" w:fill="FFFFFF"/>
        </w:rPr>
        <w:t xml:space="preserve"> </w:t>
      </w:r>
      <w:r w:rsidR="00726FA1" w:rsidRPr="00382A39">
        <w:rPr>
          <w:rFonts w:cs="Calibri"/>
          <w:color w:val="000000"/>
          <w:sz w:val="22"/>
          <w:szCs w:val="22"/>
          <w:shd w:val="clear" w:color="auto" w:fill="FFFFFF"/>
        </w:rPr>
        <w:t>Java 7/8</w:t>
      </w:r>
      <w:r w:rsidR="00726FA1" w:rsidRPr="00382A39">
        <w:rPr>
          <w:rFonts w:cs="Calibri"/>
          <w:color w:val="333333"/>
          <w:sz w:val="22"/>
          <w:szCs w:val="22"/>
          <w:shd w:val="clear" w:color="auto" w:fill="FFFFFF"/>
        </w:rPr>
        <w:t xml:space="preserve">, Core java, HTML, CSS, JavaScript, Ext JS and JQuery, </w:t>
      </w:r>
      <w:r w:rsidR="00726FA1" w:rsidRPr="00382A39">
        <w:rPr>
          <w:rFonts w:cs="Calibri"/>
          <w:color w:val="000000"/>
          <w:sz w:val="22"/>
          <w:szCs w:val="22"/>
          <w:shd w:val="clear" w:color="auto" w:fill="FFFFFF"/>
        </w:rPr>
        <w:t>Spring</w:t>
      </w:r>
      <w:r w:rsidR="00726FA1">
        <w:rPr>
          <w:rFonts w:cs="Calibri"/>
          <w:color w:val="000000"/>
          <w:sz w:val="22"/>
          <w:szCs w:val="22"/>
          <w:shd w:val="clear" w:color="auto" w:fill="FFFFFF"/>
        </w:rPr>
        <w:t>,</w:t>
      </w:r>
      <w:r w:rsidR="00726FA1" w:rsidRPr="00637916">
        <w:rPr>
          <w:rFonts w:cs="Calibri"/>
          <w:sz w:val="22"/>
          <w:szCs w:val="22"/>
          <w:shd w:val="clear" w:color="auto" w:fill="FFFFFF"/>
        </w:rPr>
        <w:t xml:space="preserve"> WebSphere Application Server 5.x/6.x, WebLogic 8.x/9.x, Tomcat 5.x, Servlets, JSP (EL, JSTL, Custom Tags), JSF, Apache Struts,</w:t>
      </w:r>
      <w:r w:rsidR="00726FA1">
        <w:rPr>
          <w:rFonts w:cs="Calibri"/>
          <w:sz w:val="22"/>
          <w:szCs w:val="22"/>
          <w:shd w:val="clear" w:color="auto" w:fill="FFFFFF"/>
        </w:rPr>
        <w:t xml:space="preserve"> </w:t>
      </w:r>
      <w:r w:rsidR="00726FA1" w:rsidRPr="00382A39">
        <w:rPr>
          <w:rFonts w:cs="Calibri"/>
          <w:color w:val="000000"/>
          <w:sz w:val="22"/>
          <w:szCs w:val="22"/>
          <w:shd w:val="clear" w:color="auto" w:fill="FFFFFF"/>
        </w:rPr>
        <w:t>IBM Rules and Decision Center, IBM Rule Designer, JRules, web services, Junit, maven</w:t>
      </w:r>
      <w:r w:rsidR="00726FA1">
        <w:rPr>
          <w:rFonts w:cs="Calibri"/>
          <w:color w:val="000000"/>
          <w:sz w:val="22"/>
          <w:szCs w:val="22"/>
          <w:shd w:val="clear" w:color="auto" w:fill="FFFFFF"/>
        </w:rPr>
        <w:t>,</w:t>
      </w:r>
      <w:r w:rsidR="00726FA1" w:rsidRPr="00637916">
        <w:rPr>
          <w:rFonts w:cs="Calibri"/>
          <w:sz w:val="22"/>
          <w:szCs w:val="22"/>
          <w:shd w:val="clear" w:color="auto" w:fill="FFFFFF"/>
        </w:rPr>
        <w:t xml:space="preserve"> Junit, Hibernate 3.x, Log4J Java Beans, JDBC, AN</w:t>
      </w:r>
      <w:r w:rsidR="00726FA1">
        <w:rPr>
          <w:rFonts w:cs="Calibri"/>
          <w:sz w:val="22"/>
          <w:szCs w:val="22"/>
          <w:shd w:val="clear" w:color="auto" w:fill="FFFFFF"/>
        </w:rPr>
        <w:t>T, ClearQuest, SQL, PL/SQL, UML, GIT.</w:t>
      </w:r>
      <w:r w:rsidR="00D22996" w:rsidRPr="00382A39">
        <w:rPr>
          <w:rFonts w:cs="Calibri"/>
          <w:color w:val="000000"/>
          <w:sz w:val="22"/>
          <w:szCs w:val="22"/>
        </w:rPr>
        <w:t xml:space="preserve">  </w:t>
      </w:r>
    </w:p>
    <w:p w14:paraId="0A6798EF" w14:textId="77777777" w:rsidR="003E085F" w:rsidRPr="00477662" w:rsidRDefault="003E085F" w:rsidP="009A4580">
      <w:pPr>
        <w:pStyle w:val="BodyText2"/>
        <w:pBdr>
          <w:top w:val="dotted" w:sz="2" w:space="1" w:color="auto"/>
          <w:bottom w:val="dotted" w:sz="2" w:space="1" w:color="auto"/>
        </w:pBdr>
        <w:shd w:val="clear" w:color="auto" w:fill="ACB9CA"/>
        <w:tabs>
          <w:tab w:val="left" w:pos="10632"/>
        </w:tabs>
        <w:adjustRightInd w:val="0"/>
        <w:snapToGrid w:val="0"/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662">
        <w:rPr>
          <w:rFonts w:ascii="Calibri" w:hAnsi="Calibri" w:cs="Calibri"/>
          <w:smallCaps/>
          <w:snapToGrid w:val="0"/>
          <w:color w:val="auto"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Academics                                                                            </w:t>
      </w:r>
    </w:p>
    <w:p w14:paraId="4362BCD3" w14:textId="77777777" w:rsidR="003E085F" w:rsidRPr="00AB708B" w:rsidRDefault="003E085F" w:rsidP="00637916">
      <w:pPr>
        <w:widowControl w:val="0"/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ind w:left="360"/>
        <w:rPr>
          <w:rFonts w:cs="Calibri"/>
          <w:sz w:val="22"/>
          <w:szCs w:val="22"/>
        </w:rPr>
      </w:pPr>
    </w:p>
    <w:p w14:paraId="3DF2C6BD" w14:textId="338EBADF" w:rsidR="00ED3F0E" w:rsidRDefault="00361973" w:rsidP="00BC5BEC">
      <w:pPr>
        <w:pStyle w:val="ColorfulList-Accent11"/>
        <w:numPr>
          <w:ilvl w:val="0"/>
          <w:numId w:val="6"/>
        </w:numPr>
        <w:bidi w:val="0"/>
        <w:spacing w:after="0" w:line="240" w:lineRule="auto"/>
        <w:jc w:val="both"/>
        <w:rPr>
          <w:rFonts w:cs="Calibri"/>
          <w:sz w:val="22"/>
          <w:szCs w:val="22"/>
        </w:rPr>
      </w:pPr>
      <w:r w:rsidRPr="00AB708B">
        <w:rPr>
          <w:rFonts w:cs="Calibri"/>
          <w:b/>
          <w:sz w:val="22"/>
          <w:szCs w:val="22"/>
        </w:rPr>
        <w:t>Bachelors of Technology (Computer Science Engineering)</w:t>
      </w:r>
      <w:r w:rsidRPr="00AB708B">
        <w:rPr>
          <w:rFonts w:cs="Calibri"/>
          <w:sz w:val="22"/>
          <w:szCs w:val="22"/>
        </w:rPr>
        <w:t xml:space="preserve"> from Jawaharlal Nehru University(JNTU-H),</w:t>
      </w:r>
      <w:r w:rsidR="00237766">
        <w:rPr>
          <w:rFonts w:cs="Calibri"/>
          <w:sz w:val="22"/>
          <w:szCs w:val="22"/>
        </w:rPr>
        <w:t xml:space="preserve"> Hyderabad</w:t>
      </w:r>
      <w:r w:rsidR="00981A02" w:rsidRPr="00AB708B">
        <w:rPr>
          <w:rFonts w:cs="Calibri"/>
          <w:sz w:val="22"/>
          <w:szCs w:val="22"/>
        </w:rPr>
        <w:t>.</w:t>
      </w:r>
    </w:p>
    <w:p w14:paraId="05A3C878" w14:textId="35C6FD77" w:rsidR="00DC0514" w:rsidRPr="00DC0514" w:rsidRDefault="00DC0514" w:rsidP="00DC0514">
      <w:pPr>
        <w:pStyle w:val="ColorfulList-Accent11"/>
        <w:numPr>
          <w:ilvl w:val="0"/>
          <w:numId w:val="6"/>
        </w:numPr>
        <w:bidi w:val="0"/>
        <w:spacing w:after="0" w:line="240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Master of Computer and Information Science </w:t>
      </w:r>
      <w:r w:rsidRPr="00DC0514">
        <w:rPr>
          <w:rFonts w:cs="Calibri"/>
          <w:bCs/>
          <w:sz w:val="22"/>
          <w:szCs w:val="22"/>
        </w:rPr>
        <w:t>from Southern Arkansas University, AR.</w:t>
      </w:r>
    </w:p>
    <w:p w14:paraId="25BF2391" w14:textId="77777777" w:rsidR="0099297D" w:rsidRPr="00AB708B" w:rsidRDefault="0099297D" w:rsidP="00637916">
      <w:pPr>
        <w:pStyle w:val="ColorfulList-Accent11"/>
        <w:bidi w:val="0"/>
        <w:spacing w:after="0" w:line="240" w:lineRule="auto"/>
        <w:ind w:left="360"/>
        <w:jc w:val="both"/>
        <w:rPr>
          <w:rFonts w:cs="Calibri"/>
          <w:sz w:val="22"/>
          <w:szCs w:val="22"/>
        </w:rPr>
      </w:pPr>
    </w:p>
    <w:p w14:paraId="30C44286" w14:textId="77777777" w:rsidR="003C6C88" w:rsidRPr="00AB708B" w:rsidRDefault="003C6C88" w:rsidP="00637916">
      <w:pPr>
        <w:pStyle w:val="ColorfulList-Accent11"/>
        <w:widowControl w:val="0"/>
        <w:tabs>
          <w:tab w:val="left" w:pos="5954"/>
        </w:tabs>
        <w:overflowPunct w:val="0"/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cs="Calibri"/>
          <w:sz w:val="22"/>
          <w:szCs w:val="22"/>
        </w:rPr>
      </w:pPr>
    </w:p>
    <w:sectPr w:rsidR="003C6C88" w:rsidRPr="00AB708B" w:rsidSect="006811FE">
      <w:type w:val="continuous"/>
      <w:pgSz w:w="11907" w:h="16840" w:code="9"/>
      <w:pgMar w:top="709" w:right="709" w:bottom="737" w:left="737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 w:equalWidth="0">
        <w:col w:w="1046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44E26" w14:textId="77777777" w:rsidR="00F353DE" w:rsidRDefault="00F353DE">
      <w:pPr>
        <w:spacing w:after="0" w:line="240" w:lineRule="auto"/>
      </w:pPr>
      <w:r>
        <w:separator/>
      </w:r>
    </w:p>
  </w:endnote>
  <w:endnote w:type="continuationSeparator" w:id="0">
    <w:p w14:paraId="449AC615" w14:textId="77777777" w:rsidR="00F353DE" w:rsidRDefault="00F3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Mono L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35B0" w14:textId="77777777" w:rsidR="00F353DE" w:rsidRDefault="00F353DE">
      <w:pPr>
        <w:spacing w:after="0" w:line="240" w:lineRule="auto"/>
      </w:pPr>
      <w:r>
        <w:separator/>
      </w:r>
    </w:p>
  </w:footnote>
  <w:footnote w:type="continuationSeparator" w:id="0">
    <w:p w14:paraId="791612FD" w14:textId="77777777" w:rsidR="00F353DE" w:rsidRDefault="00F35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JobItems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w w:val="136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1156502C"/>
    <w:multiLevelType w:val="hybridMultilevel"/>
    <w:tmpl w:val="E4CC2AE8"/>
    <w:lvl w:ilvl="0" w:tplc="022A3CD4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611B6"/>
    <w:multiLevelType w:val="multilevel"/>
    <w:tmpl w:val="5EC06DE8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C079C4"/>
    <w:multiLevelType w:val="hybridMultilevel"/>
    <w:tmpl w:val="F0E071D4"/>
    <w:lvl w:ilvl="0" w:tplc="022A3CD4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3357"/>
    <w:multiLevelType w:val="hybridMultilevel"/>
    <w:tmpl w:val="CD10616E"/>
    <w:lvl w:ilvl="0" w:tplc="52726A36">
      <w:start w:val="1"/>
      <w:numFmt w:val="bullet"/>
      <w:pStyle w:val="TechnologySkills"/>
      <w:lvlText w:val=""/>
      <w:lvlJc w:val="left"/>
      <w:pPr>
        <w:ind w:left="2251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971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69D147F4"/>
    <w:multiLevelType w:val="hybridMultilevel"/>
    <w:tmpl w:val="E3F82790"/>
    <w:lvl w:ilvl="0" w:tplc="3AB6AA46">
      <w:start w:val="1"/>
      <w:numFmt w:val="bullet"/>
      <w:pStyle w:val="paragrapgh3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E0055"/>
    <w:multiLevelType w:val="hybridMultilevel"/>
    <w:tmpl w:val="C7860F80"/>
    <w:lvl w:ilvl="0" w:tplc="022A3CD4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34"/>
    <w:rsid w:val="000035EA"/>
    <w:rsid w:val="00005734"/>
    <w:rsid w:val="00011B34"/>
    <w:rsid w:val="00015D54"/>
    <w:rsid w:val="0002262B"/>
    <w:rsid w:val="00023874"/>
    <w:rsid w:val="00024D70"/>
    <w:rsid w:val="00030BB7"/>
    <w:rsid w:val="00032376"/>
    <w:rsid w:val="00034A13"/>
    <w:rsid w:val="00036EA3"/>
    <w:rsid w:val="000401A9"/>
    <w:rsid w:val="000432DE"/>
    <w:rsid w:val="00044075"/>
    <w:rsid w:val="00044994"/>
    <w:rsid w:val="0004715A"/>
    <w:rsid w:val="00051041"/>
    <w:rsid w:val="00051260"/>
    <w:rsid w:val="00051AC1"/>
    <w:rsid w:val="00053127"/>
    <w:rsid w:val="00055004"/>
    <w:rsid w:val="00055223"/>
    <w:rsid w:val="000611D8"/>
    <w:rsid w:val="0006192A"/>
    <w:rsid w:val="00062865"/>
    <w:rsid w:val="00065EB9"/>
    <w:rsid w:val="00066993"/>
    <w:rsid w:val="000674F8"/>
    <w:rsid w:val="00072CE9"/>
    <w:rsid w:val="00073B76"/>
    <w:rsid w:val="00074F56"/>
    <w:rsid w:val="00075ADE"/>
    <w:rsid w:val="000816C3"/>
    <w:rsid w:val="00082522"/>
    <w:rsid w:val="00082B8E"/>
    <w:rsid w:val="00084A1A"/>
    <w:rsid w:val="0008779A"/>
    <w:rsid w:val="00091225"/>
    <w:rsid w:val="000929DF"/>
    <w:rsid w:val="000A4158"/>
    <w:rsid w:val="000B00CC"/>
    <w:rsid w:val="000B0701"/>
    <w:rsid w:val="000B55AB"/>
    <w:rsid w:val="000B5E51"/>
    <w:rsid w:val="000B6E33"/>
    <w:rsid w:val="000C1F85"/>
    <w:rsid w:val="000C6DAD"/>
    <w:rsid w:val="000C78C5"/>
    <w:rsid w:val="000D27A8"/>
    <w:rsid w:val="000D5589"/>
    <w:rsid w:val="000D6408"/>
    <w:rsid w:val="000D6AC7"/>
    <w:rsid w:val="000E1BE7"/>
    <w:rsid w:val="000E2BFE"/>
    <w:rsid w:val="000F3379"/>
    <w:rsid w:val="000F39ED"/>
    <w:rsid w:val="000F5325"/>
    <w:rsid w:val="001017AF"/>
    <w:rsid w:val="00107349"/>
    <w:rsid w:val="001115C9"/>
    <w:rsid w:val="00116E0C"/>
    <w:rsid w:val="00123A0E"/>
    <w:rsid w:val="00127A27"/>
    <w:rsid w:val="001312E8"/>
    <w:rsid w:val="00131EC6"/>
    <w:rsid w:val="0013405E"/>
    <w:rsid w:val="0013445F"/>
    <w:rsid w:val="00134AF5"/>
    <w:rsid w:val="00137107"/>
    <w:rsid w:val="001377BF"/>
    <w:rsid w:val="00137B8B"/>
    <w:rsid w:val="00141951"/>
    <w:rsid w:val="00141F6A"/>
    <w:rsid w:val="00145284"/>
    <w:rsid w:val="001459EF"/>
    <w:rsid w:val="001508EF"/>
    <w:rsid w:val="00150ACA"/>
    <w:rsid w:val="00154EB9"/>
    <w:rsid w:val="00155BAB"/>
    <w:rsid w:val="00157503"/>
    <w:rsid w:val="00157E29"/>
    <w:rsid w:val="00157E99"/>
    <w:rsid w:val="00162DA7"/>
    <w:rsid w:val="001643EE"/>
    <w:rsid w:val="00166755"/>
    <w:rsid w:val="00167C62"/>
    <w:rsid w:val="00167DC7"/>
    <w:rsid w:val="00170DAF"/>
    <w:rsid w:val="00171B78"/>
    <w:rsid w:val="00175115"/>
    <w:rsid w:val="00175B82"/>
    <w:rsid w:val="00181A6E"/>
    <w:rsid w:val="00183661"/>
    <w:rsid w:val="00184D9B"/>
    <w:rsid w:val="00185DA1"/>
    <w:rsid w:val="0018736D"/>
    <w:rsid w:val="00194801"/>
    <w:rsid w:val="00194E04"/>
    <w:rsid w:val="001959B8"/>
    <w:rsid w:val="00196C74"/>
    <w:rsid w:val="0019703B"/>
    <w:rsid w:val="001A106F"/>
    <w:rsid w:val="001A5BA7"/>
    <w:rsid w:val="001A75CC"/>
    <w:rsid w:val="001B0503"/>
    <w:rsid w:val="001B683A"/>
    <w:rsid w:val="001B718D"/>
    <w:rsid w:val="001C409B"/>
    <w:rsid w:val="001C4D4A"/>
    <w:rsid w:val="001C7914"/>
    <w:rsid w:val="001D4870"/>
    <w:rsid w:val="001D4C2D"/>
    <w:rsid w:val="001E6C53"/>
    <w:rsid w:val="001E6D8A"/>
    <w:rsid w:val="001F025D"/>
    <w:rsid w:val="001F11C8"/>
    <w:rsid w:val="001F358D"/>
    <w:rsid w:val="001F4547"/>
    <w:rsid w:val="0020234F"/>
    <w:rsid w:val="00202EFD"/>
    <w:rsid w:val="0020329C"/>
    <w:rsid w:val="00203500"/>
    <w:rsid w:val="00203D0A"/>
    <w:rsid w:val="002050D7"/>
    <w:rsid w:val="00207BE8"/>
    <w:rsid w:val="00210334"/>
    <w:rsid w:val="00217BDC"/>
    <w:rsid w:val="002203B2"/>
    <w:rsid w:val="00223ED1"/>
    <w:rsid w:val="00223FBC"/>
    <w:rsid w:val="00225061"/>
    <w:rsid w:val="00227406"/>
    <w:rsid w:val="0023138F"/>
    <w:rsid w:val="002316BC"/>
    <w:rsid w:val="00234466"/>
    <w:rsid w:val="002347ED"/>
    <w:rsid w:val="00235678"/>
    <w:rsid w:val="002363C4"/>
    <w:rsid w:val="00236666"/>
    <w:rsid w:val="00237766"/>
    <w:rsid w:val="00237AA3"/>
    <w:rsid w:val="00244B9B"/>
    <w:rsid w:val="00246101"/>
    <w:rsid w:val="00247310"/>
    <w:rsid w:val="0025119B"/>
    <w:rsid w:val="00256746"/>
    <w:rsid w:val="00260EFF"/>
    <w:rsid w:val="002628D4"/>
    <w:rsid w:val="00262E67"/>
    <w:rsid w:val="00264E6D"/>
    <w:rsid w:val="0026512E"/>
    <w:rsid w:val="0026522F"/>
    <w:rsid w:val="00267D20"/>
    <w:rsid w:val="00271CB8"/>
    <w:rsid w:val="00272046"/>
    <w:rsid w:val="002727DC"/>
    <w:rsid w:val="00272936"/>
    <w:rsid w:val="00273F57"/>
    <w:rsid w:val="00283F3B"/>
    <w:rsid w:val="002861EC"/>
    <w:rsid w:val="00286BAD"/>
    <w:rsid w:val="00287672"/>
    <w:rsid w:val="00287FCA"/>
    <w:rsid w:val="002902E1"/>
    <w:rsid w:val="00291C25"/>
    <w:rsid w:val="00291E0B"/>
    <w:rsid w:val="002939BC"/>
    <w:rsid w:val="0029467E"/>
    <w:rsid w:val="00294F92"/>
    <w:rsid w:val="00295192"/>
    <w:rsid w:val="00297021"/>
    <w:rsid w:val="00297544"/>
    <w:rsid w:val="0029781C"/>
    <w:rsid w:val="00297E37"/>
    <w:rsid w:val="002A1DD2"/>
    <w:rsid w:val="002A2F16"/>
    <w:rsid w:val="002A3F7B"/>
    <w:rsid w:val="002A553F"/>
    <w:rsid w:val="002A6BA9"/>
    <w:rsid w:val="002A70DF"/>
    <w:rsid w:val="002B1820"/>
    <w:rsid w:val="002B1CF4"/>
    <w:rsid w:val="002B4FBA"/>
    <w:rsid w:val="002B730B"/>
    <w:rsid w:val="002C2DDD"/>
    <w:rsid w:val="002C4692"/>
    <w:rsid w:val="002C4F19"/>
    <w:rsid w:val="002C5B03"/>
    <w:rsid w:val="002C64EF"/>
    <w:rsid w:val="002C6728"/>
    <w:rsid w:val="002C7B2C"/>
    <w:rsid w:val="002D1EC8"/>
    <w:rsid w:val="002D215F"/>
    <w:rsid w:val="002E4441"/>
    <w:rsid w:val="002E5123"/>
    <w:rsid w:val="002E65C6"/>
    <w:rsid w:val="002E6EC1"/>
    <w:rsid w:val="002F00CB"/>
    <w:rsid w:val="002F311F"/>
    <w:rsid w:val="002F3CDA"/>
    <w:rsid w:val="002F3D29"/>
    <w:rsid w:val="002F460A"/>
    <w:rsid w:val="002F6BB4"/>
    <w:rsid w:val="00301A55"/>
    <w:rsid w:val="00301E51"/>
    <w:rsid w:val="00302497"/>
    <w:rsid w:val="003040A7"/>
    <w:rsid w:val="00306D3E"/>
    <w:rsid w:val="003120BE"/>
    <w:rsid w:val="00313F83"/>
    <w:rsid w:val="00315CF6"/>
    <w:rsid w:val="003231CC"/>
    <w:rsid w:val="0032705F"/>
    <w:rsid w:val="0032794F"/>
    <w:rsid w:val="0033047E"/>
    <w:rsid w:val="003309DB"/>
    <w:rsid w:val="003317E5"/>
    <w:rsid w:val="003319F9"/>
    <w:rsid w:val="00336998"/>
    <w:rsid w:val="00337DEB"/>
    <w:rsid w:val="00340703"/>
    <w:rsid w:val="00342950"/>
    <w:rsid w:val="00342C03"/>
    <w:rsid w:val="00344ED9"/>
    <w:rsid w:val="0035417D"/>
    <w:rsid w:val="00354F4B"/>
    <w:rsid w:val="00356045"/>
    <w:rsid w:val="0036073F"/>
    <w:rsid w:val="00361973"/>
    <w:rsid w:val="0036216D"/>
    <w:rsid w:val="0037461D"/>
    <w:rsid w:val="003813EA"/>
    <w:rsid w:val="00382A39"/>
    <w:rsid w:val="00386181"/>
    <w:rsid w:val="0038714A"/>
    <w:rsid w:val="0038716E"/>
    <w:rsid w:val="0038782E"/>
    <w:rsid w:val="0039420E"/>
    <w:rsid w:val="00396A1B"/>
    <w:rsid w:val="00397813"/>
    <w:rsid w:val="003A4C6A"/>
    <w:rsid w:val="003A6FA5"/>
    <w:rsid w:val="003B00E1"/>
    <w:rsid w:val="003B1729"/>
    <w:rsid w:val="003B3792"/>
    <w:rsid w:val="003B654D"/>
    <w:rsid w:val="003B6760"/>
    <w:rsid w:val="003C09D8"/>
    <w:rsid w:val="003C1671"/>
    <w:rsid w:val="003C414F"/>
    <w:rsid w:val="003C6C88"/>
    <w:rsid w:val="003C770D"/>
    <w:rsid w:val="003C7CD2"/>
    <w:rsid w:val="003D47B6"/>
    <w:rsid w:val="003D4F3A"/>
    <w:rsid w:val="003D5970"/>
    <w:rsid w:val="003D5C15"/>
    <w:rsid w:val="003E085F"/>
    <w:rsid w:val="003E10D7"/>
    <w:rsid w:val="003E2426"/>
    <w:rsid w:val="003E4E1C"/>
    <w:rsid w:val="003E5C66"/>
    <w:rsid w:val="003F223E"/>
    <w:rsid w:val="003F23D9"/>
    <w:rsid w:val="003F76D5"/>
    <w:rsid w:val="00404031"/>
    <w:rsid w:val="00411967"/>
    <w:rsid w:val="00416AA3"/>
    <w:rsid w:val="00417E19"/>
    <w:rsid w:val="0043362E"/>
    <w:rsid w:val="00436871"/>
    <w:rsid w:val="0043705D"/>
    <w:rsid w:val="00442B80"/>
    <w:rsid w:val="0044363B"/>
    <w:rsid w:val="00443D04"/>
    <w:rsid w:val="00451F58"/>
    <w:rsid w:val="00452A33"/>
    <w:rsid w:val="004651F1"/>
    <w:rsid w:val="004660AD"/>
    <w:rsid w:val="00471BD1"/>
    <w:rsid w:val="00472BA0"/>
    <w:rsid w:val="00477662"/>
    <w:rsid w:val="00482BE8"/>
    <w:rsid w:val="00485C5B"/>
    <w:rsid w:val="004870DF"/>
    <w:rsid w:val="0048766E"/>
    <w:rsid w:val="0049145B"/>
    <w:rsid w:val="00492543"/>
    <w:rsid w:val="0049341C"/>
    <w:rsid w:val="00495FF6"/>
    <w:rsid w:val="004A3042"/>
    <w:rsid w:val="004A3B32"/>
    <w:rsid w:val="004B4047"/>
    <w:rsid w:val="004B6F87"/>
    <w:rsid w:val="004C1A0E"/>
    <w:rsid w:val="004C2D26"/>
    <w:rsid w:val="004C322F"/>
    <w:rsid w:val="004C3A11"/>
    <w:rsid w:val="004C5DFC"/>
    <w:rsid w:val="004C7CC5"/>
    <w:rsid w:val="004D28E3"/>
    <w:rsid w:val="004D60B1"/>
    <w:rsid w:val="004E0628"/>
    <w:rsid w:val="004E2072"/>
    <w:rsid w:val="004E4B75"/>
    <w:rsid w:val="004E5C65"/>
    <w:rsid w:val="004F238F"/>
    <w:rsid w:val="004F6DDE"/>
    <w:rsid w:val="004F793C"/>
    <w:rsid w:val="00501D08"/>
    <w:rsid w:val="00502B9C"/>
    <w:rsid w:val="005107D0"/>
    <w:rsid w:val="005131AF"/>
    <w:rsid w:val="00513F79"/>
    <w:rsid w:val="00520DE5"/>
    <w:rsid w:val="00521B68"/>
    <w:rsid w:val="0052398B"/>
    <w:rsid w:val="00525933"/>
    <w:rsid w:val="00527866"/>
    <w:rsid w:val="005308A9"/>
    <w:rsid w:val="00531545"/>
    <w:rsid w:val="00532EC7"/>
    <w:rsid w:val="0053375F"/>
    <w:rsid w:val="00535449"/>
    <w:rsid w:val="00537E41"/>
    <w:rsid w:val="00547971"/>
    <w:rsid w:val="00552C47"/>
    <w:rsid w:val="00552CCD"/>
    <w:rsid w:val="00560C8A"/>
    <w:rsid w:val="00565285"/>
    <w:rsid w:val="005679BA"/>
    <w:rsid w:val="0057002A"/>
    <w:rsid w:val="00570B82"/>
    <w:rsid w:val="00574A88"/>
    <w:rsid w:val="00577AB8"/>
    <w:rsid w:val="00580432"/>
    <w:rsid w:val="00580555"/>
    <w:rsid w:val="0058204B"/>
    <w:rsid w:val="00583433"/>
    <w:rsid w:val="0058385B"/>
    <w:rsid w:val="00586F5A"/>
    <w:rsid w:val="0058720D"/>
    <w:rsid w:val="00587E8E"/>
    <w:rsid w:val="005912CD"/>
    <w:rsid w:val="005918AC"/>
    <w:rsid w:val="00592550"/>
    <w:rsid w:val="005968DB"/>
    <w:rsid w:val="005A0A68"/>
    <w:rsid w:val="005A15E9"/>
    <w:rsid w:val="005A162E"/>
    <w:rsid w:val="005A36A2"/>
    <w:rsid w:val="005A7A20"/>
    <w:rsid w:val="005B0540"/>
    <w:rsid w:val="005B17E5"/>
    <w:rsid w:val="005B2EEA"/>
    <w:rsid w:val="005B3941"/>
    <w:rsid w:val="005C1939"/>
    <w:rsid w:val="005C2582"/>
    <w:rsid w:val="005C4221"/>
    <w:rsid w:val="005D1396"/>
    <w:rsid w:val="005D286E"/>
    <w:rsid w:val="005D6D3B"/>
    <w:rsid w:val="005D6D41"/>
    <w:rsid w:val="005E1CE3"/>
    <w:rsid w:val="005E2817"/>
    <w:rsid w:val="005F6DE4"/>
    <w:rsid w:val="00603B1A"/>
    <w:rsid w:val="00605CD3"/>
    <w:rsid w:val="00607BCC"/>
    <w:rsid w:val="0061246A"/>
    <w:rsid w:val="006126B0"/>
    <w:rsid w:val="0061484F"/>
    <w:rsid w:val="00614BC3"/>
    <w:rsid w:val="00622529"/>
    <w:rsid w:val="00622BAF"/>
    <w:rsid w:val="00626CFD"/>
    <w:rsid w:val="0063132B"/>
    <w:rsid w:val="006333D3"/>
    <w:rsid w:val="006361B1"/>
    <w:rsid w:val="00637916"/>
    <w:rsid w:val="00640B9D"/>
    <w:rsid w:val="0064251E"/>
    <w:rsid w:val="00643948"/>
    <w:rsid w:val="00645D96"/>
    <w:rsid w:val="00651CDF"/>
    <w:rsid w:val="0065746F"/>
    <w:rsid w:val="00657AD7"/>
    <w:rsid w:val="006610B3"/>
    <w:rsid w:val="006621A4"/>
    <w:rsid w:val="006707EB"/>
    <w:rsid w:val="006709AD"/>
    <w:rsid w:val="00670A39"/>
    <w:rsid w:val="00672A8C"/>
    <w:rsid w:val="00673314"/>
    <w:rsid w:val="0067366D"/>
    <w:rsid w:val="00675F01"/>
    <w:rsid w:val="00676D80"/>
    <w:rsid w:val="00677ACF"/>
    <w:rsid w:val="00680023"/>
    <w:rsid w:val="00680D3E"/>
    <w:rsid w:val="006811FE"/>
    <w:rsid w:val="00681DB3"/>
    <w:rsid w:val="00681F0E"/>
    <w:rsid w:val="006829D8"/>
    <w:rsid w:val="00682A0A"/>
    <w:rsid w:val="0068309F"/>
    <w:rsid w:val="00687CE3"/>
    <w:rsid w:val="006955FE"/>
    <w:rsid w:val="0069616C"/>
    <w:rsid w:val="00696487"/>
    <w:rsid w:val="0069689E"/>
    <w:rsid w:val="006A04AF"/>
    <w:rsid w:val="006A279B"/>
    <w:rsid w:val="006A32FE"/>
    <w:rsid w:val="006A4122"/>
    <w:rsid w:val="006A6531"/>
    <w:rsid w:val="006B3983"/>
    <w:rsid w:val="006B46E3"/>
    <w:rsid w:val="006B5424"/>
    <w:rsid w:val="006B6B92"/>
    <w:rsid w:val="006B78B2"/>
    <w:rsid w:val="006C0551"/>
    <w:rsid w:val="006C1534"/>
    <w:rsid w:val="006C34EA"/>
    <w:rsid w:val="006C5EE4"/>
    <w:rsid w:val="006C5F86"/>
    <w:rsid w:val="006C6B70"/>
    <w:rsid w:val="006D3492"/>
    <w:rsid w:val="006D44BC"/>
    <w:rsid w:val="006E153C"/>
    <w:rsid w:val="006E3251"/>
    <w:rsid w:val="006E4198"/>
    <w:rsid w:val="006E4BED"/>
    <w:rsid w:val="006E6B8F"/>
    <w:rsid w:val="006F22A8"/>
    <w:rsid w:val="006F388A"/>
    <w:rsid w:val="006F3B1C"/>
    <w:rsid w:val="006F4AC9"/>
    <w:rsid w:val="00702657"/>
    <w:rsid w:val="00705D3B"/>
    <w:rsid w:val="00710512"/>
    <w:rsid w:val="00710D1D"/>
    <w:rsid w:val="00712AE2"/>
    <w:rsid w:val="0071566C"/>
    <w:rsid w:val="00716938"/>
    <w:rsid w:val="007178DB"/>
    <w:rsid w:val="007205FA"/>
    <w:rsid w:val="00720725"/>
    <w:rsid w:val="007269C8"/>
    <w:rsid w:val="00726FA1"/>
    <w:rsid w:val="0073060B"/>
    <w:rsid w:val="00732893"/>
    <w:rsid w:val="0073602C"/>
    <w:rsid w:val="0073612E"/>
    <w:rsid w:val="007404BA"/>
    <w:rsid w:val="00751E4A"/>
    <w:rsid w:val="00754B93"/>
    <w:rsid w:val="00757F23"/>
    <w:rsid w:val="00763980"/>
    <w:rsid w:val="007707C8"/>
    <w:rsid w:val="00771016"/>
    <w:rsid w:val="007745C7"/>
    <w:rsid w:val="00776908"/>
    <w:rsid w:val="00777AD6"/>
    <w:rsid w:val="00777B63"/>
    <w:rsid w:val="007833F1"/>
    <w:rsid w:val="007839A1"/>
    <w:rsid w:val="007852D9"/>
    <w:rsid w:val="00785F6D"/>
    <w:rsid w:val="00791183"/>
    <w:rsid w:val="0079192A"/>
    <w:rsid w:val="007920C6"/>
    <w:rsid w:val="00792983"/>
    <w:rsid w:val="0079472F"/>
    <w:rsid w:val="007955AE"/>
    <w:rsid w:val="00797041"/>
    <w:rsid w:val="007A38C6"/>
    <w:rsid w:val="007B1772"/>
    <w:rsid w:val="007B3BE3"/>
    <w:rsid w:val="007B5550"/>
    <w:rsid w:val="007C0BEA"/>
    <w:rsid w:val="007C2144"/>
    <w:rsid w:val="007C35DF"/>
    <w:rsid w:val="007C36A5"/>
    <w:rsid w:val="007C394B"/>
    <w:rsid w:val="007C4A17"/>
    <w:rsid w:val="007C6D36"/>
    <w:rsid w:val="007D3009"/>
    <w:rsid w:val="007D5512"/>
    <w:rsid w:val="007D56A2"/>
    <w:rsid w:val="007D73F4"/>
    <w:rsid w:val="007E218A"/>
    <w:rsid w:val="007E512A"/>
    <w:rsid w:val="007E74F9"/>
    <w:rsid w:val="007F06D0"/>
    <w:rsid w:val="007F1F39"/>
    <w:rsid w:val="007F24F9"/>
    <w:rsid w:val="007F2A3F"/>
    <w:rsid w:val="007F37E9"/>
    <w:rsid w:val="007F7279"/>
    <w:rsid w:val="007F7705"/>
    <w:rsid w:val="007F79E2"/>
    <w:rsid w:val="008016D0"/>
    <w:rsid w:val="00806F06"/>
    <w:rsid w:val="00811EBF"/>
    <w:rsid w:val="00812249"/>
    <w:rsid w:val="00813011"/>
    <w:rsid w:val="0081668E"/>
    <w:rsid w:val="00820A89"/>
    <w:rsid w:val="00821A17"/>
    <w:rsid w:val="00821B9E"/>
    <w:rsid w:val="008223B3"/>
    <w:rsid w:val="008228D7"/>
    <w:rsid w:val="00823449"/>
    <w:rsid w:val="008263C0"/>
    <w:rsid w:val="008274CA"/>
    <w:rsid w:val="008317E8"/>
    <w:rsid w:val="0083618F"/>
    <w:rsid w:val="008366B9"/>
    <w:rsid w:val="008375EC"/>
    <w:rsid w:val="008402A7"/>
    <w:rsid w:val="008425DF"/>
    <w:rsid w:val="008455F2"/>
    <w:rsid w:val="0084666D"/>
    <w:rsid w:val="00846AB8"/>
    <w:rsid w:val="00851ACA"/>
    <w:rsid w:val="00852616"/>
    <w:rsid w:val="0085318C"/>
    <w:rsid w:val="008603E5"/>
    <w:rsid w:val="00864DB3"/>
    <w:rsid w:val="00864FD8"/>
    <w:rsid w:val="00865D74"/>
    <w:rsid w:val="00867656"/>
    <w:rsid w:val="0087277E"/>
    <w:rsid w:val="00873CFF"/>
    <w:rsid w:val="00873DD3"/>
    <w:rsid w:val="00874EC7"/>
    <w:rsid w:val="008756C4"/>
    <w:rsid w:val="00876395"/>
    <w:rsid w:val="00880A4E"/>
    <w:rsid w:val="00881564"/>
    <w:rsid w:val="00886E8D"/>
    <w:rsid w:val="008908E8"/>
    <w:rsid w:val="0089233F"/>
    <w:rsid w:val="00894030"/>
    <w:rsid w:val="008A4A87"/>
    <w:rsid w:val="008A5873"/>
    <w:rsid w:val="008A64CC"/>
    <w:rsid w:val="008A73A1"/>
    <w:rsid w:val="008A7650"/>
    <w:rsid w:val="008B1033"/>
    <w:rsid w:val="008B2727"/>
    <w:rsid w:val="008B335A"/>
    <w:rsid w:val="008B3539"/>
    <w:rsid w:val="008B57F5"/>
    <w:rsid w:val="008C39E2"/>
    <w:rsid w:val="008C3C09"/>
    <w:rsid w:val="008C4E4D"/>
    <w:rsid w:val="008C69AE"/>
    <w:rsid w:val="008D120C"/>
    <w:rsid w:val="008D536B"/>
    <w:rsid w:val="008E08A6"/>
    <w:rsid w:val="008E5303"/>
    <w:rsid w:val="008E7CFB"/>
    <w:rsid w:val="008F0AE3"/>
    <w:rsid w:val="008F4415"/>
    <w:rsid w:val="008F4B4F"/>
    <w:rsid w:val="008F6304"/>
    <w:rsid w:val="008F64A1"/>
    <w:rsid w:val="00900FF1"/>
    <w:rsid w:val="00901928"/>
    <w:rsid w:val="00902A5E"/>
    <w:rsid w:val="00907B75"/>
    <w:rsid w:val="00911085"/>
    <w:rsid w:val="009139AF"/>
    <w:rsid w:val="0091665F"/>
    <w:rsid w:val="009172B1"/>
    <w:rsid w:val="00920C8E"/>
    <w:rsid w:val="00923996"/>
    <w:rsid w:val="00923DBD"/>
    <w:rsid w:val="00930C9C"/>
    <w:rsid w:val="00936309"/>
    <w:rsid w:val="00936779"/>
    <w:rsid w:val="009372B2"/>
    <w:rsid w:val="0094084D"/>
    <w:rsid w:val="00943EA2"/>
    <w:rsid w:val="00947472"/>
    <w:rsid w:val="0095153A"/>
    <w:rsid w:val="009517BC"/>
    <w:rsid w:val="00953E58"/>
    <w:rsid w:val="00956A44"/>
    <w:rsid w:val="00962B69"/>
    <w:rsid w:val="0096473B"/>
    <w:rsid w:val="009650D8"/>
    <w:rsid w:val="00972106"/>
    <w:rsid w:val="009733C2"/>
    <w:rsid w:val="00973C72"/>
    <w:rsid w:val="009771E8"/>
    <w:rsid w:val="00980848"/>
    <w:rsid w:val="00981A02"/>
    <w:rsid w:val="00983660"/>
    <w:rsid w:val="00986AD3"/>
    <w:rsid w:val="009901DB"/>
    <w:rsid w:val="00990B59"/>
    <w:rsid w:val="00991AFD"/>
    <w:rsid w:val="009921D6"/>
    <w:rsid w:val="0099297D"/>
    <w:rsid w:val="0099590C"/>
    <w:rsid w:val="00995B2D"/>
    <w:rsid w:val="009A0A18"/>
    <w:rsid w:val="009A1132"/>
    <w:rsid w:val="009A159B"/>
    <w:rsid w:val="009A4580"/>
    <w:rsid w:val="009A616F"/>
    <w:rsid w:val="009B0261"/>
    <w:rsid w:val="009B20F4"/>
    <w:rsid w:val="009B22F1"/>
    <w:rsid w:val="009B3FFC"/>
    <w:rsid w:val="009D70E8"/>
    <w:rsid w:val="009E3676"/>
    <w:rsid w:val="009E3951"/>
    <w:rsid w:val="009E3BB6"/>
    <w:rsid w:val="009F01CE"/>
    <w:rsid w:val="009F3FF1"/>
    <w:rsid w:val="009F64F4"/>
    <w:rsid w:val="00A02309"/>
    <w:rsid w:val="00A06122"/>
    <w:rsid w:val="00A13744"/>
    <w:rsid w:val="00A15524"/>
    <w:rsid w:val="00A162B4"/>
    <w:rsid w:val="00A16DE9"/>
    <w:rsid w:val="00A175C1"/>
    <w:rsid w:val="00A215B2"/>
    <w:rsid w:val="00A22DDF"/>
    <w:rsid w:val="00A25EE5"/>
    <w:rsid w:val="00A265C3"/>
    <w:rsid w:val="00A3485E"/>
    <w:rsid w:val="00A36E48"/>
    <w:rsid w:val="00A375EA"/>
    <w:rsid w:val="00A43B0D"/>
    <w:rsid w:val="00A45F8F"/>
    <w:rsid w:val="00A46542"/>
    <w:rsid w:val="00A47191"/>
    <w:rsid w:val="00A5196C"/>
    <w:rsid w:val="00A53B23"/>
    <w:rsid w:val="00A548F4"/>
    <w:rsid w:val="00A57115"/>
    <w:rsid w:val="00A6005B"/>
    <w:rsid w:val="00A60FFE"/>
    <w:rsid w:val="00A61A6E"/>
    <w:rsid w:val="00A635CF"/>
    <w:rsid w:val="00A65665"/>
    <w:rsid w:val="00A6627A"/>
    <w:rsid w:val="00A7710B"/>
    <w:rsid w:val="00A813E2"/>
    <w:rsid w:val="00A815F2"/>
    <w:rsid w:val="00A87BF2"/>
    <w:rsid w:val="00A91058"/>
    <w:rsid w:val="00A93C48"/>
    <w:rsid w:val="00A95BFA"/>
    <w:rsid w:val="00A96E66"/>
    <w:rsid w:val="00AA1833"/>
    <w:rsid w:val="00AA1DE5"/>
    <w:rsid w:val="00AA24B5"/>
    <w:rsid w:val="00AA5D55"/>
    <w:rsid w:val="00AB480E"/>
    <w:rsid w:val="00AB4D87"/>
    <w:rsid w:val="00AB5126"/>
    <w:rsid w:val="00AB708B"/>
    <w:rsid w:val="00AB7788"/>
    <w:rsid w:val="00AC1425"/>
    <w:rsid w:val="00AC34BA"/>
    <w:rsid w:val="00AC73BB"/>
    <w:rsid w:val="00AD1892"/>
    <w:rsid w:val="00AD33DC"/>
    <w:rsid w:val="00AD4543"/>
    <w:rsid w:val="00AD4DDC"/>
    <w:rsid w:val="00AD700E"/>
    <w:rsid w:val="00AE1396"/>
    <w:rsid w:val="00AE3A6B"/>
    <w:rsid w:val="00AF0C44"/>
    <w:rsid w:val="00AF3443"/>
    <w:rsid w:val="00AF6145"/>
    <w:rsid w:val="00AF6473"/>
    <w:rsid w:val="00AF7C13"/>
    <w:rsid w:val="00AF7D44"/>
    <w:rsid w:val="00B0053D"/>
    <w:rsid w:val="00B02773"/>
    <w:rsid w:val="00B03242"/>
    <w:rsid w:val="00B0521F"/>
    <w:rsid w:val="00B07F19"/>
    <w:rsid w:val="00B1110E"/>
    <w:rsid w:val="00B12495"/>
    <w:rsid w:val="00B1299A"/>
    <w:rsid w:val="00B148ED"/>
    <w:rsid w:val="00B15DFE"/>
    <w:rsid w:val="00B204FC"/>
    <w:rsid w:val="00B216E1"/>
    <w:rsid w:val="00B224A4"/>
    <w:rsid w:val="00B25C67"/>
    <w:rsid w:val="00B31D70"/>
    <w:rsid w:val="00B33B2D"/>
    <w:rsid w:val="00B342D2"/>
    <w:rsid w:val="00B43F72"/>
    <w:rsid w:val="00B470D3"/>
    <w:rsid w:val="00B47F5B"/>
    <w:rsid w:val="00B50083"/>
    <w:rsid w:val="00B54F1A"/>
    <w:rsid w:val="00B62437"/>
    <w:rsid w:val="00B62543"/>
    <w:rsid w:val="00B66E37"/>
    <w:rsid w:val="00B67F47"/>
    <w:rsid w:val="00B717C9"/>
    <w:rsid w:val="00B7308E"/>
    <w:rsid w:val="00B74771"/>
    <w:rsid w:val="00B747E3"/>
    <w:rsid w:val="00B81619"/>
    <w:rsid w:val="00B81791"/>
    <w:rsid w:val="00B81AB1"/>
    <w:rsid w:val="00B82F9A"/>
    <w:rsid w:val="00B8306F"/>
    <w:rsid w:val="00B83693"/>
    <w:rsid w:val="00B841F0"/>
    <w:rsid w:val="00B87BC6"/>
    <w:rsid w:val="00B9038E"/>
    <w:rsid w:val="00B91DDF"/>
    <w:rsid w:val="00B95885"/>
    <w:rsid w:val="00BA019E"/>
    <w:rsid w:val="00BA1BBB"/>
    <w:rsid w:val="00BB17AF"/>
    <w:rsid w:val="00BB71CD"/>
    <w:rsid w:val="00BB7DBA"/>
    <w:rsid w:val="00BC0CCB"/>
    <w:rsid w:val="00BC2589"/>
    <w:rsid w:val="00BC5727"/>
    <w:rsid w:val="00BC5BEC"/>
    <w:rsid w:val="00BD055A"/>
    <w:rsid w:val="00BD35DA"/>
    <w:rsid w:val="00BD6E5F"/>
    <w:rsid w:val="00BD7BDA"/>
    <w:rsid w:val="00BD7F9C"/>
    <w:rsid w:val="00BE3470"/>
    <w:rsid w:val="00BE34A9"/>
    <w:rsid w:val="00BF32E3"/>
    <w:rsid w:val="00C01E9F"/>
    <w:rsid w:val="00C021CB"/>
    <w:rsid w:val="00C02C06"/>
    <w:rsid w:val="00C071EF"/>
    <w:rsid w:val="00C13A06"/>
    <w:rsid w:val="00C1679F"/>
    <w:rsid w:val="00C17602"/>
    <w:rsid w:val="00C23B74"/>
    <w:rsid w:val="00C23D45"/>
    <w:rsid w:val="00C31F3D"/>
    <w:rsid w:val="00C345C9"/>
    <w:rsid w:val="00C35665"/>
    <w:rsid w:val="00C35937"/>
    <w:rsid w:val="00C43557"/>
    <w:rsid w:val="00C438AB"/>
    <w:rsid w:val="00C43C7B"/>
    <w:rsid w:val="00C44AE7"/>
    <w:rsid w:val="00C5482E"/>
    <w:rsid w:val="00C63527"/>
    <w:rsid w:val="00C64AF3"/>
    <w:rsid w:val="00C73689"/>
    <w:rsid w:val="00C822E5"/>
    <w:rsid w:val="00C850FF"/>
    <w:rsid w:val="00C85393"/>
    <w:rsid w:val="00C86A07"/>
    <w:rsid w:val="00C93B1A"/>
    <w:rsid w:val="00C942D3"/>
    <w:rsid w:val="00C95227"/>
    <w:rsid w:val="00C95662"/>
    <w:rsid w:val="00CA473E"/>
    <w:rsid w:val="00CB2EB5"/>
    <w:rsid w:val="00CB4713"/>
    <w:rsid w:val="00CB4C39"/>
    <w:rsid w:val="00CC0115"/>
    <w:rsid w:val="00CC3E53"/>
    <w:rsid w:val="00CC3E5F"/>
    <w:rsid w:val="00CC5601"/>
    <w:rsid w:val="00CD0C8F"/>
    <w:rsid w:val="00CD1D79"/>
    <w:rsid w:val="00CD4692"/>
    <w:rsid w:val="00CE21C8"/>
    <w:rsid w:val="00CE42A6"/>
    <w:rsid w:val="00CE4CCD"/>
    <w:rsid w:val="00CE59E9"/>
    <w:rsid w:val="00CE7667"/>
    <w:rsid w:val="00CF30AA"/>
    <w:rsid w:val="00CF460E"/>
    <w:rsid w:val="00CF51AB"/>
    <w:rsid w:val="00CF7EA6"/>
    <w:rsid w:val="00D00DE5"/>
    <w:rsid w:val="00D00F51"/>
    <w:rsid w:val="00D01DE1"/>
    <w:rsid w:val="00D1422A"/>
    <w:rsid w:val="00D14FB4"/>
    <w:rsid w:val="00D20EAD"/>
    <w:rsid w:val="00D227E8"/>
    <w:rsid w:val="00D22996"/>
    <w:rsid w:val="00D349D7"/>
    <w:rsid w:val="00D4293E"/>
    <w:rsid w:val="00D45131"/>
    <w:rsid w:val="00D50AFA"/>
    <w:rsid w:val="00D57870"/>
    <w:rsid w:val="00D633F2"/>
    <w:rsid w:val="00D704D1"/>
    <w:rsid w:val="00D72B77"/>
    <w:rsid w:val="00D83327"/>
    <w:rsid w:val="00D836F8"/>
    <w:rsid w:val="00D84F02"/>
    <w:rsid w:val="00D85559"/>
    <w:rsid w:val="00D8772E"/>
    <w:rsid w:val="00D917E9"/>
    <w:rsid w:val="00D91A0A"/>
    <w:rsid w:val="00D92F92"/>
    <w:rsid w:val="00D94C21"/>
    <w:rsid w:val="00DA5EA2"/>
    <w:rsid w:val="00DB0CB7"/>
    <w:rsid w:val="00DB4261"/>
    <w:rsid w:val="00DC0514"/>
    <w:rsid w:val="00DC2C3B"/>
    <w:rsid w:val="00DC63B1"/>
    <w:rsid w:val="00DD71C1"/>
    <w:rsid w:val="00DE0710"/>
    <w:rsid w:val="00DE1C9C"/>
    <w:rsid w:val="00DE3C8F"/>
    <w:rsid w:val="00DE5B12"/>
    <w:rsid w:val="00DF58A6"/>
    <w:rsid w:val="00DF72D7"/>
    <w:rsid w:val="00E007B2"/>
    <w:rsid w:val="00E026CD"/>
    <w:rsid w:val="00E03477"/>
    <w:rsid w:val="00E0612C"/>
    <w:rsid w:val="00E10088"/>
    <w:rsid w:val="00E10A78"/>
    <w:rsid w:val="00E11D10"/>
    <w:rsid w:val="00E16076"/>
    <w:rsid w:val="00E2116E"/>
    <w:rsid w:val="00E23E97"/>
    <w:rsid w:val="00E26505"/>
    <w:rsid w:val="00E32908"/>
    <w:rsid w:val="00E32DFC"/>
    <w:rsid w:val="00E3597D"/>
    <w:rsid w:val="00E35DB8"/>
    <w:rsid w:val="00E44293"/>
    <w:rsid w:val="00E44809"/>
    <w:rsid w:val="00E46582"/>
    <w:rsid w:val="00E47717"/>
    <w:rsid w:val="00E47E4B"/>
    <w:rsid w:val="00E50BEF"/>
    <w:rsid w:val="00E51787"/>
    <w:rsid w:val="00E525E5"/>
    <w:rsid w:val="00E54356"/>
    <w:rsid w:val="00E55E3F"/>
    <w:rsid w:val="00E56D22"/>
    <w:rsid w:val="00E60D78"/>
    <w:rsid w:val="00E614AE"/>
    <w:rsid w:val="00E63193"/>
    <w:rsid w:val="00E64AB6"/>
    <w:rsid w:val="00E64C6C"/>
    <w:rsid w:val="00E65236"/>
    <w:rsid w:val="00E7101C"/>
    <w:rsid w:val="00E75AE7"/>
    <w:rsid w:val="00E81C8A"/>
    <w:rsid w:val="00E81CB5"/>
    <w:rsid w:val="00E83EA8"/>
    <w:rsid w:val="00E84142"/>
    <w:rsid w:val="00E85769"/>
    <w:rsid w:val="00E87A5F"/>
    <w:rsid w:val="00E9001F"/>
    <w:rsid w:val="00E91836"/>
    <w:rsid w:val="00E9423B"/>
    <w:rsid w:val="00E9776C"/>
    <w:rsid w:val="00EA00B7"/>
    <w:rsid w:val="00EA20FA"/>
    <w:rsid w:val="00EA3EDF"/>
    <w:rsid w:val="00EA4EBC"/>
    <w:rsid w:val="00EA5373"/>
    <w:rsid w:val="00EA60CB"/>
    <w:rsid w:val="00EA6867"/>
    <w:rsid w:val="00EA6DEC"/>
    <w:rsid w:val="00EB0185"/>
    <w:rsid w:val="00EB1DC5"/>
    <w:rsid w:val="00EB2913"/>
    <w:rsid w:val="00EB6FD8"/>
    <w:rsid w:val="00EC3FAB"/>
    <w:rsid w:val="00EC6820"/>
    <w:rsid w:val="00ED0658"/>
    <w:rsid w:val="00ED0FE8"/>
    <w:rsid w:val="00ED1AD2"/>
    <w:rsid w:val="00ED3834"/>
    <w:rsid w:val="00ED3EC2"/>
    <w:rsid w:val="00ED3F0E"/>
    <w:rsid w:val="00ED4DBB"/>
    <w:rsid w:val="00ED5255"/>
    <w:rsid w:val="00EE3B29"/>
    <w:rsid w:val="00EF0AB1"/>
    <w:rsid w:val="00EF1A60"/>
    <w:rsid w:val="00EF1F6E"/>
    <w:rsid w:val="00EF391F"/>
    <w:rsid w:val="00EF6585"/>
    <w:rsid w:val="00F0314D"/>
    <w:rsid w:val="00F033E7"/>
    <w:rsid w:val="00F115B5"/>
    <w:rsid w:val="00F14452"/>
    <w:rsid w:val="00F1463B"/>
    <w:rsid w:val="00F14E42"/>
    <w:rsid w:val="00F1546A"/>
    <w:rsid w:val="00F1567E"/>
    <w:rsid w:val="00F15A1B"/>
    <w:rsid w:val="00F16834"/>
    <w:rsid w:val="00F21BB2"/>
    <w:rsid w:val="00F2420E"/>
    <w:rsid w:val="00F260EA"/>
    <w:rsid w:val="00F32F40"/>
    <w:rsid w:val="00F34BD2"/>
    <w:rsid w:val="00F34EFF"/>
    <w:rsid w:val="00F353DE"/>
    <w:rsid w:val="00F42574"/>
    <w:rsid w:val="00F43487"/>
    <w:rsid w:val="00F468B7"/>
    <w:rsid w:val="00F469F5"/>
    <w:rsid w:val="00F501A0"/>
    <w:rsid w:val="00F5132C"/>
    <w:rsid w:val="00F5231E"/>
    <w:rsid w:val="00F52C84"/>
    <w:rsid w:val="00F55C96"/>
    <w:rsid w:val="00F56881"/>
    <w:rsid w:val="00F63A18"/>
    <w:rsid w:val="00F646FC"/>
    <w:rsid w:val="00F70092"/>
    <w:rsid w:val="00F704D9"/>
    <w:rsid w:val="00F73C9A"/>
    <w:rsid w:val="00F74701"/>
    <w:rsid w:val="00F74CFC"/>
    <w:rsid w:val="00F75B67"/>
    <w:rsid w:val="00F80207"/>
    <w:rsid w:val="00F81DF0"/>
    <w:rsid w:val="00F84AD7"/>
    <w:rsid w:val="00F85D66"/>
    <w:rsid w:val="00F86447"/>
    <w:rsid w:val="00F87A2F"/>
    <w:rsid w:val="00F91777"/>
    <w:rsid w:val="00F94957"/>
    <w:rsid w:val="00F967BD"/>
    <w:rsid w:val="00FA32A4"/>
    <w:rsid w:val="00FA48C8"/>
    <w:rsid w:val="00FA4DDC"/>
    <w:rsid w:val="00FA72FA"/>
    <w:rsid w:val="00FB0A02"/>
    <w:rsid w:val="00FB2EFA"/>
    <w:rsid w:val="00FB461B"/>
    <w:rsid w:val="00FB5AD8"/>
    <w:rsid w:val="00FB603F"/>
    <w:rsid w:val="00FC2F55"/>
    <w:rsid w:val="00FC30AD"/>
    <w:rsid w:val="00FC3DC0"/>
    <w:rsid w:val="00FC608D"/>
    <w:rsid w:val="00FC6765"/>
    <w:rsid w:val="00FC7F89"/>
    <w:rsid w:val="00FD03DF"/>
    <w:rsid w:val="00FD26C7"/>
    <w:rsid w:val="00FD2804"/>
    <w:rsid w:val="00FE3D34"/>
    <w:rsid w:val="00FE47B7"/>
    <w:rsid w:val="00FE7232"/>
    <w:rsid w:val="00FF179E"/>
    <w:rsid w:val="00FF2C92"/>
    <w:rsid w:val="00FF2DCD"/>
    <w:rsid w:val="00FF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96B1B"/>
  <w15:docId w15:val="{172F492B-E2B5-4961-A09B-52F11DF2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AC7"/>
    <w:pPr>
      <w:bidi/>
      <w:spacing w:after="120" w:line="264" w:lineRule="auto"/>
      <w:jc w:val="center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7E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047E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33047E"/>
    <w:pPr>
      <w:keepNext/>
      <w:keepLines/>
      <w:bidi w:val="0"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33047E"/>
    <w:pPr>
      <w:keepNext/>
      <w:keepLines/>
      <w:bidi w:val="0"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33047E"/>
    <w:pPr>
      <w:keepNext/>
      <w:keepLines/>
      <w:bidi w:val="0"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3047E"/>
    <w:pPr>
      <w:keepNext/>
      <w:keepLines/>
      <w:bidi w:val="0"/>
      <w:spacing w:before="80" w:after="0"/>
      <w:outlineLvl w:val="5"/>
    </w:pPr>
    <w:rPr>
      <w:rFonts w:ascii="Calibri Light" w:eastAsia="SimSun" w:hAnsi="Calibri Light"/>
      <w:color w:val="59595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33047E"/>
    <w:pPr>
      <w:keepNext/>
      <w:keepLines/>
      <w:bidi w:val="0"/>
      <w:spacing w:before="80" w:after="0"/>
      <w:outlineLvl w:val="6"/>
    </w:pPr>
    <w:rPr>
      <w:rFonts w:ascii="Calibri Light" w:eastAsia="SimSun" w:hAnsi="Calibri Light"/>
      <w:i/>
      <w:iCs/>
      <w:color w:val="5959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33047E"/>
    <w:pPr>
      <w:keepNext/>
      <w:keepLines/>
      <w:bidi w:val="0"/>
      <w:spacing w:before="80" w:after="0"/>
      <w:outlineLvl w:val="7"/>
    </w:pPr>
    <w:rPr>
      <w:rFonts w:ascii="Calibri Light" w:eastAsia="SimSun" w:hAnsi="Calibri Light"/>
      <w:smallCaps/>
      <w:color w:val="5959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33047E"/>
    <w:pPr>
      <w:keepNext/>
      <w:keepLines/>
      <w:bidi w:val="0"/>
      <w:spacing w:before="80" w:after="0"/>
      <w:outlineLvl w:val="8"/>
    </w:pPr>
    <w:rPr>
      <w:rFonts w:ascii="Calibri Light" w:eastAsia="SimSun" w:hAnsi="Calibri Light"/>
      <w:i/>
      <w:iCs/>
      <w:smallCaps/>
      <w:color w:val="5959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3047E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Heading2Char">
    <w:name w:val="Heading 2 Char"/>
    <w:link w:val="Heading2"/>
    <w:uiPriority w:val="9"/>
    <w:locked/>
    <w:rsid w:val="0033047E"/>
    <w:rPr>
      <w:rFonts w:ascii="Calibri Light" w:eastAsia="SimSun" w:hAnsi="Calibri Light" w:cs="Times New Roman"/>
      <w:color w:val="2E74B5"/>
      <w:sz w:val="28"/>
      <w:szCs w:val="28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6C1534"/>
    <w:pPr>
      <w:ind w:left="720"/>
      <w:contextualSpacing/>
    </w:pPr>
  </w:style>
  <w:style w:type="paragraph" w:customStyle="1" w:styleId="TechnologySkills">
    <w:name w:val="Technology Skills"/>
    <w:basedOn w:val="Normal"/>
    <w:link w:val="TechnologySkillsChar"/>
    <w:rsid w:val="006C1534"/>
    <w:pPr>
      <w:numPr>
        <w:numId w:val="1"/>
      </w:numPr>
      <w:suppressAutoHyphens/>
      <w:bidi w:val="0"/>
      <w:spacing w:after="60" w:line="240" w:lineRule="auto"/>
    </w:pPr>
    <w:rPr>
      <w:rFonts w:ascii="Verdana" w:hAnsi="Verdana"/>
      <w:sz w:val="16"/>
      <w:szCs w:val="20"/>
      <w:lang w:eastAsia="ar-SA"/>
    </w:rPr>
  </w:style>
  <w:style w:type="character" w:customStyle="1" w:styleId="TechnologySkillsChar">
    <w:name w:val="Technology Skills Char"/>
    <w:link w:val="TechnologySkills"/>
    <w:locked/>
    <w:rsid w:val="006C1534"/>
    <w:rPr>
      <w:rFonts w:ascii="Verdana" w:hAnsi="Verdana"/>
      <w:sz w:val="16"/>
      <w:lang w:eastAsia="ar-SA"/>
    </w:rPr>
  </w:style>
  <w:style w:type="paragraph" w:customStyle="1" w:styleId="JobItems">
    <w:name w:val="Job Items"/>
    <w:basedOn w:val="Normal"/>
    <w:rsid w:val="006C1534"/>
    <w:pPr>
      <w:numPr>
        <w:numId w:val="2"/>
      </w:numPr>
      <w:tabs>
        <w:tab w:val="left" w:pos="1389"/>
      </w:tabs>
      <w:suppressAutoHyphens/>
      <w:bidi w:val="0"/>
      <w:spacing w:line="288" w:lineRule="auto"/>
    </w:pPr>
    <w:rPr>
      <w:rFonts w:ascii="Verdana" w:hAnsi="Verdana"/>
      <w:sz w:val="20"/>
      <w:szCs w:val="20"/>
      <w:lang w:eastAsia="ar-SA"/>
    </w:rPr>
  </w:style>
  <w:style w:type="paragraph" w:customStyle="1" w:styleId="null1">
    <w:name w:val="null1"/>
    <w:basedOn w:val="Normal"/>
    <w:rsid w:val="006C1534"/>
    <w:pPr>
      <w:bidi w:val="0"/>
      <w:spacing w:after="150" w:line="240" w:lineRule="auto"/>
    </w:pPr>
    <w:rPr>
      <w:rFonts w:ascii="Times New Roman" w:hAnsi="Times New Roman"/>
      <w:sz w:val="31"/>
      <w:szCs w:val="31"/>
    </w:rPr>
  </w:style>
  <w:style w:type="table" w:styleId="TableGrid">
    <w:name w:val="Table Grid"/>
    <w:basedOn w:val="TableNormal"/>
    <w:uiPriority w:val="59"/>
    <w:rsid w:val="007F1F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able31">
    <w:name w:val="Plain Table 31"/>
    <w:uiPriority w:val="19"/>
    <w:qFormat/>
    <w:rsid w:val="0033047E"/>
    <w:rPr>
      <w:i/>
      <w:iCs/>
      <w:color w:val="595959"/>
    </w:rPr>
  </w:style>
  <w:style w:type="character" w:styleId="Hyperlink">
    <w:name w:val="Hyperlink"/>
    <w:rsid w:val="005A0A68"/>
    <w:rPr>
      <w:rFonts w:cs="Times New Roman"/>
      <w:color w:val="0000FF"/>
      <w:u w:val="single"/>
    </w:rPr>
  </w:style>
  <w:style w:type="character" w:customStyle="1" w:styleId="text">
    <w:name w:val="text"/>
    <w:rsid w:val="00134AF5"/>
    <w:rPr>
      <w:rFonts w:cs="Times New Roman"/>
    </w:rPr>
  </w:style>
  <w:style w:type="paragraph" w:styleId="Header">
    <w:name w:val="header"/>
    <w:aliases w:val="h"/>
    <w:basedOn w:val="Normal"/>
    <w:link w:val="HeaderChar"/>
    <w:rsid w:val="00864FD8"/>
    <w:pPr>
      <w:tabs>
        <w:tab w:val="center" w:pos="4819"/>
        <w:tab w:val="right" w:pos="9638"/>
      </w:tabs>
      <w:bidi w:val="0"/>
      <w:spacing w:after="0" w:line="240" w:lineRule="auto"/>
      <w:jc w:val="both"/>
    </w:pPr>
    <w:rPr>
      <w:sz w:val="20"/>
      <w:szCs w:val="20"/>
    </w:rPr>
  </w:style>
  <w:style w:type="character" w:customStyle="1" w:styleId="HeaderChar">
    <w:name w:val="Header Char"/>
    <w:aliases w:val="h Char"/>
    <w:link w:val="Header"/>
    <w:locked/>
    <w:rsid w:val="00864FD8"/>
    <w:rPr>
      <w:rFonts w:ascii="Calibri" w:hAnsi="Calibri" w:cs="Times New Roman"/>
      <w:lang w:val="en-US" w:eastAsia="en-US"/>
    </w:rPr>
  </w:style>
  <w:style w:type="paragraph" w:customStyle="1" w:styleId="Achievement">
    <w:name w:val="Achievement"/>
    <w:basedOn w:val="BodyText"/>
    <w:rsid w:val="00846AB8"/>
    <w:pPr>
      <w:numPr>
        <w:numId w:val="3"/>
      </w:numPr>
      <w:tabs>
        <w:tab w:val="clear" w:pos="360"/>
      </w:tabs>
      <w:bidi w:val="0"/>
      <w:spacing w:after="60" w:line="220" w:lineRule="atLeast"/>
      <w:ind w:right="245"/>
      <w:jc w:val="both"/>
    </w:pPr>
    <w:rPr>
      <w:rFonts w:ascii="Arial" w:eastAsia="Batang" w:hAnsi="Arial"/>
      <w:spacing w:val="-5"/>
      <w:sz w:val="20"/>
    </w:rPr>
  </w:style>
  <w:style w:type="paragraph" w:styleId="BodyText">
    <w:name w:val="Body Text"/>
    <w:basedOn w:val="Normal"/>
    <w:link w:val="BodyTextChar"/>
    <w:semiHidden/>
    <w:rsid w:val="00846AB8"/>
    <w:rPr>
      <w:sz w:val="22"/>
      <w:szCs w:val="20"/>
    </w:rPr>
  </w:style>
  <w:style w:type="character" w:customStyle="1" w:styleId="BodyTextChar">
    <w:name w:val="Body Text Char"/>
    <w:link w:val="BodyText"/>
    <w:semiHidden/>
    <w:locked/>
    <w:rsid w:val="00846AB8"/>
    <w:rPr>
      <w:rFonts w:eastAsia="Times New Roman" w:cs="Times New Roman"/>
      <w:sz w:val="22"/>
      <w:lang w:val="en-US" w:eastAsia="en-US"/>
    </w:rPr>
  </w:style>
  <w:style w:type="paragraph" w:customStyle="1" w:styleId="Cog-H1a">
    <w:name w:val="Cog-H1a"/>
    <w:basedOn w:val="Heading1"/>
    <w:rsid w:val="00B342D2"/>
    <w:pPr>
      <w:bidi w:val="0"/>
      <w:spacing w:after="120" w:line="240" w:lineRule="atLeast"/>
    </w:pPr>
    <w:rPr>
      <w:rFonts w:ascii="Times New Roman" w:hAnsi="Times New Roman"/>
      <w:bCs/>
      <w:color w:val="000080"/>
      <w:szCs w:val="20"/>
    </w:rPr>
  </w:style>
  <w:style w:type="paragraph" w:styleId="NormalWeb">
    <w:name w:val="Normal (Web)"/>
    <w:basedOn w:val="Normal"/>
    <w:uiPriority w:val="99"/>
    <w:rsid w:val="00B342D2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reformattedText">
    <w:name w:val="Preformatted Text"/>
    <w:basedOn w:val="Normal"/>
    <w:rsid w:val="00990B59"/>
    <w:pPr>
      <w:suppressAutoHyphens/>
      <w:bidi w:val="0"/>
      <w:spacing w:after="0" w:line="240" w:lineRule="auto"/>
    </w:pPr>
    <w:rPr>
      <w:rFonts w:ascii="Nimbus Mono L" w:hAnsi="Nimbus Mono L" w:cs="Nimbus Mono L"/>
      <w:sz w:val="20"/>
      <w:szCs w:val="20"/>
      <w:lang w:eastAsia="ar-SA"/>
    </w:rPr>
  </w:style>
  <w:style w:type="paragraph" w:styleId="PlainText">
    <w:name w:val="Plain Text"/>
    <w:basedOn w:val="Normal"/>
    <w:link w:val="PlainTextChar"/>
    <w:rsid w:val="0096473B"/>
    <w:pPr>
      <w:bidi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96473B"/>
    <w:rPr>
      <w:rFonts w:ascii="Courier New" w:hAnsi="Courier New" w:cs="Times New Roman"/>
      <w:lang w:val="en-US" w:eastAsia="en-US"/>
    </w:rPr>
  </w:style>
  <w:style w:type="paragraph" w:customStyle="1" w:styleId="JobTitle">
    <w:name w:val="Job Title"/>
    <w:next w:val="Normal"/>
    <w:rsid w:val="008A7650"/>
    <w:pPr>
      <w:suppressAutoHyphens/>
      <w:spacing w:after="60" w:line="220" w:lineRule="atLeast"/>
      <w:jc w:val="center"/>
    </w:pPr>
    <w:rPr>
      <w:rFonts w:ascii="Arial Black" w:eastAsia="Batang" w:hAnsi="Arial Black"/>
      <w:spacing w:val="-10"/>
      <w:sz w:val="21"/>
      <w:szCs w:val="21"/>
      <w:lang w:eastAsia="ar-SA"/>
    </w:rPr>
  </w:style>
  <w:style w:type="character" w:customStyle="1" w:styleId="WW8Num1z0">
    <w:name w:val="WW8Num1z0"/>
    <w:rsid w:val="00AF0C44"/>
    <w:rPr>
      <w:rFonts w:ascii="Symbol" w:hAnsi="Symbol"/>
    </w:rPr>
  </w:style>
  <w:style w:type="paragraph" w:customStyle="1" w:styleId="regular">
    <w:name w:val="regular"/>
    <w:basedOn w:val="Normal"/>
    <w:rsid w:val="00AF0C44"/>
    <w:pPr>
      <w:suppressAutoHyphens/>
      <w:bidi w:val="0"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styleId="Emphasis">
    <w:name w:val="Emphasis"/>
    <w:uiPriority w:val="20"/>
    <w:qFormat/>
    <w:rsid w:val="0033047E"/>
    <w:rPr>
      <w:i/>
      <w:iCs/>
    </w:rPr>
  </w:style>
  <w:style w:type="paragraph" w:styleId="BodyTextIndent">
    <w:name w:val="Body Text Indent"/>
    <w:basedOn w:val="Normal"/>
    <w:link w:val="BodyTextIndentChar"/>
    <w:semiHidden/>
    <w:rsid w:val="00183661"/>
    <w:pPr>
      <w:ind w:left="360"/>
    </w:pPr>
    <w:rPr>
      <w:sz w:val="22"/>
      <w:szCs w:val="22"/>
    </w:rPr>
  </w:style>
  <w:style w:type="character" w:customStyle="1" w:styleId="BodyTextIndentChar">
    <w:name w:val="Body Text Indent Char"/>
    <w:link w:val="BodyTextIndent"/>
    <w:semiHidden/>
    <w:locked/>
    <w:rsid w:val="00183661"/>
    <w:rPr>
      <w:rFonts w:eastAsia="Times New Roman" w:cs="Times New Roman"/>
      <w:sz w:val="22"/>
      <w:szCs w:val="22"/>
    </w:rPr>
  </w:style>
  <w:style w:type="character" w:styleId="CommentReference">
    <w:name w:val="annotation reference"/>
    <w:semiHidden/>
    <w:rsid w:val="002E51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E5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2E5123"/>
    <w:rPr>
      <w:rFonts w:eastAsia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512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E5123"/>
    <w:rPr>
      <w:rFonts w:eastAsia="Times New Roman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E51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5123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semiHidden/>
    <w:rsid w:val="00907B75"/>
    <w:pPr>
      <w:bidi w:val="0"/>
      <w:spacing w:after="0" w:line="240" w:lineRule="auto"/>
    </w:pPr>
    <w:rPr>
      <w:rFonts w:ascii="Arial" w:hAnsi="Arial"/>
      <w:b/>
      <w:bCs/>
      <w:color w:val="000000"/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907B75"/>
    <w:rPr>
      <w:rFonts w:ascii="Arial" w:hAnsi="Arial" w:cs="Arial"/>
      <w:b/>
      <w:bCs/>
      <w:color w:val="000000"/>
      <w:lang w:val="en-US" w:eastAsia="en-US"/>
    </w:rPr>
  </w:style>
  <w:style w:type="character" w:customStyle="1" w:styleId="ipa">
    <w:name w:val="ipa"/>
    <w:basedOn w:val="DefaultParagraphFont"/>
    <w:rsid w:val="008B2727"/>
  </w:style>
  <w:style w:type="character" w:customStyle="1" w:styleId="ipanopopups">
    <w:name w:val="ipa nopopups"/>
    <w:basedOn w:val="DefaultParagraphFont"/>
    <w:rsid w:val="008B2727"/>
  </w:style>
  <w:style w:type="character" w:customStyle="1" w:styleId="Heading3Char">
    <w:name w:val="Heading 3 Char"/>
    <w:link w:val="Heading3"/>
    <w:uiPriority w:val="9"/>
    <w:semiHidden/>
    <w:rsid w:val="0033047E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3047E"/>
    <w:rPr>
      <w:rFonts w:ascii="Calibri Light" w:eastAsia="SimSun" w:hAnsi="Calibri Light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33047E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3047E"/>
    <w:rPr>
      <w:rFonts w:ascii="Calibri Light" w:eastAsia="SimSun" w:hAnsi="Calibri Light" w:cs="Times New Roman"/>
      <w:color w:val="595959"/>
    </w:rPr>
  </w:style>
  <w:style w:type="character" w:customStyle="1" w:styleId="Heading7Char">
    <w:name w:val="Heading 7 Char"/>
    <w:link w:val="Heading7"/>
    <w:uiPriority w:val="9"/>
    <w:semiHidden/>
    <w:rsid w:val="0033047E"/>
    <w:rPr>
      <w:rFonts w:ascii="Calibri Light" w:eastAsia="SimSun" w:hAnsi="Calibri Light" w:cs="Times New Roman"/>
      <w:i/>
      <w:iCs/>
      <w:color w:val="595959"/>
    </w:rPr>
  </w:style>
  <w:style w:type="character" w:customStyle="1" w:styleId="Heading8Char">
    <w:name w:val="Heading 8 Char"/>
    <w:link w:val="Heading8"/>
    <w:uiPriority w:val="9"/>
    <w:semiHidden/>
    <w:rsid w:val="0033047E"/>
    <w:rPr>
      <w:rFonts w:ascii="Calibri Light" w:eastAsia="SimSun" w:hAnsi="Calibri Light" w:cs="Times New Roman"/>
      <w:smallCaps/>
      <w:color w:val="595959"/>
    </w:rPr>
  </w:style>
  <w:style w:type="character" w:customStyle="1" w:styleId="Heading9Char">
    <w:name w:val="Heading 9 Char"/>
    <w:link w:val="Heading9"/>
    <w:uiPriority w:val="9"/>
    <w:semiHidden/>
    <w:rsid w:val="0033047E"/>
    <w:rPr>
      <w:rFonts w:ascii="Calibri Light" w:eastAsia="SimSun" w:hAnsi="Calibri Light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35"/>
    <w:qFormat/>
    <w:locked/>
    <w:rsid w:val="0033047E"/>
    <w:pPr>
      <w:bidi w:val="0"/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3047E"/>
    <w:pPr>
      <w:bidi w:val="0"/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leChar">
    <w:name w:val="Title Char"/>
    <w:link w:val="Title"/>
    <w:uiPriority w:val="10"/>
    <w:rsid w:val="0033047E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3047E"/>
    <w:pPr>
      <w:numPr>
        <w:ilvl w:val="1"/>
      </w:numPr>
      <w:bidi w:val="0"/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SubtitleChar">
    <w:name w:val="Subtitle Char"/>
    <w:link w:val="Subtitle"/>
    <w:uiPriority w:val="11"/>
    <w:rsid w:val="0033047E"/>
    <w:rPr>
      <w:rFonts w:ascii="Calibri Light" w:eastAsia="SimSun" w:hAnsi="Calibri Light" w:cs="Times New Roman"/>
      <w:color w:val="404040"/>
      <w:sz w:val="30"/>
      <w:szCs w:val="30"/>
    </w:rPr>
  </w:style>
  <w:style w:type="character" w:styleId="Strong">
    <w:name w:val="Strong"/>
    <w:uiPriority w:val="22"/>
    <w:qFormat/>
    <w:locked/>
    <w:rsid w:val="0033047E"/>
    <w:rPr>
      <w:b/>
      <w:bCs/>
    </w:rPr>
  </w:style>
  <w:style w:type="paragraph" w:customStyle="1" w:styleId="MediumGrid21">
    <w:name w:val="Medium Grid 21"/>
    <w:uiPriority w:val="1"/>
    <w:qFormat/>
    <w:rsid w:val="0033047E"/>
    <w:pPr>
      <w:jc w:val="center"/>
    </w:pPr>
    <w:rPr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33047E"/>
    <w:pPr>
      <w:bidi w:val="0"/>
      <w:spacing w:before="240" w:after="240" w:line="252" w:lineRule="auto"/>
      <w:ind w:left="864" w:right="864"/>
    </w:pPr>
    <w:rPr>
      <w:i/>
      <w:iCs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33047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33047E"/>
    <w:pPr>
      <w:bidi w:val="0"/>
      <w:spacing w:before="100" w:beforeAutospacing="1" w:after="240"/>
      <w:ind w:left="864" w:right="86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LightShading-Accent2Char">
    <w:name w:val="Light Shading - Accent 2 Char"/>
    <w:link w:val="LightShading-Accent21"/>
    <w:uiPriority w:val="30"/>
    <w:rsid w:val="0033047E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PlainTable41">
    <w:name w:val="Plain Table 41"/>
    <w:uiPriority w:val="21"/>
    <w:qFormat/>
    <w:rsid w:val="0033047E"/>
    <w:rPr>
      <w:b/>
      <w:bCs/>
      <w:i/>
      <w:iCs/>
    </w:rPr>
  </w:style>
  <w:style w:type="character" w:customStyle="1" w:styleId="PlainTable51">
    <w:name w:val="Plain Table 51"/>
    <w:uiPriority w:val="31"/>
    <w:qFormat/>
    <w:rsid w:val="0033047E"/>
    <w:rPr>
      <w:smallCaps/>
      <w:color w:val="404040"/>
    </w:rPr>
  </w:style>
  <w:style w:type="character" w:customStyle="1" w:styleId="TableGridLight1">
    <w:name w:val="Table Grid Light1"/>
    <w:uiPriority w:val="32"/>
    <w:qFormat/>
    <w:rsid w:val="0033047E"/>
    <w:rPr>
      <w:b/>
      <w:bCs/>
      <w:smallCaps/>
      <w:u w:val="single"/>
    </w:rPr>
  </w:style>
  <w:style w:type="character" w:customStyle="1" w:styleId="GridTable1Light1">
    <w:name w:val="Grid Table 1 Light1"/>
    <w:uiPriority w:val="33"/>
    <w:qFormat/>
    <w:rsid w:val="0033047E"/>
    <w:rPr>
      <w:b/>
      <w:bCs/>
      <w:smallCaps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33047E"/>
    <w:pPr>
      <w:bidi w:val="0"/>
      <w:outlineLvl w:val="9"/>
    </w:pPr>
  </w:style>
  <w:style w:type="paragraph" w:customStyle="1" w:styleId="Normal1">
    <w:name w:val="Normal1"/>
    <w:rsid w:val="004651F1"/>
    <w:pPr>
      <w:contextualSpacing/>
      <w:jc w:val="center"/>
    </w:pPr>
    <w:rPr>
      <w:rFonts w:ascii="Times New Roman" w:hAnsi="Times New Roman"/>
      <w:color w:val="000000"/>
      <w:sz w:val="24"/>
      <w:szCs w:val="22"/>
      <w:lang w:val="en-IN" w:eastAsia="en-IN"/>
    </w:rPr>
  </w:style>
  <w:style w:type="paragraph" w:styleId="Footer">
    <w:name w:val="footer"/>
    <w:basedOn w:val="Normal"/>
    <w:link w:val="FooterChar"/>
    <w:rsid w:val="002939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39BC"/>
    <w:rPr>
      <w:sz w:val="21"/>
      <w:szCs w:val="21"/>
      <w:lang w:val="en-US" w:eastAsia="en-US"/>
    </w:rPr>
  </w:style>
  <w:style w:type="character" w:customStyle="1" w:styleId="ColorfulList-Accent1Char">
    <w:name w:val="Colorful List - Accent 1 Char"/>
    <w:link w:val="ColorfulList-Accent11"/>
    <w:uiPriority w:val="34"/>
    <w:rsid w:val="00C071EF"/>
    <w:rPr>
      <w:sz w:val="21"/>
      <w:szCs w:val="21"/>
      <w:lang w:val="en-US" w:eastAsia="en-US"/>
    </w:rPr>
  </w:style>
  <w:style w:type="paragraph" w:customStyle="1" w:styleId="paragrapgh3">
    <w:name w:val="paragrapgh 3"/>
    <w:basedOn w:val="Normal"/>
    <w:next w:val="Normal"/>
    <w:link w:val="paragrapgh3Char"/>
    <w:autoRedefine/>
    <w:rsid w:val="00C95227"/>
    <w:pPr>
      <w:keepNext/>
      <w:numPr>
        <w:numId w:val="4"/>
      </w:numPr>
      <w:bidi w:val="0"/>
      <w:spacing w:after="0" w:line="240" w:lineRule="auto"/>
      <w:jc w:val="both"/>
    </w:pPr>
    <w:rPr>
      <w:rFonts w:ascii="Cambria Math" w:hAnsi="Cambria Math"/>
      <w:sz w:val="22"/>
      <w:szCs w:val="22"/>
      <w:lang w:val="en-GB"/>
    </w:rPr>
  </w:style>
  <w:style w:type="character" w:customStyle="1" w:styleId="paragrapgh3Char">
    <w:name w:val="paragrapgh 3 Char"/>
    <w:link w:val="paragrapgh3"/>
    <w:rsid w:val="00C95227"/>
    <w:rPr>
      <w:rFonts w:ascii="Cambria Math" w:hAnsi="Cambria Math"/>
      <w:sz w:val="22"/>
      <w:szCs w:val="22"/>
      <w:lang w:val="en-GB"/>
    </w:rPr>
  </w:style>
  <w:style w:type="character" w:customStyle="1" w:styleId="Mention1">
    <w:name w:val="Mention1"/>
    <w:uiPriority w:val="99"/>
    <w:semiHidden/>
    <w:unhideWhenUsed/>
    <w:rsid w:val="00B7308E"/>
    <w:rPr>
      <w:color w:val="2B579A"/>
      <w:shd w:val="clear" w:color="auto" w:fill="E6E6E6"/>
    </w:rPr>
  </w:style>
  <w:style w:type="character" w:customStyle="1" w:styleId="hl">
    <w:name w:val="hl"/>
    <w:rsid w:val="006955FE"/>
  </w:style>
  <w:style w:type="character" w:customStyle="1" w:styleId="apple-converted-space">
    <w:name w:val="apple-converted-space"/>
    <w:rsid w:val="00911085"/>
  </w:style>
  <w:style w:type="character" w:customStyle="1" w:styleId="resume-font">
    <w:name w:val="resume-font"/>
    <w:rsid w:val="00C43557"/>
  </w:style>
  <w:style w:type="character" w:customStyle="1" w:styleId="highlight">
    <w:name w:val="highlight"/>
    <w:rsid w:val="00C43557"/>
  </w:style>
  <w:style w:type="paragraph" w:customStyle="1" w:styleId="ColorfulList-Accent12">
    <w:name w:val="Colorful List - Accent 12"/>
    <w:basedOn w:val="Normal"/>
    <w:link w:val="ColorfulList-Accent1Char1"/>
    <w:uiPriority w:val="34"/>
    <w:qFormat/>
    <w:rsid w:val="00A635CF"/>
    <w:pPr>
      <w:bidi w:val="0"/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ColorfulList-Accent1Char1">
    <w:name w:val="Colorful List - Accent 1 Char1"/>
    <w:link w:val="ColorfulList-Accent12"/>
    <w:uiPriority w:val="34"/>
    <w:locked/>
    <w:rsid w:val="00A635CF"/>
    <w:rPr>
      <w:rFonts w:ascii="Arial" w:hAnsi="Arial"/>
    </w:rPr>
  </w:style>
  <w:style w:type="paragraph" w:customStyle="1" w:styleId="MediumGrid22">
    <w:name w:val="Medium Grid 22"/>
    <w:qFormat/>
    <w:rsid w:val="003813EA"/>
    <w:pPr>
      <w:suppressAutoHyphens/>
    </w:pPr>
    <w:rPr>
      <w:rFonts w:eastAsia="Arial" w:cs="Calibri"/>
      <w:sz w:val="22"/>
      <w:szCs w:val="2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026CD"/>
    <w:pPr>
      <w:bidi w:val="0"/>
      <w:spacing w:after="160" w:line="259" w:lineRule="auto"/>
      <w:ind w:left="720"/>
      <w:contextualSpacing/>
      <w:jc w:val="left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26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6F5D-F773-4903-9D62-2066276B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Sasikanth</vt:lpstr>
    </vt:vector>
  </TitlesOfParts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Sasikanth</dc:title>
  <dc:subject>Sasikanth</dc:subject>
  <dc:creator>PRW</dc:creator>
  <cp:lastModifiedBy>bdemum</cp:lastModifiedBy>
  <cp:revision>14</cp:revision>
  <cp:lastPrinted>2017-12-18T22:28:00Z</cp:lastPrinted>
  <dcterms:created xsi:type="dcterms:W3CDTF">2020-12-11T17:38:00Z</dcterms:created>
  <dcterms:modified xsi:type="dcterms:W3CDTF">2021-04-07T13:40:00Z</dcterms:modified>
</cp:coreProperties>
</file>